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8FE" w:rsidRPr="002208FE" w:rsidRDefault="002208FE" w:rsidP="002208F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208FE">
        <w:rPr>
          <w:rFonts w:ascii="Times New Roman" w:hAnsi="Times New Roman"/>
          <w:sz w:val="24"/>
          <w:szCs w:val="24"/>
        </w:rPr>
        <w:t>Муниципальное автономное общеобразовательное учреждение</w:t>
      </w:r>
    </w:p>
    <w:p w:rsidR="002208FE" w:rsidRPr="002208FE" w:rsidRDefault="002208FE" w:rsidP="002208F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2208FE">
        <w:rPr>
          <w:rFonts w:ascii="Times New Roman" w:hAnsi="Times New Roman"/>
          <w:sz w:val="24"/>
          <w:szCs w:val="24"/>
        </w:rPr>
        <w:t>Черемшанская</w:t>
      </w:r>
      <w:proofErr w:type="spellEnd"/>
      <w:r w:rsidRPr="002208FE">
        <w:rPr>
          <w:rFonts w:ascii="Times New Roman" w:hAnsi="Times New Roman"/>
          <w:sz w:val="24"/>
          <w:szCs w:val="24"/>
        </w:rPr>
        <w:t xml:space="preserve"> средняя общеобразовательная школа- </w:t>
      </w:r>
    </w:p>
    <w:p w:rsidR="002208FE" w:rsidRPr="002208FE" w:rsidRDefault="002208FE" w:rsidP="002208F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208FE">
        <w:rPr>
          <w:rFonts w:ascii="Times New Roman" w:hAnsi="Times New Roman"/>
          <w:sz w:val="24"/>
          <w:szCs w:val="24"/>
        </w:rPr>
        <w:t xml:space="preserve">филиал </w:t>
      </w:r>
      <w:proofErr w:type="spellStart"/>
      <w:r w:rsidRPr="002208FE">
        <w:rPr>
          <w:rFonts w:ascii="Times New Roman" w:hAnsi="Times New Roman"/>
          <w:sz w:val="24"/>
          <w:szCs w:val="24"/>
        </w:rPr>
        <w:t>Неволинская</w:t>
      </w:r>
      <w:proofErr w:type="spellEnd"/>
      <w:r w:rsidRPr="002208FE">
        <w:rPr>
          <w:rFonts w:ascii="Times New Roman" w:hAnsi="Times New Roman"/>
          <w:sz w:val="24"/>
          <w:szCs w:val="24"/>
        </w:rPr>
        <w:t xml:space="preserve"> основная общеобразовательная школа</w:t>
      </w:r>
    </w:p>
    <w:p w:rsidR="002208FE" w:rsidRPr="002208FE" w:rsidRDefault="002208FE" w:rsidP="002208F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208FE">
        <w:rPr>
          <w:rFonts w:ascii="Times New Roman" w:hAnsi="Times New Roman"/>
          <w:sz w:val="24"/>
          <w:szCs w:val="24"/>
        </w:rPr>
        <w:t xml:space="preserve">с. </w:t>
      </w:r>
      <w:proofErr w:type="spellStart"/>
      <w:r w:rsidRPr="002208FE">
        <w:rPr>
          <w:rFonts w:ascii="Times New Roman" w:hAnsi="Times New Roman"/>
          <w:sz w:val="24"/>
          <w:szCs w:val="24"/>
        </w:rPr>
        <w:t>Неволина</w:t>
      </w:r>
      <w:proofErr w:type="spellEnd"/>
      <w:r w:rsidRPr="002208F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208FE">
        <w:rPr>
          <w:rFonts w:ascii="Times New Roman" w:hAnsi="Times New Roman"/>
          <w:sz w:val="24"/>
          <w:szCs w:val="24"/>
        </w:rPr>
        <w:t>Ишимский</w:t>
      </w:r>
      <w:proofErr w:type="spellEnd"/>
      <w:r w:rsidRPr="002208FE">
        <w:rPr>
          <w:rFonts w:ascii="Times New Roman" w:hAnsi="Times New Roman"/>
          <w:sz w:val="24"/>
          <w:szCs w:val="24"/>
        </w:rPr>
        <w:t xml:space="preserve"> район, Тюменская область</w:t>
      </w:r>
    </w:p>
    <w:p w:rsidR="002208FE" w:rsidRPr="002208FE" w:rsidRDefault="002208FE" w:rsidP="002208FE">
      <w:pPr>
        <w:pStyle w:val="33"/>
        <w:spacing w:after="0"/>
        <w:ind w:left="0" w:firstLine="709"/>
        <w:jc w:val="center"/>
        <w:rPr>
          <w:sz w:val="24"/>
          <w:szCs w:val="24"/>
        </w:rPr>
      </w:pPr>
    </w:p>
    <w:p w:rsidR="002208FE" w:rsidRPr="002208FE" w:rsidRDefault="002208FE" w:rsidP="002208FE">
      <w:pPr>
        <w:pStyle w:val="33"/>
        <w:spacing w:after="0"/>
        <w:ind w:left="0"/>
        <w:rPr>
          <w:b/>
          <w:sz w:val="24"/>
          <w:szCs w:val="24"/>
        </w:rPr>
      </w:pPr>
      <w:r w:rsidRPr="002208FE">
        <w:rPr>
          <w:b/>
          <w:sz w:val="24"/>
          <w:szCs w:val="24"/>
        </w:rPr>
        <w:t xml:space="preserve">           </w:t>
      </w:r>
    </w:p>
    <w:tbl>
      <w:tblPr>
        <w:tblW w:w="10066" w:type="dxa"/>
        <w:jc w:val="right"/>
        <w:tblInd w:w="1708" w:type="dxa"/>
        <w:tblLook w:val="00A0"/>
      </w:tblPr>
      <w:tblGrid>
        <w:gridCol w:w="2675"/>
        <w:gridCol w:w="3903"/>
        <w:gridCol w:w="3488"/>
      </w:tblGrid>
      <w:tr w:rsidR="002208FE" w:rsidRPr="002208FE" w:rsidTr="002208FE">
        <w:trPr>
          <w:trHeight w:val="1332"/>
          <w:jc w:val="right"/>
        </w:trPr>
        <w:tc>
          <w:tcPr>
            <w:tcW w:w="2675" w:type="dxa"/>
          </w:tcPr>
          <w:p w:rsidR="002208FE" w:rsidRPr="002208FE" w:rsidRDefault="002208FE" w:rsidP="002208FE">
            <w:pPr>
              <w:shd w:val="clear" w:color="auto" w:fill="FFFFFF"/>
              <w:spacing w:after="0" w:line="240" w:lineRule="auto"/>
              <w:ind w:hanging="11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208FE">
              <w:rPr>
                <w:rFonts w:ascii="Times New Roman" w:hAnsi="Times New Roman"/>
                <w:b/>
                <w:sz w:val="24"/>
                <w:szCs w:val="24"/>
              </w:rPr>
              <w:t>РАССМОТРЕНО</w:t>
            </w:r>
          </w:p>
          <w:p w:rsidR="002208FE" w:rsidRPr="002208FE" w:rsidRDefault="002208FE" w:rsidP="002208FE">
            <w:pPr>
              <w:shd w:val="clear" w:color="auto" w:fill="FFFFFF"/>
              <w:spacing w:after="0" w:line="240" w:lineRule="auto"/>
              <w:ind w:hanging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8FE">
              <w:rPr>
                <w:rFonts w:ascii="Times New Roman" w:hAnsi="Times New Roman"/>
                <w:sz w:val="24"/>
                <w:szCs w:val="24"/>
              </w:rPr>
              <w:t>на заседании МО</w:t>
            </w:r>
          </w:p>
          <w:p w:rsidR="002208FE" w:rsidRPr="002208FE" w:rsidRDefault="002208FE" w:rsidP="002208FE">
            <w:pPr>
              <w:shd w:val="clear" w:color="auto" w:fill="FFFFFF"/>
              <w:spacing w:after="0" w:line="240" w:lineRule="auto"/>
              <w:ind w:right="318" w:hanging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8FE">
              <w:rPr>
                <w:rFonts w:ascii="Times New Roman" w:hAnsi="Times New Roman"/>
                <w:sz w:val="24"/>
                <w:szCs w:val="24"/>
              </w:rPr>
              <w:t>протокол №____</w:t>
            </w:r>
          </w:p>
          <w:p w:rsidR="002208FE" w:rsidRPr="002208FE" w:rsidRDefault="002208FE" w:rsidP="002208FE">
            <w:pPr>
              <w:spacing w:after="0" w:line="240" w:lineRule="auto"/>
              <w:ind w:hanging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8FE">
              <w:rPr>
                <w:rFonts w:ascii="Times New Roman" w:hAnsi="Times New Roman"/>
                <w:sz w:val="24"/>
                <w:szCs w:val="24"/>
              </w:rPr>
              <w:t xml:space="preserve">от _________2016г. </w:t>
            </w:r>
          </w:p>
          <w:p w:rsidR="002208FE" w:rsidRPr="002208FE" w:rsidRDefault="002208FE" w:rsidP="002208FE">
            <w:pPr>
              <w:spacing w:after="0" w:line="240" w:lineRule="auto"/>
              <w:ind w:hanging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8FE">
              <w:rPr>
                <w:rFonts w:ascii="Times New Roman" w:hAnsi="Times New Roman"/>
                <w:sz w:val="24"/>
                <w:szCs w:val="24"/>
              </w:rPr>
              <w:t>Руководитель:______</w:t>
            </w:r>
          </w:p>
          <w:p w:rsidR="002208FE" w:rsidRPr="002208FE" w:rsidRDefault="002208FE" w:rsidP="002208FE">
            <w:pPr>
              <w:spacing w:after="0" w:line="240" w:lineRule="auto"/>
              <w:ind w:hanging="11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3" w:type="dxa"/>
          </w:tcPr>
          <w:p w:rsidR="002208FE" w:rsidRPr="002208FE" w:rsidRDefault="002208FE" w:rsidP="002208FE">
            <w:pPr>
              <w:spacing w:after="0" w:line="240" w:lineRule="auto"/>
              <w:ind w:left="89"/>
              <w:rPr>
                <w:rFonts w:ascii="Times New Roman" w:hAnsi="Times New Roman"/>
                <w:b/>
                <w:sz w:val="24"/>
                <w:szCs w:val="24"/>
              </w:rPr>
            </w:pPr>
            <w:r w:rsidRPr="002208FE"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</w:p>
          <w:p w:rsidR="002208FE" w:rsidRDefault="002208FE" w:rsidP="002208FE">
            <w:pPr>
              <w:shd w:val="clear" w:color="auto" w:fill="FFFFFF"/>
              <w:spacing w:after="0" w:line="240" w:lineRule="auto"/>
              <w:ind w:left="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8FE"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  <w:p w:rsidR="002208FE" w:rsidRDefault="002208FE" w:rsidP="002208FE">
            <w:pPr>
              <w:shd w:val="clear" w:color="auto" w:fill="FFFFFF"/>
              <w:spacing w:after="0" w:line="240" w:lineRule="auto"/>
              <w:ind w:left="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8FE">
              <w:rPr>
                <w:rFonts w:ascii="Times New Roman" w:hAnsi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  <w:r w:rsidRPr="002208FE">
              <w:rPr>
                <w:rFonts w:ascii="Times New Roman" w:hAnsi="Times New Roman"/>
                <w:sz w:val="24"/>
                <w:szCs w:val="24"/>
              </w:rPr>
              <w:t xml:space="preserve"> Мастерских А.В.</w:t>
            </w:r>
          </w:p>
          <w:p w:rsidR="002208FE" w:rsidRPr="002208FE" w:rsidRDefault="002208FE" w:rsidP="002208FE">
            <w:pPr>
              <w:shd w:val="clear" w:color="auto" w:fill="FFFFFF"/>
              <w:spacing w:after="0" w:line="240" w:lineRule="auto"/>
              <w:ind w:left="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8FE">
              <w:rPr>
                <w:rFonts w:ascii="Times New Roman" w:hAnsi="Times New Roman"/>
                <w:sz w:val="24"/>
                <w:szCs w:val="24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____ </w:t>
            </w:r>
            <w:r w:rsidRPr="002208FE">
              <w:rPr>
                <w:rFonts w:ascii="Times New Roman" w:hAnsi="Times New Roman"/>
                <w:sz w:val="24"/>
                <w:szCs w:val="24"/>
              </w:rPr>
              <w:t xml:space="preserve">2016г. </w:t>
            </w:r>
          </w:p>
          <w:p w:rsidR="002208FE" w:rsidRPr="002208FE" w:rsidRDefault="002208FE" w:rsidP="002208FE">
            <w:pPr>
              <w:spacing w:after="0" w:line="240" w:lineRule="auto"/>
              <w:ind w:left="8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208FE" w:rsidRPr="002208FE" w:rsidRDefault="002208FE" w:rsidP="002208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88" w:type="dxa"/>
          </w:tcPr>
          <w:p w:rsidR="002208FE" w:rsidRPr="002208FE" w:rsidRDefault="002208FE" w:rsidP="002208FE">
            <w:pPr>
              <w:spacing w:after="0" w:line="240" w:lineRule="auto"/>
              <w:ind w:left="4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208FE">
              <w:rPr>
                <w:rFonts w:ascii="Times New Roman" w:hAnsi="Times New Roman"/>
                <w:b/>
                <w:sz w:val="24"/>
                <w:szCs w:val="24"/>
              </w:rPr>
              <w:t>УТВЕРЖДАЮ</w:t>
            </w:r>
          </w:p>
          <w:p w:rsidR="002208FE" w:rsidRPr="002208FE" w:rsidRDefault="002208FE" w:rsidP="002208FE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08FE">
              <w:rPr>
                <w:rFonts w:ascii="Times New Roman" w:hAnsi="Times New Roman"/>
                <w:sz w:val="24"/>
                <w:szCs w:val="24"/>
              </w:rPr>
              <w:t xml:space="preserve">Заведующая филиалом  </w:t>
            </w:r>
            <w:proofErr w:type="spellStart"/>
            <w:r w:rsidRPr="002208FE">
              <w:rPr>
                <w:rFonts w:ascii="Times New Roman" w:hAnsi="Times New Roman"/>
                <w:sz w:val="24"/>
                <w:szCs w:val="24"/>
              </w:rPr>
              <w:t>Неволинская</w:t>
            </w:r>
            <w:proofErr w:type="spellEnd"/>
            <w:r w:rsidRPr="002208FE">
              <w:rPr>
                <w:rFonts w:ascii="Times New Roman" w:hAnsi="Times New Roman"/>
                <w:sz w:val="24"/>
                <w:szCs w:val="24"/>
              </w:rPr>
              <w:t xml:space="preserve"> ООШ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08FE">
              <w:rPr>
                <w:rFonts w:ascii="Times New Roman" w:hAnsi="Times New Roman"/>
                <w:sz w:val="24"/>
                <w:szCs w:val="24"/>
              </w:rPr>
              <w:t>____________ А.Н.Колосова</w:t>
            </w:r>
          </w:p>
          <w:p w:rsidR="002208FE" w:rsidRPr="002208FE" w:rsidRDefault="002208FE" w:rsidP="002208FE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2208FE">
              <w:rPr>
                <w:rFonts w:ascii="Times New Roman" w:hAnsi="Times New Roman"/>
                <w:sz w:val="24"/>
                <w:szCs w:val="24"/>
              </w:rPr>
              <w:t>_______2016г. Приказ №___</w:t>
            </w:r>
          </w:p>
        </w:tc>
      </w:tr>
    </w:tbl>
    <w:p w:rsidR="002208FE" w:rsidRPr="002208FE" w:rsidRDefault="002208FE" w:rsidP="002208FE">
      <w:pPr>
        <w:pStyle w:val="33"/>
        <w:spacing w:after="0"/>
        <w:ind w:left="0" w:firstLine="709"/>
        <w:jc w:val="center"/>
        <w:rPr>
          <w:sz w:val="24"/>
          <w:szCs w:val="24"/>
        </w:rPr>
      </w:pPr>
    </w:p>
    <w:p w:rsidR="002208FE" w:rsidRPr="002208FE" w:rsidRDefault="002208FE" w:rsidP="002208F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2208FE" w:rsidRPr="002208FE" w:rsidRDefault="002208FE" w:rsidP="002208F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2208FE" w:rsidRDefault="002208FE" w:rsidP="002208F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2208FE" w:rsidRDefault="002208FE" w:rsidP="002208F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2208FE" w:rsidRDefault="002208FE" w:rsidP="002208F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2208FE" w:rsidRDefault="002208FE" w:rsidP="002208F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2208FE" w:rsidRDefault="002208FE" w:rsidP="002208F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2208FE" w:rsidRDefault="002208FE" w:rsidP="002208F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2208FE" w:rsidRDefault="002208FE" w:rsidP="002208F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2208FE" w:rsidRPr="002208FE" w:rsidRDefault="002208FE" w:rsidP="002208F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2208FE" w:rsidRPr="002208FE" w:rsidRDefault="002208FE" w:rsidP="002208F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2208FE" w:rsidRPr="002208FE" w:rsidRDefault="002208FE" w:rsidP="002208F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2208FE" w:rsidRPr="002208FE" w:rsidRDefault="002208FE" w:rsidP="002208F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208FE" w:rsidRPr="002208FE" w:rsidRDefault="002208FE" w:rsidP="002208F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208FE">
        <w:rPr>
          <w:rFonts w:ascii="Times New Roman" w:hAnsi="Times New Roman"/>
          <w:b/>
          <w:bCs/>
          <w:sz w:val="24"/>
          <w:szCs w:val="24"/>
        </w:rPr>
        <w:t>РАБОЧАЯ ПРОГРАММА</w:t>
      </w:r>
    </w:p>
    <w:p w:rsidR="002208FE" w:rsidRPr="002208FE" w:rsidRDefault="002208FE" w:rsidP="002208F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208FE">
        <w:rPr>
          <w:rFonts w:ascii="Times New Roman" w:hAnsi="Times New Roman"/>
          <w:bCs/>
          <w:sz w:val="24"/>
          <w:szCs w:val="24"/>
        </w:rPr>
        <w:t>по учебному предмету «</w:t>
      </w:r>
      <w:r>
        <w:rPr>
          <w:rFonts w:ascii="Times New Roman" w:hAnsi="Times New Roman"/>
          <w:b/>
          <w:bCs/>
          <w:sz w:val="24"/>
          <w:szCs w:val="24"/>
        </w:rPr>
        <w:t>Математик</w:t>
      </w:r>
      <w:r w:rsidRPr="002208FE">
        <w:rPr>
          <w:rFonts w:ascii="Times New Roman" w:hAnsi="Times New Roman"/>
          <w:b/>
          <w:bCs/>
          <w:sz w:val="24"/>
          <w:szCs w:val="24"/>
        </w:rPr>
        <w:t>а</w:t>
      </w:r>
      <w:r w:rsidRPr="002208FE">
        <w:rPr>
          <w:rFonts w:ascii="Times New Roman" w:hAnsi="Times New Roman"/>
          <w:bCs/>
          <w:sz w:val="24"/>
          <w:szCs w:val="24"/>
        </w:rPr>
        <w:t xml:space="preserve">» </w:t>
      </w:r>
      <w:r w:rsidRPr="00877734">
        <w:rPr>
          <w:rFonts w:ascii="Times New Roman" w:hAnsi="Times New Roman"/>
          <w:b/>
          <w:bCs/>
          <w:sz w:val="24"/>
          <w:szCs w:val="24"/>
        </w:rPr>
        <w:t>6</w:t>
      </w:r>
      <w:r w:rsidRPr="002208FE">
        <w:rPr>
          <w:rFonts w:ascii="Times New Roman" w:hAnsi="Times New Roman"/>
          <w:b/>
          <w:bCs/>
          <w:sz w:val="24"/>
          <w:szCs w:val="24"/>
        </w:rPr>
        <w:t xml:space="preserve"> класс</w:t>
      </w:r>
    </w:p>
    <w:p w:rsidR="002208FE" w:rsidRPr="002208FE" w:rsidRDefault="002208FE" w:rsidP="002208F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2208FE">
        <w:rPr>
          <w:rFonts w:ascii="Times New Roman" w:hAnsi="Times New Roman"/>
          <w:bCs/>
          <w:sz w:val="24"/>
          <w:szCs w:val="24"/>
        </w:rPr>
        <w:t xml:space="preserve">на </w:t>
      </w:r>
      <w:r w:rsidRPr="002208FE">
        <w:rPr>
          <w:rFonts w:ascii="Times New Roman" w:hAnsi="Times New Roman"/>
          <w:sz w:val="24"/>
          <w:szCs w:val="24"/>
        </w:rPr>
        <w:t xml:space="preserve"> </w:t>
      </w:r>
      <w:r w:rsidRPr="002208FE">
        <w:rPr>
          <w:rFonts w:ascii="Times New Roman" w:hAnsi="Times New Roman"/>
          <w:bCs/>
          <w:sz w:val="24"/>
          <w:szCs w:val="24"/>
        </w:rPr>
        <w:t>2016-2017  учебный год</w:t>
      </w:r>
    </w:p>
    <w:p w:rsidR="002208FE" w:rsidRPr="002208FE" w:rsidRDefault="002208FE" w:rsidP="002208F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208FE">
        <w:rPr>
          <w:rFonts w:ascii="Times New Roman" w:hAnsi="Times New Roman"/>
          <w:bCs/>
          <w:sz w:val="24"/>
          <w:szCs w:val="24"/>
        </w:rPr>
        <w:t>Составитель:</w:t>
      </w:r>
      <w:r w:rsidRPr="002208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8FE">
        <w:rPr>
          <w:rFonts w:ascii="Times New Roman" w:hAnsi="Times New Roman"/>
          <w:sz w:val="24"/>
          <w:szCs w:val="24"/>
        </w:rPr>
        <w:t>Гудзь</w:t>
      </w:r>
      <w:proofErr w:type="spellEnd"/>
      <w:r w:rsidRPr="002208FE">
        <w:rPr>
          <w:rFonts w:ascii="Times New Roman" w:hAnsi="Times New Roman"/>
          <w:sz w:val="24"/>
          <w:szCs w:val="24"/>
        </w:rPr>
        <w:t xml:space="preserve"> Кристина Витальевна</w:t>
      </w:r>
    </w:p>
    <w:p w:rsidR="002208FE" w:rsidRPr="002208FE" w:rsidRDefault="002208FE" w:rsidP="002208FE">
      <w:pPr>
        <w:pStyle w:val="ac"/>
        <w:rPr>
          <w:rFonts w:ascii="Times New Roman" w:hAnsi="Times New Roman"/>
        </w:rPr>
      </w:pPr>
    </w:p>
    <w:p w:rsidR="002208FE" w:rsidRPr="002208FE" w:rsidRDefault="002208FE" w:rsidP="002208FE">
      <w:pPr>
        <w:pStyle w:val="ac"/>
        <w:rPr>
          <w:rFonts w:ascii="Times New Roman" w:hAnsi="Times New Roman"/>
        </w:rPr>
      </w:pPr>
    </w:p>
    <w:p w:rsidR="002208FE" w:rsidRPr="002208FE" w:rsidRDefault="002208FE" w:rsidP="002208FE">
      <w:pPr>
        <w:pStyle w:val="ac"/>
        <w:rPr>
          <w:rFonts w:ascii="Times New Roman" w:hAnsi="Times New Roman"/>
        </w:rPr>
      </w:pPr>
    </w:p>
    <w:p w:rsidR="002208FE" w:rsidRPr="002208FE" w:rsidRDefault="002208FE" w:rsidP="002208FE">
      <w:pPr>
        <w:pStyle w:val="ac"/>
        <w:rPr>
          <w:rFonts w:ascii="Times New Roman" w:hAnsi="Times New Roman"/>
        </w:rPr>
      </w:pPr>
    </w:p>
    <w:p w:rsidR="002208FE" w:rsidRPr="002208FE" w:rsidRDefault="002208FE" w:rsidP="002208FE">
      <w:pPr>
        <w:pStyle w:val="ac"/>
        <w:rPr>
          <w:rFonts w:ascii="Times New Roman" w:hAnsi="Times New Roman"/>
        </w:rPr>
      </w:pPr>
    </w:p>
    <w:p w:rsidR="002208FE" w:rsidRPr="002208FE" w:rsidRDefault="002208FE" w:rsidP="002208FE">
      <w:pPr>
        <w:pStyle w:val="ac"/>
        <w:rPr>
          <w:rFonts w:ascii="Times New Roman" w:hAnsi="Times New Roman"/>
        </w:rPr>
      </w:pPr>
    </w:p>
    <w:p w:rsidR="002208FE" w:rsidRPr="002208FE" w:rsidRDefault="002208FE" w:rsidP="002208FE">
      <w:pPr>
        <w:pStyle w:val="ac"/>
        <w:rPr>
          <w:rFonts w:ascii="Times New Roman" w:hAnsi="Times New Roman"/>
        </w:rPr>
      </w:pPr>
    </w:p>
    <w:p w:rsidR="002208FE" w:rsidRPr="002208FE" w:rsidRDefault="002208FE" w:rsidP="002208FE">
      <w:pPr>
        <w:pStyle w:val="ac"/>
        <w:rPr>
          <w:rFonts w:ascii="Times New Roman" w:hAnsi="Times New Roman"/>
        </w:rPr>
      </w:pPr>
    </w:p>
    <w:p w:rsidR="002208FE" w:rsidRPr="002208FE" w:rsidRDefault="002208FE" w:rsidP="002208FE">
      <w:pPr>
        <w:pStyle w:val="ac"/>
        <w:rPr>
          <w:rFonts w:ascii="Times New Roman" w:hAnsi="Times New Roman"/>
        </w:rPr>
      </w:pPr>
    </w:p>
    <w:p w:rsidR="002208FE" w:rsidRPr="002208FE" w:rsidRDefault="002208FE" w:rsidP="002208FE">
      <w:pPr>
        <w:pStyle w:val="ac"/>
        <w:rPr>
          <w:rFonts w:ascii="Times New Roman" w:hAnsi="Times New Roman"/>
        </w:rPr>
      </w:pPr>
    </w:p>
    <w:p w:rsidR="002208FE" w:rsidRPr="002208FE" w:rsidRDefault="002208FE" w:rsidP="002208FE">
      <w:pPr>
        <w:pStyle w:val="ac"/>
        <w:rPr>
          <w:rFonts w:ascii="Times New Roman" w:hAnsi="Times New Roman"/>
        </w:rPr>
      </w:pPr>
    </w:p>
    <w:p w:rsidR="002208FE" w:rsidRDefault="002208FE" w:rsidP="002208F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2208FE" w:rsidRDefault="002208FE" w:rsidP="002208F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2208FE" w:rsidRPr="002208FE" w:rsidRDefault="002208FE" w:rsidP="002208F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2208FE" w:rsidRPr="002208FE" w:rsidRDefault="002208FE" w:rsidP="002208F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2208FE" w:rsidRPr="002208FE" w:rsidRDefault="002208FE" w:rsidP="002208F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2208FE" w:rsidRPr="002208FE" w:rsidRDefault="002208FE" w:rsidP="002208F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2208FE" w:rsidRPr="002208FE" w:rsidRDefault="002208FE" w:rsidP="002208F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2208FE" w:rsidRPr="002208FE" w:rsidRDefault="002208FE" w:rsidP="002208FE">
      <w:pPr>
        <w:pStyle w:val="ac"/>
        <w:rPr>
          <w:rFonts w:ascii="Times New Roman" w:hAnsi="Times New Roman"/>
        </w:rPr>
      </w:pPr>
      <w:r w:rsidRPr="002208FE">
        <w:rPr>
          <w:rFonts w:ascii="Times New Roman" w:hAnsi="Times New Roman"/>
        </w:rPr>
        <w:t xml:space="preserve">с. </w:t>
      </w:r>
      <w:proofErr w:type="spellStart"/>
      <w:r w:rsidRPr="002208FE">
        <w:rPr>
          <w:rFonts w:ascii="Times New Roman" w:hAnsi="Times New Roman"/>
        </w:rPr>
        <w:t>Неволина</w:t>
      </w:r>
      <w:proofErr w:type="spellEnd"/>
    </w:p>
    <w:p w:rsidR="002208FE" w:rsidRPr="002208FE" w:rsidRDefault="002208FE" w:rsidP="002208FE">
      <w:pPr>
        <w:pStyle w:val="ac"/>
        <w:rPr>
          <w:rFonts w:ascii="Times New Roman" w:hAnsi="Times New Roman"/>
        </w:rPr>
      </w:pPr>
      <w:r w:rsidRPr="002208FE">
        <w:rPr>
          <w:rFonts w:ascii="Times New Roman" w:hAnsi="Times New Roman"/>
        </w:rPr>
        <w:t>2016 г.</w:t>
      </w:r>
    </w:p>
    <w:p w:rsidR="00C06446" w:rsidRDefault="00646727" w:rsidP="002208FE">
      <w:pPr>
        <w:pStyle w:val="afb"/>
        <w:jc w:val="center"/>
        <w:rPr>
          <w:rFonts w:ascii="Times New Roman" w:hAnsi="Times New Roman"/>
          <w:b/>
          <w:sz w:val="24"/>
          <w:szCs w:val="24"/>
        </w:rPr>
      </w:pPr>
      <w:r w:rsidRPr="00EA2725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C276FE" w:rsidRPr="00EA2725" w:rsidRDefault="00C276FE" w:rsidP="00C276FE">
      <w:pPr>
        <w:pStyle w:val="afb"/>
        <w:ind w:left="720"/>
        <w:jc w:val="both"/>
        <w:rPr>
          <w:rFonts w:ascii="Times New Roman" w:hAnsi="Times New Roman"/>
          <w:sz w:val="24"/>
          <w:szCs w:val="24"/>
        </w:rPr>
      </w:pPr>
    </w:p>
    <w:p w:rsidR="00C276FE" w:rsidRDefault="00C276FE" w:rsidP="002208FE">
      <w:pPr>
        <w:spacing w:after="0" w:line="240" w:lineRule="auto"/>
        <w:ind w:right="-93"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8E1EFD">
        <w:rPr>
          <w:rFonts w:ascii="Times New Roman" w:hAnsi="Times New Roman"/>
          <w:color w:val="000000"/>
          <w:sz w:val="24"/>
          <w:szCs w:val="24"/>
        </w:rPr>
        <w:t xml:space="preserve">Программа разработана на основе примерной программы  по </w:t>
      </w:r>
      <w:r>
        <w:rPr>
          <w:rFonts w:ascii="Times New Roman" w:hAnsi="Times New Roman"/>
          <w:color w:val="000000"/>
          <w:sz w:val="24"/>
          <w:szCs w:val="24"/>
        </w:rPr>
        <w:t>математике</w:t>
      </w:r>
      <w:r w:rsidRPr="008E1EFD">
        <w:rPr>
          <w:rFonts w:ascii="Times New Roman" w:hAnsi="Times New Roman"/>
          <w:color w:val="000000"/>
          <w:sz w:val="24"/>
          <w:szCs w:val="24"/>
        </w:rPr>
        <w:t xml:space="preserve"> Федерального государственного образовательного стандарта основного  общего образования (Утвержден приказом Министерства образования  и науки Российской Федерации  от «17» декабря 2010 г. № 1897,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 w:rsidRPr="000C0FC4">
        <w:rPr>
          <w:rFonts w:ascii="Times New Roman" w:hAnsi="Times New Roman"/>
          <w:color w:val="000000"/>
          <w:sz w:val="24"/>
          <w:szCs w:val="24"/>
        </w:rPr>
        <w:t>риказ</w:t>
      </w:r>
      <w:r w:rsidRPr="008E1EFD">
        <w:rPr>
          <w:rFonts w:ascii="Times New Roman" w:hAnsi="Times New Roman"/>
          <w:color w:val="000000"/>
          <w:sz w:val="24"/>
          <w:szCs w:val="24"/>
        </w:rPr>
        <w:t>а</w:t>
      </w:r>
      <w:r w:rsidRPr="000C0FC4">
        <w:rPr>
          <w:rFonts w:ascii="Times New Roman" w:hAnsi="Times New Roman"/>
          <w:color w:val="000000"/>
          <w:sz w:val="24"/>
          <w:szCs w:val="24"/>
        </w:rPr>
        <w:t xml:space="preserve"> Министерства образования и науки РФ от 29 декабря 2014 г. № 1644 "О внесении изменений в приказ Министерства образования и науки Российской Федерации от 17 декабря 2010 г. № 1897 «Об утверждении</w:t>
      </w:r>
      <w:proofErr w:type="gramEnd"/>
      <w:r w:rsidRPr="000C0FC4">
        <w:rPr>
          <w:rFonts w:ascii="Times New Roman" w:hAnsi="Times New Roman"/>
          <w:color w:val="000000"/>
          <w:sz w:val="24"/>
          <w:szCs w:val="24"/>
        </w:rPr>
        <w:t xml:space="preserve"> федерального государственного образовательного стандарта основного общего образования», </w:t>
      </w:r>
      <w:r w:rsidRPr="008E1EFD">
        <w:rPr>
          <w:rFonts w:ascii="Times New Roman" w:hAnsi="Times New Roman"/>
          <w:color w:val="000000"/>
          <w:sz w:val="24"/>
          <w:szCs w:val="24"/>
        </w:rPr>
        <w:t>Фундаментального ядра содержания общего образования / под р</w:t>
      </w:r>
      <w:r>
        <w:rPr>
          <w:rFonts w:ascii="Times New Roman" w:hAnsi="Times New Roman"/>
          <w:color w:val="000000"/>
          <w:sz w:val="24"/>
          <w:szCs w:val="24"/>
        </w:rPr>
        <w:t xml:space="preserve">ед.В.В. Козлова, А.М.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Кондакова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E1EFD">
        <w:rPr>
          <w:rFonts w:ascii="Times New Roman" w:hAnsi="Times New Roman"/>
          <w:color w:val="000000"/>
          <w:sz w:val="24"/>
          <w:szCs w:val="24"/>
        </w:rPr>
        <w:t xml:space="preserve">и авторской программы </w:t>
      </w:r>
      <w:r>
        <w:rPr>
          <w:rFonts w:ascii="Times New Roman" w:hAnsi="Times New Roman"/>
          <w:color w:val="000000"/>
          <w:sz w:val="24"/>
          <w:szCs w:val="24"/>
        </w:rPr>
        <w:t>Н.Я.</w:t>
      </w:r>
      <w:r w:rsidR="00FF5C7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Виленкина</w:t>
      </w:r>
      <w:proofErr w:type="spellEnd"/>
      <w:r w:rsidRPr="008E1EFD">
        <w:rPr>
          <w:rFonts w:ascii="Times New Roman" w:hAnsi="Times New Roman"/>
          <w:color w:val="000000"/>
          <w:sz w:val="24"/>
          <w:szCs w:val="24"/>
        </w:rPr>
        <w:t>. В ней также учитываются основные идеи и положения программы развития и формирования универсальных учебных действий для основного общего образования, преемственность с  программой начального общего образования.</w:t>
      </w:r>
    </w:p>
    <w:p w:rsidR="00C276FE" w:rsidRDefault="00C276FE" w:rsidP="00C276F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F025F" w:rsidRDefault="001D2AF7" w:rsidP="00C276F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A2725">
        <w:rPr>
          <w:rFonts w:ascii="Times New Roman" w:hAnsi="Times New Roman"/>
          <w:b/>
          <w:sz w:val="24"/>
          <w:szCs w:val="24"/>
        </w:rPr>
        <w:t>Общая характеристика  учебного курса</w:t>
      </w:r>
    </w:p>
    <w:p w:rsidR="00C276FE" w:rsidRPr="00EA2725" w:rsidRDefault="00C276FE" w:rsidP="00C276F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9158A" w:rsidRPr="0069158A" w:rsidRDefault="0069158A" w:rsidP="0069158A">
      <w:pPr>
        <w:pStyle w:val="afe"/>
        <w:spacing w:before="0" w:beforeAutospacing="0" w:after="0" w:afterAutospacing="0"/>
        <w:ind w:firstLine="180"/>
        <w:jc w:val="both"/>
      </w:pPr>
      <w:r w:rsidRPr="0069158A">
        <w:t>Курс математики 6 класса включает основные содержательные линии:</w:t>
      </w:r>
    </w:p>
    <w:p w:rsidR="0069158A" w:rsidRPr="0069158A" w:rsidRDefault="0069158A" w:rsidP="00AF10B2">
      <w:pPr>
        <w:pStyle w:val="afe"/>
        <w:numPr>
          <w:ilvl w:val="0"/>
          <w:numId w:val="5"/>
        </w:numPr>
        <w:spacing w:before="0" w:beforeAutospacing="0" w:after="0" w:afterAutospacing="0"/>
        <w:ind w:hanging="720"/>
        <w:jc w:val="both"/>
      </w:pPr>
      <w:r w:rsidRPr="0069158A">
        <w:t>Арифметика;</w:t>
      </w:r>
    </w:p>
    <w:p w:rsidR="0069158A" w:rsidRPr="0069158A" w:rsidRDefault="0069158A" w:rsidP="00AF10B2">
      <w:pPr>
        <w:pStyle w:val="afe"/>
        <w:numPr>
          <w:ilvl w:val="0"/>
          <w:numId w:val="4"/>
        </w:numPr>
        <w:tabs>
          <w:tab w:val="clear" w:pos="1800"/>
          <w:tab w:val="num" w:pos="720"/>
          <w:tab w:val="num" w:pos="1440"/>
        </w:tabs>
        <w:spacing w:before="0" w:beforeAutospacing="0" w:after="0" w:afterAutospacing="0"/>
        <w:ind w:left="720" w:firstLine="0"/>
        <w:jc w:val="both"/>
      </w:pPr>
      <w:r w:rsidRPr="0069158A">
        <w:t>Элементы алгебры;</w:t>
      </w:r>
    </w:p>
    <w:p w:rsidR="0069158A" w:rsidRPr="0069158A" w:rsidRDefault="0069158A" w:rsidP="00AF10B2">
      <w:pPr>
        <w:pStyle w:val="afe"/>
        <w:numPr>
          <w:ilvl w:val="0"/>
          <w:numId w:val="4"/>
        </w:numPr>
        <w:tabs>
          <w:tab w:val="clear" w:pos="1800"/>
          <w:tab w:val="num" w:pos="720"/>
          <w:tab w:val="num" w:pos="1440"/>
        </w:tabs>
        <w:spacing w:before="0" w:beforeAutospacing="0" w:after="0" w:afterAutospacing="0"/>
        <w:ind w:left="720" w:firstLine="0"/>
        <w:jc w:val="both"/>
      </w:pPr>
      <w:r w:rsidRPr="0069158A">
        <w:t>Элементы геометрии;</w:t>
      </w:r>
    </w:p>
    <w:p w:rsidR="0069158A" w:rsidRPr="0069158A" w:rsidRDefault="0069158A" w:rsidP="00AF10B2">
      <w:pPr>
        <w:pStyle w:val="afe"/>
        <w:numPr>
          <w:ilvl w:val="0"/>
          <w:numId w:val="4"/>
        </w:numPr>
        <w:tabs>
          <w:tab w:val="clear" w:pos="1800"/>
          <w:tab w:val="num" w:pos="720"/>
        </w:tabs>
        <w:spacing w:before="0" w:beforeAutospacing="0" w:after="0" w:afterAutospacing="0"/>
        <w:ind w:left="720" w:firstLine="0"/>
        <w:jc w:val="both"/>
      </w:pPr>
      <w:r w:rsidRPr="0069158A">
        <w:t>Множества;</w:t>
      </w:r>
    </w:p>
    <w:p w:rsidR="0069158A" w:rsidRPr="0069158A" w:rsidRDefault="0069158A" w:rsidP="00AF10B2">
      <w:pPr>
        <w:pStyle w:val="afe"/>
        <w:numPr>
          <w:ilvl w:val="0"/>
          <w:numId w:val="4"/>
        </w:numPr>
        <w:tabs>
          <w:tab w:val="clear" w:pos="1800"/>
          <w:tab w:val="num" w:pos="720"/>
        </w:tabs>
        <w:spacing w:before="0" w:beforeAutospacing="0" w:after="0" w:afterAutospacing="0"/>
        <w:ind w:left="720" w:firstLine="0"/>
        <w:jc w:val="both"/>
      </w:pPr>
      <w:r w:rsidRPr="0069158A">
        <w:t>Математика в историческом развитии.</w:t>
      </w:r>
    </w:p>
    <w:p w:rsidR="0069158A" w:rsidRPr="0069158A" w:rsidRDefault="0069158A" w:rsidP="0069158A">
      <w:pPr>
        <w:pStyle w:val="afe"/>
        <w:spacing w:before="0" w:beforeAutospacing="0" w:after="0" w:afterAutospacing="0"/>
        <w:ind w:firstLine="720"/>
        <w:jc w:val="both"/>
      </w:pPr>
      <w:r w:rsidRPr="0069158A">
        <w:t>«Арифметика» служит фундаментом для дальнейшего изучения математики и смежных дисциплин, способствует развитию вычислительных навыков, логического мышления, умения планировать и осуществлять практическую деятельность, необходимую в повседневной жизни.</w:t>
      </w:r>
    </w:p>
    <w:p w:rsidR="0069158A" w:rsidRPr="0069158A" w:rsidRDefault="0069158A" w:rsidP="0069158A">
      <w:pPr>
        <w:pStyle w:val="afe"/>
        <w:spacing w:before="0" w:beforeAutospacing="0" w:after="0" w:afterAutospacing="0"/>
        <w:ind w:firstLine="720"/>
        <w:jc w:val="both"/>
      </w:pPr>
      <w:r w:rsidRPr="0069158A">
        <w:t>«Элементы алгебры» показывают применение букв для обозначения чисел, для нахождения неизвестных компонентов арифметических действий, свойств арифметических действий, систематизируют знания о математическом языке.</w:t>
      </w:r>
    </w:p>
    <w:p w:rsidR="0069158A" w:rsidRPr="0069158A" w:rsidRDefault="0069158A" w:rsidP="0069158A">
      <w:pPr>
        <w:pStyle w:val="afe"/>
        <w:spacing w:before="0" w:beforeAutospacing="0" w:after="0" w:afterAutospacing="0"/>
        <w:ind w:firstLine="720"/>
        <w:jc w:val="both"/>
      </w:pPr>
      <w:r w:rsidRPr="0069158A">
        <w:t>«Элементы геометрии» способствуют формированию у учащихся первичных о геометрических абстракциях реального мира, закладывают основы формирования правильной геометрическо</w:t>
      </w:r>
      <w:bookmarkStart w:id="0" w:name="_GoBack"/>
      <w:bookmarkEnd w:id="0"/>
      <w:r w:rsidRPr="0069158A">
        <w:t>й речи.</w:t>
      </w:r>
    </w:p>
    <w:p w:rsidR="0069158A" w:rsidRPr="0069158A" w:rsidRDefault="0069158A" w:rsidP="0069158A">
      <w:pPr>
        <w:pStyle w:val="afe"/>
        <w:spacing w:before="0" w:beforeAutospacing="0" w:after="0" w:afterAutospacing="0"/>
        <w:ind w:firstLine="720"/>
        <w:jc w:val="both"/>
      </w:pPr>
      <w:r w:rsidRPr="0069158A">
        <w:t xml:space="preserve"> «Множества» способствуют овладению учащимися некоторыми элементами универсального математического языка.</w:t>
      </w:r>
    </w:p>
    <w:p w:rsidR="0069158A" w:rsidRPr="0069158A" w:rsidRDefault="0069158A" w:rsidP="0069158A">
      <w:pPr>
        <w:pStyle w:val="afe"/>
        <w:spacing w:before="0" w:beforeAutospacing="0" w:after="0" w:afterAutospacing="0"/>
        <w:ind w:firstLine="720"/>
        <w:jc w:val="both"/>
      </w:pPr>
      <w:r w:rsidRPr="0069158A">
        <w:t xml:space="preserve">«Математика в историческом развитии» способствует созданию общекультурного, гуманитарного фона изучения математики. </w:t>
      </w:r>
    </w:p>
    <w:p w:rsidR="0069158A" w:rsidRPr="0069158A" w:rsidRDefault="0069158A" w:rsidP="0069158A">
      <w:pPr>
        <w:pStyle w:val="afe"/>
        <w:spacing w:before="0" w:beforeAutospacing="0" w:after="0" w:afterAutospacing="0"/>
        <w:ind w:firstLine="720"/>
        <w:jc w:val="both"/>
      </w:pPr>
      <w:r w:rsidRPr="0069158A">
        <w:t>Вероятность и статистика, «Множества», «Математика в историческом развитии» изучаются сквозным курсом, отдельно на их  изучение уроки не выделяются.</w:t>
      </w:r>
    </w:p>
    <w:p w:rsidR="00C276FE" w:rsidRDefault="00C276FE" w:rsidP="00C276F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419D3" w:rsidRPr="00EA2725" w:rsidRDefault="005455DA" w:rsidP="00C276F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A2725">
        <w:rPr>
          <w:rFonts w:ascii="Times New Roman" w:hAnsi="Times New Roman"/>
          <w:b/>
          <w:sz w:val="24"/>
          <w:szCs w:val="24"/>
        </w:rPr>
        <w:t>Описание места учебного предмета «Математика» в учебном плане</w:t>
      </w:r>
    </w:p>
    <w:p w:rsidR="00C276FE" w:rsidRPr="00E26C67" w:rsidRDefault="00C276FE" w:rsidP="00C276FE">
      <w:pPr>
        <w:autoSpaceDE w:val="0"/>
        <w:autoSpaceDN w:val="0"/>
        <w:adjustRightInd w:val="0"/>
        <w:spacing w:line="240" w:lineRule="auto"/>
        <w:ind w:left="142" w:right="-93"/>
        <w:jc w:val="both"/>
        <w:rPr>
          <w:rFonts w:ascii="Times New Roman" w:hAnsi="Times New Roman"/>
          <w:sz w:val="24"/>
          <w:szCs w:val="24"/>
        </w:rPr>
      </w:pPr>
      <w:r w:rsidRPr="00E26C67">
        <w:rPr>
          <w:rFonts w:ascii="Times New Roman" w:hAnsi="Times New Roman"/>
          <w:sz w:val="24"/>
          <w:szCs w:val="24"/>
        </w:rPr>
        <w:t xml:space="preserve">Федеральный базисный учебный план для образовательных учреждений Российской Федерации отводит </w:t>
      </w:r>
      <w:r w:rsidRPr="007261C4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50</w:t>
      </w:r>
      <w:r w:rsidRPr="00E26C67">
        <w:rPr>
          <w:rFonts w:ascii="Times New Roman" w:hAnsi="Times New Roman"/>
          <w:sz w:val="24"/>
          <w:szCs w:val="24"/>
        </w:rPr>
        <w:t xml:space="preserve"> часов для обязательного изучения математики на ступени основного общего образования. Согласно учебному плану </w:t>
      </w:r>
      <w:proofErr w:type="spellStart"/>
      <w:r w:rsidR="00EA7DBD">
        <w:rPr>
          <w:rFonts w:ascii="Times New Roman" w:hAnsi="Times New Roman"/>
          <w:sz w:val="24"/>
          <w:szCs w:val="24"/>
        </w:rPr>
        <w:t>Н</w:t>
      </w:r>
      <w:r w:rsidR="00FF5C75">
        <w:rPr>
          <w:rFonts w:ascii="Times New Roman" w:hAnsi="Times New Roman"/>
          <w:sz w:val="24"/>
          <w:szCs w:val="24"/>
        </w:rPr>
        <w:t>еволинской</w:t>
      </w:r>
      <w:proofErr w:type="spellEnd"/>
      <w:r w:rsidR="00D031B6">
        <w:rPr>
          <w:rFonts w:ascii="Times New Roman" w:hAnsi="Times New Roman"/>
          <w:sz w:val="24"/>
          <w:szCs w:val="24"/>
        </w:rPr>
        <w:t xml:space="preserve"> ООШ филиала </w:t>
      </w:r>
      <w:r w:rsidRPr="00E26C67">
        <w:rPr>
          <w:rFonts w:ascii="Times New Roman" w:hAnsi="Times New Roman"/>
          <w:sz w:val="24"/>
          <w:szCs w:val="24"/>
        </w:rPr>
        <w:t xml:space="preserve">МАОУ </w:t>
      </w:r>
      <w:proofErr w:type="spellStart"/>
      <w:r w:rsidR="00FF5C75">
        <w:rPr>
          <w:rFonts w:ascii="Times New Roman" w:hAnsi="Times New Roman"/>
          <w:sz w:val="24"/>
          <w:szCs w:val="24"/>
        </w:rPr>
        <w:t>Черемшанская</w:t>
      </w:r>
      <w:proofErr w:type="spellEnd"/>
      <w:r w:rsidRPr="00E26C67">
        <w:rPr>
          <w:rFonts w:ascii="Times New Roman" w:hAnsi="Times New Roman"/>
          <w:sz w:val="24"/>
          <w:szCs w:val="24"/>
        </w:rPr>
        <w:t xml:space="preserve"> СОШ  в 201</w:t>
      </w:r>
      <w:r>
        <w:rPr>
          <w:rFonts w:ascii="Times New Roman" w:hAnsi="Times New Roman"/>
          <w:sz w:val="24"/>
          <w:szCs w:val="24"/>
        </w:rPr>
        <w:t>6</w:t>
      </w:r>
      <w:r w:rsidRPr="00E26C67">
        <w:rPr>
          <w:rFonts w:ascii="Times New Roman" w:hAnsi="Times New Roman"/>
          <w:sz w:val="24"/>
          <w:szCs w:val="24"/>
        </w:rPr>
        <w:t>-201</w:t>
      </w:r>
      <w:r>
        <w:rPr>
          <w:rFonts w:ascii="Times New Roman" w:hAnsi="Times New Roman"/>
          <w:sz w:val="24"/>
          <w:szCs w:val="24"/>
        </w:rPr>
        <w:t>7</w:t>
      </w:r>
      <w:r w:rsidRPr="00E26C67">
        <w:rPr>
          <w:rFonts w:ascii="Times New Roman" w:hAnsi="Times New Roman"/>
          <w:sz w:val="24"/>
          <w:szCs w:val="24"/>
        </w:rPr>
        <w:t xml:space="preserve"> учебном году на изучение математики в </w:t>
      </w:r>
      <w:r w:rsidR="0069158A">
        <w:rPr>
          <w:rFonts w:ascii="Times New Roman" w:hAnsi="Times New Roman"/>
          <w:sz w:val="24"/>
          <w:szCs w:val="24"/>
        </w:rPr>
        <w:t>6</w:t>
      </w:r>
      <w:r w:rsidRPr="00E26C67">
        <w:rPr>
          <w:rFonts w:ascii="Times New Roman" w:hAnsi="Times New Roman"/>
          <w:sz w:val="24"/>
          <w:szCs w:val="24"/>
        </w:rPr>
        <w:t xml:space="preserve"> классе отводится 5ч в неделю (</w:t>
      </w:r>
      <w:r w:rsidRPr="00691930">
        <w:rPr>
          <w:rFonts w:ascii="Times New Roman" w:hAnsi="Times New Roman"/>
          <w:sz w:val="24"/>
          <w:szCs w:val="24"/>
        </w:rPr>
        <w:t>170 часов</w:t>
      </w:r>
      <w:r w:rsidRPr="00E26C67">
        <w:rPr>
          <w:rFonts w:ascii="Times New Roman" w:hAnsi="Times New Roman"/>
          <w:sz w:val="24"/>
          <w:szCs w:val="24"/>
        </w:rPr>
        <w:t xml:space="preserve"> за год). </w:t>
      </w:r>
    </w:p>
    <w:p w:rsidR="0069158A" w:rsidRPr="0069158A" w:rsidRDefault="0069158A" w:rsidP="0069158A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1" w:name="_Toc405513919"/>
      <w:bookmarkStart w:id="2" w:name="_Toc284662797"/>
      <w:bookmarkStart w:id="3" w:name="_Toc284663424"/>
      <w:r w:rsidRPr="0069158A">
        <w:rPr>
          <w:rFonts w:ascii="Times New Roman" w:hAnsi="Times New Roman"/>
          <w:b/>
          <w:bCs/>
          <w:sz w:val="24"/>
          <w:szCs w:val="24"/>
        </w:rPr>
        <w:t xml:space="preserve">Личностные, </w:t>
      </w:r>
      <w:proofErr w:type="spellStart"/>
      <w:r w:rsidRPr="0069158A">
        <w:rPr>
          <w:rFonts w:ascii="Times New Roman" w:hAnsi="Times New Roman"/>
          <w:b/>
          <w:bCs/>
          <w:sz w:val="24"/>
          <w:szCs w:val="24"/>
        </w:rPr>
        <w:t>метапредметные</w:t>
      </w:r>
      <w:proofErr w:type="spellEnd"/>
      <w:r w:rsidRPr="0069158A">
        <w:rPr>
          <w:rFonts w:ascii="Times New Roman" w:hAnsi="Times New Roman"/>
          <w:b/>
          <w:bCs/>
          <w:sz w:val="24"/>
          <w:szCs w:val="24"/>
        </w:rPr>
        <w:t xml:space="preserve"> и предметные результаты освоения содержания курса</w:t>
      </w:r>
    </w:p>
    <w:p w:rsidR="0069158A" w:rsidRPr="0069158A" w:rsidRDefault="0069158A" w:rsidP="0069158A">
      <w:pPr>
        <w:pStyle w:val="ac"/>
        <w:ind w:left="20" w:right="20"/>
        <w:jc w:val="both"/>
        <w:rPr>
          <w:rFonts w:ascii="Times New Roman" w:hAnsi="Times New Roman"/>
        </w:rPr>
      </w:pPr>
      <w:r w:rsidRPr="0069158A">
        <w:rPr>
          <w:rFonts w:ascii="Times New Roman" w:hAnsi="Times New Roman"/>
        </w:rPr>
        <w:t>Программа позволяет добиваться следующих результатов освоения образовательной программы основного общего образования:</w:t>
      </w:r>
    </w:p>
    <w:p w:rsidR="0069158A" w:rsidRPr="0069158A" w:rsidRDefault="0069158A" w:rsidP="0069158A">
      <w:pPr>
        <w:spacing w:line="240" w:lineRule="auto"/>
        <w:ind w:left="20"/>
        <w:jc w:val="both"/>
        <w:rPr>
          <w:rFonts w:ascii="Times New Roman" w:hAnsi="Times New Roman"/>
          <w:b/>
          <w:sz w:val="24"/>
          <w:szCs w:val="24"/>
        </w:rPr>
      </w:pPr>
      <w:r w:rsidRPr="0069158A">
        <w:rPr>
          <w:rFonts w:ascii="Times New Roman" w:hAnsi="Times New Roman"/>
          <w:b/>
          <w:sz w:val="24"/>
          <w:szCs w:val="24"/>
        </w:rPr>
        <w:lastRenderedPageBreak/>
        <w:t>личностные:</w:t>
      </w:r>
    </w:p>
    <w:p w:rsidR="0069158A" w:rsidRPr="0069158A" w:rsidRDefault="0069158A" w:rsidP="00AF10B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158A">
        <w:rPr>
          <w:rFonts w:ascii="Times New Roman" w:hAnsi="Times New Roman"/>
          <w:sz w:val="24"/>
          <w:szCs w:val="24"/>
        </w:rPr>
        <w:t xml:space="preserve">ответственного отношения к учению, готовности и </w:t>
      </w:r>
      <w:proofErr w:type="gramStart"/>
      <w:r w:rsidRPr="0069158A">
        <w:rPr>
          <w:rFonts w:ascii="Times New Roman" w:hAnsi="Times New Roman"/>
          <w:sz w:val="24"/>
          <w:szCs w:val="24"/>
        </w:rPr>
        <w:t>способности</w:t>
      </w:r>
      <w:proofErr w:type="gramEnd"/>
      <w:r w:rsidRPr="0069158A">
        <w:rPr>
          <w:rFonts w:ascii="Times New Roman" w:hAnsi="Times New Roman"/>
          <w:sz w:val="24"/>
          <w:szCs w:val="24"/>
        </w:rPr>
        <w:t xml:space="preserve"> обучающихся к саморазвитию и самообразованию на основе мотивации к обучению и познанию;</w:t>
      </w:r>
    </w:p>
    <w:p w:rsidR="0069158A" w:rsidRPr="0069158A" w:rsidRDefault="0069158A" w:rsidP="00AF10B2">
      <w:pPr>
        <w:pStyle w:val="ac"/>
        <w:numPr>
          <w:ilvl w:val="0"/>
          <w:numId w:val="6"/>
        </w:numPr>
        <w:tabs>
          <w:tab w:val="left" w:pos="606"/>
        </w:tabs>
        <w:ind w:left="20" w:right="20" w:firstLine="280"/>
        <w:jc w:val="both"/>
        <w:rPr>
          <w:rFonts w:ascii="Times New Roman" w:hAnsi="Times New Roman"/>
        </w:rPr>
      </w:pPr>
      <w:r w:rsidRPr="0069158A">
        <w:rPr>
          <w:rFonts w:ascii="Times New Roman" w:hAnsi="Times New Roman"/>
        </w:rPr>
        <w:t>формирования коммуникативной компетентности в общении и сотрудничестве со сверстниками, старшими и млад</w:t>
      </w:r>
      <w:r w:rsidRPr="0069158A">
        <w:rPr>
          <w:rFonts w:ascii="Times New Roman" w:hAnsi="Times New Roman"/>
        </w:rPr>
        <w:softHyphen/>
        <w:t>шими в образовательной, учебно-исследовательской, творческой и других видах деятельности;</w:t>
      </w:r>
    </w:p>
    <w:p w:rsidR="0069158A" w:rsidRPr="0069158A" w:rsidRDefault="0069158A" w:rsidP="00AF10B2">
      <w:pPr>
        <w:pStyle w:val="ac"/>
        <w:numPr>
          <w:ilvl w:val="0"/>
          <w:numId w:val="6"/>
        </w:numPr>
        <w:tabs>
          <w:tab w:val="left" w:pos="606"/>
        </w:tabs>
        <w:ind w:left="20" w:right="20" w:firstLine="280"/>
        <w:jc w:val="both"/>
        <w:rPr>
          <w:rFonts w:ascii="Times New Roman" w:hAnsi="Times New Roman"/>
        </w:rPr>
      </w:pPr>
      <w:r w:rsidRPr="0069158A">
        <w:rPr>
          <w:rFonts w:ascii="Times New Roman" w:hAnsi="Times New Roman"/>
        </w:rPr>
        <w:t xml:space="preserve">умения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 w:rsidRPr="0069158A">
        <w:rPr>
          <w:rFonts w:ascii="Times New Roman" w:hAnsi="Times New Roman"/>
        </w:rPr>
        <w:t>контрпримеры</w:t>
      </w:r>
      <w:proofErr w:type="spellEnd"/>
      <w:r w:rsidRPr="0069158A">
        <w:rPr>
          <w:rFonts w:ascii="Times New Roman" w:hAnsi="Times New Roman"/>
        </w:rPr>
        <w:t>;</w:t>
      </w:r>
    </w:p>
    <w:p w:rsidR="0069158A" w:rsidRPr="0069158A" w:rsidRDefault="0069158A" w:rsidP="00AF10B2">
      <w:pPr>
        <w:pStyle w:val="ac"/>
        <w:numPr>
          <w:ilvl w:val="0"/>
          <w:numId w:val="6"/>
        </w:numPr>
        <w:tabs>
          <w:tab w:val="left" w:pos="601"/>
        </w:tabs>
        <w:ind w:left="20" w:right="20" w:firstLine="280"/>
        <w:jc w:val="both"/>
        <w:rPr>
          <w:rFonts w:ascii="Times New Roman" w:hAnsi="Times New Roman"/>
        </w:rPr>
      </w:pPr>
      <w:r w:rsidRPr="0069158A">
        <w:rPr>
          <w:rFonts w:ascii="Times New Roman" w:hAnsi="Times New Roman"/>
        </w:rPr>
        <w:t>первоначального представления о математической науке как сфере человеческой деятельности, об этапах её развития, о её значимости для развития цивилизации;</w:t>
      </w:r>
    </w:p>
    <w:p w:rsidR="0069158A" w:rsidRPr="0069158A" w:rsidRDefault="0069158A" w:rsidP="00AF10B2">
      <w:pPr>
        <w:pStyle w:val="ac"/>
        <w:numPr>
          <w:ilvl w:val="0"/>
          <w:numId w:val="6"/>
        </w:numPr>
        <w:tabs>
          <w:tab w:val="left" w:pos="596"/>
        </w:tabs>
        <w:ind w:left="20" w:right="20" w:firstLine="280"/>
        <w:jc w:val="both"/>
        <w:rPr>
          <w:rFonts w:ascii="Times New Roman" w:hAnsi="Times New Roman"/>
        </w:rPr>
      </w:pPr>
      <w:r w:rsidRPr="0069158A">
        <w:rPr>
          <w:rFonts w:ascii="Times New Roman" w:hAnsi="Times New Roman"/>
        </w:rPr>
        <w:t>критичности мышления, умения распознавать логически некорректные высказывания, отличать гипотезу от факта;</w:t>
      </w:r>
    </w:p>
    <w:p w:rsidR="0069158A" w:rsidRPr="0069158A" w:rsidRDefault="0069158A" w:rsidP="00AF10B2">
      <w:pPr>
        <w:pStyle w:val="ac"/>
        <w:numPr>
          <w:ilvl w:val="0"/>
          <w:numId w:val="6"/>
        </w:numPr>
        <w:tabs>
          <w:tab w:val="left" w:pos="596"/>
        </w:tabs>
        <w:ind w:left="20" w:right="20" w:firstLine="280"/>
        <w:jc w:val="both"/>
        <w:rPr>
          <w:rFonts w:ascii="Times New Roman" w:hAnsi="Times New Roman"/>
        </w:rPr>
      </w:pPr>
      <w:proofErr w:type="spellStart"/>
      <w:r w:rsidRPr="0069158A">
        <w:rPr>
          <w:rFonts w:ascii="Times New Roman" w:hAnsi="Times New Roman"/>
        </w:rPr>
        <w:t>креативности</w:t>
      </w:r>
      <w:proofErr w:type="spellEnd"/>
      <w:r w:rsidRPr="0069158A">
        <w:rPr>
          <w:rFonts w:ascii="Times New Roman" w:hAnsi="Times New Roman"/>
        </w:rPr>
        <w:t xml:space="preserve"> мышления, инициативы, находчивости, активности при решении арифметических задач;</w:t>
      </w:r>
    </w:p>
    <w:p w:rsidR="0069158A" w:rsidRPr="0069158A" w:rsidRDefault="0069158A" w:rsidP="00AF10B2">
      <w:pPr>
        <w:pStyle w:val="ac"/>
        <w:numPr>
          <w:ilvl w:val="0"/>
          <w:numId w:val="6"/>
        </w:numPr>
        <w:tabs>
          <w:tab w:val="left" w:pos="601"/>
        </w:tabs>
        <w:ind w:left="20" w:right="20" w:firstLine="280"/>
        <w:jc w:val="both"/>
        <w:rPr>
          <w:rFonts w:ascii="Times New Roman" w:hAnsi="Times New Roman"/>
        </w:rPr>
      </w:pPr>
      <w:r w:rsidRPr="0069158A">
        <w:rPr>
          <w:rFonts w:ascii="Times New Roman" w:hAnsi="Times New Roman"/>
        </w:rPr>
        <w:t>умения контролировать процесс и результат учебной ма</w:t>
      </w:r>
      <w:r w:rsidRPr="0069158A">
        <w:rPr>
          <w:rFonts w:ascii="Times New Roman" w:hAnsi="Times New Roman"/>
        </w:rPr>
        <w:softHyphen/>
        <w:t>тематической деятельности;</w:t>
      </w:r>
    </w:p>
    <w:p w:rsidR="0069158A" w:rsidRPr="0069158A" w:rsidRDefault="0069158A" w:rsidP="00AF10B2">
      <w:pPr>
        <w:pStyle w:val="ac"/>
        <w:numPr>
          <w:ilvl w:val="0"/>
          <w:numId w:val="6"/>
        </w:numPr>
        <w:tabs>
          <w:tab w:val="left" w:pos="615"/>
        </w:tabs>
        <w:ind w:left="23" w:right="20" w:firstLine="280"/>
        <w:jc w:val="both"/>
        <w:rPr>
          <w:rFonts w:ascii="Times New Roman" w:hAnsi="Times New Roman"/>
        </w:rPr>
      </w:pPr>
      <w:r w:rsidRPr="0069158A">
        <w:rPr>
          <w:rFonts w:ascii="Times New Roman" w:hAnsi="Times New Roman"/>
        </w:rPr>
        <w:t>формирования способности к эмоциональному вос</w:t>
      </w:r>
      <w:r w:rsidRPr="0069158A">
        <w:rPr>
          <w:rFonts w:ascii="Times New Roman" w:hAnsi="Times New Roman"/>
        </w:rPr>
        <w:softHyphen/>
        <w:t>приятию математических объектов, задач, решений, рассуж</w:t>
      </w:r>
      <w:r w:rsidRPr="0069158A">
        <w:rPr>
          <w:rFonts w:ascii="Times New Roman" w:hAnsi="Times New Roman"/>
        </w:rPr>
        <w:softHyphen/>
        <w:t>дений;</w:t>
      </w:r>
    </w:p>
    <w:p w:rsidR="0069158A" w:rsidRDefault="0069158A" w:rsidP="0069158A">
      <w:pPr>
        <w:tabs>
          <w:tab w:val="left" w:pos="1368"/>
        </w:tabs>
        <w:spacing w:after="0" w:line="240" w:lineRule="auto"/>
        <w:ind w:left="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69158A" w:rsidRPr="0069158A" w:rsidRDefault="0069158A" w:rsidP="0069158A">
      <w:pPr>
        <w:spacing w:line="240" w:lineRule="auto"/>
        <w:ind w:left="2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69158A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69158A">
        <w:rPr>
          <w:rFonts w:ascii="Times New Roman" w:hAnsi="Times New Roman"/>
          <w:b/>
          <w:sz w:val="24"/>
          <w:szCs w:val="24"/>
        </w:rPr>
        <w:t>:</w:t>
      </w:r>
    </w:p>
    <w:p w:rsidR="0069158A" w:rsidRPr="0069158A" w:rsidRDefault="0069158A" w:rsidP="00AF10B2">
      <w:pPr>
        <w:pStyle w:val="ac"/>
        <w:numPr>
          <w:ilvl w:val="1"/>
          <w:numId w:val="6"/>
        </w:numPr>
        <w:tabs>
          <w:tab w:val="left" w:pos="596"/>
        </w:tabs>
        <w:ind w:left="20" w:right="20" w:firstLine="280"/>
        <w:jc w:val="both"/>
        <w:rPr>
          <w:rFonts w:ascii="Times New Roman" w:hAnsi="Times New Roman"/>
        </w:rPr>
      </w:pPr>
      <w:r w:rsidRPr="0069158A">
        <w:rPr>
          <w:rFonts w:ascii="Times New Roman" w:hAnsi="Times New Roman"/>
        </w:rPr>
        <w:t>способности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69158A" w:rsidRPr="0069158A" w:rsidRDefault="0069158A" w:rsidP="00AF10B2">
      <w:pPr>
        <w:pStyle w:val="ac"/>
        <w:numPr>
          <w:ilvl w:val="1"/>
          <w:numId w:val="6"/>
        </w:numPr>
        <w:tabs>
          <w:tab w:val="left" w:pos="591"/>
        </w:tabs>
        <w:ind w:left="20" w:right="20" w:firstLine="280"/>
        <w:jc w:val="both"/>
        <w:rPr>
          <w:rFonts w:ascii="Times New Roman" w:hAnsi="Times New Roman"/>
        </w:rPr>
      </w:pPr>
      <w:r w:rsidRPr="0069158A">
        <w:rPr>
          <w:rFonts w:ascii="Times New Roman" w:hAnsi="Times New Roman"/>
        </w:rPr>
        <w:t>умения осуществлять контроль по образцу и вносить не</w:t>
      </w:r>
      <w:r w:rsidRPr="0069158A">
        <w:rPr>
          <w:rFonts w:ascii="Times New Roman" w:hAnsi="Times New Roman"/>
        </w:rPr>
        <w:softHyphen/>
        <w:t>обходимые коррективы;</w:t>
      </w:r>
    </w:p>
    <w:p w:rsidR="0069158A" w:rsidRPr="0069158A" w:rsidRDefault="0069158A" w:rsidP="00AF10B2">
      <w:pPr>
        <w:pStyle w:val="ac"/>
        <w:numPr>
          <w:ilvl w:val="1"/>
          <w:numId w:val="6"/>
        </w:numPr>
        <w:tabs>
          <w:tab w:val="left" w:pos="606"/>
        </w:tabs>
        <w:ind w:left="20" w:right="20" w:firstLine="280"/>
        <w:jc w:val="both"/>
        <w:rPr>
          <w:rFonts w:ascii="Times New Roman" w:hAnsi="Times New Roman"/>
        </w:rPr>
      </w:pPr>
      <w:r w:rsidRPr="0069158A">
        <w:rPr>
          <w:rFonts w:ascii="Times New Roman" w:hAnsi="Times New Roman"/>
        </w:rPr>
        <w:t>способности адекватно оценивать правильность или Ошибочность выполнения учебной задачи, её объективную трудность и собственные возможности её решения;</w:t>
      </w:r>
    </w:p>
    <w:p w:rsidR="0069158A" w:rsidRPr="0069158A" w:rsidRDefault="0069158A" w:rsidP="00AF10B2">
      <w:pPr>
        <w:pStyle w:val="ac"/>
        <w:numPr>
          <w:ilvl w:val="1"/>
          <w:numId w:val="6"/>
        </w:numPr>
        <w:tabs>
          <w:tab w:val="left" w:pos="596"/>
        </w:tabs>
        <w:ind w:left="20" w:right="20" w:firstLine="280"/>
        <w:jc w:val="both"/>
        <w:rPr>
          <w:rFonts w:ascii="Times New Roman" w:hAnsi="Times New Roman"/>
        </w:rPr>
      </w:pPr>
      <w:r w:rsidRPr="0069158A">
        <w:rPr>
          <w:rFonts w:ascii="Times New Roman" w:hAnsi="Times New Roman"/>
        </w:rPr>
        <w:t xml:space="preserve">умения устанавливать причинно-следственные связи; строить </w:t>
      </w:r>
      <w:proofErr w:type="gramStart"/>
      <w:r w:rsidRPr="0069158A">
        <w:rPr>
          <w:rFonts w:ascii="Times New Roman" w:hAnsi="Times New Roman"/>
        </w:rPr>
        <w:t>логические рассуждения</w:t>
      </w:r>
      <w:proofErr w:type="gramEnd"/>
      <w:r w:rsidRPr="0069158A">
        <w:rPr>
          <w:rFonts w:ascii="Times New Roman" w:hAnsi="Times New Roman"/>
        </w:rPr>
        <w:t>, умозаключения (индуктивные, дедуктивные и по аналогии) и выводы;</w:t>
      </w:r>
    </w:p>
    <w:p w:rsidR="0069158A" w:rsidRPr="0069158A" w:rsidRDefault="0069158A" w:rsidP="00AF10B2">
      <w:pPr>
        <w:pStyle w:val="ac"/>
        <w:numPr>
          <w:ilvl w:val="1"/>
          <w:numId w:val="6"/>
        </w:numPr>
        <w:tabs>
          <w:tab w:val="left" w:pos="0"/>
        </w:tabs>
        <w:ind w:right="60" w:firstLine="360"/>
        <w:jc w:val="both"/>
        <w:rPr>
          <w:rFonts w:ascii="Times New Roman" w:hAnsi="Times New Roman"/>
        </w:rPr>
      </w:pPr>
      <w:r w:rsidRPr="0069158A">
        <w:rPr>
          <w:rFonts w:ascii="Times New Roman" w:hAnsi="Times New Roman"/>
        </w:rPr>
        <w:t>умения создавать, применять и преобразовывать знаково-символические средства, модели и схемы для решения учебных и познавательных задач;</w:t>
      </w:r>
    </w:p>
    <w:p w:rsidR="0069158A" w:rsidRPr="0069158A" w:rsidRDefault="0069158A" w:rsidP="00AF10B2">
      <w:pPr>
        <w:pStyle w:val="ac"/>
        <w:numPr>
          <w:ilvl w:val="1"/>
          <w:numId w:val="6"/>
        </w:numPr>
        <w:tabs>
          <w:tab w:val="left" w:pos="0"/>
        </w:tabs>
        <w:ind w:right="60" w:firstLine="360"/>
        <w:jc w:val="both"/>
        <w:rPr>
          <w:rFonts w:ascii="Times New Roman" w:hAnsi="Times New Roman"/>
        </w:rPr>
      </w:pPr>
      <w:r w:rsidRPr="0069158A">
        <w:rPr>
          <w:rFonts w:ascii="Times New Roman" w:hAnsi="Times New Roman"/>
        </w:rPr>
        <w:t>развития способности организовывать учебное сотрудничество и совместную деятельность с учителем и сверстниками: определять цели, распределять функции и роли участников, взаимодействовать и находить общие способы работы; умения работать в группе: находить общее решение и разрешать конфликты на основе согласования позиций и учёта интересов; слушать партнёра; формулировать, аргументировать и отстаивать своё мнение;</w:t>
      </w:r>
    </w:p>
    <w:p w:rsidR="0069158A" w:rsidRPr="0069158A" w:rsidRDefault="0069158A" w:rsidP="00AF10B2">
      <w:pPr>
        <w:pStyle w:val="ac"/>
        <w:numPr>
          <w:ilvl w:val="1"/>
          <w:numId w:val="6"/>
        </w:numPr>
        <w:tabs>
          <w:tab w:val="left" w:pos="0"/>
        </w:tabs>
        <w:ind w:right="60" w:firstLine="360"/>
        <w:jc w:val="both"/>
        <w:rPr>
          <w:rFonts w:ascii="Times New Roman" w:hAnsi="Times New Roman"/>
        </w:rPr>
      </w:pPr>
      <w:r w:rsidRPr="0069158A">
        <w:rPr>
          <w:rFonts w:ascii="Times New Roman" w:hAnsi="Times New Roman"/>
        </w:rPr>
        <w:t xml:space="preserve">формирования учебной и </w:t>
      </w:r>
      <w:proofErr w:type="spellStart"/>
      <w:r w:rsidRPr="0069158A">
        <w:rPr>
          <w:rFonts w:ascii="Times New Roman" w:hAnsi="Times New Roman"/>
        </w:rPr>
        <w:t>общепользовательской</w:t>
      </w:r>
      <w:proofErr w:type="spellEnd"/>
      <w:r w:rsidRPr="0069158A">
        <w:rPr>
          <w:rFonts w:ascii="Times New Roman" w:hAnsi="Times New Roman"/>
        </w:rPr>
        <w:t xml:space="preserve"> компетентности в области использования информационно-коммуникационных технологий (</w:t>
      </w:r>
      <w:proofErr w:type="spellStart"/>
      <w:r w:rsidRPr="0069158A">
        <w:rPr>
          <w:rFonts w:ascii="Times New Roman" w:hAnsi="Times New Roman"/>
        </w:rPr>
        <w:t>ИКТ-компетентностй</w:t>
      </w:r>
      <w:proofErr w:type="spellEnd"/>
      <w:r w:rsidRPr="0069158A">
        <w:rPr>
          <w:rFonts w:ascii="Times New Roman" w:hAnsi="Times New Roman"/>
        </w:rPr>
        <w:t>);</w:t>
      </w:r>
    </w:p>
    <w:p w:rsidR="0069158A" w:rsidRPr="0069158A" w:rsidRDefault="0069158A" w:rsidP="00AF10B2">
      <w:pPr>
        <w:pStyle w:val="ac"/>
        <w:numPr>
          <w:ilvl w:val="1"/>
          <w:numId w:val="6"/>
        </w:numPr>
        <w:tabs>
          <w:tab w:val="left" w:pos="0"/>
        </w:tabs>
        <w:ind w:right="60" w:firstLine="360"/>
        <w:jc w:val="both"/>
        <w:rPr>
          <w:rFonts w:ascii="Times New Roman" w:hAnsi="Times New Roman"/>
        </w:rPr>
      </w:pPr>
      <w:r w:rsidRPr="0069158A">
        <w:rPr>
          <w:rFonts w:ascii="Times New Roman" w:hAnsi="Times New Roman"/>
        </w:rPr>
        <w:t>первоначального представления об идеях и о методах математики как об универсальном языке науки и техники;</w:t>
      </w:r>
    </w:p>
    <w:p w:rsidR="0069158A" w:rsidRPr="0069158A" w:rsidRDefault="0069158A" w:rsidP="00AF10B2">
      <w:pPr>
        <w:pStyle w:val="ac"/>
        <w:numPr>
          <w:ilvl w:val="1"/>
          <w:numId w:val="6"/>
        </w:numPr>
        <w:tabs>
          <w:tab w:val="left" w:pos="0"/>
        </w:tabs>
        <w:ind w:right="60" w:firstLine="360"/>
        <w:jc w:val="both"/>
        <w:rPr>
          <w:rFonts w:ascii="Times New Roman" w:hAnsi="Times New Roman"/>
        </w:rPr>
      </w:pPr>
      <w:r w:rsidRPr="0069158A">
        <w:rPr>
          <w:rFonts w:ascii="Times New Roman" w:hAnsi="Times New Roman"/>
        </w:rPr>
        <w:t>развития способности видеть математическую задачу в других дисциплинах, в окружающей жизни;</w:t>
      </w:r>
    </w:p>
    <w:p w:rsidR="0069158A" w:rsidRPr="0069158A" w:rsidRDefault="0069158A" w:rsidP="00AF10B2">
      <w:pPr>
        <w:pStyle w:val="ac"/>
        <w:numPr>
          <w:ilvl w:val="1"/>
          <w:numId w:val="6"/>
        </w:numPr>
        <w:tabs>
          <w:tab w:val="left" w:pos="0"/>
        </w:tabs>
        <w:ind w:right="60" w:firstLine="360"/>
        <w:jc w:val="both"/>
        <w:rPr>
          <w:rFonts w:ascii="Times New Roman" w:hAnsi="Times New Roman"/>
        </w:rPr>
      </w:pPr>
      <w:r w:rsidRPr="0069158A">
        <w:rPr>
          <w:rFonts w:ascii="Times New Roman" w:hAnsi="Times New Roman"/>
        </w:rPr>
        <w:t>умения находить в различных источниках информа</w:t>
      </w:r>
      <w:r w:rsidRPr="0069158A">
        <w:rPr>
          <w:rFonts w:ascii="Times New Roman" w:hAnsi="Times New Roman"/>
        </w:rPr>
        <w:softHyphen/>
        <w:t>цию, необходимую для решения математических проблем, и представлять её в понятной форме; принимать решение в условиях неполной и избыточной, точной и вероятностной информации;</w:t>
      </w:r>
    </w:p>
    <w:p w:rsidR="0069158A" w:rsidRPr="0069158A" w:rsidRDefault="0069158A" w:rsidP="00AF10B2">
      <w:pPr>
        <w:pStyle w:val="ac"/>
        <w:numPr>
          <w:ilvl w:val="1"/>
          <w:numId w:val="6"/>
        </w:numPr>
        <w:tabs>
          <w:tab w:val="left" w:pos="0"/>
        </w:tabs>
        <w:ind w:right="60" w:firstLine="360"/>
        <w:jc w:val="both"/>
        <w:rPr>
          <w:rFonts w:ascii="Times New Roman" w:hAnsi="Times New Roman"/>
        </w:rPr>
      </w:pPr>
      <w:r w:rsidRPr="0069158A">
        <w:rPr>
          <w:rFonts w:ascii="Times New Roman" w:hAnsi="Times New Roman"/>
        </w:rPr>
        <w:t>умения понимать и использовать математические средства наглядности (рисунки, чертежи, схемы и др.) для иллюстрации, интерпретации, аргументации;</w:t>
      </w:r>
    </w:p>
    <w:p w:rsidR="0069158A" w:rsidRPr="0069158A" w:rsidRDefault="0069158A" w:rsidP="00AF10B2">
      <w:pPr>
        <w:pStyle w:val="ac"/>
        <w:numPr>
          <w:ilvl w:val="1"/>
          <w:numId w:val="6"/>
        </w:numPr>
        <w:tabs>
          <w:tab w:val="left" w:pos="0"/>
        </w:tabs>
        <w:ind w:right="60" w:firstLine="360"/>
        <w:jc w:val="both"/>
        <w:rPr>
          <w:rFonts w:ascii="Times New Roman" w:hAnsi="Times New Roman"/>
        </w:rPr>
      </w:pPr>
      <w:r w:rsidRPr="0069158A">
        <w:rPr>
          <w:rFonts w:ascii="Times New Roman" w:hAnsi="Times New Roman"/>
        </w:rPr>
        <w:t>умения выдвигать гипотезы при решении учебных задач и понимания необходимости их проверки;</w:t>
      </w:r>
    </w:p>
    <w:p w:rsidR="0069158A" w:rsidRPr="0069158A" w:rsidRDefault="0069158A" w:rsidP="00AF10B2">
      <w:pPr>
        <w:pStyle w:val="ac"/>
        <w:numPr>
          <w:ilvl w:val="1"/>
          <w:numId w:val="6"/>
        </w:numPr>
        <w:tabs>
          <w:tab w:val="left" w:pos="0"/>
        </w:tabs>
        <w:ind w:right="60" w:firstLine="360"/>
        <w:jc w:val="both"/>
        <w:rPr>
          <w:rFonts w:ascii="Times New Roman" w:hAnsi="Times New Roman"/>
        </w:rPr>
      </w:pPr>
      <w:r w:rsidRPr="0069158A">
        <w:rPr>
          <w:rFonts w:ascii="Times New Roman" w:hAnsi="Times New Roman"/>
        </w:rPr>
        <w:lastRenderedPageBreak/>
        <w:t>понимания сущности алгоритмических предписаний и умения действовать в соответствии с предложенным алгоритмом;</w:t>
      </w:r>
    </w:p>
    <w:p w:rsidR="0069158A" w:rsidRPr="0069158A" w:rsidRDefault="0069158A" w:rsidP="00AF10B2">
      <w:pPr>
        <w:pStyle w:val="ac"/>
        <w:numPr>
          <w:ilvl w:val="1"/>
          <w:numId w:val="6"/>
        </w:numPr>
        <w:tabs>
          <w:tab w:val="left" w:pos="0"/>
        </w:tabs>
        <w:ind w:right="60" w:firstLine="360"/>
        <w:jc w:val="both"/>
        <w:rPr>
          <w:rFonts w:ascii="Times New Roman" w:hAnsi="Times New Roman"/>
        </w:rPr>
      </w:pPr>
      <w:r w:rsidRPr="0069158A">
        <w:rPr>
          <w:rFonts w:ascii="Times New Roman" w:hAnsi="Times New Roman"/>
        </w:rPr>
        <w:t>умения самостоятельно ставить цели, выбирать и соз</w:t>
      </w:r>
      <w:r w:rsidRPr="0069158A">
        <w:rPr>
          <w:rFonts w:ascii="Times New Roman" w:hAnsi="Times New Roman"/>
        </w:rPr>
        <w:softHyphen/>
        <w:t xml:space="preserve">давать алгоритмы для </w:t>
      </w:r>
      <w:proofErr w:type="spellStart"/>
      <w:r w:rsidRPr="0069158A">
        <w:rPr>
          <w:rFonts w:ascii="Times New Roman" w:hAnsi="Times New Roman"/>
        </w:rPr>
        <w:t>рещения</w:t>
      </w:r>
      <w:proofErr w:type="spellEnd"/>
      <w:r w:rsidRPr="0069158A">
        <w:rPr>
          <w:rFonts w:ascii="Times New Roman" w:hAnsi="Times New Roman"/>
        </w:rPr>
        <w:t xml:space="preserve"> учебных математических проблем;</w:t>
      </w:r>
    </w:p>
    <w:p w:rsidR="0069158A" w:rsidRPr="0069158A" w:rsidRDefault="0069158A" w:rsidP="00AF10B2">
      <w:pPr>
        <w:pStyle w:val="ac"/>
        <w:numPr>
          <w:ilvl w:val="1"/>
          <w:numId w:val="6"/>
        </w:numPr>
        <w:tabs>
          <w:tab w:val="left" w:pos="0"/>
        </w:tabs>
        <w:ind w:right="60" w:firstLine="360"/>
        <w:jc w:val="both"/>
        <w:rPr>
          <w:rFonts w:ascii="Times New Roman" w:hAnsi="Times New Roman"/>
        </w:rPr>
      </w:pPr>
      <w:r w:rsidRPr="0069158A">
        <w:rPr>
          <w:rFonts w:ascii="Times New Roman" w:hAnsi="Times New Roman"/>
        </w:rPr>
        <w:t>способности планировать и осуществлять деятельность, направленную на решение задач исследовательского характера;</w:t>
      </w:r>
    </w:p>
    <w:p w:rsidR="0069158A" w:rsidRPr="0069158A" w:rsidRDefault="0069158A" w:rsidP="0069158A">
      <w:pPr>
        <w:pStyle w:val="ac"/>
        <w:tabs>
          <w:tab w:val="left" w:pos="692"/>
        </w:tabs>
        <w:ind w:right="60"/>
        <w:jc w:val="both"/>
        <w:rPr>
          <w:rFonts w:ascii="Times New Roman" w:hAnsi="Times New Roman"/>
        </w:rPr>
      </w:pPr>
    </w:p>
    <w:p w:rsidR="0069158A" w:rsidRPr="0069158A" w:rsidRDefault="0069158A" w:rsidP="0069158A">
      <w:pPr>
        <w:spacing w:line="240" w:lineRule="auto"/>
        <w:ind w:left="20"/>
        <w:jc w:val="both"/>
        <w:rPr>
          <w:rFonts w:ascii="Times New Roman" w:hAnsi="Times New Roman"/>
          <w:b/>
          <w:sz w:val="24"/>
          <w:szCs w:val="24"/>
        </w:rPr>
      </w:pPr>
      <w:r w:rsidRPr="0069158A">
        <w:rPr>
          <w:rFonts w:ascii="Times New Roman" w:hAnsi="Times New Roman"/>
          <w:b/>
          <w:sz w:val="24"/>
          <w:szCs w:val="24"/>
        </w:rPr>
        <w:t>предметные:</w:t>
      </w:r>
    </w:p>
    <w:p w:rsidR="0069158A" w:rsidRDefault="0069158A" w:rsidP="00AF10B2">
      <w:pPr>
        <w:pStyle w:val="ac"/>
        <w:numPr>
          <w:ilvl w:val="0"/>
          <w:numId w:val="7"/>
        </w:numPr>
        <w:ind w:right="62"/>
        <w:jc w:val="both"/>
        <w:rPr>
          <w:rFonts w:ascii="Times New Roman" w:hAnsi="Times New Roman"/>
        </w:rPr>
      </w:pPr>
      <w:r w:rsidRPr="0069158A">
        <w:rPr>
          <w:rFonts w:ascii="Times New Roman" w:hAnsi="Times New Roman"/>
        </w:rPr>
        <w:t>умения работать с математическим текстом (структурирование, извлечение необходимой информации), точно и грамотно выражать свои мысли в устной и письменной речи, применяя математическую терминологию и символику, использовать различные языки математики (словесный, символический, графический), развития способности обосновывать суждения, проводить классификацию;</w:t>
      </w:r>
    </w:p>
    <w:p w:rsidR="0069158A" w:rsidRPr="0069158A" w:rsidRDefault="0069158A" w:rsidP="00AF10B2">
      <w:pPr>
        <w:pStyle w:val="ac"/>
        <w:numPr>
          <w:ilvl w:val="0"/>
          <w:numId w:val="7"/>
        </w:numPr>
        <w:ind w:right="62"/>
        <w:jc w:val="both"/>
        <w:rPr>
          <w:rFonts w:ascii="Times New Roman" w:hAnsi="Times New Roman"/>
        </w:rPr>
      </w:pPr>
      <w:proofErr w:type="gramStart"/>
      <w:r w:rsidRPr="0069158A">
        <w:rPr>
          <w:rFonts w:ascii="Times New Roman" w:hAnsi="Times New Roman"/>
        </w:rPr>
        <w:t>владения базовым понятийным аппаратом: иметь представление о числе, дроби, процентах, об основных геометрических объектах (точка, прямая, ломаная, угол, многоугольник, многогранник, круг, окружность, шар, сфера и пр.), формирования представлений о статистических закономерностях в реальном мире и различных способах их изучения;</w:t>
      </w:r>
      <w:proofErr w:type="gramEnd"/>
    </w:p>
    <w:p w:rsidR="0069158A" w:rsidRPr="0069158A" w:rsidRDefault="0069158A" w:rsidP="00AF10B2">
      <w:pPr>
        <w:pStyle w:val="ac"/>
        <w:numPr>
          <w:ilvl w:val="0"/>
          <w:numId w:val="7"/>
        </w:numPr>
        <w:ind w:right="62"/>
        <w:jc w:val="both"/>
        <w:rPr>
          <w:rFonts w:ascii="Times New Roman" w:hAnsi="Times New Roman"/>
        </w:rPr>
      </w:pPr>
      <w:r w:rsidRPr="0069158A">
        <w:rPr>
          <w:rFonts w:ascii="Times New Roman" w:hAnsi="Times New Roman"/>
        </w:rPr>
        <w:t>умения выполнять арифметические преобразования рациональных выражений, применять их для решения учебных математических задач и задач, возникающих в смежных учебных предметах;</w:t>
      </w:r>
    </w:p>
    <w:p w:rsidR="0069158A" w:rsidRPr="0069158A" w:rsidRDefault="0069158A" w:rsidP="00AF10B2">
      <w:pPr>
        <w:pStyle w:val="ac"/>
        <w:numPr>
          <w:ilvl w:val="0"/>
          <w:numId w:val="7"/>
        </w:numPr>
        <w:ind w:right="62"/>
        <w:jc w:val="both"/>
        <w:rPr>
          <w:rFonts w:ascii="Times New Roman" w:hAnsi="Times New Roman"/>
        </w:rPr>
      </w:pPr>
      <w:r w:rsidRPr="0069158A">
        <w:rPr>
          <w:rFonts w:ascii="Times New Roman" w:hAnsi="Times New Roman"/>
        </w:rPr>
        <w:t>умения пользоваться изученными математическими формулами</w:t>
      </w:r>
    </w:p>
    <w:p w:rsidR="0069158A" w:rsidRPr="0069158A" w:rsidRDefault="0069158A" w:rsidP="00AF10B2">
      <w:pPr>
        <w:pStyle w:val="ac"/>
        <w:numPr>
          <w:ilvl w:val="0"/>
          <w:numId w:val="7"/>
        </w:numPr>
        <w:ind w:right="62"/>
        <w:jc w:val="both"/>
        <w:rPr>
          <w:rFonts w:ascii="Times New Roman" w:hAnsi="Times New Roman"/>
        </w:rPr>
      </w:pPr>
      <w:r w:rsidRPr="0069158A">
        <w:rPr>
          <w:rFonts w:ascii="Times New Roman" w:hAnsi="Times New Roman"/>
        </w:rPr>
        <w:t>знания основных способов представления и анализа статистических данных; умения решать задачи с помощью перебора всех возможных вариантов;</w:t>
      </w:r>
    </w:p>
    <w:p w:rsidR="0069158A" w:rsidRPr="0069158A" w:rsidRDefault="0069158A" w:rsidP="00AF10B2">
      <w:pPr>
        <w:pStyle w:val="ac"/>
        <w:numPr>
          <w:ilvl w:val="0"/>
          <w:numId w:val="7"/>
        </w:numPr>
        <w:ind w:right="62"/>
        <w:jc w:val="both"/>
        <w:rPr>
          <w:rFonts w:ascii="Times New Roman" w:hAnsi="Times New Roman"/>
        </w:rPr>
      </w:pPr>
      <w:r w:rsidRPr="0069158A">
        <w:rPr>
          <w:rFonts w:ascii="Times New Roman" w:hAnsi="Times New Roman"/>
        </w:rPr>
        <w:t>умения применять изученные понятия, результаты и методы при решении задач из различных разделов курса, в том числе задач, не сводящихся к непосредственному применению известных алгоритмов.</w:t>
      </w:r>
    </w:p>
    <w:p w:rsidR="0069158A" w:rsidRPr="0069158A" w:rsidRDefault="0069158A" w:rsidP="0069158A">
      <w:pPr>
        <w:pStyle w:val="ac"/>
        <w:ind w:left="383" w:right="62"/>
        <w:jc w:val="both"/>
        <w:rPr>
          <w:rFonts w:ascii="Times New Roman" w:hAnsi="Times New Roman"/>
        </w:rPr>
      </w:pPr>
    </w:p>
    <w:p w:rsidR="0069158A" w:rsidRPr="0069158A" w:rsidRDefault="0069158A" w:rsidP="0069158A">
      <w:pPr>
        <w:pStyle w:val="afb"/>
        <w:jc w:val="both"/>
        <w:rPr>
          <w:rFonts w:ascii="Times New Roman" w:hAnsi="Times New Roman"/>
          <w:b/>
          <w:sz w:val="24"/>
          <w:szCs w:val="24"/>
        </w:rPr>
      </w:pPr>
      <w:r w:rsidRPr="0069158A">
        <w:rPr>
          <w:rFonts w:ascii="Times New Roman" w:hAnsi="Times New Roman"/>
          <w:b/>
          <w:sz w:val="24"/>
          <w:szCs w:val="24"/>
        </w:rPr>
        <w:t>Изучение математики в основной школе направлено на достижение следующих целей:</w:t>
      </w:r>
      <w:r w:rsidRPr="0069158A">
        <w:rPr>
          <w:rFonts w:ascii="Times New Roman" w:hAnsi="Times New Roman"/>
          <w:sz w:val="24"/>
          <w:szCs w:val="24"/>
        </w:rPr>
        <w:br/>
      </w:r>
    </w:p>
    <w:p w:rsidR="0069158A" w:rsidRPr="0069158A" w:rsidRDefault="0069158A" w:rsidP="00AF10B2">
      <w:pPr>
        <w:pStyle w:val="afb"/>
        <w:numPr>
          <w:ilvl w:val="0"/>
          <w:numId w:val="1"/>
        </w:numPr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69158A">
        <w:rPr>
          <w:rFonts w:ascii="Times New Roman" w:hAnsi="Times New Roman"/>
          <w:b/>
          <w:sz w:val="24"/>
          <w:szCs w:val="24"/>
        </w:rPr>
        <w:t xml:space="preserve">в направлении личностного развития </w:t>
      </w:r>
    </w:p>
    <w:p w:rsidR="0069158A" w:rsidRPr="0069158A" w:rsidRDefault="0069158A" w:rsidP="0069158A">
      <w:pPr>
        <w:pStyle w:val="afb"/>
        <w:jc w:val="both"/>
        <w:rPr>
          <w:rFonts w:ascii="Times New Roman" w:hAnsi="Times New Roman"/>
          <w:sz w:val="24"/>
          <w:szCs w:val="24"/>
        </w:rPr>
      </w:pPr>
      <w:r w:rsidRPr="0069158A">
        <w:rPr>
          <w:rFonts w:ascii="Times New Roman" w:hAnsi="Times New Roman"/>
          <w:b/>
          <w:sz w:val="24"/>
          <w:szCs w:val="24"/>
        </w:rPr>
        <w:br/>
      </w:r>
      <w:r w:rsidRPr="0069158A">
        <w:rPr>
          <w:rFonts w:ascii="Times New Roman" w:hAnsi="Times New Roman"/>
          <w:sz w:val="24"/>
          <w:szCs w:val="24"/>
        </w:rPr>
        <w:t>• развитие логического и критического мышления, культуры речи, способности к умственному эксперименту;</w:t>
      </w:r>
    </w:p>
    <w:p w:rsidR="0069158A" w:rsidRPr="0069158A" w:rsidRDefault="0069158A" w:rsidP="0069158A">
      <w:pPr>
        <w:pStyle w:val="afb"/>
        <w:jc w:val="both"/>
        <w:rPr>
          <w:rFonts w:ascii="Times New Roman" w:hAnsi="Times New Roman"/>
          <w:sz w:val="24"/>
          <w:szCs w:val="24"/>
        </w:rPr>
      </w:pPr>
      <w:r w:rsidRPr="0069158A">
        <w:rPr>
          <w:rFonts w:ascii="Times New Roman" w:hAnsi="Times New Roman"/>
          <w:sz w:val="24"/>
          <w:szCs w:val="24"/>
        </w:rPr>
        <w:t>• формирование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опыта;</w:t>
      </w:r>
      <w:r w:rsidRPr="0069158A">
        <w:rPr>
          <w:rFonts w:ascii="Times New Roman" w:hAnsi="Times New Roman"/>
          <w:sz w:val="24"/>
          <w:szCs w:val="24"/>
        </w:rPr>
        <w:br/>
        <w:t>• воспитание качеств личности, обеспечивающих социальную мобильность, способность принимать самостоятельные решения;</w:t>
      </w:r>
    </w:p>
    <w:p w:rsidR="0069158A" w:rsidRPr="0069158A" w:rsidRDefault="0069158A" w:rsidP="0069158A">
      <w:pPr>
        <w:pStyle w:val="afb"/>
        <w:jc w:val="both"/>
        <w:rPr>
          <w:rFonts w:ascii="Times New Roman" w:hAnsi="Times New Roman"/>
          <w:sz w:val="24"/>
          <w:szCs w:val="24"/>
        </w:rPr>
      </w:pPr>
      <w:r w:rsidRPr="0069158A">
        <w:rPr>
          <w:rFonts w:ascii="Times New Roman" w:hAnsi="Times New Roman"/>
          <w:sz w:val="24"/>
          <w:szCs w:val="24"/>
        </w:rPr>
        <w:t>• формирование качеств мышления, необходимых для адаптации в современном информационном обществе;</w:t>
      </w:r>
    </w:p>
    <w:p w:rsidR="0069158A" w:rsidRPr="0069158A" w:rsidRDefault="0069158A" w:rsidP="0069158A">
      <w:pPr>
        <w:pStyle w:val="afb"/>
        <w:jc w:val="both"/>
        <w:rPr>
          <w:rFonts w:ascii="Times New Roman" w:hAnsi="Times New Roman"/>
          <w:b/>
          <w:sz w:val="24"/>
          <w:szCs w:val="24"/>
        </w:rPr>
      </w:pPr>
      <w:r w:rsidRPr="0069158A">
        <w:rPr>
          <w:rFonts w:ascii="Times New Roman" w:hAnsi="Times New Roman"/>
          <w:sz w:val="24"/>
          <w:szCs w:val="24"/>
        </w:rPr>
        <w:t>• развитие интереса к математическому творчеству и математических способностей;</w:t>
      </w:r>
    </w:p>
    <w:p w:rsidR="0069158A" w:rsidRPr="0069158A" w:rsidRDefault="0069158A" w:rsidP="00AF10B2">
      <w:pPr>
        <w:pStyle w:val="afb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69158A">
        <w:rPr>
          <w:rFonts w:ascii="Times New Roman" w:hAnsi="Times New Roman"/>
          <w:b/>
          <w:sz w:val="24"/>
          <w:szCs w:val="24"/>
        </w:rPr>
        <w:t xml:space="preserve">в </w:t>
      </w:r>
      <w:proofErr w:type="spellStart"/>
      <w:r w:rsidRPr="0069158A">
        <w:rPr>
          <w:rFonts w:ascii="Times New Roman" w:hAnsi="Times New Roman"/>
          <w:b/>
          <w:sz w:val="24"/>
          <w:szCs w:val="24"/>
        </w:rPr>
        <w:t>метапредметном</w:t>
      </w:r>
      <w:proofErr w:type="spellEnd"/>
      <w:r w:rsidRPr="0069158A">
        <w:rPr>
          <w:rFonts w:ascii="Times New Roman" w:hAnsi="Times New Roman"/>
          <w:b/>
          <w:sz w:val="24"/>
          <w:szCs w:val="24"/>
        </w:rPr>
        <w:t xml:space="preserve"> направлении</w:t>
      </w:r>
    </w:p>
    <w:p w:rsidR="0069158A" w:rsidRPr="0069158A" w:rsidRDefault="0069158A" w:rsidP="0069158A">
      <w:pPr>
        <w:pStyle w:val="afb"/>
        <w:jc w:val="both"/>
        <w:rPr>
          <w:rFonts w:ascii="Times New Roman" w:hAnsi="Times New Roman"/>
          <w:sz w:val="24"/>
          <w:szCs w:val="24"/>
        </w:rPr>
      </w:pPr>
      <w:r w:rsidRPr="0069158A">
        <w:rPr>
          <w:rFonts w:ascii="Times New Roman" w:hAnsi="Times New Roman"/>
          <w:sz w:val="24"/>
          <w:szCs w:val="24"/>
        </w:rPr>
        <w:t>• формирование представлений о математике как части общечеловеческой культуры, о значимости математики в развитии цивилизации и современного общества;</w:t>
      </w:r>
      <w:r w:rsidRPr="0069158A">
        <w:rPr>
          <w:rFonts w:ascii="Times New Roman" w:hAnsi="Times New Roman"/>
          <w:sz w:val="24"/>
          <w:szCs w:val="24"/>
        </w:rPr>
        <w:br/>
        <w:t>• развитие представлений о математике как форме описания и методе познания действительности, создание условий для приобретения первоначального опыта математического моделирования;</w:t>
      </w:r>
    </w:p>
    <w:p w:rsidR="0069158A" w:rsidRPr="0069158A" w:rsidRDefault="0069158A" w:rsidP="0069158A">
      <w:pPr>
        <w:pStyle w:val="afb"/>
        <w:jc w:val="both"/>
        <w:rPr>
          <w:rFonts w:ascii="Times New Roman" w:hAnsi="Times New Roman"/>
          <w:sz w:val="24"/>
          <w:szCs w:val="24"/>
        </w:rPr>
      </w:pPr>
      <w:r w:rsidRPr="0069158A">
        <w:rPr>
          <w:rFonts w:ascii="Times New Roman" w:hAnsi="Times New Roman"/>
          <w:sz w:val="24"/>
          <w:szCs w:val="24"/>
        </w:rPr>
        <w:lastRenderedPageBreak/>
        <w:t>• 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сфер человеческой деятельности;</w:t>
      </w:r>
    </w:p>
    <w:p w:rsidR="0069158A" w:rsidRPr="0069158A" w:rsidRDefault="0069158A" w:rsidP="0069158A">
      <w:pPr>
        <w:pStyle w:val="afb"/>
        <w:jc w:val="both"/>
        <w:rPr>
          <w:rFonts w:ascii="Times New Roman" w:hAnsi="Times New Roman"/>
          <w:b/>
          <w:sz w:val="24"/>
          <w:szCs w:val="24"/>
        </w:rPr>
      </w:pPr>
      <w:r w:rsidRPr="0069158A">
        <w:rPr>
          <w:rFonts w:ascii="Times New Roman" w:hAnsi="Times New Roman"/>
          <w:b/>
          <w:sz w:val="24"/>
          <w:szCs w:val="24"/>
        </w:rPr>
        <w:t>3) в предметном направлении</w:t>
      </w:r>
    </w:p>
    <w:p w:rsidR="0069158A" w:rsidRPr="0069158A" w:rsidRDefault="0069158A" w:rsidP="0069158A">
      <w:pPr>
        <w:pStyle w:val="afb"/>
        <w:jc w:val="both"/>
        <w:rPr>
          <w:rFonts w:ascii="Times New Roman" w:hAnsi="Times New Roman"/>
          <w:sz w:val="24"/>
          <w:szCs w:val="24"/>
        </w:rPr>
      </w:pPr>
      <w:r w:rsidRPr="0069158A">
        <w:rPr>
          <w:rFonts w:ascii="Times New Roman" w:hAnsi="Times New Roman"/>
          <w:sz w:val="24"/>
          <w:szCs w:val="24"/>
        </w:rPr>
        <w:t>• овладение математическими знаниями и умениями, необходимыми для продолжения обучения в старшей школе или иных общеобразовательных учреждениях, изучения смежных дисциплин, применения в повседневной жизни;</w:t>
      </w:r>
    </w:p>
    <w:p w:rsidR="0069158A" w:rsidRPr="0069158A" w:rsidRDefault="0069158A" w:rsidP="0069158A">
      <w:pPr>
        <w:pStyle w:val="afb"/>
        <w:jc w:val="both"/>
        <w:rPr>
          <w:rFonts w:ascii="Times New Roman" w:hAnsi="Times New Roman"/>
          <w:b/>
          <w:sz w:val="24"/>
          <w:szCs w:val="24"/>
        </w:rPr>
      </w:pPr>
      <w:r w:rsidRPr="0069158A">
        <w:rPr>
          <w:rFonts w:ascii="Times New Roman" w:hAnsi="Times New Roman"/>
          <w:sz w:val="24"/>
          <w:szCs w:val="24"/>
        </w:rPr>
        <w:t>• создание фундамента для математического развития, формирования механизмов мышления, характерных для математической деятельности.</w:t>
      </w:r>
    </w:p>
    <w:p w:rsidR="00C276FE" w:rsidRDefault="00C276FE" w:rsidP="00C276FE">
      <w:pPr>
        <w:pStyle w:val="2"/>
        <w:shd w:val="clear" w:color="auto" w:fill="FFFFFF"/>
        <w:ind w:firstLine="0"/>
        <w:rPr>
          <w:sz w:val="24"/>
          <w:szCs w:val="24"/>
        </w:rPr>
      </w:pPr>
      <w:r w:rsidRPr="00921B8C">
        <w:rPr>
          <w:sz w:val="24"/>
          <w:szCs w:val="24"/>
        </w:rPr>
        <w:t xml:space="preserve">Содержание курса математики в </w:t>
      </w:r>
      <w:r>
        <w:rPr>
          <w:sz w:val="24"/>
          <w:szCs w:val="24"/>
        </w:rPr>
        <w:t xml:space="preserve">6 </w:t>
      </w:r>
      <w:r w:rsidRPr="00921B8C">
        <w:rPr>
          <w:sz w:val="24"/>
          <w:szCs w:val="24"/>
        </w:rPr>
        <w:t>класс</w:t>
      </w:r>
      <w:bookmarkEnd w:id="1"/>
      <w:bookmarkEnd w:id="2"/>
      <w:bookmarkEnd w:id="3"/>
      <w:r>
        <w:rPr>
          <w:sz w:val="24"/>
          <w:szCs w:val="24"/>
        </w:rPr>
        <w:t>е.</w:t>
      </w:r>
    </w:p>
    <w:p w:rsidR="00991131" w:rsidRPr="00991131" w:rsidRDefault="00991131" w:rsidP="00991131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91131">
        <w:rPr>
          <w:rFonts w:ascii="Times New Roman" w:hAnsi="Times New Roman"/>
          <w:b/>
          <w:bCs/>
          <w:sz w:val="24"/>
          <w:szCs w:val="24"/>
        </w:rPr>
        <w:t>Повторение 5 класса</w:t>
      </w:r>
      <w:r>
        <w:rPr>
          <w:rFonts w:ascii="Times New Roman" w:hAnsi="Times New Roman"/>
          <w:b/>
          <w:bCs/>
          <w:sz w:val="24"/>
          <w:szCs w:val="24"/>
        </w:rPr>
        <w:t xml:space="preserve"> (2 ч.)</w:t>
      </w:r>
    </w:p>
    <w:p w:rsidR="00C276FE" w:rsidRPr="008D045D" w:rsidRDefault="00C276FE" w:rsidP="00C276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b/>
          <w:sz w:val="24"/>
          <w:szCs w:val="24"/>
        </w:rPr>
        <w:t xml:space="preserve">1. </w:t>
      </w:r>
      <w:r w:rsidRPr="008D045D">
        <w:rPr>
          <w:rFonts w:ascii="Times New Roman" w:hAnsi="Times New Roman"/>
          <w:b/>
          <w:bCs/>
          <w:sz w:val="24"/>
          <w:szCs w:val="24"/>
        </w:rPr>
        <w:t xml:space="preserve"> Делимость чисел (</w:t>
      </w:r>
      <w:r w:rsidR="00AD5CB6">
        <w:rPr>
          <w:rFonts w:ascii="Times New Roman" w:hAnsi="Times New Roman"/>
          <w:b/>
          <w:bCs/>
          <w:sz w:val="24"/>
          <w:szCs w:val="24"/>
        </w:rPr>
        <w:t>18</w:t>
      </w:r>
      <w:r w:rsidRPr="008D045D">
        <w:rPr>
          <w:rFonts w:ascii="Times New Roman" w:hAnsi="Times New Roman"/>
          <w:b/>
          <w:bCs/>
          <w:sz w:val="24"/>
          <w:szCs w:val="24"/>
        </w:rPr>
        <w:t xml:space="preserve"> ч).</w:t>
      </w:r>
    </w:p>
    <w:p w:rsidR="00C276FE" w:rsidRPr="008D045D" w:rsidRDefault="00C276FE" w:rsidP="00C276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Делители и кратные числа. Общий делитель и общее крат</w:t>
      </w:r>
      <w:r w:rsidRPr="008D045D">
        <w:rPr>
          <w:rFonts w:ascii="Times New Roman" w:hAnsi="Times New Roman"/>
          <w:sz w:val="24"/>
          <w:szCs w:val="24"/>
        </w:rPr>
        <w:softHyphen/>
        <w:t>ное. Признаки делимости на 2, 3, 5, 10. Простые и составные числа. Разложение натурального числа на простые множители.</w:t>
      </w:r>
    </w:p>
    <w:p w:rsidR="00C276FE" w:rsidRPr="008D045D" w:rsidRDefault="00C276FE" w:rsidP="00C276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Основная цель — завершить изучение натуральных чисел, подготовить основу для освоения действий с обыкно</w:t>
      </w:r>
      <w:r w:rsidRPr="008D045D">
        <w:rPr>
          <w:rFonts w:ascii="Times New Roman" w:hAnsi="Times New Roman"/>
          <w:sz w:val="24"/>
          <w:szCs w:val="24"/>
        </w:rPr>
        <w:softHyphen/>
        <w:t>венными дробями.</w:t>
      </w:r>
    </w:p>
    <w:p w:rsidR="00C276FE" w:rsidRPr="008D045D" w:rsidRDefault="00C276FE" w:rsidP="00C276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В данной теме завершается изучение вопросов, связанных с натуральными числами. Основное внимание должно быть уделено знакомству с понятиями «делитель» и «кратное», ко</w:t>
      </w:r>
      <w:r w:rsidRPr="008D045D">
        <w:rPr>
          <w:rFonts w:ascii="Times New Roman" w:hAnsi="Times New Roman"/>
          <w:sz w:val="24"/>
          <w:szCs w:val="24"/>
        </w:rPr>
        <w:softHyphen/>
        <w:t>торые находят применение при сокращении обыкновенных дробей и при их приведении к общему знаменателю. Упражнения полезно выполнять с опорой на таблицу умножения прямым подбором. Понятия «наибольший общий делитель» и «наименьшее общее кратное» вместе с алгоритмами их нахож</w:t>
      </w:r>
      <w:r w:rsidRPr="008D045D">
        <w:rPr>
          <w:rFonts w:ascii="Times New Roman" w:hAnsi="Times New Roman"/>
          <w:sz w:val="24"/>
          <w:szCs w:val="24"/>
        </w:rPr>
        <w:softHyphen/>
        <w:t>дения можно не рассматривать.</w:t>
      </w:r>
    </w:p>
    <w:p w:rsidR="00C276FE" w:rsidRPr="008D045D" w:rsidRDefault="00C276FE" w:rsidP="00C276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Определенное внимание уделяется знакомству с признака</w:t>
      </w:r>
      <w:r w:rsidRPr="008D045D">
        <w:rPr>
          <w:rFonts w:ascii="Times New Roman" w:hAnsi="Times New Roman"/>
          <w:sz w:val="24"/>
          <w:szCs w:val="24"/>
        </w:rPr>
        <w:softHyphen/>
        <w:t>ми делимости, понятиям простого и составного чисел. При их изучении целесообразно формировать умения проводить про</w:t>
      </w:r>
      <w:r w:rsidRPr="008D045D">
        <w:rPr>
          <w:rFonts w:ascii="Times New Roman" w:hAnsi="Times New Roman"/>
          <w:sz w:val="24"/>
          <w:szCs w:val="24"/>
        </w:rPr>
        <w:softHyphen/>
        <w:t>стейшие умозаключения, обосновывая свои действия ссылка</w:t>
      </w:r>
      <w:r w:rsidRPr="008D045D">
        <w:rPr>
          <w:rFonts w:ascii="Times New Roman" w:hAnsi="Times New Roman"/>
          <w:sz w:val="24"/>
          <w:szCs w:val="24"/>
        </w:rPr>
        <w:softHyphen/>
        <w:t>ми на определение, правило.</w:t>
      </w:r>
    </w:p>
    <w:p w:rsidR="00C276FE" w:rsidRPr="008D045D" w:rsidRDefault="00C276FE" w:rsidP="00C276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 xml:space="preserve">Учащиеся должны уметь разложить число на множители. Например, они должны понимать, что 36 = 6 • 6 = 4 • 9. Вопрос о разложении числа на простые множители не относится к числу </w:t>
      </w:r>
      <w:proofErr w:type="gramStart"/>
      <w:r w:rsidRPr="008D045D">
        <w:rPr>
          <w:rFonts w:ascii="Times New Roman" w:hAnsi="Times New Roman"/>
          <w:sz w:val="24"/>
          <w:szCs w:val="24"/>
        </w:rPr>
        <w:t>обязательных</w:t>
      </w:r>
      <w:proofErr w:type="gramEnd"/>
      <w:r w:rsidRPr="008D045D">
        <w:rPr>
          <w:rFonts w:ascii="Times New Roman" w:hAnsi="Times New Roman"/>
          <w:sz w:val="24"/>
          <w:szCs w:val="24"/>
        </w:rPr>
        <w:t>.</w:t>
      </w:r>
    </w:p>
    <w:p w:rsidR="00C276FE" w:rsidRPr="008D045D" w:rsidRDefault="0080012D" w:rsidP="00C276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</w:t>
      </w:r>
      <w:r w:rsidR="00C276FE" w:rsidRPr="008D045D">
        <w:rPr>
          <w:rFonts w:ascii="Times New Roman" w:hAnsi="Times New Roman"/>
          <w:b/>
          <w:bCs/>
          <w:sz w:val="24"/>
          <w:szCs w:val="24"/>
        </w:rPr>
        <w:t>.</w:t>
      </w:r>
      <w:r w:rsidR="00C276FE" w:rsidRPr="008D045D">
        <w:rPr>
          <w:rFonts w:ascii="Times New Roman" w:hAnsi="Times New Roman"/>
          <w:b/>
          <w:bCs/>
          <w:sz w:val="24"/>
          <w:szCs w:val="24"/>
        </w:rPr>
        <w:tab/>
        <w:t>Сложение и вычитание дробей с разными знаменателями (2</w:t>
      </w:r>
      <w:r w:rsidR="00F9154B">
        <w:rPr>
          <w:rFonts w:ascii="Times New Roman" w:hAnsi="Times New Roman"/>
          <w:b/>
          <w:bCs/>
          <w:sz w:val="24"/>
          <w:szCs w:val="24"/>
        </w:rPr>
        <w:t>4</w:t>
      </w:r>
      <w:r w:rsidR="00C276FE" w:rsidRPr="008D045D">
        <w:rPr>
          <w:rFonts w:ascii="Times New Roman" w:hAnsi="Times New Roman"/>
          <w:b/>
          <w:bCs/>
          <w:sz w:val="24"/>
          <w:szCs w:val="24"/>
        </w:rPr>
        <w:t xml:space="preserve"> ч).</w:t>
      </w:r>
    </w:p>
    <w:p w:rsidR="00C276FE" w:rsidRPr="008D045D" w:rsidRDefault="00C276FE" w:rsidP="00C276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Основное свойство дроби. Сокращение дробей. Приведе</w:t>
      </w:r>
      <w:r w:rsidRPr="008D045D">
        <w:rPr>
          <w:rFonts w:ascii="Times New Roman" w:hAnsi="Times New Roman"/>
          <w:sz w:val="24"/>
          <w:szCs w:val="24"/>
        </w:rPr>
        <w:softHyphen/>
        <w:t>ние дробей к общему знаменателю. Понятие о наименьшем общем знаменателе нескольких дробей. Сравнение дробей. Сложение и вычитание дробей. Решение текстовых задач.</w:t>
      </w:r>
    </w:p>
    <w:p w:rsidR="00C276FE" w:rsidRPr="008D045D" w:rsidRDefault="00C276FE" w:rsidP="00C276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Основная цель — выработать прочные навыки пре</w:t>
      </w:r>
      <w:r w:rsidRPr="008D045D">
        <w:rPr>
          <w:rFonts w:ascii="Times New Roman" w:hAnsi="Times New Roman"/>
          <w:sz w:val="24"/>
          <w:szCs w:val="24"/>
        </w:rPr>
        <w:softHyphen/>
        <w:t>образования дробей, сложения и вычитания дробей.</w:t>
      </w:r>
    </w:p>
    <w:p w:rsidR="00C276FE" w:rsidRPr="008D045D" w:rsidRDefault="00C276FE" w:rsidP="00C276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Одним из важнейших результатов обучения является ус</w:t>
      </w:r>
      <w:r w:rsidRPr="008D045D">
        <w:rPr>
          <w:rFonts w:ascii="Times New Roman" w:hAnsi="Times New Roman"/>
          <w:sz w:val="24"/>
          <w:szCs w:val="24"/>
        </w:rPr>
        <w:softHyphen/>
        <w:t>воение основного свойства дроби, применяемого для преоб</w:t>
      </w:r>
      <w:r w:rsidRPr="008D045D">
        <w:rPr>
          <w:rFonts w:ascii="Times New Roman" w:hAnsi="Times New Roman"/>
          <w:sz w:val="24"/>
          <w:szCs w:val="24"/>
        </w:rPr>
        <w:softHyphen/>
        <w:t>разования дробей: сокращения, приведения к новому знаме</w:t>
      </w:r>
      <w:r w:rsidRPr="008D045D">
        <w:rPr>
          <w:rFonts w:ascii="Times New Roman" w:hAnsi="Times New Roman"/>
          <w:sz w:val="24"/>
          <w:szCs w:val="24"/>
        </w:rPr>
        <w:softHyphen/>
        <w:t>нателю. При этом рекомендуется излагать материал без опоры на понятия НОД и НОК. Умение приводить дроби к общему знаменателю используется для сравнения дробей.</w:t>
      </w:r>
    </w:p>
    <w:p w:rsidR="00C276FE" w:rsidRPr="008D045D" w:rsidRDefault="00C276FE" w:rsidP="00C276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При рассмотрении действий с дробями используются прави</w:t>
      </w:r>
      <w:r w:rsidRPr="008D045D">
        <w:rPr>
          <w:rFonts w:ascii="Times New Roman" w:hAnsi="Times New Roman"/>
          <w:sz w:val="24"/>
          <w:szCs w:val="24"/>
        </w:rPr>
        <w:softHyphen/>
        <w:t>ла сложения и вычитания дробей с одинаковыми знаменателя</w:t>
      </w:r>
      <w:r w:rsidRPr="008D045D">
        <w:rPr>
          <w:rFonts w:ascii="Times New Roman" w:hAnsi="Times New Roman"/>
          <w:sz w:val="24"/>
          <w:szCs w:val="24"/>
        </w:rPr>
        <w:softHyphen/>
        <w:t xml:space="preserve">ми, понятие смешанного числа. Важно обратить внимание на случай вычитания дроби из целого числа. Что касается сложения и вычитания смешанных </w:t>
      </w:r>
      <w:r w:rsidRPr="008D045D">
        <w:rPr>
          <w:rFonts w:ascii="Times New Roman" w:hAnsi="Times New Roman"/>
          <w:sz w:val="24"/>
          <w:szCs w:val="24"/>
        </w:rPr>
        <w:lastRenderedPageBreak/>
        <w:t>чисел, которые не находят активного применения в последующем изучении курса, то учащиеся долж</w:t>
      </w:r>
      <w:r w:rsidRPr="008D045D">
        <w:rPr>
          <w:rFonts w:ascii="Times New Roman" w:hAnsi="Times New Roman"/>
          <w:sz w:val="24"/>
          <w:szCs w:val="24"/>
        </w:rPr>
        <w:softHyphen/>
        <w:t>ны лишь получить представление о принципиальной возможно</w:t>
      </w:r>
      <w:r w:rsidRPr="008D045D">
        <w:rPr>
          <w:rFonts w:ascii="Times New Roman" w:hAnsi="Times New Roman"/>
          <w:sz w:val="24"/>
          <w:szCs w:val="24"/>
        </w:rPr>
        <w:softHyphen/>
        <w:t>сти выполнения таких действий.</w:t>
      </w:r>
    </w:p>
    <w:p w:rsidR="00C276FE" w:rsidRPr="008D045D" w:rsidRDefault="0080012D" w:rsidP="00C276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="00C276FE" w:rsidRPr="008D045D">
        <w:rPr>
          <w:rFonts w:ascii="Times New Roman" w:hAnsi="Times New Roman"/>
          <w:b/>
          <w:bCs/>
          <w:sz w:val="24"/>
          <w:szCs w:val="24"/>
        </w:rPr>
        <w:t>.</w:t>
      </w:r>
      <w:r w:rsidR="00C276FE" w:rsidRPr="008D045D">
        <w:rPr>
          <w:rFonts w:ascii="Times New Roman" w:hAnsi="Times New Roman"/>
          <w:b/>
          <w:bCs/>
          <w:sz w:val="24"/>
          <w:szCs w:val="24"/>
        </w:rPr>
        <w:tab/>
        <w:t>Умножение и деление обыкновенных дробей (</w:t>
      </w:r>
      <w:r>
        <w:rPr>
          <w:rFonts w:ascii="Times New Roman" w:hAnsi="Times New Roman"/>
          <w:b/>
          <w:bCs/>
          <w:sz w:val="24"/>
          <w:szCs w:val="24"/>
        </w:rPr>
        <w:t>32</w:t>
      </w:r>
      <w:r w:rsidR="00C276FE" w:rsidRPr="008D045D">
        <w:rPr>
          <w:rFonts w:ascii="Times New Roman" w:hAnsi="Times New Roman"/>
          <w:b/>
          <w:bCs/>
          <w:sz w:val="24"/>
          <w:szCs w:val="24"/>
        </w:rPr>
        <w:t xml:space="preserve"> ч).</w:t>
      </w:r>
    </w:p>
    <w:p w:rsidR="00C276FE" w:rsidRPr="008D045D" w:rsidRDefault="00C276FE" w:rsidP="00C276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Умножение и деление обыкновенных дробей. Основные задачи на дроби.</w:t>
      </w:r>
    </w:p>
    <w:p w:rsidR="00C276FE" w:rsidRPr="008D045D" w:rsidRDefault="00C276FE" w:rsidP="00C276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Основная цель — выработать прочные навыки ариф</w:t>
      </w:r>
      <w:r w:rsidRPr="008D045D">
        <w:rPr>
          <w:rFonts w:ascii="Times New Roman" w:hAnsi="Times New Roman"/>
          <w:sz w:val="24"/>
          <w:szCs w:val="24"/>
        </w:rPr>
        <w:softHyphen/>
        <w:t xml:space="preserve">метических действий с обыкновенными дробями </w:t>
      </w:r>
      <w:r w:rsidRPr="008D045D">
        <w:rPr>
          <w:rFonts w:ascii="Times New Roman" w:hAnsi="Times New Roman"/>
          <w:bCs/>
          <w:sz w:val="24"/>
          <w:szCs w:val="24"/>
        </w:rPr>
        <w:t>и</w:t>
      </w:r>
      <w:r w:rsidRPr="008D045D">
        <w:rPr>
          <w:rFonts w:ascii="Times New Roman" w:hAnsi="Times New Roman"/>
          <w:sz w:val="24"/>
          <w:szCs w:val="24"/>
        </w:rPr>
        <w:t xml:space="preserve"> решения основных задач на дроби.</w:t>
      </w:r>
    </w:p>
    <w:p w:rsidR="00C276FE" w:rsidRPr="008D045D" w:rsidRDefault="00C276FE" w:rsidP="00C276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В этой теме завершается работа над формированием навы</w:t>
      </w:r>
      <w:r w:rsidRPr="008D045D">
        <w:rPr>
          <w:rFonts w:ascii="Times New Roman" w:hAnsi="Times New Roman"/>
          <w:sz w:val="24"/>
          <w:szCs w:val="24"/>
        </w:rPr>
        <w:softHyphen/>
        <w:t>ков арифметических действий с обыкновенными дробями. Навыки должны быть достаточно прочными, чтобы учащиеся не испытывали затруднений в вычислениях с рациональными числами, чтобы алгоритмы действий с обыкновенными дро</w:t>
      </w:r>
      <w:r w:rsidRPr="008D045D">
        <w:rPr>
          <w:rFonts w:ascii="Times New Roman" w:hAnsi="Times New Roman"/>
          <w:sz w:val="24"/>
          <w:szCs w:val="24"/>
        </w:rPr>
        <w:softHyphen/>
        <w:t>бями могли стать в дальнейшем опорой для формирования умений выполнять действия с алгебраическими дробями.</w:t>
      </w:r>
    </w:p>
    <w:p w:rsidR="00C276FE" w:rsidRPr="008D045D" w:rsidRDefault="00C276FE" w:rsidP="00C276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Расширение аппарата действий с дробями позволяет ре</w:t>
      </w:r>
      <w:r w:rsidRPr="008D045D">
        <w:rPr>
          <w:rFonts w:ascii="Times New Roman" w:hAnsi="Times New Roman"/>
          <w:sz w:val="24"/>
          <w:szCs w:val="24"/>
        </w:rPr>
        <w:softHyphen/>
        <w:t>шать текстовые задачи, в которых требуется найти дробь от числа или число по данному значению его дроби, выполняя соответственно умножение или деление на дробь.</w:t>
      </w:r>
    </w:p>
    <w:p w:rsidR="00C276FE" w:rsidRPr="008D045D" w:rsidRDefault="00C276FE" w:rsidP="00AF10B2">
      <w:pPr>
        <w:pStyle w:val="af9"/>
        <w:numPr>
          <w:ilvl w:val="0"/>
          <w:numId w:val="3"/>
        </w:numPr>
        <w:spacing w:after="200"/>
        <w:ind w:left="426"/>
        <w:contextualSpacing/>
        <w:jc w:val="both"/>
      </w:pPr>
      <w:r>
        <w:rPr>
          <w:b/>
          <w:bCs/>
        </w:rPr>
        <w:t>Отношения и п</w:t>
      </w:r>
      <w:r w:rsidRPr="008D045D">
        <w:rPr>
          <w:b/>
          <w:bCs/>
        </w:rPr>
        <w:t>ропорции (1</w:t>
      </w:r>
      <w:r w:rsidR="0080012D">
        <w:rPr>
          <w:b/>
          <w:bCs/>
        </w:rPr>
        <w:t>9</w:t>
      </w:r>
      <w:r w:rsidRPr="008D045D">
        <w:rPr>
          <w:b/>
          <w:bCs/>
        </w:rPr>
        <w:t xml:space="preserve"> ч).</w:t>
      </w:r>
    </w:p>
    <w:p w:rsidR="00C276FE" w:rsidRPr="008D045D" w:rsidRDefault="00C276FE" w:rsidP="00C276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Отношение. </w:t>
      </w:r>
      <w:r w:rsidRPr="008D045D">
        <w:rPr>
          <w:rFonts w:ascii="Times New Roman" w:hAnsi="Times New Roman"/>
          <w:sz w:val="24"/>
          <w:szCs w:val="24"/>
        </w:rPr>
        <w:t>Пропорция. Основное свойство пропорции. Решение за</w:t>
      </w:r>
      <w:r w:rsidRPr="008D045D">
        <w:rPr>
          <w:rFonts w:ascii="Times New Roman" w:hAnsi="Times New Roman"/>
          <w:sz w:val="24"/>
          <w:szCs w:val="24"/>
        </w:rPr>
        <w:softHyphen/>
        <w:t>дач с помощью пропорции. Понятия о прямой и обратной пропорциональностях величин. Задачи на пропорции. Мас</w:t>
      </w:r>
      <w:r w:rsidRPr="008D045D">
        <w:rPr>
          <w:rFonts w:ascii="Times New Roman" w:hAnsi="Times New Roman"/>
          <w:sz w:val="24"/>
          <w:szCs w:val="24"/>
        </w:rPr>
        <w:softHyphen/>
        <w:t>штаб. Формулы длины окружности и площади круга. Шар.</w:t>
      </w:r>
    </w:p>
    <w:p w:rsidR="00C276FE" w:rsidRPr="008D045D" w:rsidRDefault="00C276FE" w:rsidP="00C276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 xml:space="preserve">Основная цель — сформировать понятия </w:t>
      </w:r>
      <w:r>
        <w:rPr>
          <w:rFonts w:ascii="Times New Roman" w:hAnsi="Times New Roman"/>
          <w:sz w:val="24"/>
          <w:szCs w:val="24"/>
        </w:rPr>
        <w:t xml:space="preserve">отношение двух величин, </w:t>
      </w:r>
      <w:r w:rsidRPr="008D045D">
        <w:rPr>
          <w:rFonts w:ascii="Times New Roman" w:hAnsi="Times New Roman"/>
          <w:sz w:val="24"/>
          <w:szCs w:val="24"/>
        </w:rPr>
        <w:t>пропорции, прямой и обратной пропорциональностей величин.</w:t>
      </w:r>
    </w:p>
    <w:p w:rsidR="00C276FE" w:rsidRPr="008D045D" w:rsidRDefault="00C276FE" w:rsidP="00C276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Необходимо, чтобы учащиеся усвоили основное свойство пропорции, так как оно находит применение на уроках матема</w:t>
      </w:r>
      <w:r w:rsidRPr="008D045D">
        <w:rPr>
          <w:rFonts w:ascii="Times New Roman" w:hAnsi="Times New Roman"/>
          <w:sz w:val="24"/>
          <w:szCs w:val="24"/>
        </w:rPr>
        <w:softHyphen/>
        <w:t>тики, химии, физики. В частности, достаточное внимание долж</w:t>
      </w:r>
      <w:r w:rsidRPr="008D045D">
        <w:rPr>
          <w:rFonts w:ascii="Times New Roman" w:hAnsi="Times New Roman"/>
          <w:sz w:val="24"/>
          <w:szCs w:val="24"/>
        </w:rPr>
        <w:softHyphen/>
        <w:t>но быть уделено решению с помощью пропорции задач на про</w:t>
      </w:r>
      <w:r w:rsidRPr="008D045D">
        <w:rPr>
          <w:rFonts w:ascii="Times New Roman" w:hAnsi="Times New Roman"/>
          <w:sz w:val="24"/>
          <w:szCs w:val="24"/>
        </w:rPr>
        <w:softHyphen/>
        <w:t>центы.</w:t>
      </w:r>
    </w:p>
    <w:p w:rsidR="00C276FE" w:rsidRPr="008D045D" w:rsidRDefault="00C276FE" w:rsidP="00C276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Понятия о прямой и обратной пропорциональностях вели</w:t>
      </w:r>
      <w:r w:rsidRPr="008D045D">
        <w:rPr>
          <w:rFonts w:ascii="Times New Roman" w:hAnsi="Times New Roman"/>
          <w:sz w:val="24"/>
          <w:szCs w:val="24"/>
        </w:rPr>
        <w:softHyphen/>
        <w:t>чин можно сформировать как обобщение нескольких кон</w:t>
      </w:r>
      <w:r w:rsidRPr="008D045D">
        <w:rPr>
          <w:rFonts w:ascii="Times New Roman" w:hAnsi="Times New Roman"/>
          <w:sz w:val="24"/>
          <w:szCs w:val="24"/>
        </w:rPr>
        <w:softHyphen/>
        <w:t>кретных примеров, подчеркнув при этом практическую зна</w:t>
      </w:r>
      <w:r w:rsidRPr="008D045D">
        <w:rPr>
          <w:rFonts w:ascii="Times New Roman" w:hAnsi="Times New Roman"/>
          <w:sz w:val="24"/>
          <w:szCs w:val="24"/>
        </w:rPr>
        <w:softHyphen/>
        <w:t>чимость этих понятий, возможность их применения для упрощения решения соответствующих задач.</w:t>
      </w:r>
    </w:p>
    <w:p w:rsidR="00C276FE" w:rsidRPr="008D045D" w:rsidRDefault="00C276FE" w:rsidP="00C276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 xml:space="preserve">В данной теме даются представления о длине окружности </w:t>
      </w:r>
      <w:r w:rsidRPr="008D045D">
        <w:rPr>
          <w:rFonts w:ascii="Times New Roman" w:hAnsi="Times New Roman"/>
          <w:bCs/>
          <w:sz w:val="24"/>
          <w:szCs w:val="24"/>
        </w:rPr>
        <w:t>и</w:t>
      </w:r>
      <w:r w:rsidRPr="008D045D">
        <w:rPr>
          <w:rFonts w:ascii="Times New Roman" w:hAnsi="Times New Roman"/>
          <w:sz w:val="24"/>
          <w:szCs w:val="24"/>
        </w:rPr>
        <w:t xml:space="preserve"> площади круга. Соответствующие формулы к обязательному материалу не относятся. Рассмотрение геометрических фигур завершается знакомством с шаром.</w:t>
      </w:r>
    </w:p>
    <w:p w:rsidR="00C276FE" w:rsidRPr="008D045D" w:rsidRDefault="00C276FE" w:rsidP="00AF10B2">
      <w:pPr>
        <w:pStyle w:val="af9"/>
        <w:numPr>
          <w:ilvl w:val="0"/>
          <w:numId w:val="2"/>
        </w:numPr>
        <w:spacing w:after="200"/>
        <w:contextualSpacing/>
        <w:jc w:val="both"/>
      </w:pPr>
      <w:r w:rsidRPr="008D045D">
        <w:rPr>
          <w:b/>
          <w:bCs/>
        </w:rPr>
        <w:t>Положительные и отрицательные числа (</w:t>
      </w:r>
      <w:r w:rsidR="0080012D">
        <w:rPr>
          <w:b/>
          <w:bCs/>
        </w:rPr>
        <w:t>13</w:t>
      </w:r>
      <w:r w:rsidRPr="008D045D">
        <w:rPr>
          <w:b/>
          <w:bCs/>
        </w:rPr>
        <w:t xml:space="preserve"> ч).</w:t>
      </w:r>
    </w:p>
    <w:p w:rsidR="00C276FE" w:rsidRPr="008D045D" w:rsidRDefault="00C276FE" w:rsidP="00C276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Положительные и отрицательные числа. Противополож</w:t>
      </w:r>
      <w:r w:rsidRPr="008D045D">
        <w:rPr>
          <w:rFonts w:ascii="Times New Roman" w:hAnsi="Times New Roman"/>
          <w:sz w:val="24"/>
          <w:szCs w:val="24"/>
        </w:rPr>
        <w:softHyphen/>
        <w:t>ные  числа.   Модуль  числа  и  его  геометрический  смысл.</w:t>
      </w:r>
    </w:p>
    <w:p w:rsidR="00C276FE" w:rsidRPr="008D045D" w:rsidRDefault="00C276FE" w:rsidP="00C276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 xml:space="preserve">Сравнение чисел. Целые числа. Изображение чисел на </w:t>
      </w:r>
      <w:proofErr w:type="gramStart"/>
      <w:r w:rsidRPr="008D045D">
        <w:rPr>
          <w:rFonts w:ascii="Times New Roman" w:hAnsi="Times New Roman"/>
          <w:sz w:val="24"/>
          <w:szCs w:val="24"/>
        </w:rPr>
        <w:t>пря</w:t>
      </w:r>
      <w:r w:rsidRPr="008D045D">
        <w:rPr>
          <w:rFonts w:ascii="Times New Roman" w:hAnsi="Times New Roman"/>
          <w:sz w:val="24"/>
          <w:szCs w:val="24"/>
        </w:rPr>
        <w:softHyphen/>
        <w:t>мой</w:t>
      </w:r>
      <w:proofErr w:type="gramEnd"/>
      <w:r w:rsidRPr="008D045D">
        <w:rPr>
          <w:rFonts w:ascii="Times New Roman" w:hAnsi="Times New Roman"/>
          <w:sz w:val="24"/>
          <w:szCs w:val="24"/>
        </w:rPr>
        <w:t>. Координата точки.</w:t>
      </w:r>
    </w:p>
    <w:p w:rsidR="00C276FE" w:rsidRPr="008D045D" w:rsidRDefault="00C276FE" w:rsidP="00C276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Основная цель — расширить представления учащих</w:t>
      </w:r>
      <w:r w:rsidRPr="008D045D">
        <w:rPr>
          <w:rFonts w:ascii="Times New Roman" w:hAnsi="Times New Roman"/>
          <w:sz w:val="24"/>
          <w:szCs w:val="24"/>
        </w:rPr>
        <w:softHyphen/>
        <w:t>ся о числе путем введения отрицательных чисел.</w:t>
      </w:r>
    </w:p>
    <w:p w:rsidR="00C276FE" w:rsidRPr="008D045D" w:rsidRDefault="00C276FE" w:rsidP="00C276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Целесообразность введения отрицательных чисел показы</w:t>
      </w:r>
      <w:r w:rsidRPr="008D045D">
        <w:rPr>
          <w:rFonts w:ascii="Times New Roman" w:hAnsi="Times New Roman"/>
          <w:sz w:val="24"/>
          <w:szCs w:val="24"/>
        </w:rPr>
        <w:softHyphen/>
        <w:t xml:space="preserve">вается на содержательных примерах. </w:t>
      </w:r>
      <w:proofErr w:type="gramStart"/>
      <w:r w:rsidRPr="008D045D">
        <w:rPr>
          <w:rFonts w:ascii="Times New Roman" w:hAnsi="Times New Roman"/>
          <w:sz w:val="24"/>
          <w:szCs w:val="24"/>
        </w:rPr>
        <w:t>Учащиеся должны на</w:t>
      </w:r>
      <w:r w:rsidRPr="008D045D">
        <w:rPr>
          <w:rFonts w:ascii="Times New Roman" w:hAnsi="Times New Roman"/>
          <w:sz w:val="24"/>
          <w:szCs w:val="24"/>
        </w:rPr>
        <w:softHyphen/>
        <w:t xml:space="preserve">учиться изображать положительные и отрицательные числа </w:t>
      </w:r>
      <w:r w:rsidRPr="008D045D">
        <w:rPr>
          <w:rFonts w:ascii="Times New Roman" w:hAnsi="Times New Roman"/>
          <w:sz w:val="24"/>
          <w:szCs w:val="24"/>
        </w:rPr>
        <w:lastRenderedPageBreak/>
        <w:t>на координатной прямой, с тем, чтобы она могла служить нагляд</w:t>
      </w:r>
      <w:r w:rsidRPr="008D045D">
        <w:rPr>
          <w:rFonts w:ascii="Times New Roman" w:hAnsi="Times New Roman"/>
          <w:sz w:val="24"/>
          <w:szCs w:val="24"/>
        </w:rPr>
        <w:softHyphen/>
        <w:t>ной основой для правил сравнения чисел, сложения и вычита</w:t>
      </w:r>
      <w:r w:rsidRPr="008D045D">
        <w:rPr>
          <w:rFonts w:ascii="Times New Roman" w:hAnsi="Times New Roman"/>
          <w:sz w:val="24"/>
          <w:szCs w:val="24"/>
        </w:rPr>
        <w:softHyphen/>
        <w:t>ния чисел, рассматриваемых в следующей теме.</w:t>
      </w:r>
      <w:proofErr w:type="gramEnd"/>
    </w:p>
    <w:p w:rsidR="00C276FE" w:rsidRPr="008D045D" w:rsidRDefault="00C276FE" w:rsidP="00C276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Специальное внимание должно быть уделено усвоению вводимого здесь понятия модуля числа, прочное знание ко</w:t>
      </w:r>
      <w:r w:rsidRPr="008D045D">
        <w:rPr>
          <w:rFonts w:ascii="Times New Roman" w:hAnsi="Times New Roman"/>
          <w:sz w:val="24"/>
          <w:szCs w:val="24"/>
        </w:rPr>
        <w:softHyphen/>
        <w:t>торого необходимо для формирования умения сравнивать отрицательные числа, а в дальнейшем для овладения и алго</w:t>
      </w:r>
      <w:r w:rsidRPr="008D045D">
        <w:rPr>
          <w:rFonts w:ascii="Times New Roman" w:hAnsi="Times New Roman"/>
          <w:sz w:val="24"/>
          <w:szCs w:val="24"/>
        </w:rPr>
        <w:softHyphen/>
        <w:t>ритмами арифметических действий с положительными и от</w:t>
      </w:r>
      <w:r w:rsidRPr="008D045D">
        <w:rPr>
          <w:rFonts w:ascii="Times New Roman" w:hAnsi="Times New Roman"/>
          <w:sz w:val="24"/>
          <w:szCs w:val="24"/>
        </w:rPr>
        <w:softHyphen/>
        <w:t>рицательными числами.</w:t>
      </w:r>
    </w:p>
    <w:p w:rsidR="00C276FE" w:rsidRPr="008D045D" w:rsidRDefault="00C276FE" w:rsidP="00AF10B2">
      <w:pPr>
        <w:pStyle w:val="af9"/>
        <w:numPr>
          <w:ilvl w:val="0"/>
          <w:numId w:val="2"/>
        </w:numPr>
        <w:spacing w:after="200"/>
        <w:contextualSpacing/>
        <w:jc w:val="both"/>
      </w:pPr>
      <w:r w:rsidRPr="008D045D">
        <w:rPr>
          <w:b/>
          <w:bCs/>
        </w:rPr>
        <w:t>Сложение и вычитание положительных и отрицательных чисел (</w:t>
      </w:r>
      <w:r w:rsidR="0080012D">
        <w:rPr>
          <w:b/>
          <w:bCs/>
        </w:rPr>
        <w:t>11</w:t>
      </w:r>
      <w:r w:rsidRPr="008D045D">
        <w:rPr>
          <w:b/>
          <w:bCs/>
        </w:rPr>
        <w:t xml:space="preserve"> ч).</w:t>
      </w:r>
    </w:p>
    <w:p w:rsidR="00C276FE" w:rsidRPr="008D045D" w:rsidRDefault="00C276FE" w:rsidP="00C276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Сложение и вычитание положительных и отрицательных чи</w:t>
      </w:r>
      <w:r w:rsidRPr="008D045D">
        <w:rPr>
          <w:rFonts w:ascii="Times New Roman" w:hAnsi="Times New Roman"/>
          <w:sz w:val="24"/>
          <w:szCs w:val="24"/>
        </w:rPr>
        <w:softHyphen/>
        <w:t>сел.</w:t>
      </w:r>
    </w:p>
    <w:p w:rsidR="00C276FE" w:rsidRPr="008D045D" w:rsidRDefault="00C276FE" w:rsidP="00C276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Основная цель — выработать прочные навыки сло</w:t>
      </w:r>
      <w:r w:rsidRPr="008D045D">
        <w:rPr>
          <w:rFonts w:ascii="Times New Roman" w:hAnsi="Times New Roman"/>
          <w:sz w:val="24"/>
          <w:szCs w:val="24"/>
        </w:rPr>
        <w:softHyphen/>
        <w:t>жения и вычитания положительных и отрицательных чисел.</w:t>
      </w:r>
    </w:p>
    <w:p w:rsidR="00C276FE" w:rsidRPr="008D045D" w:rsidRDefault="00C276FE" w:rsidP="00C276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Действия с отрицательными числами вводятся на основе представлений об изменении величин: сложение и вычитание чисел иллюстрируется соответствующими перемещениями точек числовой оси. При изучении данной темы целенаправ</w:t>
      </w:r>
      <w:r w:rsidRPr="008D045D">
        <w:rPr>
          <w:rFonts w:ascii="Times New Roman" w:hAnsi="Times New Roman"/>
          <w:sz w:val="24"/>
          <w:szCs w:val="24"/>
        </w:rPr>
        <w:softHyphen/>
        <w:t>ленно отрабатываются алгоритмы сложения и вычитания при выполнении действий с целыми и дробными числами.</w:t>
      </w:r>
    </w:p>
    <w:p w:rsidR="00C276FE" w:rsidRPr="008D045D" w:rsidRDefault="00C276FE" w:rsidP="00AF10B2">
      <w:pPr>
        <w:pStyle w:val="af9"/>
        <w:numPr>
          <w:ilvl w:val="0"/>
          <w:numId w:val="2"/>
        </w:numPr>
        <w:spacing w:after="200"/>
        <w:contextualSpacing/>
        <w:jc w:val="both"/>
      </w:pPr>
      <w:r w:rsidRPr="008D045D">
        <w:rPr>
          <w:b/>
          <w:bCs/>
        </w:rPr>
        <w:t>Умножение и деление положительных и отрицательных чисел (</w:t>
      </w:r>
      <w:r w:rsidR="00A162FB">
        <w:rPr>
          <w:b/>
          <w:bCs/>
        </w:rPr>
        <w:t>12</w:t>
      </w:r>
      <w:r w:rsidRPr="008D045D">
        <w:rPr>
          <w:b/>
          <w:bCs/>
        </w:rPr>
        <w:t xml:space="preserve"> ч).</w:t>
      </w:r>
    </w:p>
    <w:p w:rsidR="00C276FE" w:rsidRPr="008D045D" w:rsidRDefault="00C276FE" w:rsidP="00C276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Умножение и деление положительных и отрицательных чисел. Понятие о рациональном числе. Десятичное прибли</w:t>
      </w:r>
      <w:r w:rsidRPr="008D045D">
        <w:rPr>
          <w:rFonts w:ascii="Times New Roman" w:hAnsi="Times New Roman"/>
          <w:sz w:val="24"/>
          <w:szCs w:val="24"/>
        </w:rPr>
        <w:softHyphen/>
        <w:t>жение обыкновенной дроби. Применение законов арифмети</w:t>
      </w:r>
      <w:r w:rsidRPr="008D045D">
        <w:rPr>
          <w:rFonts w:ascii="Times New Roman" w:hAnsi="Times New Roman"/>
          <w:sz w:val="24"/>
          <w:szCs w:val="24"/>
        </w:rPr>
        <w:softHyphen/>
        <w:t>ческих действий для рационализации вычислений.</w:t>
      </w:r>
    </w:p>
    <w:p w:rsidR="00C276FE" w:rsidRPr="008D045D" w:rsidRDefault="00C276FE" w:rsidP="00C276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Основная цель — выработать прочные навыки ариф</w:t>
      </w:r>
      <w:r w:rsidRPr="008D045D">
        <w:rPr>
          <w:rFonts w:ascii="Times New Roman" w:hAnsi="Times New Roman"/>
          <w:sz w:val="24"/>
          <w:szCs w:val="24"/>
        </w:rPr>
        <w:softHyphen/>
        <w:t>метических действий с положительными и отрицательными числами.</w:t>
      </w:r>
    </w:p>
    <w:p w:rsidR="00C276FE" w:rsidRPr="008D045D" w:rsidRDefault="00C276FE" w:rsidP="00C276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Навыки умножения и деления положительных и отрица</w:t>
      </w:r>
      <w:r w:rsidRPr="008D045D">
        <w:rPr>
          <w:rFonts w:ascii="Times New Roman" w:hAnsi="Times New Roman"/>
          <w:sz w:val="24"/>
          <w:szCs w:val="24"/>
        </w:rPr>
        <w:softHyphen/>
        <w:t>тельных чисел отрабатываются сначала при выполнении отдельных действий, а затем в сочетании с навыками сложения и вычитания при вычислении значений числовых выражений.</w:t>
      </w:r>
    </w:p>
    <w:p w:rsidR="00C276FE" w:rsidRPr="008D045D" w:rsidRDefault="00C276FE" w:rsidP="00C276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 xml:space="preserve">При изучении данной темы учащиеся должны усвоить, что для обращения обыкновенной дроби в </w:t>
      </w:r>
      <w:proofErr w:type="gramStart"/>
      <w:r w:rsidRPr="008D045D">
        <w:rPr>
          <w:rFonts w:ascii="Times New Roman" w:hAnsi="Times New Roman"/>
          <w:sz w:val="24"/>
          <w:szCs w:val="24"/>
        </w:rPr>
        <w:t>десятичную</w:t>
      </w:r>
      <w:proofErr w:type="gramEnd"/>
      <w:r w:rsidRPr="008D045D">
        <w:rPr>
          <w:rFonts w:ascii="Times New Roman" w:hAnsi="Times New Roman"/>
          <w:sz w:val="24"/>
          <w:szCs w:val="24"/>
        </w:rPr>
        <w:t xml:space="preserve"> достаточно разделить числитель на знаменатель. В каждом конкретном случае они должны знать, в какую десятичную дробь обраща</w:t>
      </w:r>
      <w:r w:rsidRPr="008D045D">
        <w:rPr>
          <w:rFonts w:ascii="Times New Roman" w:hAnsi="Times New Roman"/>
          <w:sz w:val="24"/>
          <w:szCs w:val="24"/>
        </w:rPr>
        <w:softHyphen/>
        <w:t>ется данная обыкновенная дробь — конечную или бесконеч</w:t>
      </w:r>
      <w:r w:rsidRPr="008D045D">
        <w:rPr>
          <w:rFonts w:ascii="Times New Roman" w:hAnsi="Times New Roman"/>
          <w:sz w:val="24"/>
          <w:szCs w:val="24"/>
        </w:rPr>
        <w:softHyphen/>
        <w:t>ную. При этом необязательно акцентировать внимание на том, что бесконечная десятичная дробь оказывается периоди</w:t>
      </w:r>
      <w:r w:rsidRPr="008D045D">
        <w:rPr>
          <w:rFonts w:ascii="Times New Roman" w:hAnsi="Times New Roman"/>
          <w:sz w:val="24"/>
          <w:szCs w:val="24"/>
        </w:rPr>
        <w:softHyphen/>
        <w:t>ческой. Учащиеся должны знать представление в виде деся</w:t>
      </w:r>
      <w:r w:rsidRPr="008D045D">
        <w:rPr>
          <w:rFonts w:ascii="Times New Roman" w:hAnsi="Times New Roman"/>
          <w:sz w:val="24"/>
          <w:szCs w:val="24"/>
        </w:rPr>
        <w:softHyphen/>
        <w:t>тичной дроби таких дробей, как ½, ¼.</w:t>
      </w:r>
    </w:p>
    <w:p w:rsidR="00C276FE" w:rsidRPr="008D045D" w:rsidRDefault="00C276FE" w:rsidP="00AF10B2">
      <w:pPr>
        <w:pStyle w:val="af9"/>
        <w:numPr>
          <w:ilvl w:val="0"/>
          <w:numId w:val="2"/>
        </w:numPr>
        <w:spacing w:after="200"/>
        <w:contextualSpacing/>
        <w:jc w:val="both"/>
      </w:pPr>
      <w:r w:rsidRPr="008D045D">
        <w:rPr>
          <w:b/>
          <w:bCs/>
        </w:rPr>
        <w:t>Решение уравнений (1</w:t>
      </w:r>
      <w:r w:rsidR="0080012D">
        <w:rPr>
          <w:b/>
          <w:bCs/>
        </w:rPr>
        <w:t>7</w:t>
      </w:r>
      <w:r w:rsidRPr="008D045D">
        <w:rPr>
          <w:b/>
          <w:bCs/>
        </w:rPr>
        <w:t xml:space="preserve"> ч).</w:t>
      </w:r>
    </w:p>
    <w:p w:rsidR="00C276FE" w:rsidRPr="008D045D" w:rsidRDefault="00C276FE" w:rsidP="00C276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Простейшие преобразования выражений: раскрытие ско</w:t>
      </w:r>
      <w:r w:rsidRPr="008D045D">
        <w:rPr>
          <w:rFonts w:ascii="Times New Roman" w:hAnsi="Times New Roman"/>
          <w:sz w:val="24"/>
          <w:szCs w:val="24"/>
        </w:rPr>
        <w:softHyphen/>
        <w:t>бок, приведение подобных слагаемых. Решение линейных уравнений. Примеры решения текстовых задач с помощью ли</w:t>
      </w:r>
      <w:r w:rsidRPr="008D045D">
        <w:rPr>
          <w:rFonts w:ascii="Times New Roman" w:hAnsi="Times New Roman"/>
          <w:sz w:val="24"/>
          <w:szCs w:val="24"/>
        </w:rPr>
        <w:softHyphen/>
        <w:t>нейных уравнений.</w:t>
      </w:r>
    </w:p>
    <w:p w:rsidR="00C276FE" w:rsidRPr="008D045D" w:rsidRDefault="00C276FE" w:rsidP="00C276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Основная цель — подготовить учащихся к выполне</w:t>
      </w:r>
      <w:r w:rsidRPr="008D045D">
        <w:rPr>
          <w:rFonts w:ascii="Times New Roman" w:hAnsi="Times New Roman"/>
          <w:sz w:val="24"/>
          <w:szCs w:val="24"/>
        </w:rPr>
        <w:softHyphen/>
        <w:t>нию преобразований выражений, решению уравнений.</w:t>
      </w:r>
    </w:p>
    <w:p w:rsidR="00C276FE" w:rsidRPr="008D045D" w:rsidRDefault="00C276FE" w:rsidP="00C276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Преобразования буквенных выражений путем раскрытия скобок и приведения подобных слагаемых отрабатываются в той степени, в которой они необходимы для решения неслож</w:t>
      </w:r>
      <w:r w:rsidRPr="008D045D">
        <w:rPr>
          <w:rFonts w:ascii="Times New Roman" w:hAnsi="Times New Roman"/>
          <w:sz w:val="24"/>
          <w:szCs w:val="24"/>
        </w:rPr>
        <w:softHyphen/>
        <w:t>ных уравнений.</w:t>
      </w:r>
    </w:p>
    <w:p w:rsidR="00C276FE" w:rsidRPr="008D045D" w:rsidRDefault="00C276FE" w:rsidP="00C276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lastRenderedPageBreak/>
        <w:t>Введение арифметических действий над отрицательными числами позволяет ознакомить учащихся с общими приемами решения линейных уравнений с одним неизвестным.</w:t>
      </w:r>
    </w:p>
    <w:p w:rsidR="00C276FE" w:rsidRPr="008D045D" w:rsidRDefault="00C276FE" w:rsidP="00AF10B2">
      <w:pPr>
        <w:pStyle w:val="af9"/>
        <w:numPr>
          <w:ilvl w:val="0"/>
          <w:numId w:val="2"/>
        </w:numPr>
        <w:spacing w:after="200"/>
        <w:contextualSpacing/>
        <w:jc w:val="both"/>
      </w:pPr>
      <w:r w:rsidRPr="008D045D">
        <w:rPr>
          <w:b/>
          <w:bCs/>
        </w:rPr>
        <w:t>Координаты на плоскости (</w:t>
      </w:r>
      <w:r w:rsidR="0080012D">
        <w:rPr>
          <w:b/>
          <w:bCs/>
        </w:rPr>
        <w:t>1</w:t>
      </w:r>
      <w:r w:rsidR="00AD10AD">
        <w:rPr>
          <w:b/>
          <w:bCs/>
        </w:rPr>
        <w:t>2</w:t>
      </w:r>
      <w:r w:rsidRPr="008D045D">
        <w:rPr>
          <w:b/>
          <w:bCs/>
        </w:rPr>
        <w:t xml:space="preserve"> ч).</w:t>
      </w:r>
    </w:p>
    <w:p w:rsidR="00C276FE" w:rsidRPr="008D045D" w:rsidRDefault="00C276FE" w:rsidP="00C276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 xml:space="preserve">Построение перпендикуляра к прямой и </w:t>
      </w:r>
      <w:proofErr w:type="gramStart"/>
      <w:r w:rsidRPr="008D045D">
        <w:rPr>
          <w:rFonts w:ascii="Times New Roman" w:hAnsi="Times New Roman"/>
          <w:sz w:val="24"/>
          <w:szCs w:val="24"/>
        </w:rPr>
        <w:t>параллельных</w:t>
      </w:r>
      <w:proofErr w:type="gramEnd"/>
      <w:r w:rsidRPr="008D045D">
        <w:rPr>
          <w:rFonts w:ascii="Times New Roman" w:hAnsi="Times New Roman"/>
          <w:sz w:val="24"/>
          <w:szCs w:val="24"/>
        </w:rPr>
        <w:t xml:space="preserve"> прямых с помощью угольника и линейки. Прямоугольная сис</w:t>
      </w:r>
      <w:r w:rsidRPr="008D045D">
        <w:rPr>
          <w:rFonts w:ascii="Times New Roman" w:hAnsi="Times New Roman"/>
          <w:sz w:val="24"/>
          <w:szCs w:val="24"/>
        </w:rPr>
        <w:softHyphen/>
        <w:t>тема координат на плоскости, абсцисса и ордината точки. Примеры графиков, диаграмм.</w:t>
      </w:r>
    </w:p>
    <w:p w:rsidR="00C276FE" w:rsidRPr="008D045D" w:rsidRDefault="00C276FE" w:rsidP="00C276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Основная цель — познакомить учащихся с прямо</w:t>
      </w:r>
      <w:r w:rsidRPr="008D045D">
        <w:rPr>
          <w:rFonts w:ascii="Times New Roman" w:hAnsi="Times New Roman"/>
          <w:sz w:val="24"/>
          <w:szCs w:val="24"/>
        </w:rPr>
        <w:softHyphen/>
        <w:t>угольной системой координат на плоскости.</w:t>
      </w:r>
    </w:p>
    <w:p w:rsidR="00C276FE" w:rsidRPr="008D045D" w:rsidRDefault="00C276FE" w:rsidP="00C276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Учащиеся должны научиться распознавать и изображать перпендикулярные и параллельные прямые. Основное внима</w:t>
      </w:r>
      <w:r w:rsidRPr="008D045D">
        <w:rPr>
          <w:rFonts w:ascii="Times New Roman" w:hAnsi="Times New Roman"/>
          <w:sz w:val="24"/>
          <w:szCs w:val="24"/>
        </w:rPr>
        <w:softHyphen/>
        <w:t>ние следует уделить отработке навыков их построения с помо</w:t>
      </w:r>
      <w:r w:rsidRPr="008D045D">
        <w:rPr>
          <w:rFonts w:ascii="Times New Roman" w:hAnsi="Times New Roman"/>
          <w:sz w:val="24"/>
          <w:szCs w:val="24"/>
        </w:rPr>
        <w:softHyphen/>
        <w:t>щью линейки и угольника, не требуя воспроизведения точных определений.</w:t>
      </w:r>
    </w:p>
    <w:p w:rsidR="00C276FE" w:rsidRPr="008D045D" w:rsidRDefault="00C276FE" w:rsidP="00C276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Основным результатом знакомства учащихся с координат</w:t>
      </w:r>
      <w:r w:rsidRPr="008D045D">
        <w:rPr>
          <w:rFonts w:ascii="Times New Roman" w:hAnsi="Times New Roman"/>
          <w:sz w:val="24"/>
          <w:szCs w:val="24"/>
        </w:rPr>
        <w:softHyphen/>
        <w:t xml:space="preserve">ной плоскостью должны явиться знания </w:t>
      </w:r>
      <w:proofErr w:type="gramStart"/>
      <w:r w:rsidRPr="008D045D">
        <w:rPr>
          <w:rFonts w:ascii="Times New Roman" w:hAnsi="Times New Roman"/>
          <w:sz w:val="24"/>
          <w:szCs w:val="24"/>
        </w:rPr>
        <w:t>порядка записи коор</w:t>
      </w:r>
      <w:r w:rsidRPr="008D045D">
        <w:rPr>
          <w:rFonts w:ascii="Times New Roman" w:hAnsi="Times New Roman"/>
          <w:sz w:val="24"/>
          <w:szCs w:val="24"/>
        </w:rPr>
        <w:softHyphen/>
        <w:t>динат точек плоскости</w:t>
      </w:r>
      <w:proofErr w:type="gramEnd"/>
      <w:r w:rsidRPr="008D045D">
        <w:rPr>
          <w:rFonts w:ascii="Times New Roman" w:hAnsi="Times New Roman"/>
          <w:sz w:val="24"/>
          <w:szCs w:val="24"/>
        </w:rPr>
        <w:t xml:space="preserve"> и их названий, умения построить коор</w:t>
      </w:r>
      <w:r w:rsidRPr="008D045D">
        <w:rPr>
          <w:rFonts w:ascii="Times New Roman" w:hAnsi="Times New Roman"/>
          <w:sz w:val="24"/>
          <w:szCs w:val="24"/>
        </w:rPr>
        <w:softHyphen/>
        <w:t>динатные оси, отметить точку по заданным ее координатам, определить координаты точки, отмеченной на координатной плоскости.</w:t>
      </w:r>
    </w:p>
    <w:p w:rsidR="00C276FE" w:rsidRPr="008D045D" w:rsidRDefault="00C276FE" w:rsidP="00C276F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045D">
        <w:rPr>
          <w:rFonts w:ascii="Times New Roman" w:hAnsi="Times New Roman"/>
          <w:sz w:val="24"/>
          <w:szCs w:val="24"/>
        </w:rPr>
        <w:t>Формированию вычислительных и графических умений способствует построение столбчатых диаграмм. При выполне</w:t>
      </w:r>
      <w:r w:rsidRPr="008D045D">
        <w:rPr>
          <w:rFonts w:ascii="Times New Roman" w:hAnsi="Times New Roman"/>
          <w:sz w:val="24"/>
          <w:szCs w:val="24"/>
        </w:rPr>
        <w:softHyphen/>
        <w:t>нии соответствующих упражнений найдут применение изу</w:t>
      </w:r>
      <w:r w:rsidRPr="008D045D">
        <w:rPr>
          <w:rFonts w:ascii="Times New Roman" w:hAnsi="Times New Roman"/>
          <w:sz w:val="24"/>
          <w:szCs w:val="24"/>
        </w:rPr>
        <w:softHyphen/>
        <w:t>ченные ранее сведения о масштабе и округлении чисел.</w:t>
      </w:r>
    </w:p>
    <w:p w:rsidR="00D10EFC" w:rsidRPr="00D10EFC" w:rsidRDefault="00C276FE" w:rsidP="00AF10B2">
      <w:pPr>
        <w:pStyle w:val="af9"/>
        <w:numPr>
          <w:ilvl w:val="0"/>
          <w:numId w:val="2"/>
        </w:numPr>
        <w:spacing w:after="200"/>
        <w:contextualSpacing/>
        <w:rPr>
          <w:b/>
          <w:bCs/>
        </w:rPr>
      </w:pPr>
      <w:r w:rsidRPr="008D045D">
        <w:rPr>
          <w:b/>
          <w:bCs/>
        </w:rPr>
        <w:t>Повторение. Решение задач (1</w:t>
      </w:r>
      <w:r w:rsidR="0054425E">
        <w:rPr>
          <w:b/>
          <w:bCs/>
        </w:rPr>
        <w:t>0</w:t>
      </w:r>
      <w:r w:rsidRPr="008D045D">
        <w:rPr>
          <w:b/>
          <w:bCs/>
        </w:rPr>
        <w:t xml:space="preserve"> ч).</w:t>
      </w:r>
      <w:r w:rsidR="00D10EFC" w:rsidRPr="00D10EFC">
        <w:rPr>
          <w:b/>
          <w:bCs/>
          <w:color w:val="000000"/>
        </w:rPr>
        <w:t xml:space="preserve"> </w:t>
      </w:r>
    </w:p>
    <w:p w:rsidR="00D10EFC" w:rsidRDefault="00D10EFC" w:rsidP="00D10EFC">
      <w:pPr>
        <w:pStyle w:val="af9"/>
        <w:spacing w:after="200"/>
        <w:ind w:left="360"/>
        <w:contextualSpacing/>
        <w:rPr>
          <w:b/>
          <w:bCs/>
          <w:color w:val="000000"/>
        </w:rPr>
      </w:pPr>
    </w:p>
    <w:p w:rsidR="00C276FE" w:rsidRPr="008D045D" w:rsidRDefault="00D10EFC" w:rsidP="00D10EFC">
      <w:pPr>
        <w:pStyle w:val="af9"/>
        <w:spacing w:after="200"/>
        <w:ind w:left="360"/>
        <w:contextualSpacing/>
        <w:jc w:val="center"/>
        <w:rPr>
          <w:b/>
          <w:bCs/>
        </w:rPr>
      </w:pPr>
      <w:r w:rsidRPr="00E26C67">
        <w:rPr>
          <w:b/>
          <w:bCs/>
          <w:color w:val="000000"/>
        </w:rPr>
        <w:t>Тематическое</w:t>
      </w:r>
      <w:r>
        <w:rPr>
          <w:b/>
          <w:bCs/>
          <w:color w:val="000000"/>
        </w:rPr>
        <w:t xml:space="preserve"> </w:t>
      </w:r>
      <w:r w:rsidRPr="00E26C67">
        <w:rPr>
          <w:b/>
          <w:bCs/>
          <w:color w:val="000000"/>
        </w:rPr>
        <w:t>планирование</w:t>
      </w:r>
    </w:p>
    <w:tbl>
      <w:tblPr>
        <w:tblW w:w="5000" w:type="pct"/>
        <w:tblLook w:val="0000"/>
      </w:tblPr>
      <w:tblGrid>
        <w:gridCol w:w="628"/>
        <w:gridCol w:w="1462"/>
        <w:gridCol w:w="1193"/>
        <w:gridCol w:w="2508"/>
        <w:gridCol w:w="2816"/>
        <w:gridCol w:w="1247"/>
      </w:tblGrid>
      <w:tr w:rsidR="00C276FE" w:rsidRPr="00151D00" w:rsidTr="00C85DD6">
        <w:trPr>
          <w:trHeight w:val="578"/>
        </w:trPr>
        <w:tc>
          <w:tcPr>
            <w:tcW w:w="3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276FE" w:rsidRPr="00151D00" w:rsidRDefault="00C276FE" w:rsidP="003B3D2A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1D00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  <w:proofErr w:type="spellStart"/>
            <w:proofErr w:type="gramStart"/>
            <w:r w:rsidRPr="00151D00">
              <w:rPr>
                <w:rFonts w:ascii="Times New Roman" w:hAnsi="Times New Roman"/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151D00">
              <w:rPr>
                <w:rFonts w:ascii="Times New Roman" w:hAnsi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51D00">
              <w:rPr>
                <w:rFonts w:ascii="Times New Roman" w:hAnsi="Times New Roman"/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7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276FE" w:rsidRPr="00151D00" w:rsidRDefault="00C276FE" w:rsidP="003B3D2A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1D00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151D00">
              <w:rPr>
                <w:rFonts w:ascii="Times New Roman" w:hAnsi="Times New Roman"/>
                <w:b/>
                <w:bCs/>
                <w:sz w:val="20"/>
                <w:szCs w:val="20"/>
              </w:rPr>
              <w:t>разделов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151D00">
              <w:rPr>
                <w:rFonts w:ascii="Times New Roman" w:hAnsi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151D00">
              <w:rPr>
                <w:rFonts w:ascii="Times New Roman" w:hAnsi="Times New Roman"/>
                <w:b/>
                <w:bCs/>
                <w:sz w:val="20"/>
                <w:szCs w:val="20"/>
              </w:rPr>
              <w:t>тем</w:t>
            </w:r>
          </w:p>
        </w:tc>
        <w:tc>
          <w:tcPr>
            <w:tcW w:w="6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276FE" w:rsidRPr="00151D00" w:rsidRDefault="00C276FE" w:rsidP="00C276FE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1D00">
              <w:rPr>
                <w:rFonts w:ascii="Times New Roman" w:hAnsi="Times New Roman"/>
                <w:b/>
                <w:bCs/>
                <w:sz w:val="20"/>
                <w:szCs w:val="20"/>
              </w:rPr>
              <w:t>Количество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151D00">
              <w:rPr>
                <w:rFonts w:ascii="Times New Roman" w:hAnsi="Times New Roman"/>
                <w:b/>
                <w:bCs/>
                <w:sz w:val="20"/>
                <w:szCs w:val="20"/>
              </w:rPr>
              <w:t>часов</w:t>
            </w:r>
          </w:p>
        </w:tc>
        <w:tc>
          <w:tcPr>
            <w:tcW w:w="1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276FE" w:rsidRDefault="00C276FE" w:rsidP="003B3D2A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51D00">
              <w:rPr>
                <w:rFonts w:ascii="Times New Roman" w:hAnsi="Times New Roman"/>
                <w:b/>
                <w:bCs/>
                <w:sz w:val="20"/>
                <w:szCs w:val="20"/>
              </w:rPr>
              <w:t>Основное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151D00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</w:t>
            </w:r>
          </w:p>
          <w:p w:rsidR="00C276FE" w:rsidRPr="00151D00" w:rsidRDefault="00C276FE" w:rsidP="003B3D2A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</w:t>
            </w:r>
            <w:r w:rsidRPr="00151D00">
              <w:rPr>
                <w:rFonts w:ascii="Times New Roman" w:hAnsi="Times New Roman"/>
                <w:b/>
                <w:bCs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151D00">
              <w:rPr>
                <w:rFonts w:ascii="Times New Roman" w:hAnsi="Times New Roman"/>
                <w:b/>
                <w:bCs/>
                <w:sz w:val="20"/>
                <w:szCs w:val="20"/>
              </w:rPr>
              <w:t>темам</w:t>
            </w:r>
          </w:p>
        </w:tc>
        <w:tc>
          <w:tcPr>
            <w:tcW w:w="1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276FE" w:rsidRDefault="00C276FE" w:rsidP="003B3D2A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51D00">
              <w:rPr>
                <w:rFonts w:ascii="Times New Roman" w:hAnsi="Times New Roman"/>
                <w:b/>
                <w:bCs/>
                <w:sz w:val="20"/>
                <w:szCs w:val="20"/>
              </w:rPr>
              <w:t>Характеристика основных видов</w:t>
            </w:r>
          </w:p>
          <w:p w:rsidR="00C276FE" w:rsidRPr="00151D00" w:rsidRDefault="00C276FE" w:rsidP="003B3D2A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1D00">
              <w:rPr>
                <w:rFonts w:ascii="Times New Roman" w:hAnsi="Times New Roman"/>
                <w:b/>
                <w:bCs/>
                <w:sz w:val="20"/>
                <w:szCs w:val="20"/>
              </w:rPr>
              <w:t>деятельности учащихся</w:t>
            </w:r>
          </w:p>
        </w:tc>
        <w:tc>
          <w:tcPr>
            <w:tcW w:w="6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276FE" w:rsidRPr="00151D00" w:rsidRDefault="00C276FE" w:rsidP="003B3D2A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51D00">
              <w:rPr>
                <w:rFonts w:ascii="Times New Roman" w:hAnsi="Times New Roman"/>
                <w:b/>
                <w:bCs/>
                <w:sz w:val="18"/>
                <w:szCs w:val="18"/>
              </w:rPr>
              <w:t>Контрольные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151D00">
              <w:rPr>
                <w:rFonts w:ascii="Times New Roman" w:hAnsi="Times New Roman"/>
                <w:b/>
                <w:bCs/>
                <w:sz w:val="18"/>
                <w:szCs w:val="18"/>
              </w:rPr>
              <w:t>работы</w:t>
            </w:r>
          </w:p>
        </w:tc>
      </w:tr>
      <w:tr w:rsidR="00991131" w:rsidRPr="00151D00" w:rsidTr="00C85DD6">
        <w:trPr>
          <w:trHeight w:val="578"/>
        </w:trPr>
        <w:tc>
          <w:tcPr>
            <w:tcW w:w="3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91131" w:rsidRPr="0054425E" w:rsidRDefault="0054425E" w:rsidP="0054425E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/>
                <w:bCs/>
                <w:sz w:val="20"/>
                <w:szCs w:val="20"/>
              </w:rPr>
            </w:pPr>
            <w:r w:rsidRPr="0054425E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7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91131" w:rsidRPr="00151D00" w:rsidRDefault="00991131" w:rsidP="00991131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91131">
              <w:rPr>
                <w:rFonts w:ascii="Times New Roman" w:hAnsi="Times New Roman"/>
                <w:sz w:val="20"/>
                <w:szCs w:val="20"/>
              </w:rPr>
              <w:t>Повторение 5 класса</w:t>
            </w:r>
          </w:p>
        </w:tc>
        <w:tc>
          <w:tcPr>
            <w:tcW w:w="6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91131" w:rsidRPr="00991131" w:rsidRDefault="00991131" w:rsidP="00C276FE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1131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91131" w:rsidRPr="00991131" w:rsidRDefault="0054425E" w:rsidP="0054425E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Десятичные дроби </w:t>
            </w:r>
            <w:r w:rsidR="00991131">
              <w:rPr>
                <w:rFonts w:ascii="Times New Roman" w:hAnsi="Times New Roman"/>
                <w:bCs/>
                <w:sz w:val="20"/>
                <w:szCs w:val="20"/>
              </w:rPr>
              <w:t>Действия с десятичными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дробями</w:t>
            </w:r>
          </w:p>
        </w:tc>
        <w:tc>
          <w:tcPr>
            <w:tcW w:w="1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91131" w:rsidRPr="00991131" w:rsidRDefault="0054425E" w:rsidP="0054425E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0012D">
              <w:rPr>
                <w:rFonts w:ascii="Times New Roman" w:hAnsi="Times New Roman"/>
                <w:sz w:val="20"/>
                <w:szCs w:val="20"/>
              </w:rPr>
              <w:t>Знать понятия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дроби, десятичной дроби. Знать д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ействия с десятичными дробями</w:t>
            </w:r>
          </w:p>
        </w:tc>
        <w:tc>
          <w:tcPr>
            <w:tcW w:w="6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91131" w:rsidRPr="00991131" w:rsidRDefault="00991131" w:rsidP="003B3D2A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80012D" w:rsidRPr="00151D00" w:rsidTr="00C85DD6">
        <w:trPr>
          <w:trHeight w:val="555"/>
        </w:trPr>
        <w:tc>
          <w:tcPr>
            <w:tcW w:w="3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12D" w:rsidRPr="00151D00" w:rsidRDefault="0080012D" w:rsidP="003B3D2A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1D00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12D" w:rsidRPr="00151D00" w:rsidRDefault="0080012D" w:rsidP="00237BF3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1D00">
              <w:rPr>
                <w:rFonts w:ascii="Times New Roman" w:hAnsi="Times New Roman"/>
                <w:sz w:val="20"/>
                <w:szCs w:val="20"/>
              </w:rPr>
              <w:t>Натуральные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51D00">
              <w:rPr>
                <w:rFonts w:ascii="Times New Roman" w:hAnsi="Times New Roman"/>
                <w:sz w:val="20"/>
                <w:szCs w:val="20"/>
              </w:rPr>
              <w:t>числа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нуль</w:t>
            </w:r>
            <w:r w:rsidRPr="00151D00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6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12D" w:rsidRPr="00244073" w:rsidRDefault="00AD5CB6" w:rsidP="00C276FE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12D" w:rsidRPr="0080012D" w:rsidRDefault="0080012D" w:rsidP="0080012D">
            <w:pPr>
              <w:widowControl w:val="0"/>
              <w:spacing w:before="60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80012D">
              <w:rPr>
                <w:rFonts w:ascii="Times New Roman" w:hAnsi="Times New Roman"/>
                <w:sz w:val="20"/>
                <w:szCs w:val="20"/>
              </w:rPr>
              <w:t>Делители и кратные числа. Общий делитель и общее крат</w:t>
            </w:r>
            <w:r w:rsidRPr="0080012D">
              <w:rPr>
                <w:rFonts w:ascii="Times New Roman" w:hAnsi="Times New Roman"/>
                <w:sz w:val="20"/>
                <w:szCs w:val="20"/>
              </w:rPr>
              <w:softHyphen/>
              <w:t>ное. Признаки делимости на 2, 3, 5, 10. Простые и составные числа. Разложение натурального числа на простые множители.</w:t>
            </w:r>
            <w:r w:rsidRPr="002727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Pr="0080012D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Наибольший общий делитель и наименьшее общее кратное. Деление с остатком.</w:t>
            </w:r>
          </w:p>
        </w:tc>
        <w:tc>
          <w:tcPr>
            <w:tcW w:w="1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12D" w:rsidRPr="0080012D" w:rsidRDefault="0080012D" w:rsidP="0080012D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012D">
              <w:rPr>
                <w:rFonts w:ascii="Times New Roman" w:hAnsi="Times New Roman"/>
                <w:sz w:val="20"/>
                <w:szCs w:val="20"/>
              </w:rPr>
              <w:t xml:space="preserve">Знать понятия «делитель», «кратное», «простое» и «составное» числа. Знать признаки делимости на 2, 3, 5, 9, 10. Уметь разложить число на простые множители </w:t>
            </w:r>
          </w:p>
        </w:tc>
        <w:tc>
          <w:tcPr>
            <w:tcW w:w="6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12D" w:rsidRPr="00C276FE" w:rsidRDefault="0080012D" w:rsidP="003B3D2A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80012D" w:rsidRPr="00151D00" w:rsidTr="00C85DD6">
        <w:trPr>
          <w:trHeight w:val="218"/>
        </w:trPr>
        <w:tc>
          <w:tcPr>
            <w:tcW w:w="3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12D" w:rsidRPr="00151D00" w:rsidRDefault="0080012D" w:rsidP="003B3D2A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1D00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12D" w:rsidRPr="00151D00" w:rsidRDefault="0080012D" w:rsidP="00237BF3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51D00">
              <w:rPr>
                <w:rFonts w:ascii="Times New Roman" w:hAnsi="Times New Roman"/>
                <w:sz w:val="20"/>
                <w:szCs w:val="20"/>
              </w:rPr>
              <w:t>Дроби</w:t>
            </w:r>
            <w:r w:rsidRPr="00151D00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6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12D" w:rsidRPr="00C276FE" w:rsidRDefault="00C85DD6" w:rsidP="00F9154B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F9154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12D" w:rsidRPr="0080012D" w:rsidRDefault="0080012D" w:rsidP="0080012D">
            <w:pPr>
              <w:widowControl w:val="0"/>
              <w:spacing w:before="6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0012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Обыкновенная дробь. Основное свойство дроби. Сравнение дробей. Арифметические действия с обыкновенными </w:t>
            </w:r>
            <w:r w:rsidRPr="0080012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дробями. Нахождение части от целого и целого по его части</w:t>
            </w:r>
          </w:p>
        </w:tc>
        <w:tc>
          <w:tcPr>
            <w:tcW w:w="1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12D" w:rsidRPr="00EB0DEC" w:rsidRDefault="00EB0DEC" w:rsidP="00EB0DEC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0DEC">
              <w:rPr>
                <w:rFonts w:ascii="Times New Roman" w:hAnsi="Times New Roman"/>
                <w:spacing w:val="2"/>
                <w:sz w:val="20"/>
                <w:szCs w:val="20"/>
              </w:rPr>
              <w:lastRenderedPageBreak/>
              <w:t xml:space="preserve">Усвоение основного свойства дроби, применяемого преобразования дробей: сокращения, приведения дробей к общему знаменателю. Сравнение, </w:t>
            </w:r>
            <w:r w:rsidRPr="00EB0DEC">
              <w:rPr>
                <w:rFonts w:ascii="Times New Roman" w:hAnsi="Times New Roman"/>
                <w:spacing w:val="2"/>
                <w:sz w:val="20"/>
                <w:szCs w:val="20"/>
              </w:rPr>
              <w:lastRenderedPageBreak/>
              <w:t xml:space="preserve">сложение и вычитание дробей с разными знаменателями. </w:t>
            </w:r>
            <w:r w:rsidRPr="00EB0DEC">
              <w:rPr>
                <w:rFonts w:ascii="Times New Roman" w:hAnsi="Times New Roman"/>
                <w:sz w:val="20"/>
                <w:szCs w:val="20"/>
              </w:rPr>
              <w:t>Формирование навыков арифметических действий с обыкновенными дробями. Решение текстовых задач, в которых требуется найти дробь от числа или число по данному значению его дроби</w:t>
            </w:r>
          </w:p>
        </w:tc>
        <w:tc>
          <w:tcPr>
            <w:tcW w:w="6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12D" w:rsidRPr="00D10EFC" w:rsidRDefault="00D10EFC" w:rsidP="003B3D2A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</w:tr>
      <w:tr w:rsidR="0080012D" w:rsidRPr="00151D00" w:rsidTr="00C85DD6">
        <w:trPr>
          <w:trHeight w:val="218"/>
        </w:trPr>
        <w:tc>
          <w:tcPr>
            <w:tcW w:w="3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12D" w:rsidRPr="00C276FE" w:rsidRDefault="0080012D" w:rsidP="003B3D2A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7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12D" w:rsidRPr="00151D00" w:rsidRDefault="0080012D" w:rsidP="00237BF3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Рациональные числа.</w:t>
            </w:r>
          </w:p>
        </w:tc>
        <w:tc>
          <w:tcPr>
            <w:tcW w:w="6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12D" w:rsidRPr="00C276FE" w:rsidRDefault="0080012D" w:rsidP="00C85DD6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C85DD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12D" w:rsidRPr="0080012D" w:rsidRDefault="0080012D" w:rsidP="00800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0012D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Целые числа: положительные, отрицательные и нуль. Модуль (абсолютная величина) числа. Сравнение рациональных чисел. Арифметические действия с рациональными числами. Степень с целым показателем. Целые числа: положительные, отрицательные и нуль. Модуль (абсолютная величина) числа. Сравнение рациональных чисел. Арифметические действия с рациональными числами. Степень с целым показателем.</w:t>
            </w:r>
          </w:p>
        </w:tc>
        <w:tc>
          <w:tcPr>
            <w:tcW w:w="1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12D" w:rsidRPr="00EB0DEC" w:rsidRDefault="00EB0DEC" w:rsidP="00EB0DEC">
            <w:pPr>
              <w:autoSpaceDE w:val="0"/>
              <w:autoSpaceDN w:val="0"/>
              <w:adjustRightInd w:val="0"/>
              <w:spacing w:after="0" w:line="240" w:lineRule="auto"/>
              <w:ind w:left="139" w:right="-9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0DEC">
              <w:rPr>
                <w:rFonts w:ascii="Times New Roman" w:hAnsi="Times New Roman"/>
                <w:sz w:val="20"/>
                <w:szCs w:val="20"/>
              </w:rPr>
              <w:t xml:space="preserve">Основное свойство пропорции. Решение с помощью пропорции задач на проценты. Формирование понятия прямой и обратной пропорциональной зависимости. Изображать положительные и отрицательные числа </w:t>
            </w:r>
            <w:proofErr w:type="gramStart"/>
            <w:r w:rsidRPr="00EB0DEC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gramEnd"/>
            <w:r w:rsidRPr="00EB0DEC">
              <w:rPr>
                <w:rFonts w:ascii="Times New Roman" w:hAnsi="Times New Roman"/>
                <w:sz w:val="20"/>
                <w:szCs w:val="20"/>
              </w:rPr>
              <w:t xml:space="preserve"> координатной прямой. Знакомство с понятием «модуль числа».</w:t>
            </w:r>
          </w:p>
        </w:tc>
        <w:tc>
          <w:tcPr>
            <w:tcW w:w="6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12D" w:rsidRPr="00D10EFC" w:rsidRDefault="00D10EFC" w:rsidP="003B3D2A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80012D" w:rsidRPr="00151D00" w:rsidTr="00C85DD6">
        <w:trPr>
          <w:trHeight w:val="218"/>
        </w:trPr>
        <w:tc>
          <w:tcPr>
            <w:tcW w:w="3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12D" w:rsidRPr="00C276FE" w:rsidRDefault="0080012D" w:rsidP="003B3D2A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12D" w:rsidRPr="00151D00" w:rsidRDefault="0080012D" w:rsidP="00C85DD6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Решение </w:t>
            </w:r>
            <w:r w:rsidR="00C85DD6">
              <w:rPr>
                <w:rFonts w:ascii="Times New Roman" w:hAnsi="Times New Roman"/>
                <w:sz w:val="20"/>
                <w:szCs w:val="20"/>
              </w:rPr>
              <w:t>уравнений</w:t>
            </w:r>
          </w:p>
        </w:tc>
        <w:tc>
          <w:tcPr>
            <w:tcW w:w="6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12D" w:rsidRPr="00244073" w:rsidRDefault="0080012D" w:rsidP="00C85DD6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C85DD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12D" w:rsidRPr="00B73CD6" w:rsidRDefault="0080012D" w:rsidP="008001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4073">
              <w:rPr>
                <w:rFonts w:ascii="Times New Roman" w:hAnsi="Times New Roman"/>
                <w:sz w:val="20"/>
                <w:szCs w:val="20"/>
              </w:rPr>
              <w:t>Решение текстовых задач арифметическим способом</w:t>
            </w:r>
            <w:r w:rsidRPr="00244073">
              <w:rPr>
                <w:rFonts w:ascii="Times New Roman" w:hAnsi="Times New Roman"/>
                <w:i/>
                <w:sz w:val="20"/>
                <w:szCs w:val="20"/>
              </w:rPr>
              <w:t xml:space="preserve">. </w:t>
            </w:r>
            <w:r w:rsidRPr="00244073">
              <w:rPr>
                <w:rFonts w:ascii="Times New Roman" w:hAnsi="Times New Roman"/>
                <w:sz w:val="20"/>
                <w:szCs w:val="20"/>
              </w:rPr>
              <w:t>Использование таблиц, схем, чертежей, других сре</w:t>
            </w:r>
            <w:proofErr w:type="gramStart"/>
            <w:r w:rsidRPr="00244073">
              <w:rPr>
                <w:rFonts w:ascii="Times New Roman" w:hAnsi="Times New Roman"/>
                <w:sz w:val="20"/>
                <w:szCs w:val="20"/>
              </w:rPr>
              <w:t>дств пр</w:t>
            </w:r>
            <w:proofErr w:type="gramEnd"/>
            <w:r w:rsidRPr="00244073">
              <w:rPr>
                <w:rFonts w:ascii="Times New Roman" w:hAnsi="Times New Roman"/>
                <w:sz w:val="20"/>
                <w:szCs w:val="20"/>
              </w:rPr>
              <w:t>едставления данных при решении задачи.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4073">
              <w:rPr>
                <w:rFonts w:ascii="Times New Roman" w:hAnsi="Times New Roman"/>
                <w:sz w:val="20"/>
                <w:szCs w:val="20"/>
              </w:rPr>
              <w:t>Решение несложных задач на движение в противоположных направлениях, в одном направлении, движение по реке по течению и против течения. Решение задач на совместную работу. Приме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нение дробей при решении задач. </w:t>
            </w:r>
            <w:r w:rsidRPr="00244073">
              <w:rPr>
                <w:rFonts w:ascii="Times New Roman" w:hAnsi="Times New Roman"/>
                <w:sz w:val="20"/>
                <w:szCs w:val="20"/>
              </w:rPr>
              <w:t>Решение задач на нахождение части числа и числа по его части. Решение задач на проценты и доли. Применение пропорций при решении задач.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4073">
              <w:rPr>
                <w:rFonts w:ascii="Times New Roman" w:hAnsi="Times New Roman"/>
                <w:bCs/>
                <w:sz w:val="20"/>
                <w:szCs w:val="20"/>
              </w:rPr>
              <w:t>Решение несложных логических задач.</w:t>
            </w:r>
            <w:r w:rsidR="00EB0DEC">
              <w:rPr>
                <w:rFonts w:ascii="Times New Roman" w:hAnsi="Times New Roman"/>
                <w:bCs/>
                <w:sz w:val="20"/>
                <w:szCs w:val="20"/>
              </w:rPr>
              <w:t xml:space="preserve"> Решение уравнений.</w:t>
            </w:r>
          </w:p>
        </w:tc>
        <w:tc>
          <w:tcPr>
            <w:tcW w:w="1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12D" w:rsidRPr="00EB0DEC" w:rsidRDefault="00EB0DEC" w:rsidP="00EB0DEC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0DEC">
              <w:rPr>
                <w:rFonts w:ascii="Times New Roman" w:hAnsi="Times New Roman"/>
                <w:sz w:val="20"/>
                <w:szCs w:val="20"/>
              </w:rPr>
              <w:t>Формирование навыков арифметических действий с обыкновенными дробями. Решение текстовых задач, в которых требуется найти дробь от числа или число по данному значению его дроби. Преобразовывать буквенные выражения путем раскрытия скобок и приведения подобных слагаемых.</w:t>
            </w:r>
          </w:p>
        </w:tc>
        <w:tc>
          <w:tcPr>
            <w:tcW w:w="6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12D" w:rsidRPr="00B73CD6" w:rsidRDefault="00D10EFC" w:rsidP="003B3D2A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C85DD6" w:rsidRPr="00151D00" w:rsidTr="00C85DD6">
        <w:trPr>
          <w:trHeight w:val="218"/>
        </w:trPr>
        <w:tc>
          <w:tcPr>
            <w:tcW w:w="3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85DD6" w:rsidRPr="00C276FE" w:rsidRDefault="00C85DD6" w:rsidP="00000074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85DD6" w:rsidRPr="00151D00" w:rsidRDefault="00C85DD6" w:rsidP="00000074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13947">
              <w:rPr>
                <w:rFonts w:ascii="Times New Roman" w:hAnsi="Times New Roman"/>
                <w:sz w:val="20"/>
                <w:szCs w:val="20"/>
              </w:rPr>
              <w:t>Наглядная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13947">
              <w:rPr>
                <w:rFonts w:ascii="Times New Roman" w:hAnsi="Times New Roman"/>
                <w:sz w:val="20"/>
                <w:szCs w:val="20"/>
              </w:rPr>
              <w:t>геометрия</w:t>
            </w:r>
            <w:r w:rsidRPr="00113947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6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85DD6" w:rsidRPr="00C276FE" w:rsidRDefault="00C85DD6" w:rsidP="00000074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85DD6" w:rsidRPr="0080012D" w:rsidRDefault="00C85DD6" w:rsidP="00000074">
            <w:pPr>
              <w:pStyle w:val="NR"/>
              <w:widowControl w:val="0"/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color w:val="000000"/>
                <w:sz w:val="20"/>
              </w:rPr>
            </w:pPr>
            <w:r w:rsidRPr="0080012D">
              <w:rPr>
                <w:color w:val="000000"/>
                <w:sz w:val="20"/>
              </w:rPr>
              <w:t xml:space="preserve">Декартовы координаты на плоскости; координаты точки. Координаты середины отрезка. </w:t>
            </w:r>
            <w:r w:rsidRPr="0080012D">
              <w:rPr>
                <w:color w:val="000000"/>
                <w:sz w:val="20"/>
              </w:rPr>
              <w:lastRenderedPageBreak/>
              <w:t>Формула расстояния между двумя точками плоскости. Длина окружности, Площадь круга. Шар. Перпендикулярные и параллельные прямые.</w:t>
            </w:r>
          </w:p>
          <w:p w:rsidR="00C85DD6" w:rsidRPr="00151D00" w:rsidRDefault="00C85DD6" w:rsidP="00000074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85DD6" w:rsidRPr="00EB0DEC" w:rsidRDefault="00C85DD6" w:rsidP="00000074">
            <w:pPr>
              <w:autoSpaceDE w:val="0"/>
              <w:autoSpaceDN w:val="0"/>
              <w:adjustRightInd w:val="0"/>
              <w:spacing w:after="0" w:line="240" w:lineRule="auto"/>
              <w:ind w:left="139" w:right="-9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0DE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Распознают и изображают </w:t>
            </w:r>
            <w:proofErr w:type="gramStart"/>
            <w:r w:rsidRPr="00EB0DEC">
              <w:rPr>
                <w:rFonts w:ascii="Times New Roman" w:hAnsi="Times New Roman"/>
                <w:sz w:val="20"/>
                <w:szCs w:val="20"/>
              </w:rPr>
              <w:t>перпендикулярные</w:t>
            </w:r>
            <w:proofErr w:type="gramEnd"/>
            <w:r w:rsidRPr="00EB0DEC">
              <w:rPr>
                <w:rFonts w:ascii="Times New Roman" w:hAnsi="Times New Roman"/>
                <w:sz w:val="20"/>
                <w:szCs w:val="20"/>
              </w:rPr>
              <w:t xml:space="preserve"> и параллельные прямые. Знание </w:t>
            </w:r>
            <w:proofErr w:type="gramStart"/>
            <w:r w:rsidRPr="00EB0DEC">
              <w:rPr>
                <w:rFonts w:ascii="Times New Roman" w:hAnsi="Times New Roman"/>
                <w:sz w:val="20"/>
                <w:szCs w:val="20"/>
              </w:rPr>
              <w:t xml:space="preserve">порядка записи </w:t>
            </w:r>
            <w:r w:rsidRPr="00EB0DEC">
              <w:rPr>
                <w:rFonts w:ascii="Times New Roman" w:hAnsi="Times New Roman"/>
                <w:sz w:val="20"/>
                <w:szCs w:val="20"/>
              </w:rPr>
              <w:lastRenderedPageBreak/>
              <w:t>координат точек плоскости</w:t>
            </w:r>
            <w:proofErr w:type="gramEnd"/>
            <w:r w:rsidRPr="00EB0DEC">
              <w:rPr>
                <w:rFonts w:ascii="Times New Roman" w:hAnsi="Times New Roman"/>
                <w:sz w:val="20"/>
                <w:szCs w:val="20"/>
              </w:rPr>
              <w:t xml:space="preserve"> и их названий. Умение построить координатные оси, отметить точку по заданным координатам, определить координаты точки, отмеченной на координатной плоскости. Построение и чтение столбчатых диаграмм. Чтение графиков. Формирование представления о длине окружности и площади круга. Знакомство с шаром.</w:t>
            </w:r>
          </w:p>
        </w:tc>
        <w:tc>
          <w:tcPr>
            <w:tcW w:w="6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85DD6" w:rsidRPr="0080012D" w:rsidRDefault="00C85DD6" w:rsidP="00000074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</w:tr>
      <w:tr w:rsidR="00C85DD6" w:rsidRPr="00151D00" w:rsidTr="00C85DD6">
        <w:trPr>
          <w:trHeight w:val="218"/>
        </w:trPr>
        <w:tc>
          <w:tcPr>
            <w:tcW w:w="3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85DD6" w:rsidRPr="00C276FE" w:rsidRDefault="00C85DD6" w:rsidP="003B3D2A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7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85DD6" w:rsidRPr="00C85DD6" w:rsidRDefault="00C85DD6" w:rsidP="00237BF3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Повторение</w:t>
            </w:r>
          </w:p>
        </w:tc>
        <w:tc>
          <w:tcPr>
            <w:tcW w:w="6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85DD6" w:rsidRPr="00C276FE" w:rsidRDefault="00C85DD6" w:rsidP="00C85DD6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85DD6" w:rsidRPr="00151D00" w:rsidRDefault="00C85DD6" w:rsidP="00C85DD6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Повторение материала 6 класса</w:t>
            </w:r>
          </w:p>
        </w:tc>
        <w:tc>
          <w:tcPr>
            <w:tcW w:w="1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85DD6" w:rsidRPr="00EB0DEC" w:rsidRDefault="00CE2EFB" w:rsidP="00EB0DEC">
            <w:pPr>
              <w:autoSpaceDE w:val="0"/>
              <w:autoSpaceDN w:val="0"/>
              <w:adjustRightInd w:val="0"/>
              <w:spacing w:after="0" w:line="240" w:lineRule="auto"/>
              <w:ind w:left="139" w:right="-9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 xml:space="preserve">Формирование устойчивого интереса к творческой деятельности, проявление </w:t>
            </w:r>
            <w:proofErr w:type="spellStart"/>
            <w:r w:rsidRPr="008C673F">
              <w:rPr>
                <w:rFonts w:ascii="Times New Roman" w:hAnsi="Times New Roman"/>
                <w:sz w:val="20"/>
                <w:szCs w:val="20"/>
              </w:rPr>
              <w:t>креативных</w:t>
            </w:r>
            <w:proofErr w:type="spellEnd"/>
            <w:r w:rsidRPr="008C673F">
              <w:rPr>
                <w:rFonts w:ascii="Times New Roman" w:hAnsi="Times New Roman"/>
                <w:sz w:val="20"/>
                <w:szCs w:val="20"/>
              </w:rPr>
              <w:t xml:space="preserve"> способностей</w:t>
            </w:r>
          </w:p>
        </w:tc>
        <w:tc>
          <w:tcPr>
            <w:tcW w:w="6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85DD6" w:rsidRPr="0080012D" w:rsidRDefault="00C85DD6" w:rsidP="003B3D2A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5DD6" w:rsidRPr="00151D00" w:rsidTr="00D10EFC">
        <w:trPr>
          <w:trHeight w:val="144"/>
        </w:trPr>
        <w:tc>
          <w:tcPr>
            <w:tcW w:w="3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85DD6" w:rsidRPr="0080012D" w:rsidRDefault="00C85DD6" w:rsidP="00000074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1D00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4049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85DD6" w:rsidRPr="0080012D" w:rsidRDefault="00C85DD6" w:rsidP="00000074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012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170 </w:t>
            </w:r>
            <w:r w:rsidRPr="00151D00">
              <w:rPr>
                <w:rFonts w:ascii="Times New Roman" w:hAnsi="Times New Roman"/>
                <w:b/>
                <w:bCs/>
                <w:sz w:val="20"/>
                <w:szCs w:val="20"/>
              </w:rPr>
              <w:t>часов</w:t>
            </w:r>
          </w:p>
        </w:tc>
        <w:tc>
          <w:tcPr>
            <w:tcW w:w="6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85DD6" w:rsidRPr="00C276FE" w:rsidRDefault="00C85DD6" w:rsidP="00000074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012D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</w:tr>
    </w:tbl>
    <w:p w:rsidR="00C276FE" w:rsidRDefault="00C276FE" w:rsidP="00C276FE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C276FE" w:rsidRPr="00EA2725" w:rsidRDefault="00C276FE" w:rsidP="00C276FE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EA2725">
        <w:rPr>
          <w:rFonts w:ascii="Times New Roman" w:hAnsi="Times New Roman"/>
          <w:b/>
          <w:sz w:val="24"/>
          <w:szCs w:val="24"/>
        </w:rPr>
        <w:t>Описание материально-технического обеспечения образовательного процесса</w:t>
      </w:r>
    </w:p>
    <w:p w:rsidR="00C276FE" w:rsidRPr="00EA2725" w:rsidRDefault="00C276FE" w:rsidP="00C276FE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EA2725">
        <w:rPr>
          <w:rFonts w:ascii="Times New Roman" w:hAnsi="Times New Roman"/>
          <w:b/>
          <w:sz w:val="24"/>
          <w:szCs w:val="24"/>
        </w:rPr>
        <w:t>Технические средства обучения:</w:t>
      </w:r>
    </w:p>
    <w:p w:rsidR="00C276FE" w:rsidRPr="00EA2725" w:rsidRDefault="00C276FE" w:rsidP="00C276FE">
      <w:pPr>
        <w:spacing w:line="240" w:lineRule="auto"/>
        <w:rPr>
          <w:rFonts w:ascii="Times New Roman" w:hAnsi="Times New Roman"/>
          <w:sz w:val="24"/>
          <w:szCs w:val="24"/>
        </w:rPr>
      </w:pPr>
      <w:r w:rsidRPr="00EA2725">
        <w:rPr>
          <w:rFonts w:ascii="Times New Roman" w:hAnsi="Times New Roman"/>
          <w:sz w:val="24"/>
          <w:szCs w:val="24"/>
        </w:rPr>
        <w:t>ноутбук;</w:t>
      </w:r>
    </w:p>
    <w:p w:rsidR="00C276FE" w:rsidRPr="00EA2725" w:rsidRDefault="00C276FE" w:rsidP="00C276FE">
      <w:pPr>
        <w:spacing w:line="240" w:lineRule="auto"/>
        <w:rPr>
          <w:rFonts w:ascii="Times New Roman" w:hAnsi="Times New Roman"/>
          <w:sz w:val="24"/>
          <w:szCs w:val="24"/>
        </w:rPr>
      </w:pPr>
      <w:r w:rsidRPr="00EA2725">
        <w:rPr>
          <w:rFonts w:ascii="Times New Roman" w:hAnsi="Times New Roman"/>
          <w:sz w:val="24"/>
          <w:szCs w:val="24"/>
        </w:rPr>
        <w:t>проектор;</w:t>
      </w:r>
    </w:p>
    <w:p w:rsidR="00C276FE" w:rsidRPr="00EA2725" w:rsidRDefault="00C276FE" w:rsidP="00C276FE">
      <w:pPr>
        <w:spacing w:line="240" w:lineRule="auto"/>
        <w:rPr>
          <w:rFonts w:ascii="Times New Roman" w:hAnsi="Times New Roman"/>
          <w:sz w:val="24"/>
          <w:szCs w:val="24"/>
        </w:rPr>
      </w:pPr>
      <w:r w:rsidRPr="00EA2725">
        <w:rPr>
          <w:rFonts w:ascii="Times New Roman" w:hAnsi="Times New Roman"/>
          <w:sz w:val="24"/>
          <w:szCs w:val="24"/>
        </w:rPr>
        <w:t>компьютеры.</w:t>
      </w:r>
    </w:p>
    <w:p w:rsidR="00C276FE" w:rsidRPr="00EA2725" w:rsidRDefault="00C276FE" w:rsidP="00C276FE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EA2725">
        <w:rPr>
          <w:rFonts w:ascii="Times New Roman" w:hAnsi="Times New Roman"/>
          <w:b/>
          <w:sz w:val="24"/>
          <w:szCs w:val="24"/>
        </w:rPr>
        <w:t>Наглядные пособия:</w:t>
      </w:r>
    </w:p>
    <w:p w:rsidR="00C276FE" w:rsidRPr="00EA2725" w:rsidRDefault="00C276FE" w:rsidP="00C276FE">
      <w:pPr>
        <w:spacing w:line="240" w:lineRule="auto"/>
        <w:rPr>
          <w:rFonts w:ascii="Times New Roman" w:hAnsi="Times New Roman"/>
          <w:sz w:val="24"/>
          <w:szCs w:val="24"/>
        </w:rPr>
      </w:pPr>
      <w:r w:rsidRPr="00EA2725">
        <w:rPr>
          <w:rFonts w:ascii="Times New Roman" w:hAnsi="Times New Roman"/>
          <w:sz w:val="24"/>
          <w:szCs w:val="24"/>
        </w:rPr>
        <w:t>развертки фигур;</w:t>
      </w:r>
    </w:p>
    <w:p w:rsidR="00C276FE" w:rsidRPr="00EA2725" w:rsidRDefault="00C276FE" w:rsidP="00C276FE">
      <w:pPr>
        <w:spacing w:line="240" w:lineRule="auto"/>
        <w:rPr>
          <w:rFonts w:ascii="Times New Roman" w:hAnsi="Times New Roman"/>
          <w:sz w:val="24"/>
          <w:szCs w:val="24"/>
        </w:rPr>
      </w:pPr>
      <w:r w:rsidRPr="00EA2725">
        <w:rPr>
          <w:rFonts w:ascii="Times New Roman" w:hAnsi="Times New Roman"/>
          <w:sz w:val="24"/>
          <w:szCs w:val="24"/>
        </w:rPr>
        <w:t>объемные геометрические фигуры.</w:t>
      </w:r>
    </w:p>
    <w:p w:rsidR="00C276FE" w:rsidRPr="00EA2725" w:rsidRDefault="00C276FE" w:rsidP="00C276FE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EA2725">
        <w:rPr>
          <w:rFonts w:ascii="Times New Roman" w:hAnsi="Times New Roman"/>
          <w:b/>
          <w:sz w:val="24"/>
          <w:szCs w:val="24"/>
        </w:rPr>
        <w:t>Интернет ресурсы: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79"/>
        <w:gridCol w:w="1693"/>
        <w:gridCol w:w="3334"/>
        <w:gridCol w:w="2848"/>
      </w:tblGrid>
      <w:tr w:rsidR="00C276FE" w:rsidRPr="00EA2725" w:rsidTr="003B3D2A">
        <w:tc>
          <w:tcPr>
            <w:tcW w:w="2392" w:type="dxa"/>
          </w:tcPr>
          <w:p w:rsidR="00C276FE" w:rsidRPr="00EA2725" w:rsidRDefault="00C276FE" w:rsidP="003B3D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725"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2393" w:type="dxa"/>
          </w:tcPr>
          <w:p w:rsidR="00C276FE" w:rsidRPr="00EA2725" w:rsidRDefault="00C276FE" w:rsidP="003B3D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725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4395" w:type="dxa"/>
          </w:tcPr>
          <w:p w:rsidR="00C276FE" w:rsidRPr="00EA2725" w:rsidRDefault="00C276FE" w:rsidP="003B3D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725">
              <w:rPr>
                <w:rFonts w:ascii="Times New Roman" w:hAnsi="Times New Roman"/>
                <w:sz w:val="24"/>
                <w:szCs w:val="24"/>
              </w:rPr>
              <w:t xml:space="preserve"> Название ЭОР</w:t>
            </w:r>
          </w:p>
        </w:tc>
        <w:tc>
          <w:tcPr>
            <w:tcW w:w="3544" w:type="dxa"/>
          </w:tcPr>
          <w:p w:rsidR="00C276FE" w:rsidRPr="00EA2725" w:rsidRDefault="00C276FE" w:rsidP="003B3D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725">
              <w:rPr>
                <w:rFonts w:ascii="Times New Roman" w:hAnsi="Times New Roman"/>
                <w:sz w:val="24"/>
                <w:szCs w:val="24"/>
              </w:rPr>
              <w:t>Издательство</w:t>
            </w:r>
          </w:p>
        </w:tc>
      </w:tr>
      <w:tr w:rsidR="00C276FE" w:rsidRPr="00EA2725" w:rsidTr="003B3D2A">
        <w:trPr>
          <w:trHeight w:val="330"/>
        </w:trPr>
        <w:tc>
          <w:tcPr>
            <w:tcW w:w="2392" w:type="dxa"/>
          </w:tcPr>
          <w:p w:rsidR="00C276FE" w:rsidRPr="00EA2725" w:rsidRDefault="00C276FE" w:rsidP="003B3D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725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393" w:type="dxa"/>
          </w:tcPr>
          <w:p w:rsidR="00C276FE" w:rsidRPr="00EA2725" w:rsidRDefault="00C276FE" w:rsidP="003B3D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725">
              <w:rPr>
                <w:rFonts w:ascii="Times New Roman" w:hAnsi="Times New Roman"/>
                <w:sz w:val="24"/>
                <w:szCs w:val="24"/>
              </w:rPr>
              <w:t xml:space="preserve">5-6 </w:t>
            </w:r>
          </w:p>
        </w:tc>
        <w:tc>
          <w:tcPr>
            <w:tcW w:w="4395" w:type="dxa"/>
          </w:tcPr>
          <w:p w:rsidR="00C276FE" w:rsidRPr="00EA2725" w:rsidRDefault="00C276FE" w:rsidP="003B3D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725">
              <w:rPr>
                <w:rFonts w:ascii="Times New Roman" w:hAnsi="Times New Roman"/>
                <w:sz w:val="24"/>
                <w:szCs w:val="24"/>
              </w:rPr>
              <w:t>ЭУ  « Математика 5-6»</w:t>
            </w:r>
          </w:p>
        </w:tc>
        <w:tc>
          <w:tcPr>
            <w:tcW w:w="3544" w:type="dxa"/>
          </w:tcPr>
          <w:p w:rsidR="00C276FE" w:rsidRPr="00EA2725" w:rsidRDefault="00C276FE" w:rsidP="003B3D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725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</w:tr>
      <w:tr w:rsidR="00C276FE" w:rsidRPr="00EA2725" w:rsidTr="003B3D2A">
        <w:tc>
          <w:tcPr>
            <w:tcW w:w="2392" w:type="dxa"/>
          </w:tcPr>
          <w:p w:rsidR="00C276FE" w:rsidRPr="00EA2725" w:rsidRDefault="00C276FE" w:rsidP="003B3D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725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393" w:type="dxa"/>
          </w:tcPr>
          <w:p w:rsidR="00C276FE" w:rsidRPr="00EA2725" w:rsidRDefault="00C276FE" w:rsidP="003B3D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725">
              <w:rPr>
                <w:rFonts w:ascii="Times New Roman" w:hAnsi="Times New Roman"/>
                <w:sz w:val="24"/>
                <w:szCs w:val="24"/>
              </w:rPr>
              <w:t xml:space="preserve">5-6  </w:t>
            </w:r>
          </w:p>
        </w:tc>
        <w:tc>
          <w:tcPr>
            <w:tcW w:w="4395" w:type="dxa"/>
          </w:tcPr>
          <w:p w:rsidR="00C276FE" w:rsidRPr="00EA2725" w:rsidRDefault="00C276FE" w:rsidP="003B3D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725">
              <w:rPr>
                <w:rFonts w:ascii="Times New Roman" w:hAnsi="Times New Roman"/>
                <w:sz w:val="24"/>
                <w:szCs w:val="24"/>
              </w:rPr>
              <w:t>ЭУ Репетитор по  математике 5-6</w:t>
            </w:r>
          </w:p>
        </w:tc>
        <w:tc>
          <w:tcPr>
            <w:tcW w:w="3544" w:type="dxa"/>
          </w:tcPr>
          <w:p w:rsidR="00C276FE" w:rsidRPr="00EA2725" w:rsidRDefault="00C276FE" w:rsidP="003B3D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725">
              <w:rPr>
                <w:rFonts w:ascii="Times New Roman" w:hAnsi="Times New Roman"/>
                <w:sz w:val="24"/>
                <w:szCs w:val="24"/>
              </w:rPr>
              <w:t>Учебный центр МИКОН</w:t>
            </w:r>
          </w:p>
        </w:tc>
      </w:tr>
      <w:tr w:rsidR="00C276FE" w:rsidRPr="00EA2725" w:rsidTr="003B3D2A">
        <w:tc>
          <w:tcPr>
            <w:tcW w:w="2392" w:type="dxa"/>
          </w:tcPr>
          <w:p w:rsidR="00C276FE" w:rsidRPr="00EA2725" w:rsidRDefault="00C276FE" w:rsidP="003B3D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725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393" w:type="dxa"/>
          </w:tcPr>
          <w:p w:rsidR="00C276FE" w:rsidRPr="00EA2725" w:rsidRDefault="00C276FE" w:rsidP="003B3D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725">
              <w:rPr>
                <w:rFonts w:ascii="Times New Roman" w:hAnsi="Times New Roman"/>
                <w:sz w:val="24"/>
                <w:szCs w:val="24"/>
              </w:rPr>
              <w:t xml:space="preserve">5-11 </w:t>
            </w:r>
          </w:p>
        </w:tc>
        <w:tc>
          <w:tcPr>
            <w:tcW w:w="4395" w:type="dxa"/>
          </w:tcPr>
          <w:p w:rsidR="00C276FE" w:rsidRPr="00EA2725" w:rsidRDefault="00C276FE" w:rsidP="003B3D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725">
              <w:rPr>
                <w:rFonts w:ascii="Times New Roman" w:hAnsi="Times New Roman"/>
                <w:sz w:val="24"/>
                <w:szCs w:val="24"/>
              </w:rPr>
              <w:t>ЭУ 1С: Математика 5-11 классы. Практикум.</w:t>
            </w:r>
          </w:p>
        </w:tc>
        <w:tc>
          <w:tcPr>
            <w:tcW w:w="3544" w:type="dxa"/>
          </w:tcPr>
          <w:p w:rsidR="00C276FE" w:rsidRPr="00EA2725" w:rsidRDefault="00C276FE" w:rsidP="003B3D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725">
              <w:rPr>
                <w:rFonts w:ascii="Times New Roman" w:hAnsi="Times New Roman"/>
                <w:sz w:val="24"/>
                <w:szCs w:val="24"/>
              </w:rPr>
              <w:t xml:space="preserve"> 1С: образование</w:t>
            </w:r>
          </w:p>
        </w:tc>
      </w:tr>
      <w:tr w:rsidR="00C276FE" w:rsidRPr="00EA2725" w:rsidTr="003B3D2A">
        <w:tc>
          <w:tcPr>
            <w:tcW w:w="2392" w:type="dxa"/>
          </w:tcPr>
          <w:p w:rsidR="00C276FE" w:rsidRPr="00EA2725" w:rsidRDefault="00C276FE" w:rsidP="003B3D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725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393" w:type="dxa"/>
          </w:tcPr>
          <w:p w:rsidR="00C276FE" w:rsidRPr="00EA2725" w:rsidRDefault="00C276FE" w:rsidP="003B3D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725">
              <w:rPr>
                <w:rFonts w:ascii="Times New Roman" w:hAnsi="Times New Roman"/>
                <w:sz w:val="24"/>
                <w:szCs w:val="24"/>
              </w:rPr>
              <w:t xml:space="preserve">5-9 </w:t>
            </w:r>
          </w:p>
        </w:tc>
        <w:tc>
          <w:tcPr>
            <w:tcW w:w="4395" w:type="dxa"/>
          </w:tcPr>
          <w:p w:rsidR="00C276FE" w:rsidRPr="00EA2725" w:rsidRDefault="00C276FE" w:rsidP="003B3D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725">
              <w:rPr>
                <w:rFonts w:ascii="Times New Roman" w:hAnsi="Times New Roman"/>
                <w:sz w:val="24"/>
                <w:szCs w:val="24"/>
              </w:rPr>
              <w:t>ЭУ Витаминный курс</w:t>
            </w:r>
          </w:p>
        </w:tc>
        <w:tc>
          <w:tcPr>
            <w:tcW w:w="3544" w:type="dxa"/>
          </w:tcPr>
          <w:p w:rsidR="00C276FE" w:rsidRPr="00EA2725" w:rsidRDefault="00C276FE" w:rsidP="003B3D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2725">
              <w:rPr>
                <w:rFonts w:ascii="Times New Roman" w:hAnsi="Times New Roman"/>
                <w:sz w:val="24"/>
                <w:szCs w:val="24"/>
              </w:rPr>
              <w:t>Руссоби</w:t>
            </w:r>
            <w:proofErr w:type="gramStart"/>
            <w:r w:rsidRPr="00EA2725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EA2725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EA2725">
              <w:rPr>
                <w:rFonts w:ascii="Times New Roman" w:hAnsi="Times New Roman"/>
                <w:sz w:val="24"/>
                <w:szCs w:val="24"/>
              </w:rPr>
              <w:t xml:space="preserve"> м</w:t>
            </w:r>
          </w:p>
          <w:p w:rsidR="00C276FE" w:rsidRPr="00EA2725" w:rsidRDefault="00C276FE" w:rsidP="003B3D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76FE" w:rsidRPr="00EA2725" w:rsidTr="003B3D2A">
        <w:tc>
          <w:tcPr>
            <w:tcW w:w="2392" w:type="dxa"/>
          </w:tcPr>
          <w:p w:rsidR="00C276FE" w:rsidRPr="00EA2725" w:rsidRDefault="00C276FE" w:rsidP="003B3D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725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393" w:type="dxa"/>
          </w:tcPr>
          <w:p w:rsidR="00C276FE" w:rsidRPr="00EA2725" w:rsidRDefault="00C276FE" w:rsidP="003B3D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725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4395" w:type="dxa"/>
          </w:tcPr>
          <w:p w:rsidR="00C276FE" w:rsidRPr="00EA2725" w:rsidRDefault="00C276FE" w:rsidP="003B3D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725">
              <w:rPr>
                <w:rFonts w:ascii="Times New Roman" w:hAnsi="Times New Roman"/>
                <w:sz w:val="24"/>
                <w:szCs w:val="24"/>
              </w:rPr>
              <w:t>Портал «Единая коллекция  цифровых образовательных ресурсов»</w:t>
            </w:r>
          </w:p>
        </w:tc>
        <w:tc>
          <w:tcPr>
            <w:tcW w:w="3544" w:type="dxa"/>
          </w:tcPr>
          <w:p w:rsidR="00C276FE" w:rsidRPr="00EA2725" w:rsidRDefault="00C276FE" w:rsidP="003B3D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725">
              <w:rPr>
                <w:rFonts w:ascii="Times New Roman" w:hAnsi="Times New Roman"/>
                <w:sz w:val="24"/>
                <w:szCs w:val="24"/>
              </w:rPr>
              <w:t>http://school-collection.edu.ru/</w:t>
            </w:r>
          </w:p>
        </w:tc>
      </w:tr>
      <w:tr w:rsidR="00C276FE" w:rsidRPr="00EA2725" w:rsidTr="003B3D2A">
        <w:tc>
          <w:tcPr>
            <w:tcW w:w="2392" w:type="dxa"/>
          </w:tcPr>
          <w:p w:rsidR="00C276FE" w:rsidRPr="00EA2725" w:rsidRDefault="00C276FE" w:rsidP="003B3D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72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Геометрия </w:t>
            </w:r>
          </w:p>
        </w:tc>
        <w:tc>
          <w:tcPr>
            <w:tcW w:w="2393" w:type="dxa"/>
          </w:tcPr>
          <w:p w:rsidR="00C276FE" w:rsidRPr="00EA2725" w:rsidRDefault="00C276FE" w:rsidP="003B3D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725">
              <w:rPr>
                <w:rFonts w:ascii="Times New Roman" w:hAnsi="Times New Roman"/>
                <w:sz w:val="24"/>
                <w:szCs w:val="24"/>
              </w:rPr>
              <w:t>7-11</w:t>
            </w:r>
          </w:p>
        </w:tc>
        <w:tc>
          <w:tcPr>
            <w:tcW w:w="4395" w:type="dxa"/>
          </w:tcPr>
          <w:p w:rsidR="00C276FE" w:rsidRPr="00EA2725" w:rsidRDefault="00C276FE" w:rsidP="003B3D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725">
              <w:rPr>
                <w:rFonts w:ascii="Times New Roman" w:hAnsi="Times New Roman"/>
                <w:sz w:val="24"/>
                <w:szCs w:val="24"/>
              </w:rPr>
              <w:t>Портал «Единая коллекция  цифровых образовательных ресурсов»</w:t>
            </w:r>
          </w:p>
        </w:tc>
        <w:tc>
          <w:tcPr>
            <w:tcW w:w="3544" w:type="dxa"/>
          </w:tcPr>
          <w:p w:rsidR="00C276FE" w:rsidRPr="00EA2725" w:rsidRDefault="00C276FE" w:rsidP="003B3D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725">
              <w:rPr>
                <w:rFonts w:ascii="Times New Roman" w:hAnsi="Times New Roman"/>
                <w:sz w:val="24"/>
                <w:szCs w:val="24"/>
              </w:rPr>
              <w:t>http://school-collection.edu.ru/</w:t>
            </w:r>
          </w:p>
        </w:tc>
      </w:tr>
      <w:tr w:rsidR="00C276FE" w:rsidRPr="00EA2725" w:rsidTr="003B3D2A">
        <w:tc>
          <w:tcPr>
            <w:tcW w:w="2392" w:type="dxa"/>
          </w:tcPr>
          <w:p w:rsidR="00C276FE" w:rsidRPr="00EA2725" w:rsidRDefault="00C276FE" w:rsidP="003B3D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725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393" w:type="dxa"/>
          </w:tcPr>
          <w:p w:rsidR="00C276FE" w:rsidRPr="00EA2725" w:rsidRDefault="00C276FE" w:rsidP="003B3D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725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4395" w:type="dxa"/>
          </w:tcPr>
          <w:p w:rsidR="00C276FE" w:rsidRPr="00EA2725" w:rsidRDefault="00C276FE" w:rsidP="003B3D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725">
              <w:rPr>
                <w:rFonts w:ascii="Times New Roman" w:hAnsi="Times New Roman"/>
                <w:sz w:val="24"/>
                <w:szCs w:val="24"/>
              </w:rPr>
              <w:t>Портал «Федеральный центр Информационно-образовательных ресурсов»</w:t>
            </w:r>
          </w:p>
        </w:tc>
        <w:tc>
          <w:tcPr>
            <w:tcW w:w="3544" w:type="dxa"/>
          </w:tcPr>
          <w:p w:rsidR="00C276FE" w:rsidRPr="00EA2725" w:rsidRDefault="00C276FE" w:rsidP="003B3D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725">
              <w:rPr>
                <w:rFonts w:ascii="Times New Roman" w:hAnsi="Times New Roman"/>
                <w:sz w:val="24"/>
                <w:szCs w:val="24"/>
              </w:rPr>
              <w:t>http://fcior.edu.ru/</w:t>
            </w:r>
          </w:p>
        </w:tc>
      </w:tr>
      <w:tr w:rsidR="00C276FE" w:rsidRPr="00EA2725" w:rsidTr="003B3D2A">
        <w:tc>
          <w:tcPr>
            <w:tcW w:w="2392" w:type="dxa"/>
          </w:tcPr>
          <w:p w:rsidR="00C276FE" w:rsidRPr="00EA2725" w:rsidRDefault="00C276FE" w:rsidP="003B3D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725">
              <w:rPr>
                <w:rFonts w:ascii="Times New Roman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2393" w:type="dxa"/>
          </w:tcPr>
          <w:p w:rsidR="00C276FE" w:rsidRPr="00EA2725" w:rsidRDefault="00C276FE" w:rsidP="003B3D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725">
              <w:rPr>
                <w:rFonts w:ascii="Times New Roman" w:hAnsi="Times New Roman"/>
                <w:sz w:val="24"/>
                <w:szCs w:val="24"/>
              </w:rPr>
              <w:t>7-11</w:t>
            </w:r>
          </w:p>
        </w:tc>
        <w:tc>
          <w:tcPr>
            <w:tcW w:w="4395" w:type="dxa"/>
          </w:tcPr>
          <w:p w:rsidR="00C276FE" w:rsidRPr="00EA2725" w:rsidRDefault="00C276FE" w:rsidP="003B3D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725">
              <w:rPr>
                <w:rFonts w:ascii="Times New Roman" w:hAnsi="Times New Roman"/>
                <w:sz w:val="24"/>
                <w:szCs w:val="24"/>
              </w:rPr>
              <w:t>Портал «Федеральный центр Информационно-образовательных ресурсов»</w:t>
            </w:r>
          </w:p>
        </w:tc>
        <w:tc>
          <w:tcPr>
            <w:tcW w:w="3544" w:type="dxa"/>
          </w:tcPr>
          <w:p w:rsidR="00C276FE" w:rsidRPr="00EA2725" w:rsidRDefault="00C276FE" w:rsidP="003B3D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2725">
              <w:rPr>
                <w:rFonts w:ascii="Times New Roman" w:hAnsi="Times New Roman"/>
                <w:sz w:val="24"/>
                <w:szCs w:val="24"/>
              </w:rPr>
              <w:t>http://fcior.edu.ru/</w:t>
            </w:r>
          </w:p>
        </w:tc>
      </w:tr>
    </w:tbl>
    <w:p w:rsidR="00C276FE" w:rsidRPr="00EA2725" w:rsidRDefault="00C276FE" w:rsidP="00C276FE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D20C59" w:rsidRPr="00B412EE" w:rsidRDefault="00D20C59" w:rsidP="00D20C59">
      <w:pPr>
        <w:pStyle w:val="af9"/>
        <w:ind w:left="0"/>
        <w:contextualSpacing/>
        <w:rPr>
          <w:b/>
        </w:rPr>
      </w:pPr>
      <w:r w:rsidRPr="00B412EE">
        <w:rPr>
          <w:b/>
        </w:rPr>
        <w:t xml:space="preserve">Планируемые результаты изучения </w:t>
      </w:r>
      <w:r>
        <w:rPr>
          <w:b/>
        </w:rPr>
        <w:t>учебного предмета «М</w:t>
      </w:r>
      <w:r w:rsidRPr="00B412EE">
        <w:rPr>
          <w:b/>
        </w:rPr>
        <w:t>атематик</w:t>
      </w:r>
      <w:r>
        <w:rPr>
          <w:b/>
        </w:rPr>
        <w:t xml:space="preserve">а» в </w:t>
      </w:r>
      <w:r w:rsidRPr="00B412EE">
        <w:rPr>
          <w:b/>
        </w:rPr>
        <w:t>6 класс</w:t>
      </w:r>
      <w:r>
        <w:rPr>
          <w:b/>
        </w:rPr>
        <w:t>е</w:t>
      </w:r>
    </w:p>
    <w:p w:rsidR="00D20C59" w:rsidRPr="000E0A26" w:rsidRDefault="00D20C59" w:rsidP="00D20C5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D20C59" w:rsidRPr="000E0A26" w:rsidRDefault="00D20C59" w:rsidP="00D20C5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E0A26">
        <w:rPr>
          <w:rFonts w:ascii="Times New Roman" w:hAnsi="Times New Roman"/>
          <w:b/>
          <w:i/>
          <w:sz w:val="24"/>
          <w:szCs w:val="24"/>
        </w:rPr>
        <w:t xml:space="preserve">Предметными </w:t>
      </w:r>
      <w:r w:rsidRPr="000E0A26">
        <w:rPr>
          <w:rFonts w:ascii="Times New Roman" w:hAnsi="Times New Roman"/>
          <w:sz w:val="24"/>
          <w:szCs w:val="24"/>
        </w:rPr>
        <w:t xml:space="preserve">результатами изучения предмета «Математика» </w:t>
      </w:r>
      <w:r>
        <w:rPr>
          <w:rFonts w:ascii="Times New Roman" w:hAnsi="Times New Roman"/>
          <w:sz w:val="24"/>
          <w:szCs w:val="24"/>
        </w:rPr>
        <w:t>в 6 классе являе</w:t>
      </w:r>
      <w:r w:rsidRPr="000E0A26">
        <w:rPr>
          <w:rFonts w:ascii="Times New Roman" w:hAnsi="Times New Roman"/>
          <w:sz w:val="24"/>
          <w:szCs w:val="24"/>
        </w:rPr>
        <w:t xml:space="preserve">тся </w:t>
      </w:r>
      <w:proofErr w:type="spellStart"/>
      <w:r w:rsidRPr="000E0A26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0E0A26">
        <w:rPr>
          <w:rFonts w:ascii="Times New Roman" w:hAnsi="Times New Roman"/>
          <w:sz w:val="24"/>
          <w:szCs w:val="24"/>
        </w:rPr>
        <w:t xml:space="preserve"> следующих умений</w:t>
      </w:r>
      <w:r>
        <w:rPr>
          <w:rFonts w:ascii="Times New Roman" w:hAnsi="Times New Roman"/>
          <w:sz w:val="24"/>
          <w:szCs w:val="24"/>
        </w:rPr>
        <w:t>:</w:t>
      </w:r>
    </w:p>
    <w:p w:rsidR="00D20C59" w:rsidRPr="000E0A26" w:rsidRDefault="00D20C59" w:rsidP="00D20C5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E0A26">
        <w:rPr>
          <w:rFonts w:ascii="Times New Roman" w:hAnsi="Times New Roman"/>
          <w:b/>
          <w:sz w:val="24"/>
          <w:szCs w:val="24"/>
        </w:rPr>
        <w:t>Предметная область «Арифметика»:</w:t>
      </w:r>
    </w:p>
    <w:p w:rsidR="00D20C59" w:rsidRPr="000E0A26" w:rsidRDefault="00D20C59" w:rsidP="00AF10B2">
      <w:pPr>
        <w:pStyle w:val="af9"/>
        <w:numPr>
          <w:ilvl w:val="0"/>
          <w:numId w:val="8"/>
        </w:numPr>
        <w:ind w:left="426"/>
        <w:contextualSpacing/>
        <w:jc w:val="both"/>
      </w:pPr>
      <w:r w:rsidRPr="000E0A26">
        <w:t>выполнять устно арифметические действия: сложение и вычитание двухзначных чисел и десятичных дробей с двумя знаками, умножение однозначных чисел, арифметические операции с обыкновенными дробями с однозначным знаменателем и числителем;</w:t>
      </w:r>
    </w:p>
    <w:p w:rsidR="00D20C59" w:rsidRPr="000E0A26" w:rsidRDefault="00D20C59" w:rsidP="00AF10B2">
      <w:pPr>
        <w:pStyle w:val="af9"/>
        <w:numPr>
          <w:ilvl w:val="0"/>
          <w:numId w:val="8"/>
        </w:numPr>
        <w:ind w:left="426"/>
        <w:contextualSpacing/>
        <w:jc w:val="both"/>
      </w:pPr>
      <w:r w:rsidRPr="000E0A26">
        <w:t>переходить от одной формы записи чисел к другой, представлять десятичную дробь в виде обыкновенной и в простейших случаях обыкновенную в виде десятичной, проценты – в виде дроби и дробь – в виде процентов;</w:t>
      </w:r>
    </w:p>
    <w:p w:rsidR="00D20C59" w:rsidRPr="000E0A26" w:rsidRDefault="00D20C59" w:rsidP="00AF10B2">
      <w:pPr>
        <w:pStyle w:val="af9"/>
        <w:numPr>
          <w:ilvl w:val="0"/>
          <w:numId w:val="8"/>
        </w:numPr>
        <w:ind w:left="426"/>
        <w:contextualSpacing/>
        <w:jc w:val="both"/>
      </w:pPr>
      <w:r w:rsidRPr="000E0A26">
        <w:t>выполнять арифметические действия с рациональными числами, находить значение числового выражения (целых и дробных);</w:t>
      </w:r>
    </w:p>
    <w:p w:rsidR="00D20C59" w:rsidRPr="000E0A26" w:rsidRDefault="00D20C59" w:rsidP="00AF10B2">
      <w:pPr>
        <w:pStyle w:val="af9"/>
        <w:numPr>
          <w:ilvl w:val="0"/>
          <w:numId w:val="8"/>
        </w:numPr>
        <w:ind w:left="426"/>
        <w:contextualSpacing/>
        <w:jc w:val="both"/>
      </w:pPr>
      <w:r w:rsidRPr="000E0A26">
        <w:t>округлять целые числа и десятичные дроби, выполнять оценку числовых выражений;</w:t>
      </w:r>
    </w:p>
    <w:p w:rsidR="00D20C59" w:rsidRPr="000E0A26" w:rsidRDefault="00D20C59" w:rsidP="00AF10B2">
      <w:pPr>
        <w:pStyle w:val="af9"/>
        <w:numPr>
          <w:ilvl w:val="0"/>
          <w:numId w:val="8"/>
        </w:numPr>
        <w:ind w:left="426"/>
        <w:contextualSpacing/>
        <w:jc w:val="both"/>
      </w:pPr>
      <w:r w:rsidRPr="000E0A26">
        <w:t>пользоваться основными единицами длины, массы, времени, скорости, площади, объема; переводить одни единицы измерения в другие;</w:t>
      </w:r>
    </w:p>
    <w:p w:rsidR="00D20C59" w:rsidRPr="000E0A26" w:rsidRDefault="00D20C59" w:rsidP="00AF10B2">
      <w:pPr>
        <w:pStyle w:val="af9"/>
        <w:numPr>
          <w:ilvl w:val="0"/>
          <w:numId w:val="8"/>
        </w:numPr>
        <w:ind w:left="426"/>
        <w:contextualSpacing/>
        <w:jc w:val="both"/>
      </w:pPr>
      <w:r w:rsidRPr="000E0A26">
        <w:t>решать текстовые задачи, в том числе связанные с отношениями и с пропорциональностью величин, дробями и процентами.</w:t>
      </w:r>
    </w:p>
    <w:p w:rsidR="00D20C59" w:rsidRPr="000E0A26" w:rsidRDefault="00D20C59" w:rsidP="00D20C59">
      <w:pPr>
        <w:pStyle w:val="af9"/>
        <w:ind w:left="426" w:firstLine="282"/>
        <w:jc w:val="both"/>
        <w:rPr>
          <w:i/>
        </w:rPr>
      </w:pPr>
      <w:r w:rsidRPr="000E0A26">
        <w:rPr>
          <w:i/>
        </w:rPr>
        <w:t xml:space="preserve">Использовать приобретенные знания и умения в практической деятельности повседневной жизни </w:t>
      </w:r>
      <w:proofErr w:type="gramStart"/>
      <w:r w:rsidRPr="000E0A26">
        <w:rPr>
          <w:i/>
        </w:rPr>
        <w:t>для</w:t>
      </w:r>
      <w:proofErr w:type="gramEnd"/>
      <w:r w:rsidRPr="000E0A26">
        <w:rPr>
          <w:i/>
        </w:rPr>
        <w:t>:</w:t>
      </w:r>
    </w:p>
    <w:p w:rsidR="00D20C59" w:rsidRPr="000E0A26" w:rsidRDefault="00D20C59" w:rsidP="00AF10B2">
      <w:pPr>
        <w:pStyle w:val="af9"/>
        <w:numPr>
          <w:ilvl w:val="0"/>
          <w:numId w:val="9"/>
        </w:numPr>
        <w:ind w:left="426"/>
        <w:contextualSpacing/>
        <w:jc w:val="both"/>
      </w:pPr>
      <w:r w:rsidRPr="000E0A26">
        <w:t>решения несложных практических расчетных задач, в том числе с использованием справочных материалов, калькулятора;</w:t>
      </w:r>
    </w:p>
    <w:p w:rsidR="00D20C59" w:rsidRPr="000E0A26" w:rsidRDefault="00D20C59" w:rsidP="00AF10B2">
      <w:pPr>
        <w:pStyle w:val="af9"/>
        <w:numPr>
          <w:ilvl w:val="0"/>
          <w:numId w:val="9"/>
        </w:numPr>
        <w:ind w:left="426"/>
        <w:contextualSpacing/>
        <w:jc w:val="both"/>
      </w:pPr>
      <w:r w:rsidRPr="000E0A26">
        <w:t>устной прикидки и оценки результата вычислений;</w:t>
      </w:r>
    </w:p>
    <w:p w:rsidR="00D20C59" w:rsidRPr="000E0A26" w:rsidRDefault="00D20C59" w:rsidP="00AF10B2">
      <w:pPr>
        <w:pStyle w:val="af9"/>
        <w:numPr>
          <w:ilvl w:val="0"/>
          <w:numId w:val="9"/>
        </w:numPr>
        <w:ind w:left="426"/>
        <w:contextualSpacing/>
        <w:jc w:val="both"/>
      </w:pPr>
      <w:r w:rsidRPr="000E0A26">
        <w:t>интерпретации результатов решения задач с учетом ограничений, связанных с реальными свойствами рассматриваемых процессов и явлений.</w:t>
      </w:r>
    </w:p>
    <w:p w:rsidR="00D20C59" w:rsidRPr="000E0A26" w:rsidRDefault="00D20C59" w:rsidP="00D20C59">
      <w:pPr>
        <w:pStyle w:val="af9"/>
        <w:ind w:left="426"/>
        <w:jc w:val="both"/>
      </w:pPr>
    </w:p>
    <w:p w:rsidR="00D20C59" w:rsidRPr="000E0A26" w:rsidRDefault="00D20C59" w:rsidP="00D20C59">
      <w:pPr>
        <w:spacing w:after="0" w:line="240" w:lineRule="auto"/>
        <w:ind w:left="426" w:firstLine="708"/>
        <w:jc w:val="both"/>
        <w:rPr>
          <w:rFonts w:ascii="Times New Roman" w:hAnsi="Times New Roman"/>
          <w:b/>
          <w:sz w:val="24"/>
          <w:szCs w:val="24"/>
        </w:rPr>
      </w:pPr>
      <w:r w:rsidRPr="000E0A26">
        <w:rPr>
          <w:rFonts w:ascii="Times New Roman" w:hAnsi="Times New Roman"/>
          <w:b/>
          <w:sz w:val="24"/>
          <w:szCs w:val="24"/>
        </w:rPr>
        <w:t>Предметная область «Алгебра»:</w:t>
      </w:r>
    </w:p>
    <w:p w:rsidR="00D20C59" w:rsidRPr="000E0A26" w:rsidRDefault="00D20C59" w:rsidP="00AF10B2">
      <w:pPr>
        <w:pStyle w:val="af9"/>
        <w:numPr>
          <w:ilvl w:val="0"/>
          <w:numId w:val="10"/>
        </w:numPr>
        <w:ind w:left="426"/>
        <w:contextualSpacing/>
        <w:jc w:val="both"/>
      </w:pPr>
      <w:r w:rsidRPr="000E0A26">
        <w:t>переводить условия задачи на математический язык; использовать методы работы с математическими моделями;</w:t>
      </w:r>
    </w:p>
    <w:p w:rsidR="00D20C59" w:rsidRPr="000E0A26" w:rsidRDefault="00D20C59" w:rsidP="00AF10B2">
      <w:pPr>
        <w:pStyle w:val="af9"/>
        <w:numPr>
          <w:ilvl w:val="0"/>
          <w:numId w:val="10"/>
        </w:numPr>
        <w:ind w:left="426"/>
        <w:contextualSpacing/>
        <w:jc w:val="both"/>
      </w:pPr>
      <w:r w:rsidRPr="000E0A26">
        <w:t>осуществлять в выражениях и формулах числовые подстановки и выполнять соответствующие вычисления;</w:t>
      </w:r>
    </w:p>
    <w:p w:rsidR="00D20C59" w:rsidRPr="000E0A26" w:rsidRDefault="00D20C59" w:rsidP="00AF10B2">
      <w:pPr>
        <w:pStyle w:val="af9"/>
        <w:numPr>
          <w:ilvl w:val="0"/>
          <w:numId w:val="10"/>
        </w:numPr>
        <w:ind w:left="426"/>
        <w:contextualSpacing/>
        <w:jc w:val="both"/>
      </w:pPr>
      <w:r w:rsidRPr="000E0A26">
        <w:t>определять координаты точки и изображать числа точками на координатной плоскости;</w:t>
      </w:r>
    </w:p>
    <w:p w:rsidR="00D20C59" w:rsidRPr="000E0A26" w:rsidRDefault="00D20C59" w:rsidP="00AF10B2">
      <w:pPr>
        <w:pStyle w:val="af9"/>
        <w:numPr>
          <w:ilvl w:val="0"/>
          <w:numId w:val="10"/>
        </w:numPr>
        <w:ind w:left="426"/>
        <w:contextualSpacing/>
        <w:jc w:val="both"/>
      </w:pPr>
      <w:r w:rsidRPr="000E0A26">
        <w:t>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вычисления;</w:t>
      </w:r>
    </w:p>
    <w:p w:rsidR="00D20C59" w:rsidRPr="000E0A26" w:rsidRDefault="00D20C59" w:rsidP="00AF10B2">
      <w:pPr>
        <w:pStyle w:val="af9"/>
        <w:numPr>
          <w:ilvl w:val="0"/>
          <w:numId w:val="10"/>
        </w:numPr>
        <w:ind w:left="426"/>
        <w:contextualSpacing/>
        <w:jc w:val="both"/>
      </w:pPr>
      <w:r w:rsidRPr="000E0A26">
        <w:t>решать текстовые задачи алгебраическим методом.</w:t>
      </w:r>
    </w:p>
    <w:p w:rsidR="00D20C59" w:rsidRPr="000E0A26" w:rsidRDefault="00D20C59" w:rsidP="00D20C59">
      <w:pPr>
        <w:spacing w:after="0" w:line="240" w:lineRule="auto"/>
        <w:ind w:left="426" w:firstLine="708"/>
        <w:jc w:val="both"/>
        <w:rPr>
          <w:rFonts w:ascii="Times New Roman" w:hAnsi="Times New Roman"/>
          <w:i/>
          <w:sz w:val="24"/>
          <w:szCs w:val="24"/>
        </w:rPr>
      </w:pPr>
      <w:r w:rsidRPr="000E0A26">
        <w:rPr>
          <w:rFonts w:ascii="Times New Roman" w:hAnsi="Times New Roman"/>
          <w:i/>
          <w:sz w:val="24"/>
          <w:szCs w:val="24"/>
        </w:rPr>
        <w:lastRenderedPageBreak/>
        <w:t xml:space="preserve">Использовать приобретенные знания и умения в практической деятельности повседневной жизни </w:t>
      </w:r>
      <w:proofErr w:type="gramStart"/>
      <w:r w:rsidRPr="000E0A26">
        <w:rPr>
          <w:rFonts w:ascii="Times New Roman" w:hAnsi="Times New Roman"/>
          <w:i/>
          <w:sz w:val="24"/>
          <w:szCs w:val="24"/>
        </w:rPr>
        <w:t>для</w:t>
      </w:r>
      <w:proofErr w:type="gramEnd"/>
      <w:r w:rsidRPr="000E0A26">
        <w:rPr>
          <w:rFonts w:ascii="Times New Roman" w:hAnsi="Times New Roman"/>
          <w:i/>
          <w:sz w:val="24"/>
          <w:szCs w:val="24"/>
        </w:rPr>
        <w:t>:</w:t>
      </w:r>
    </w:p>
    <w:p w:rsidR="00D20C59" w:rsidRPr="000E0A26" w:rsidRDefault="00D20C59" w:rsidP="00AF10B2">
      <w:pPr>
        <w:pStyle w:val="af9"/>
        <w:numPr>
          <w:ilvl w:val="0"/>
          <w:numId w:val="11"/>
        </w:numPr>
        <w:ind w:left="426"/>
        <w:contextualSpacing/>
        <w:jc w:val="both"/>
        <w:rPr>
          <w:i/>
        </w:rPr>
      </w:pPr>
      <w:r w:rsidRPr="000E0A26">
        <w:t>выполнение расчетов по формулам, составление формул, выражающих зависимости между реальными величинами.</w:t>
      </w:r>
    </w:p>
    <w:p w:rsidR="00D20C59" w:rsidRPr="000E0A26" w:rsidRDefault="00D20C59" w:rsidP="00D20C59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D20C59" w:rsidRPr="000E0A26" w:rsidRDefault="00D20C59" w:rsidP="00D20C59">
      <w:pPr>
        <w:spacing w:after="0" w:line="240" w:lineRule="auto"/>
        <w:ind w:left="426" w:firstLine="708"/>
        <w:jc w:val="both"/>
        <w:rPr>
          <w:rFonts w:ascii="Times New Roman" w:hAnsi="Times New Roman"/>
          <w:b/>
          <w:sz w:val="24"/>
          <w:szCs w:val="24"/>
        </w:rPr>
      </w:pPr>
      <w:r w:rsidRPr="000E0A26">
        <w:rPr>
          <w:rFonts w:ascii="Times New Roman" w:hAnsi="Times New Roman"/>
          <w:b/>
          <w:sz w:val="24"/>
          <w:szCs w:val="24"/>
        </w:rPr>
        <w:t>Предметная область «Геометрия»:</w:t>
      </w:r>
    </w:p>
    <w:p w:rsidR="00D20C59" w:rsidRPr="000E0A26" w:rsidRDefault="00D20C59" w:rsidP="00AF10B2">
      <w:pPr>
        <w:pStyle w:val="af9"/>
        <w:numPr>
          <w:ilvl w:val="0"/>
          <w:numId w:val="11"/>
        </w:numPr>
        <w:ind w:left="426"/>
        <w:contextualSpacing/>
        <w:jc w:val="both"/>
      </w:pPr>
      <w:r w:rsidRPr="000E0A26">
        <w:t>пользоваться геометрическим языком для описания предметов окружающего мира;</w:t>
      </w:r>
    </w:p>
    <w:p w:rsidR="00D20C59" w:rsidRPr="000E0A26" w:rsidRDefault="00D20C59" w:rsidP="00AF10B2">
      <w:pPr>
        <w:pStyle w:val="af9"/>
        <w:numPr>
          <w:ilvl w:val="0"/>
          <w:numId w:val="11"/>
        </w:numPr>
        <w:ind w:left="426"/>
        <w:contextualSpacing/>
        <w:jc w:val="both"/>
      </w:pPr>
      <w:r w:rsidRPr="000E0A26">
        <w:t>распознавать геометрические фигуры, различать их взаимное расположение;</w:t>
      </w:r>
    </w:p>
    <w:p w:rsidR="00D20C59" w:rsidRPr="000E0A26" w:rsidRDefault="00D20C59" w:rsidP="00AF10B2">
      <w:pPr>
        <w:pStyle w:val="af9"/>
        <w:numPr>
          <w:ilvl w:val="0"/>
          <w:numId w:val="11"/>
        </w:numPr>
        <w:ind w:left="426"/>
        <w:contextualSpacing/>
        <w:jc w:val="both"/>
      </w:pPr>
      <w:r w:rsidRPr="000E0A26">
        <w:t>изображать геометрические фигуры, распознавать на чертежах, моделях и в окружающей обстановке основные пространственные тела;</w:t>
      </w:r>
    </w:p>
    <w:p w:rsidR="00D20C59" w:rsidRPr="000E0A26" w:rsidRDefault="00D20C59" w:rsidP="00AF10B2">
      <w:pPr>
        <w:pStyle w:val="af9"/>
        <w:numPr>
          <w:ilvl w:val="0"/>
          <w:numId w:val="11"/>
        </w:numPr>
        <w:ind w:left="426"/>
        <w:contextualSpacing/>
        <w:jc w:val="both"/>
      </w:pPr>
      <w:r w:rsidRPr="000E0A26">
        <w:t>в простейших случаях строить развертки пространственных тел;</w:t>
      </w:r>
    </w:p>
    <w:p w:rsidR="00D20C59" w:rsidRPr="000E0A26" w:rsidRDefault="00D20C59" w:rsidP="00AF10B2">
      <w:pPr>
        <w:pStyle w:val="af9"/>
        <w:numPr>
          <w:ilvl w:val="0"/>
          <w:numId w:val="11"/>
        </w:numPr>
        <w:ind w:left="426"/>
        <w:contextualSpacing/>
        <w:jc w:val="both"/>
      </w:pPr>
      <w:r w:rsidRPr="000E0A26">
        <w:t>вычислять площади, периметры, объемы простейших геометрических фигур (тел) по формулам.</w:t>
      </w:r>
    </w:p>
    <w:p w:rsidR="00D20C59" w:rsidRPr="000E0A26" w:rsidRDefault="00D20C59" w:rsidP="00D20C59">
      <w:pPr>
        <w:spacing w:after="0" w:line="240" w:lineRule="auto"/>
        <w:ind w:left="426" w:firstLine="708"/>
        <w:jc w:val="both"/>
        <w:rPr>
          <w:rFonts w:ascii="Times New Roman" w:hAnsi="Times New Roman"/>
          <w:i/>
          <w:sz w:val="24"/>
          <w:szCs w:val="24"/>
        </w:rPr>
      </w:pPr>
      <w:r w:rsidRPr="000E0A26">
        <w:rPr>
          <w:rFonts w:ascii="Times New Roman" w:hAnsi="Times New Roman"/>
          <w:i/>
          <w:sz w:val="24"/>
          <w:szCs w:val="24"/>
        </w:rPr>
        <w:t xml:space="preserve">Использовать приобретенные знания и умения в практической деятельности повседневной жизни </w:t>
      </w:r>
      <w:proofErr w:type="gramStart"/>
      <w:r w:rsidRPr="000E0A26">
        <w:rPr>
          <w:rFonts w:ascii="Times New Roman" w:hAnsi="Times New Roman"/>
          <w:i/>
          <w:sz w:val="24"/>
          <w:szCs w:val="24"/>
        </w:rPr>
        <w:t>для</w:t>
      </w:r>
      <w:proofErr w:type="gramEnd"/>
      <w:r w:rsidRPr="000E0A26">
        <w:rPr>
          <w:rFonts w:ascii="Times New Roman" w:hAnsi="Times New Roman"/>
          <w:i/>
          <w:sz w:val="24"/>
          <w:szCs w:val="24"/>
        </w:rPr>
        <w:t>:</w:t>
      </w:r>
    </w:p>
    <w:p w:rsidR="00D20C59" w:rsidRPr="000E0A26" w:rsidRDefault="00D20C59" w:rsidP="00AF10B2">
      <w:pPr>
        <w:pStyle w:val="af9"/>
        <w:numPr>
          <w:ilvl w:val="0"/>
          <w:numId w:val="12"/>
        </w:numPr>
        <w:ind w:left="426"/>
        <w:contextualSpacing/>
        <w:jc w:val="both"/>
      </w:pPr>
      <w:r w:rsidRPr="000E0A26">
        <w:t>решения несложных геометрических задач, связанных с нахождением изученных геометрических величин (используя при необходимости справочники и технические средства);</w:t>
      </w:r>
    </w:p>
    <w:p w:rsidR="00D20C59" w:rsidRPr="000E0A26" w:rsidRDefault="00D20C59" w:rsidP="00AF10B2">
      <w:pPr>
        <w:pStyle w:val="af9"/>
        <w:numPr>
          <w:ilvl w:val="0"/>
          <w:numId w:val="12"/>
        </w:numPr>
        <w:ind w:left="426"/>
        <w:contextualSpacing/>
        <w:jc w:val="both"/>
      </w:pPr>
      <w:r w:rsidRPr="000E0A26">
        <w:t>построений геометрическими инструментами (линейка, угольник, циркуль, транспортир).</w:t>
      </w:r>
    </w:p>
    <w:p w:rsidR="00D20C59" w:rsidRPr="000E0A26" w:rsidRDefault="00D20C59" w:rsidP="00D20C59">
      <w:pPr>
        <w:pStyle w:val="af9"/>
        <w:ind w:left="426"/>
        <w:jc w:val="both"/>
      </w:pPr>
    </w:p>
    <w:p w:rsidR="00D20C59" w:rsidRPr="000E0A26" w:rsidRDefault="00D20C59" w:rsidP="00D20C59">
      <w:pPr>
        <w:spacing w:after="0" w:line="240" w:lineRule="auto"/>
        <w:ind w:left="426" w:firstLine="708"/>
        <w:jc w:val="both"/>
        <w:rPr>
          <w:rFonts w:ascii="Times New Roman" w:hAnsi="Times New Roman"/>
          <w:b/>
          <w:sz w:val="24"/>
          <w:szCs w:val="24"/>
        </w:rPr>
      </w:pPr>
      <w:r w:rsidRPr="000E0A26">
        <w:rPr>
          <w:rFonts w:ascii="Times New Roman" w:hAnsi="Times New Roman"/>
          <w:b/>
          <w:sz w:val="24"/>
          <w:szCs w:val="24"/>
        </w:rPr>
        <w:t>Предметная область «Теория вероятности, статистика, комбинаторика»:</w:t>
      </w:r>
    </w:p>
    <w:p w:rsidR="00D20C59" w:rsidRPr="000E0A26" w:rsidRDefault="00D20C59" w:rsidP="00AF10B2">
      <w:pPr>
        <w:pStyle w:val="af9"/>
        <w:numPr>
          <w:ilvl w:val="0"/>
          <w:numId w:val="13"/>
        </w:numPr>
        <w:ind w:left="426"/>
        <w:contextualSpacing/>
        <w:jc w:val="both"/>
        <w:rPr>
          <w:b/>
        </w:rPr>
      </w:pPr>
      <w:r w:rsidRPr="000E0A26">
        <w:t>выполнять сбор информации в несложных случаях, представлять информацию в виде таблиц и диаграмм, в том числе с помощью компьютерных задач;</w:t>
      </w:r>
    </w:p>
    <w:p w:rsidR="00D20C59" w:rsidRPr="000E0A26" w:rsidRDefault="00D20C59" w:rsidP="00AF10B2">
      <w:pPr>
        <w:pStyle w:val="af9"/>
        <w:numPr>
          <w:ilvl w:val="0"/>
          <w:numId w:val="13"/>
        </w:numPr>
        <w:ind w:left="426"/>
        <w:contextualSpacing/>
        <w:jc w:val="both"/>
        <w:rPr>
          <w:b/>
        </w:rPr>
      </w:pPr>
      <w:r w:rsidRPr="000E0A26">
        <w:t>приводить примеры случайных событий, достоверных и невозможных событий; сравнивать шансы наступления событий;</w:t>
      </w:r>
    </w:p>
    <w:p w:rsidR="00D20C59" w:rsidRPr="000E0A26" w:rsidRDefault="00D20C59" w:rsidP="00AF10B2">
      <w:pPr>
        <w:pStyle w:val="af9"/>
        <w:numPr>
          <w:ilvl w:val="0"/>
          <w:numId w:val="13"/>
        </w:numPr>
        <w:ind w:left="426"/>
        <w:contextualSpacing/>
        <w:jc w:val="both"/>
        <w:rPr>
          <w:b/>
        </w:rPr>
      </w:pPr>
      <w:r w:rsidRPr="000E0A26">
        <w:t>выполнять перебор всех возможных вариантов для пересчета объектов или комбинаций, выделять комби</w:t>
      </w:r>
      <w:r w:rsidRPr="000E0A26">
        <w:softHyphen/>
        <w:t>нации, отвечающие заданным условиям;</w:t>
      </w:r>
    </w:p>
    <w:p w:rsidR="00D20C59" w:rsidRPr="000E0A26" w:rsidRDefault="00D20C59" w:rsidP="00AF10B2">
      <w:pPr>
        <w:pStyle w:val="af9"/>
        <w:numPr>
          <w:ilvl w:val="0"/>
          <w:numId w:val="13"/>
        </w:numPr>
        <w:ind w:left="426"/>
        <w:contextualSpacing/>
        <w:jc w:val="both"/>
        <w:rPr>
          <w:b/>
        </w:rPr>
      </w:pPr>
      <w:r w:rsidRPr="000E0A26">
        <w:t>строить речевые конструкции с использованием словосочетаний более вероятно, маловероятно и др.</w:t>
      </w:r>
    </w:p>
    <w:p w:rsidR="00D20C59" w:rsidRPr="000E0A26" w:rsidRDefault="00D20C59" w:rsidP="00D20C59">
      <w:pPr>
        <w:spacing w:after="0" w:line="240" w:lineRule="auto"/>
        <w:ind w:left="426" w:firstLine="708"/>
        <w:jc w:val="both"/>
        <w:rPr>
          <w:rFonts w:ascii="Times New Roman" w:hAnsi="Times New Roman"/>
          <w:i/>
          <w:sz w:val="24"/>
          <w:szCs w:val="24"/>
        </w:rPr>
      </w:pPr>
      <w:r w:rsidRPr="000E0A26">
        <w:rPr>
          <w:rFonts w:ascii="Times New Roman" w:hAnsi="Times New Roman"/>
          <w:i/>
          <w:sz w:val="24"/>
          <w:szCs w:val="24"/>
        </w:rPr>
        <w:t xml:space="preserve">Использовать приобретенные знания и умения в практической деятельности повседневной жизни </w:t>
      </w:r>
      <w:proofErr w:type="gramStart"/>
      <w:r w:rsidRPr="000E0A26">
        <w:rPr>
          <w:rFonts w:ascii="Times New Roman" w:hAnsi="Times New Roman"/>
          <w:i/>
          <w:sz w:val="24"/>
          <w:szCs w:val="24"/>
        </w:rPr>
        <w:t>для</w:t>
      </w:r>
      <w:proofErr w:type="gramEnd"/>
      <w:r w:rsidRPr="000E0A26">
        <w:rPr>
          <w:rFonts w:ascii="Times New Roman" w:hAnsi="Times New Roman"/>
          <w:i/>
          <w:sz w:val="24"/>
          <w:szCs w:val="24"/>
        </w:rPr>
        <w:t>:</w:t>
      </w:r>
    </w:p>
    <w:p w:rsidR="00D20C59" w:rsidRPr="000E0A26" w:rsidRDefault="00D20C59" w:rsidP="00AF10B2">
      <w:pPr>
        <w:pStyle w:val="af9"/>
        <w:numPr>
          <w:ilvl w:val="0"/>
          <w:numId w:val="14"/>
        </w:numPr>
        <w:ind w:left="426"/>
        <w:contextualSpacing/>
        <w:jc w:val="both"/>
      </w:pPr>
      <w:r w:rsidRPr="000E0A26">
        <w:t xml:space="preserve">понимания вероятностного характера многих реальных зависимостей; </w:t>
      </w:r>
    </w:p>
    <w:p w:rsidR="00D20C59" w:rsidRPr="000E0A26" w:rsidRDefault="00D20C59" w:rsidP="00AF10B2">
      <w:pPr>
        <w:pStyle w:val="af9"/>
        <w:numPr>
          <w:ilvl w:val="0"/>
          <w:numId w:val="14"/>
        </w:numPr>
        <w:ind w:left="426"/>
        <w:contextualSpacing/>
        <w:jc w:val="both"/>
      </w:pPr>
      <w:r w:rsidRPr="000E0A26">
        <w:t>решения несложных вероятностных задач.</w:t>
      </w:r>
    </w:p>
    <w:p w:rsidR="00D20C59" w:rsidRPr="00D20C59" w:rsidRDefault="00D20C59" w:rsidP="00D20C59">
      <w:pPr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</w:rPr>
        <w:tab/>
      </w:r>
      <w:r w:rsidRPr="00D20C59">
        <w:rPr>
          <w:rFonts w:ascii="Times New Roman" w:hAnsi="Times New Roman"/>
          <w:sz w:val="24"/>
          <w:szCs w:val="24"/>
        </w:rPr>
        <w:t xml:space="preserve">Основными методами проверки знаний и умений учащихся по математике являются устный опрос и письменные работы. К письменным формам контроля относятся: математические диктанты, самостоятельные и контрольные работы, тесты. Основные виды проверки знаний – текущая и итоговая. Текущая проверка проводится систематически из урока в урок, а итоговая – по завершении темы (раздела), школьного курса. Ниже приведен график контрольных работ для проверки уровня </w:t>
      </w:r>
      <w:proofErr w:type="spellStart"/>
      <w:r w:rsidRPr="00D20C59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D20C59">
        <w:rPr>
          <w:rFonts w:ascii="Times New Roman" w:hAnsi="Times New Roman"/>
          <w:sz w:val="24"/>
          <w:szCs w:val="24"/>
        </w:rPr>
        <w:t xml:space="preserve"> знаний и умений учащихся после изучения каждой темы и всего курса в целом.</w:t>
      </w:r>
    </w:p>
    <w:p w:rsidR="00D20C59" w:rsidRPr="00D20C59" w:rsidRDefault="00D20C59" w:rsidP="00D20C59">
      <w:pPr>
        <w:jc w:val="center"/>
        <w:rPr>
          <w:rFonts w:ascii="Times New Roman" w:hAnsi="Times New Roman"/>
          <w:sz w:val="24"/>
          <w:szCs w:val="24"/>
        </w:rPr>
      </w:pPr>
      <w:r w:rsidRPr="00D20C59">
        <w:rPr>
          <w:rFonts w:ascii="Times New Roman" w:hAnsi="Times New Roman"/>
          <w:b/>
          <w:i/>
          <w:sz w:val="24"/>
          <w:szCs w:val="24"/>
        </w:rPr>
        <w:t>График контрольных работ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6480"/>
        <w:gridCol w:w="1080"/>
        <w:gridCol w:w="1620"/>
      </w:tblGrid>
      <w:tr w:rsidR="00D20C59" w:rsidRPr="00D20C59" w:rsidTr="00AF10B2">
        <w:tc>
          <w:tcPr>
            <w:tcW w:w="648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D20C5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20C59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D20C5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480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080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1620" w:type="dxa"/>
            <w:shd w:val="clear" w:color="auto" w:fill="auto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</w:tr>
      <w:tr w:rsidR="00D20C59" w:rsidRPr="00D20C59" w:rsidTr="00AF10B2">
        <w:tc>
          <w:tcPr>
            <w:tcW w:w="648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80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Входная</w:t>
            </w:r>
            <w:r w:rsidRPr="00D20C59">
              <w:rPr>
                <w:rFonts w:ascii="Times New Roman" w:hAnsi="Times New Roman"/>
                <w:sz w:val="24"/>
                <w:szCs w:val="24"/>
              </w:rPr>
              <w:t xml:space="preserve"> контрольная работа</w:t>
            </w:r>
          </w:p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D20C59" w:rsidRPr="00D20C59" w:rsidRDefault="00250FC0" w:rsidP="00991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9113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</w:tr>
      <w:tr w:rsidR="00D20C59" w:rsidRPr="00D20C59" w:rsidTr="00AF10B2">
        <w:tc>
          <w:tcPr>
            <w:tcW w:w="648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480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 xml:space="preserve">Контрольная работа № 1 по теме </w:t>
            </w:r>
          </w:p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«Делимость чисел».</w:t>
            </w:r>
          </w:p>
        </w:tc>
        <w:tc>
          <w:tcPr>
            <w:tcW w:w="1080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D20C59" w:rsidRPr="00D20C59" w:rsidRDefault="00250FC0" w:rsidP="00991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91131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</w:tr>
      <w:tr w:rsidR="00D20C59" w:rsidRPr="00D20C59" w:rsidTr="00AF10B2">
        <w:tc>
          <w:tcPr>
            <w:tcW w:w="648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80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Контрольная работа № 2 по теме «</w:t>
            </w:r>
            <w:r w:rsidRPr="00D20C59">
              <w:rPr>
                <w:rFonts w:ascii="Times New Roman" w:hAnsi="Times New Roman"/>
                <w:bCs/>
                <w:iCs/>
                <w:sz w:val="24"/>
                <w:szCs w:val="24"/>
              </w:rPr>
              <w:t>Сложение и вычитание дробей с разными знаменателями</w:t>
            </w:r>
            <w:r w:rsidRPr="00D20C59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080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D20C59" w:rsidRPr="00D20C59" w:rsidRDefault="00250FC0" w:rsidP="00991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91131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</w:tr>
      <w:tr w:rsidR="00D20C59" w:rsidRPr="00D20C59" w:rsidTr="00AF10B2">
        <w:tc>
          <w:tcPr>
            <w:tcW w:w="648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80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Контрольная работа № 3 по теме «</w:t>
            </w:r>
            <w:r w:rsidRPr="00D20C59">
              <w:rPr>
                <w:rFonts w:ascii="Times New Roman" w:hAnsi="Times New Roman"/>
                <w:bCs/>
                <w:iCs/>
                <w:sz w:val="24"/>
                <w:szCs w:val="24"/>
              </w:rPr>
              <w:t>Сложение и вычитание смешанных чисел</w:t>
            </w:r>
            <w:r w:rsidRPr="00D20C59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080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D20C59" w:rsidRPr="00D20C59" w:rsidRDefault="00250FC0" w:rsidP="00D20C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</w:t>
            </w:r>
          </w:p>
        </w:tc>
      </w:tr>
      <w:tr w:rsidR="00D20C59" w:rsidRPr="00D20C59" w:rsidTr="00AF10B2">
        <w:tc>
          <w:tcPr>
            <w:tcW w:w="648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80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Контрольная работа № 4 по теме «</w:t>
            </w:r>
            <w:r w:rsidRPr="00D20C59">
              <w:rPr>
                <w:rFonts w:ascii="Times New Roman" w:hAnsi="Times New Roman"/>
                <w:bCs/>
                <w:iCs/>
                <w:sz w:val="24"/>
                <w:szCs w:val="24"/>
              </w:rPr>
              <w:t>Умножение дробей. Нахождение дроби от числа</w:t>
            </w:r>
            <w:r w:rsidRPr="00D20C59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080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D20C59" w:rsidRPr="00D20C59" w:rsidRDefault="00250FC0" w:rsidP="00D20C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</w:t>
            </w:r>
          </w:p>
        </w:tc>
      </w:tr>
      <w:tr w:rsidR="00D20C59" w:rsidRPr="00D20C59" w:rsidTr="00AF10B2">
        <w:tc>
          <w:tcPr>
            <w:tcW w:w="648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480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Контрольная работа № 5 по теме</w:t>
            </w:r>
          </w:p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«</w:t>
            </w:r>
            <w:r w:rsidRPr="00D20C59">
              <w:rPr>
                <w:rFonts w:ascii="Times New Roman" w:hAnsi="Times New Roman"/>
                <w:bCs/>
                <w:iCs/>
                <w:sz w:val="24"/>
                <w:szCs w:val="24"/>
              </w:rPr>
              <w:t>Деление дробей</w:t>
            </w:r>
            <w:r w:rsidRPr="00D20C59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080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D20C59" w:rsidRPr="00D20C59" w:rsidRDefault="00250FC0" w:rsidP="00D20C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08.12</w:t>
            </w:r>
          </w:p>
        </w:tc>
      </w:tr>
      <w:tr w:rsidR="00D20C59" w:rsidRPr="00D20C59" w:rsidTr="00AF10B2">
        <w:tc>
          <w:tcPr>
            <w:tcW w:w="648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480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Контрольная работа № 6 по теме</w:t>
            </w:r>
          </w:p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«</w:t>
            </w:r>
            <w:r w:rsidRPr="00D20C59">
              <w:rPr>
                <w:rFonts w:ascii="Times New Roman" w:hAnsi="Times New Roman"/>
                <w:bCs/>
                <w:iCs/>
                <w:sz w:val="24"/>
                <w:szCs w:val="24"/>
              </w:rPr>
              <w:t>Нахождение числа по его дроби. Дробные выражения</w:t>
            </w:r>
            <w:r w:rsidRPr="00D20C5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80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D20C59" w:rsidRPr="00D20C59" w:rsidRDefault="00250FC0" w:rsidP="00D20C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</w:t>
            </w:r>
          </w:p>
        </w:tc>
      </w:tr>
      <w:tr w:rsidR="00D20C59" w:rsidRPr="00D20C59" w:rsidTr="00AF10B2">
        <w:tc>
          <w:tcPr>
            <w:tcW w:w="648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0C59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6480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Контрольная работа № 7 по теме</w:t>
            </w:r>
          </w:p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«Отношения и пропорции»</w:t>
            </w:r>
          </w:p>
        </w:tc>
        <w:tc>
          <w:tcPr>
            <w:tcW w:w="1080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D20C59" w:rsidRPr="00D20C59" w:rsidRDefault="00250FC0" w:rsidP="00D20C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</w:t>
            </w:r>
          </w:p>
        </w:tc>
      </w:tr>
      <w:tr w:rsidR="00D20C59" w:rsidRPr="00D20C59" w:rsidTr="00AF10B2">
        <w:tc>
          <w:tcPr>
            <w:tcW w:w="648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480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Контрольная работа № 8 по теме</w:t>
            </w:r>
          </w:p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«Масштаб. Длина окружности и площадь круга».</w:t>
            </w:r>
          </w:p>
        </w:tc>
        <w:tc>
          <w:tcPr>
            <w:tcW w:w="1080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D20C59" w:rsidRPr="00D20C59" w:rsidRDefault="00250FC0" w:rsidP="00D20C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</w:t>
            </w:r>
          </w:p>
        </w:tc>
      </w:tr>
      <w:tr w:rsidR="00D20C59" w:rsidRPr="00D20C59" w:rsidTr="00AF10B2">
        <w:tc>
          <w:tcPr>
            <w:tcW w:w="648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480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Контрольная работа №  9 по теме</w:t>
            </w:r>
          </w:p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«Положительные и отрицательные числа».</w:t>
            </w:r>
          </w:p>
        </w:tc>
        <w:tc>
          <w:tcPr>
            <w:tcW w:w="1080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D20C59" w:rsidRPr="00D20C59" w:rsidRDefault="00250FC0" w:rsidP="00D20C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</w:t>
            </w:r>
          </w:p>
        </w:tc>
      </w:tr>
      <w:tr w:rsidR="00D20C59" w:rsidRPr="00D20C59" w:rsidTr="00AF10B2">
        <w:tc>
          <w:tcPr>
            <w:tcW w:w="648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480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Контрольная работа № 10 по теме</w:t>
            </w:r>
          </w:p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«Сложение и вычитание положительных и отрицательных чисел».</w:t>
            </w:r>
          </w:p>
        </w:tc>
        <w:tc>
          <w:tcPr>
            <w:tcW w:w="1080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D20C59" w:rsidRPr="00D20C59" w:rsidRDefault="00250FC0" w:rsidP="00D20C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</w:t>
            </w:r>
          </w:p>
        </w:tc>
      </w:tr>
      <w:tr w:rsidR="00D20C59" w:rsidRPr="00D20C59" w:rsidTr="00AF10B2">
        <w:tc>
          <w:tcPr>
            <w:tcW w:w="648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480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Контрольная работа № 11 по теме</w:t>
            </w:r>
          </w:p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«Умножение и деление положительных и отрицательных чисел».</w:t>
            </w:r>
          </w:p>
        </w:tc>
        <w:tc>
          <w:tcPr>
            <w:tcW w:w="1080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D20C59" w:rsidRPr="00D20C59" w:rsidRDefault="00250FC0" w:rsidP="00D20C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22.03</w:t>
            </w:r>
          </w:p>
        </w:tc>
      </w:tr>
      <w:tr w:rsidR="00D20C59" w:rsidRPr="00D20C59" w:rsidTr="00AF10B2">
        <w:tc>
          <w:tcPr>
            <w:tcW w:w="648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0C59"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6480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Контрольная работа № 12 по теме «Коэффициент. Подобные слагаемые».</w:t>
            </w:r>
          </w:p>
        </w:tc>
        <w:tc>
          <w:tcPr>
            <w:tcW w:w="1080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D20C59" w:rsidRPr="00D20C59" w:rsidRDefault="00250FC0" w:rsidP="00D20C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</w:t>
            </w:r>
          </w:p>
        </w:tc>
      </w:tr>
      <w:tr w:rsidR="00D20C59" w:rsidRPr="00D20C59" w:rsidTr="00AF10B2">
        <w:tc>
          <w:tcPr>
            <w:tcW w:w="648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480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Контрольная работа № 13 по теме «Решение уравнений».</w:t>
            </w:r>
          </w:p>
        </w:tc>
        <w:tc>
          <w:tcPr>
            <w:tcW w:w="1080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D20C59" w:rsidRPr="00D20C59" w:rsidRDefault="00250FC0" w:rsidP="00D20C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</w:t>
            </w:r>
          </w:p>
        </w:tc>
      </w:tr>
      <w:tr w:rsidR="00D20C59" w:rsidRPr="00D20C59" w:rsidTr="00AF10B2">
        <w:tc>
          <w:tcPr>
            <w:tcW w:w="648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480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Контрольная работа № 14 по теме «Координаты на плоскости»</w:t>
            </w:r>
          </w:p>
        </w:tc>
        <w:tc>
          <w:tcPr>
            <w:tcW w:w="1080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C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D20C59" w:rsidRPr="00D20C59" w:rsidRDefault="00250FC0" w:rsidP="00D20C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</w:t>
            </w:r>
          </w:p>
        </w:tc>
      </w:tr>
      <w:tr w:rsidR="00D20C59" w:rsidRPr="00D20C59" w:rsidTr="00AF10B2">
        <w:tc>
          <w:tcPr>
            <w:tcW w:w="648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480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Итоговая</w:t>
            </w:r>
            <w:r w:rsidRPr="00D20C59">
              <w:rPr>
                <w:rFonts w:ascii="Times New Roman" w:hAnsi="Times New Roman"/>
                <w:sz w:val="24"/>
                <w:szCs w:val="24"/>
              </w:rPr>
              <w:t xml:space="preserve"> контрольная работа</w:t>
            </w:r>
          </w:p>
        </w:tc>
        <w:tc>
          <w:tcPr>
            <w:tcW w:w="1080" w:type="dxa"/>
          </w:tcPr>
          <w:p w:rsidR="00D20C59" w:rsidRPr="00D20C59" w:rsidRDefault="00D20C59" w:rsidP="00D20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D20C59" w:rsidRPr="00D20C59" w:rsidRDefault="00250FC0" w:rsidP="00D20C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29.05</w:t>
            </w:r>
          </w:p>
        </w:tc>
      </w:tr>
    </w:tbl>
    <w:p w:rsidR="00B3040B" w:rsidRPr="00B3040B" w:rsidRDefault="00B3040B" w:rsidP="00B3040B">
      <w:pPr>
        <w:rPr>
          <w:rFonts w:ascii="Times New Roman" w:hAnsi="Times New Roman"/>
          <w:color w:val="000000"/>
          <w:sz w:val="24"/>
          <w:szCs w:val="24"/>
        </w:rPr>
      </w:pPr>
      <w:r>
        <w:rPr>
          <w:sz w:val="28"/>
          <w:szCs w:val="28"/>
        </w:rPr>
        <w:br w:type="page"/>
      </w:r>
      <w:r w:rsidRPr="00B3040B">
        <w:rPr>
          <w:rFonts w:ascii="Times New Roman" w:hAnsi="Times New Roman"/>
          <w:color w:val="000000"/>
          <w:sz w:val="24"/>
          <w:szCs w:val="24"/>
        </w:rPr>
        <w:lastRenderedPageBreak/>
        <w:t>Темы проектов:</w:t>
      </w:r>
    </w:p>
    <w:p w:rsidR="00B3040B" w:rsidRPr="00B3040B" w:rsidRDefault="00B3040B" w:rsidP="00AF10B2">
      <w:pPr>
        <w:numPr>
          <w:ilvl w:val="0"/>
          <w:numId w:val="18"/>
        </w:numPr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B3040B">
        <w:rPr>
          <w:rFonts w:ascii="Times New Roman" w:hAnsi="Times New Roman"/>
          <w:color w:val="000000"/>
          <w:sz w:val="24"/>
          <w:szCs w:val="24"/>
        </w:rPr>
        <w:t>Роль процентов в жизни человека</w:t>
      </w:r>
    </w:p>
    <w:p w:rsidR="00B3040B" w:rsidRPr="00B3040B" w:rsidRDefault="00B3040B" w:rsidP="00AF10B2">
      <w:pPr>
        <w:numPr>
          <w:ilvl w:val="0"/>
          <w:numId w:val="18"/>
        </w:numPr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B3040B">
        <w:rPr>
          <w:rFonts w:ascii="Times New Roman" w:hAnsi="Times New Roman"/>
          <w:color w:val="000000"/>
          <w:sz w:val="24"/>
          <w:szCs w:val="24"/>
        </w:rPr>
        <w:t>Из истории возникновения процентов</w:t>
      </w:r>
    </w:p>
    <w:p w:rsidR="00B3040B" w:rsidRPr="00B3040B" w:rsidRDefault="00B3040B" w:rsidP="00AF10B2">
      <w:pPr>
        <w:numPr>
          <w:ilvl w:val="0"/>
          <w:numId w:val="18"/>
        </w:numPr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B3040B">
        <w:rPr>
          <w:rFonts w:ascii="Times New Roman" w:hAnsi="Times New Roman"/>
          <w:color w:val="000000"/>
          <w:sz w:val="24"/>
          <w:szCs w:val="24"/>
        </w:rPr>
        <w:t>Положительные и отрицательные числа в нашей жизни</w:t>
      </w:r>
    </w:p>
    <w:p w:rsidR="00B3040B" w:rsidRPr="00B3040B" w:rsidRDefault="00B3040B" w:rsidP="00AF10B2">
      <w:pPr>
        <w:numPr>
          <w:ilvl w:val="0"/>
          <w:numId w:val="18"/>
        </w:numPr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B3040B">
        <w:rPr>
          <w:rFonts w:ascii="Times New Roman" w:hAnsi="Times New Roman"/>
          <w:color w:val="000000"/>
          <w:sz w:val="24"/>
          <w:szCs w:val="24"/>
        </w:rPr>
        <w:t>История возникновения отрицательных чисел и их применение в  математике и других науках</w:t>
      </w:r>
    </w:p>
    <w:p w:rsidR="00B3040B" w:rsidRPr="00B3040B" w:rsidRDefault="00B3040B" w:rsidP="00AF10B2">
      <w:pPr>
        <w:numPr>
          <w:ilvl w:val="0"/>
          <w:numId w:val="18"/>
        </w:numPr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B3040B">
        <w:rPr>
          <w:rFonts w:ascii="Times New Roman" w:hAnsi="Times New Roman"/>
          <w:color w:val="000000"/>
          <w:sz w:val="24"/>
          <w:szCs w:val="24"/>
        </w:rPr>
        <w:t>Разработка сборника задач «Московский зоопарк»</w:t>
      </w:r>
    </w:p>
    <w:p w:rsidR="00B3040B" w:rsidRPr="00B3040B" w:rsidRDefault="00B3040B" w:rsidP="00AF10B2">
      <w:pPr>
        <w:numPr>
          <w:ilvl w:val="0"/>
          <w:numId w:val="18"/>
        </w:numPr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B3040B">
        <w:rPr>
          <w:rFonts w:ascii="Times New Roman" w:hAnsi="Times New Roman"/>
          <w:color w:val="000000"/>
          <w:sz w:val="24"/>
          <w:szCs w:val="24"/>
        </w:rPr>
        <w:t>Координаты в различных профессиях</w:t>
      </w:r>
    </w:p>
    <w:p w:rsidR="00B3040B" w:rsidRPr="00B3040B" w:rsidRDefault="00B3040B" w:rsidP="00AF10B2">
      <w:pPr>
        <w:numPr>
          <w:ilvl w:val="0"/>
          <w:numId w:val="18"/>
        </w:numPr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B3040B">
        <w:rPr>
          <w:rFonts w:ascii="Times New Roman" w:hAnsi="Times New Roman"/>
          <w:color w:val="000000"/>
          <w:sz w:val="24"/>
          <w:szCs w:val="24"/>
        </w:rPr>
        <w:t>Путешествие в будущее «Встреча с координатами»</w:t>
      </w:r>
    </w:p>
    <w:p w:rsidR="00B3040B" w:rsidRPr="00B3040B" w:rsidRDefault="00B3040B" w:rsidP="00AF10B2">
      <w:pPr>
        <w:numPr>
          <w:ilvl w:val="0"/>
          <w:numId w:val="18"/>
        </w:numPr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B3040B">
        <w:rPr>
          <w:rFonts w:ascii="Times New Roman" w:hAnsi="Times New Roman"/>
          <w:color w:val="000000"/>
          <w:sz w:val="24"/>
          <w:szCs w:val="24"/>
        </w:rPr>
        <w:t>Некоторые старинные задачи по теме «Координатная плоскость»</w:t>
      </w:r>
    </w:p>
    <w:p w:rsidR="00B3040B" w:rsidRPr="00B3040B" w:rsidRDefault="00B3040B" w:rsidP="00AF10B2">
      <w:pPr>
        <w:numPr>
          <w:ilvl w:val="0"/>
          <w:numId w:val="18"/>
        </w:numPr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B3040B">
        <w:rPr>
          <w:rFonts w:ascii="Times New Roman" w:hAnsi="Times New Roman"/>
          <w:color w:val="000000"/>
          <w:sz w:val="24"/>
          <w:szCs w:val="24"/>
        </w:rPr>
        <w:t>Волшебные десятичные дроби</w:t>
      </w:r>
    </w:p>
    <w:p w:rsidR="00B3040B" w:rsidRPr="00B3040B" w:rsidRDefault="00B3040B" w:rsidP="00AF10B2">
      <w:pPr>
        <w:numPr>
          <w:ilvl w:val="0"/>
          <w:numId w:val="18"/>
        </w:numPr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B3040B">
        <w:rPr>
          <w:rFonts w:ascii="Times New Roman" w:hAnsi="Times New Roman"/>
          <w:color w:val="000000"/>
          <w:sz w:val="24"/>
          <w:szCs w:val="24"/>
        </w:rPr>
        <w:t>Загадочное числи Пи</w:t>
      </w:r>
    </w:p>
    <w:p w:rsidR="00B3040B" w:rsidRPr="00B3040B" w:rsidRDefault="00B3040B" w:rsidP="00AF10B2">
      <w:pPr>
        <w:numPr>
          <w:ilvl w:val="0"/>
          <w:numId w:val="18"/>
        </w:numPr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B3040B">
        <w:rPr>
          <w:rFonts w:ascii="Times New Roman" w:hAnsi="Times New Roman"/>
          <w:color w:val="000000"/>
          <w:sz w:val="24"/>
          <w:szCs w:val="24"/>
        </w:rPr>
        <w:t>Построение квартиры</w:t>
      </w:r>
    </w:p>
    <w:p w:rsidR="00B3040B" w:rsidRPr="00B3040B" w:rsidRDefault="00B3040B" w:rsidP="00AF10B2">
      <w:pPr>
        <w:numPr>
          <w:ilvl w:val="0"/>
          <w:numId w:val="18"/>
        </w:numPr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B3040B">
        <w:rPr>
          <w:rFonts w:ascii="Times New Roman" w:hAnsi="Times New Roman"/>
          <w:color w:val="000000"/>
          <w:sz w:val="24"/>
          <w:szCs w:val="24"/>
        </w:rPr>
        <w:t xml:space="preserve">Ремонт квартиры </w:t>
      </w:r>
    </w:p>
    <w:p w:rsidR="00B3040B" w:rsidRPr="00B3040B" w:rsidRDefault="00B3040B" w:rsidP="00AF10B2">
      <w:pPr>
        <w:numPr>
          <w:ilvl w:val="0"/>
          <w:numId w:val="18"/>
        </w:numPr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B3040B">
        <w:rPr>
          <w:rFonts w:ascii="Times New Roman" w:hAnsi="Times New Roman"/>
          <w:color w:val="000000"/>
          <w:sz w:val="24"/>
          <w:szCs w:val="24"/>
        </w:rPr>
        <w:t>Десятичные дроби. Что мы знаем о них?</w:t>
      </w:r>
    </w:p>
    <w:p w:rsidR="00B3040B" w:rsidRPr="00B3040B" w:rsidRDefault="00B3040B" w:rsidP="00AF10B2">
      <w:pPr>
        <w:numPr>
          <w:ilvl w:val="0"/>
          <w:numId w:val="18"/>
        </w:numPr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B3040B">
        <w:rPr>
          <w:rFonts w:ascii="Times New Roman" w:hAnsi="Times New Roman"/>
          <w:color w:val="000000"/>
          <w:sz w:val="24"/>
          <w:szCs w:val="24"/>
        </w:rPr>
        <w:t>Об истории возникновения обыкновенных и десятичных дробей.</w:t>
      </w:r>
    </w:p>
    <w:p w:rsidR="00B3040B" w:rsidRPr="00B3040B" w:rsidRDefault="00B3040B" w:rsidP="00B3040B">
      <w:pPr>
        <w:rPr>
          <w:rFonts w:ascii="Times New Roman" w:hAnsi="Times New Roman"/>
          <w:b/>
          <w:sz w:val="24"/>
          <w:szCs w:val="24"/>
        </w:rPr>
      </w:pPr>
    </w:p>
    <w:p w:rsidR="00B3040B" w:rsidRPr="00B3040B" w:rsidRDefault="00B3040B" w:rsidP="00B3040B">
      <w:pPr>
        <w:pStyle w:val="c18"/>
        <w:spacing w:before="0" w:beforeAutospacing="0" w:after="0" w:afterAutospacing="0"/>
        <w:rPr>
          <w:b/>
        </w:rPr>
      </w:pPr>
      <w:r w:rsidRPr="00B3040B">
        <w:rPr>
          <w:rStyle w:val="c1"/>
          <w:b/>
        </w:rPr>
        <w:t>Этапы проекта</w:t>
      </w:r>
    </w:p>
    <w:p w:rsidR="00B3040B" w:rsidRPr="00B3040B" w:rsidRDefault="00B3040B" w:rsidP="00B3040B">
      <w:pPr>
        <w:pStyle w:val="c18"/>
        <w:spacing w:before="0" w:beforeAutospacing="0" w:after="0" w:afterAutospacing="0"/>
        <w:rPr>
          <w:b/>
        </w:rPr>
      </w:pPr>
      <w:r w:rsidRPr="00B3040B">
        <w:rPr>
          <w:rStyle w:val="c1"/>
          <w:b/>
        </w:rPr>
        <w:t>1 этап. Подготовительный</w:t>
      </w:r>
    </w:p>
    <w:p w:rsidR="00B3040B" w:rsidRPr="00B3040B" w:rsidRDefault="00B3040B" w:rsidP="00AF10B2">
      <w:pPr>
        <w:numPr>
          <w:ilvl w:val="0"/>
          <w:numId w:val="15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B3040B">
        <w:rPr>
          <w:rStyle w:val="c1"/>
          <w:rFonts w:ascii="Times New Roman" w:hAnsi="Times New Roman"/>
          <w:sz w:val="24"/>
          <w:szCs w:val="24"/>
        </w:rPr>
        <w:t>Обсуждение темы проекта и выбор формы для его защиты.</w:t>
      </w:r>
    </w:p>
    <w:p w:rsidR="00B3040B" w:rsidRPr="00B3040B" w:rsidRDefault="00B3040B" w:rsidP="00AF10B2">
      <w:pPr>
        <w:numPr>
          <w:ilvl w:val="0"/>
          <w:numId w:val="15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B3040B">
        <w:rPr>
          <w:rStyle w:val="c1"/>
          <w:rFonts w:ascii="Times New Roman" w:hAnsi="Times New Roman"/>
          <w:sz w:val="24"/>
          <w:szCs w:val="24"/>
        </w:rPr>
        <w:t>Подбор материалов для реализации проекта.</w:t>
      </w:r>
    </w:p>
    <w:p w:rsidR="00B3040B" w:rsidRPr="00B3040B" w:rsidRDefault="00B3040B" w:rsidP="00AF10B2">
      <w:pPr>
        <w:numPr>
          <w:ilvl w:val="0"/>
          <w:numId w:val="15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B3040B">
        <w:rPr>
          <w:rStyle w:val="c1"/>
          <w:rFonts w:ascii="Times New Roman" w:hAnsi="Times New Roman"/>
          <w:sz w:val="24"/>
          <w:szCs w:val="24"/>
        </w:rPr>
        <w:t>Изготовление дидактических игр.</w:t>
      </w:r>
    </w:p>
    <w:p w:rsidR="00B3040B" w:rsidRPr="00B3040B" w:rsidRDefault="00B3040B" w:rsidP="00AF10B2">
      <w:pPr>
        <w:numPr>
          <w:ilvl w:val="0"/>
          <w:numId w:val="15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B3040B">
        <w:rPr>
          <w:rStyle w:val="c1"/>
          <w:rFonts w:ascii="Times New Roman" w:hAnsi="Times New Roman"/>
          <w:sz w:val="24"/>
          <w:szCs w:val="24"/>
        </w:rPr>
        <w:t>Работа с методическим материалом, литературой по данной теме</w:t>
      </w:r>
    </w:p>
    <w:p w:rsidR="00B3040B" w:rsidRPr="00B3040B" w:rsidRDefault="00B3040B" w:rsidP="00B3040B">
      <w:pPr>
        <w:pStyle w:val="c18"/>
        <w:spacing w:before="0" w:beforeAutospacing="0" w:after="0" w:afterAutospacing="0"/>
        <w:rPr>
          <w:b/>
        </w:rPr>
      </w:pPr>
      <w:r w:rsidRPr="00B3040B">
        <w:rPr>
          <w:rStyle w:val="c1"/>
          <w:b/>
        </w:rPr>
        <w:t>2 этап.  Выполнение проекта </w:t>
      </w:r>
    </w:p>
    <w:p w:rsidR="00B3040B" w:rsidRPr="00B3040B" w:rsidRDefault="00B3040B" w:rsidP="00AF10B2">
      <w:pPr>
        <w:numPr>
          <w:ilvl w:val="0"/>
          <w:numId w:val="16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B3040B">
        <w:rPr>
          <w:rFonts w:ascii="Times New Roman" w:hAnsi="Times New Roman"/>
          <w:sz w:val="24"/>
          <w:szCs w:val="24"/>
        </w:rPr>
        <w:t>Самостоятельная работа групп по выполнению заданий</w:t>
      </w:r>
    </w:p>
    <w:p w:rsidR="00B3040B" w:rsidRPr="00B3040B" w:rsidRDefault="00B3040B" w:rsidP="00AF10B2">
      <w:pPr>
        <w:numPr>
          <w:ilvl w:val="0"/>
          <w:numId w:val="16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B3040B">
        <w:rPr>
          <w:rFonts w:ascii="Times New Roman" w:hAnsi="Times New Roman"/>
          <w:sz w:val="24"/>
          <w:szCs w:val="24"/>
        </w:rPr>
        <w:t xml:space="preserve">Подготовка школьниками презентации и публикаций по отчету о проделанной работе, консультации учителя </w:t>
      </w:r>
    </w:p>
    <w:p w:rsidR="00B3040B" w:rsidRPr="00B3040B" w:rsidRDefault="00B3040B" w:rsidP="00AF10B2">
      <w:pPr>
        <w:numPr>
          <w:ilvl w:val="0"/>
          <w:numId w:val="16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B3040B">
        <w:rPr>
          <w:rStyle w:val="c1"/>
          <w:rFonts w:ascii="Times New Roman" w:hAnsi="Times New Roman"/>
          <w:sz w:val="24"/>
          <w:szCs w:val="24"/>
        </w:rPr>
        <w:t>Систематизация полученных знаний.</w:t>
      </w:r>
    </w:p>
    <w:p w:rsidR="00B3040B" w:rsidRPr="00B3040B" w:rsidRDefault="00B3040B" w:rsidP="00B3040B">
      <w:pPr>
        <w:rPr>
          <w:rFonts w:ascii="Times New Roman" w:hAnsi="Times New Roman"/>
          <w:sz w:val="24"/>
          <w:szCs w:val="24"/>
        </w:rPr>
      </w:pPr>
    </w:p>
    <w:p w:rsidR="00B3040B" w:rsidRPr="00B3040B" w:rsidRDefault="00B3040B" w:rsidP="00B3040B">
      <w:pPr>
        <w:pStyle w:val="c6"/>
        <w:spacing w:before="0" w:beforeAutospacing="0" w:after="0" w:afterAutospacing="0"/>
        <w:rPr>
          <w:b/>
        </w:rPr>
      </w:pPr>
      <w:r w:rsidRPr="00B3040B">
        <w:rPr>
          <w:rStyle w:val="c1"/>
          <w:b/>
        </w:rPr>
        <w:t>3 этап. Результаты</w:t>
      </w:r>
    </w:p>
    <w:p w:rsidR="00B3040B" w:rsidRPr="00B3040B" w:rsidRDefault="00B3040B" w:rsidP="00AF10B2">
      <w:pPr>
        <w:numPr>
          <w:ilvl w:val="0"/>
          <w:numId w:val="17"/>
        </w:numPr>
        <w:spacing w:after="0" w:line="240" w:lineRule="auto"/>
        <w:ind w:left="0"/>
        <w:rPr>
          <w:rStyle w:val="c1"/>
          <w:rFonts w:ascii="Times New Roman" w:hAnsi="Times New Roman"/>
          <w:sz w:val="24"/>
          <w:szCs w:val="24"/>
        </w:rPr>
      </w:pPr>
      <w:r w:rsidRPr="00B3040B">
        <w:rPr>
          <w:rStyle w:val="c1"/>
          <w:rFonts w:ascii="Times New Roman" w:hAnsi="Times New Roman"/>
          <w:sz w:val="24"/>
          <w:szCs w:val="24"/>
        </w:rPr>
        <w:t xml:space="preserve">Презентация проекта. </w:t>
      </w:r>
    </w:p>
    <w:p w:rsidR="00B3040B" w:rsidRPr="00B3040B" w:rsidRDefault="00B3040B" w:rsidP="00B3040B">
      <w:pPr>
        <w:pStyle w:val="afe"/>
        <w:spacing w:before="0" w:beforeAutospacing="0" w:after="0" w:afterAutospacing="0"/>
      </w:pPr>
      <w:r w:rsidRPr="00B3040B">
        <w:t xml:space="preserve">“5” балов - текст хорошо написан, сформированные идеи ясно изложены и структурированы, слайды представлены в логической последовательности, использованы эффекты анимации, вставлены графики, таблицы, фотографии, видеоролики; </w:t>
      </w:r>
    </w:p>
    <w:p w:rsidR="00B3040B" w:rsidRPr="00B3040B" w:rsidRDefault="00B3040B" w:rsidP="00B3040B">
      <w:pPr>
        <w:pStyle w:val="afe"/>
        <w:spacing w:before="0" w:beforeAutospacing="0" w:after="0" w:afterAutospacing="0"/>
      </w:pPr>
      <w:r w:rsidRPr="00B3040B">
        <w:t>“3” балла – средства визуализации не соответствуют содержанию, отсутствует логическая последовательность подачи информации;</w:t>
      </w:r>
    </w:p>
    <w:p w:rsidR="00B3040B" w:rsidRPr="00B3040B" w:rsidRDefault="00B3040B" w:rsidP="00B3040B">
      <w:pPr>
        <w:pStyle w:val="afe"/>
        <w:spacing w:before="0" w:beforeAutospacing="0" w:after="0" w:afterAutospacing="0"/>
      </w:pPr>
      <w:r w:rsidRPr="00B3040B">
        <w:t>“1” балл – число слайдов превышает 10, те</w:t>
      </w:r>
      <w:proofErr w:type="gramStart"/>
      <w:r w:rsidRPr="00B3040B">
        <w:t>кст сл</w:t>
      </w:r>
      <w:proofErr w:type="gramEnd"/>
      <w:r w:rsidRPr="00B3040B">
        <w:t>айдов отображает полное содержание проекта.</w:t>
      </w:r>
    </w:p>
    <w:p w:rsidR="00B3040B" w:rsidRPr="00B3040B" w:rsidRDefault="00B3040B" w:rsidP="00AF10B2">
      <w:pPr>
        <w:pStyle w:val="afe"/>
        <w:numPr>
          <w:ilvl w:val="0"/>
          <w:numId w:val="17"/>
        </w:numPr>
        <w:spacing w:before="0" w:beforeAutospacing="0" w:after="0" w:afterAutospacing="0"/>
        <w:ind w:left="0"/>
      </w:pPr>
      <w:r w:rsidRPr="00B3040B">
        <w:t>Защита проекта</w:t>
      </w:r>
    </w:p>
    <w:p w:rsidR="00B3040B" w:rsidRPr="00B3040B" w:rsidRDefault="00B3040B" w:rsidP="00B3040B">
      <w:pPr>
        <w:pStyle w:val="afe"/>
        <w:spacing w:before="0" w:beforeAutospacing="0" w:after="0" w:afterAutospacing="0"/>
      </w:pPr>
      <w:r w:rsidRPr="00B3040B">
        <w:t>“5” балов – эмоциональное, логическое и короткое по времени изложение проектной работы с использованием наглядного материала, автор, чётко отвечая на вопросы, организует обратную связь с аудиторией;</w:t>
      </w:r>
    </w:p>
    <w:p w:rsidR="00B3040B" w:rsidRPr="00B3040B" w:rsidRDefault="00B3040B" w:rsidP="00B3040B">
      <w:pPr>
        <w:pStyle w:val="afe"/>
        <w:spacing w:before="0" w:beforeAutospacing="0" w:after="0" w:afterAutospacing="0"/>
      </w:pPr>
      <w:r w:rsidRPr="00B3040B">
        <w:t>“3” балла – в выступлении не просматривается личное отношение автора к проекту, отвечает на вопросы, направленные только на понимание темы;</w:t>
      </w:r>
    </w:p>
    <w:p w:rsidR="00B3040B" w:rsidRPr="00B3040B" w:rsidRDefault="00B3040B" w:rsidP="00B3040B">
      <w:pPr>
        <w:pStyle w:val="afe"/>
        <w:spacing w:before="0" w:beforeAutospacing="0" w:after="0" w:afterAutospacing="0"/>
      </w:pPr>
      <w:r w:rsidRPr="00B3040B">
        <w:t>“1” балл – чтение основного содержания работы, ответы на вопросы не раскрывают глубокого знания выбранной темы.</w:t>
      </w:r>
    </w:p>
    <w:p w:rsidR="00B3040B" w:rsidRPr="00E329CD" w:rsidRDefault="00B3040B" w:rsidP="00AF10B2">
      <w:pPr>
        <w:numPr>
          <w:ilvl w:val="0"/>
          <w:numId w:val="17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3040B">
        <w:rPr>
          <w:rStyle w:val="c1"/>
          <w:rFonts w:ascii="Times New Roman" w:hAnsi="Times New Roman"/>
          <w:sz w:val="24"/>
          <w:szCs w:val="24"/>
        </w:rPr>
        <w:t>Подведение</w:t>
      </w:r>
      <w:r w:rsidRPr="00E329CD">
        <w:rPr>
          <w:rStyle w:val="c1"/>
          <w:rFonts w:ascii="Times New Roman" w:hAnsi="Times New Roman"/>
          <w:sz w:val="28"/>
          <w:szCs w:val="28"/>
        </w:rPr>
        <w:t xml:space="preserve"> итогов и анализ работы.</w:t>
      </w:r>
    </w:p>
    <w:p w:rsidR="00D20C59" w:rsidRDefault="00D20C59" w:rsidP="00D20C59">
      <w:pPr>
        <w:ind w:left="360"/>
        <w:jc w:val="center"/>
        <w:rPr>
          <w:sz w:val="28"/>
          <w:szCs w:val="28"/>
        </w:rPr>
        <w:sectPr w:rsidR="00D20C59" w:rsidSect="00EB4E95">
          <w:footerReference w:type="even" r:id="rId8"/>
          <w:footerReference w:type="default" r:id="rId9"/>
          <w:footerReference w:type="first" r:id="rId10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C276FE" w:rsidRDefault="006948CF" w:rsidP="006948CF">
      <w:pPr>
        <w:tabs>
          <w:tab w:val="left" w:pos="1066"/>
          <w:tab w:val="center" w:pos="4819"/>
          <w:tab w:val="left" w:pos="5224"/>
          <w:tab w:val="center" w:pos="7285"/>
        </w:tabs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lastRenderedPageBreak/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proofErr w:type="gramStart"/>
      <w:r w:rsidR="00C276FE" w:rsidRPr="002B7FC5">
        <w:rPr>
          <w:rFonts w:ascii="Times New Roman" w:hAnsi="Times New Roman"/>
          <w:b/>
          <w:i/>
        </w:rPr>
        <w:t>Ка</w:t>
      </w:r>
      <w:r w:rsidR="00B3040B">
        <w:rPr>
          <w:rFonts w:ascii="Times New Roman" w:hAnsi="Times New Roman"/>
          <w:b/>
          <w:i/>
        </w:rPr>
        <w:t>лендарно-тематическое</w:t>
      </w:r>
      <w:proofErr w:type="gramEnd"/>
      <w:r w:rsidR="00B3040B">
        <w:rPr>
          <w:rFonts w:ascii="Times New Roman" w:hAnsi="Times New Roman"/>
          <w:b/>
          <w:i/>
        </w:rPr>
        <w:t xml:space="preserve"> план</w:t>
      </w:r>
    </w:p>
    <w:tbl>
      <w:tblPr>
        <w:tblStyle w:val="af1"/>
        <w:tblW w:w="4976" w:type="pct"/>
        <w:tblLayout w:type="fixed"/>
        <w:tblLook w:val="04A0"/>
      </w:tblPr>
      <w:tblGrid>
        <w:gridCol w:w="675"/>
        <w:gridCol w:w="815"/>
        <w:gridCol w:w="886"/>
        <w:gridCol w:w="1277"/>
        <w:gridCol w:w="1842"/>
        <w:gridCol w:w="3973"/>
        <w:gridCol w:w="2405"/>
        <w:gridCol w:w="1816"/>
        <w:gridCol w:w="1027"/>
      </w:tblGrid>
      <w:tr w:rsidR="00013015" w:rsidRPr="008C673F" w:rsidTr="00D063AC">
        <w:tc>
          <w:tcPr>
            <w:tcW w:w="229" w:type="pct"/>
            <w:vMerge w:val="restart"/>
          </w:tcPr>
          <w:p w:rsidR="000E344C" w:rsidRPr="008C673F" w:rsidRDefault="000E344C" w:rsidP="000E344C">
            <w:pPr>
              <w:pStyle w:val="Style2"/>
              <w:widowControl/>
              <w:tabs>
                <w:tab w:val="left" w:pos="142"/>
              </w:tabs>
              <w:spacing w:line="240" w:lineRule="auto"/>
              <w:ind w:left="142"/>
              <w:rPr>
                <w:rStyle w:val="FontStyle11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8C673F">
              <w:rPr>
                <w:rStyle w:val="FontStyle11"/>
                <w:sz w:val="20"/>
                <w:szCs w:val="20"/>
              </w:rPr>
              <w:t>п</w:t>
            </w:r>
            <w:proofErr w:type="spellEnd"/>
            <w:proofErr w:type="gramEnd"/>
            <w:r w:rsidRPr="008C673F">
              <w:rPr>
                <w:rStyle w:val="FontStyle11"/>
                <w:sz w:val="20"/>
                <w:szCs w:val="20"/>
              </w:rPr>
              <w:t>/</w:t>
            </w:r>
            <w:proofErr w:type="spellStart"/>
            <w:r w:rsidRPr="008C673F">
              <w:rPr>
                <w:rStyle w:val="FontStyle11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78" w:type="pct"/>
            <w:gridSpan w:val="2"/>
          </w:tcPr>
          <w:p w:rsidR="000E344C" w:rsidRPr="008C673F" w:rsidRDefault="000E344C" w:rsidP="000E344C">
            <w:pPr>
              <w:pStyle w:val="Style2"/>
              <w:widowControl/>
              <w:spacing w:line="240" w:lineRule="auto"/>
              <w:rPr>
                <w:rStyle w:val="FontStyle11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>Дата проведения</w:t>
            </w:r>
          </w:p>
        </w:tc>
        <w:tc>
          <w:tcPr>
            <w:tcW w:w="434" w:type="pct"/>
            <w:vMerge w:val="restart"/>
          </w:tcPr>
          <w:p w:rsidR="000E344C" w:rsidRPr="008C673F" w:rsidRDefault="000E344C" w:rsidP="000E344C">
            <w:pPr>
              <w:pStyle w:val="Style2"/>
              <w:widowControl/>
              <w:spacing w:line="240" w:lineRule="auto"/>
              <w:rPr>
                <w:rStyle w:val="FontStyle11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>Тема урока</w:t>
            </w:r>
          </w:p>
          <w:p w:rsidR="000E344C" w:rsidRPr="008C673F" w:rsidRDefault="000E344C" w:rsidP="000E344C">
            <w:pPr>
              <w:pStyle w:val="Style2"/>
              <w:widowControl/>
              <w:spacing w:line="240" w:lineRule="auto"/>
              <w:rPr>
                <w:rStyle w:val="FontStyle11"/>
                <w:sz w:val="20"/>
                <w:szCs w:val="20"/>
              </w:rPr>
            </w:pPr>
          </w:p>
          <w:p w:rsidR="000E344C" w:rsidRPr="008C673F" w:rsidRDefault="000E344C" w:rsidP="000E344C">
            <w:pPr>
              <w:pStyle w:val="Style2"/>
              <w:spacing w:line="240" w:lineRule="auto"/>
              <w:rPr>
                <w:rStyle w:val="FontStyle11"/>
                <w:sz w:val="20"/>
                <w:szCs w:val="20"/>
              </w:rPr>
            </w:pPr>
          </w:p>
        </w:tc>
        <w:tc>
          <w:tcPr>
            <w:tcW w:w="626" w:type="pct"/>
            <w:vMerge w:val="restart"/>
          </w:tcPr>
          <w:p w:rsidR="000E344C" w:rsidRPr="008C673F" w:rsidRDefault="000E344C" w:rsidP="000E344C">
            <w:pPr>
              <w:pStyle w:val="Style4"/>
              <w:widowControl/>
              <w:spacing w:line="240" w:lineRule="auto"/>
              <w:jc w:val="center"/>
              <w:rPr>
                <w:rStyle w:val="FontStyle11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>Стандарты содержание</w:t>
            </w:r>
          </w:p>
        </w:tc>
        <w:tc>
          <w:tcPr>
            <w:tcW w:w="2784" w:type="pct"/>
            <w:gridSpan w:val="3"/>
          </w:tcPr>
          <w:p w:rsidR="000E344C" w:rsidRPr="008C673F" w:rsidRDefault="000E344C" w:rsidP="000E344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sz w:val="20"/>
                <w:szCs w:val="20"/>
              </w:rPr>
              <w:t>Ожидаемые результаты</w:t>
            </w:r>
          </w:p>
        </w:tc>
        <w:tc>
          <w:tcPr>
            <w:tcW w:w="349" w:type="pct"/>
            <w:vMerge w:val="restart"/>
          </w:tcPr>
          <w:p w:rsidR="000E344C" w:rsidRPr="008C673F" w:rsidRDefault="000E344C" w:rsidP="000E344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>Кодификатор (ГИА)</w:t>
            </w:r>
          </w:p>
        </w:tc>
      </w:tr>
      <w:tr w:rsidR="00013015" w:rsidRPr="008C673F" w:rsidTr="00D063AC">
        <w:tc>
          <w:tcPr>
            <w:tcW w:w="229" w:type="pct"/>
            <w:vMerge/>
          </w:tcPr>
          <w:p w:rsidR="000E344C" w:rsidRPr="008C673F" w:rsidRDefault="000E344C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0E344C" w:rsidRPr="008C673F" w:rsidRDefault="000E344C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sz w:val="20"/>
                <w:szCs w:val="20"/>
              </w:rPr>
              <w:t>По плану</w:t>
            </w:r>
          </w:p>
        </w:tc>
        <w:tc>
          <w:tcPr>
            <w:tcW w:w="301" w:type="pct"/>
          </w:tcPr>
          <w:p w:rsidR="000E344C" w:rsidRPr="008C673F" w:rsidRDefault="000E344C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sz w:val="20"/>
                <w:szCs w:val="20"/>
              </w:rPr>
              <w:t xml:space="preserve">Коррекция </w:t>
            </w:r>
          </w:p>
        </w:tc>
        <w:tc>
          <w:tcPr>
            <w:tcW w:w="434" w:type="pct"/>
            <w:vMerge/>
          </w:tcPr>
          <w:p w:rsidR="000E344C" w:rsidRPr="008C673F" w:rsidRDefault="000E344C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6" w:type="pct"/>
            <w:vMerge/>
          </w:tcPr>
          <w:p w:rsidR="000E344C" w:rsidRPr="008C673F" w:rsidRDefault="000E344C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50" w:type="pct"/>
          </w:tcPr>
          <w:p w:rsidR="000E344C" w:rsidRPr="008C673F" w:rsidRDefault="000E344C" w:rsidP="000F1E92">
            <w:pPr>
              <w:pStyle w:val="Style2"/>
              <w:widowControl/>
              <w:spacing w:line="240" w:lineRule="auto"/>
              <w:rPr>
                <w:rStyle w:val="FontStyle11"/>
                <w:sz w:val="20"/>
                <w:szCs w:val="20"/>
              </w:rPr>
            </w:pPr>
            <w:proofErr w:type="spellStart"/>
            <w:r w:rsidRPr="008C673F">
              <w:rPr>
                <w:rStyle w:val="FontStyle11"/>
                <w:sz w:val="20"/>
                <w:szCs w:val="20"/>
              </w:rPr>
              <w:t>Метапредметные</w:t>
            </w:r>
            <w:proofErr w:type="spellEnd"/>
          </w:p>
        </w:tc>
        <w:tc>
          <w:tcPr>
            <w:tcW w:w="817" w:type="pct"/>
          </w:tcPr>
          <w:p w:rsidR="000E344C" w:rsidRPr="008C673F" w:rsidRDefault="000E344C" w:rsidP="000F1E92">
            <w:pPr>
              <w:pStyle w:val="Style2"/>
              <w:widowControl/>
              <w:spacing w:line="240" w:lineRule="auto"/>
              <w:rPr>
                <w:rStyle w:val="FontStyle11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>Предметные</w:t>
            </w:r>
          </w:p>
        </w:tc>
        <w:tc>
          <w:tcPr>
            <w:tcW w:w="617" w:type="pct"/>
          </w:tcPr>
          <w:p w:rsidR="000E344C" w:rsidRPr="008C673F" w:rsidRDefault="000E344C" w:rsidP="000F1E92">
            <w:pPr>
              <w:pStyle w:val="Style2"/>
              <w:widowControl/>
              <w:spacing w:line="240" w:lineRule="auto"/>
              <w:rPr>
                <w:rStyle w:val="FontStyle11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>Личностные</w:t>
            </w:r>
          </w:p>
        </w:tc>
        <w:tc>
          <w:tcPr>
            <w:tcW w:w="349" w:type="pct"/>
            <w:vMerge/>
          </w:tcPr>
          <w:p w:rsidR="000E344C" w:rsidRPr="008C673F" w:rsidRDefault="000E344C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0E344C" w:rsidRPr="008C673F" w:rsidTr="00414D55">
        <w:tc>
          <w:tcPr>
            <w:tcW w:w="5000" w:type="pct"/>
            <w:gridSpan w:val="9"/>
          </w:tcPr>
          <w:p w:rsidR="000E344C" w:rsidRPr="0022497C" w:rsidRDefault="0022497C" w:rsidP="000E344C">
            <w:pPr>
              <w:tabs>
                <w:tab w:val="left" w:pos="1066"/>
                <w:tab w:val="center" w:pos="4819"/>
                <w:tab w:val="left" w:pos="522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497C">
              <w:rPr>
                <w:rFonts w:ascii="Times New Roman" w:hAnsi="Times New Roman"/>
                <w:b/>
                <w:sz w:val="20"/>
                <w:szCs w:val="20"/>
              </w:rPr>
              <w:t>Повторение (2 ч)</w:t>
            </w:r>
          </w:p>
        </w:tc>
      </w:tr>
      <w:tr w:rsidR="00800D85" w:rsidRPr="008C673F" w:rsidTr="00D063AC">
        <w:tc>
          <w:tcPr>
            <w:tcW w:w="229" w:type="pct"/>
          </w:tcPr>
          <w:p w:rsidR="00800D85" w:rsidRPr="008C673F" w:rsidRDefault="00800D85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800D85" w:rsidRPr="00075A40" w:rsidRDefault="00800D85" w:rsidP="000000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01.09</w:t>
            </w:r>
          </w:p>
        </w:tc>
        <w:tc>
          <w:tcPr>
            <w:tcW w:w="301" w:type="pct"/>
          </w:tcPr>
          <w:p w:rsidR="00800D85" w:rsidRPr="008C673F" w:rsidRDefault="00800D85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800D85" w:rsidRPr="008C673F" w:rsidRDefault="00800D85" w:rsidP="000F1E92">
            <w:pPr>
              <w:pStyle w:val="Style5"/>
              <w:widowControl/>
              <w:spacing w:line="240" w:lineRule="auto"/>
              <w:ind w:left="14" w:hanging="14"/>
              <w:rPr>
                <w:rStyle w:val="FontStyle12"/>
                <w:sz w:val="20"/>
                <w:szCs w:val="20"/>
              </w:rPr>
            </w:pPr>
            <w:r>
              <w:rPr>
                <w:rStyle w:val="FontStyle12"/>
                <w:sz w:val="20"/>
                <w:szCs w:val="20"/>
              </w:rPr>
              <w:t>Действия с десятичными дробями</w:t>
            </w:r>
          </w:p>
        </w:tc>
        <w:tc>
          <w:tcPr>
            <w:tcW w:w="626" w:type="pct"/>
          </w:tcPr>
          <w:p w:rsidR="00800D85" w:rsidRPr="00F17D45" w:rsidRDefault="00800D85" w:rsidP="00800D85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В</w:t>
            </w:r>
            <w:r w:rsidRPr="00F17D45">
              <w:rPr>
                <w:rFonts w:ascii="Times New Roman" w:hAnsi="Times New Roman"/>
              </w:rPr>
              <w:t>ыполнять действия с натуральными числами.</w:t>
            </w:r>
          </w:p>
          <w:p w:rsidR="00800D85" w:rsidRPr="008C673F" w:rsidRDefault="00800D85" w:rsidP="00800D85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в</w:t>
            </w:r>
            <w:r w:rsidRPr="00F17D45">
              <w:rPr>
                <w:rFonts w:ascii="Times New Roman" w:hAnsi="Times New Roman"/>
              </w:rPr>
              <w:t>ыполнять действия с обыкновенными (с одинаковыми знаменателями) и десятичными дробями</w:t>
            </w:r>
          </w:p>
        </w:tc>
        <w:tc>
          <w:tcPr>
            <w:tcW w:w="1350" w:type="pct"/>
          </w:tcPr>
          <w:p w:rsidR="00800D85" w:rsidRPr="008C673F" w:rsidRDefault="00800D85" w:rsidP="00800D85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1"/>
                <w:sz w:val="20"/>
                <w:szCs w:val="20"/>
              </w:rPr>
              <w:t>Коммуникативные</w:t>
            </w:r>
            <w:proofErr w:type="gramEnd"/>
            <w:r w:rsidRPr="008C673F">
              <w:rPr>
                <w:rStyle w:val="FontStyle11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организовывать и пла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нировать учебное сотрудничество с учителем и сверстниками.</w:t>
            </w:r>
          </w:p>
          <w:p w:rsidR="00800D85" w:rsidRPr="008C673F" w:rsidRDefault="00800D85" w:rsidP="00800D85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составлять план последова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тельности действий, формировать способ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ность к волевому усилию в преодолении препятствий.</w:t>
            </w:r>
          </w:p>
          <w:p w:rsidR="00800D85" w:rsidRPr="008C673F" w:rsidRDefault="00800D85" w:rsidP="00800D85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сопоставлять характери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стики объектов по одному или нескольким признакам, выявлять сходства и различия объектов</w:t>
            </w:r>
          </w:p>
        </w:tc>
        <w:tc>
          <w:tcPr>
            <w:tcW w:w="817" w:type="pct"/>
          </w:tcPr>
          <w:p w:rsidR="00800D85" w:rsidRPr="008C673F" w:rsidRDefault="00800D85" w:rsidP="000F1E92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устойчивой мотивации к обучению</w:t>
            </w:r>
          </w:p>
        </w:tc>
        <w:tc>
          <w:tcPr>
            <w:tcW w:w="617" w:type="pct"/>
            <w:vAlign w:val="center"/>
          </w:tcPr>
          <w:p w:rsidR="00800D85" w:rsidRPr="008C673F" w:rsidRDefault="00800D85" w:rsidP="000F1E9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Отстаивают свою точку зрения, подтверждают фактами</w:t>
            </w:r>
          </w:p>
        </w:tc>
        <w:tc>
          <w:tcPr>
            <w:tcW w:w="349" w:type="pct"/>
          </w:tcPr>
          <w:p w:rsidR="00800D85" w:rsidRPr="008C673F" w:rsidRDefault="00800D85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800D85" w:rsidRPr="008C673F" w:rsidTr="00D063AC">
        <w:tc>
          <w:tcPr>
            <w:tcW w:w="229" w:type="pct"/>
          </w:tcPr>
          <w:p w:rsidR="00800D85" w:rsidRPr="008C673F" w:rsidRDefault="00800D85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800D85" w:rsidRPr="00075A40" w:rsidRDefault="00800D85" w:rsidP="000000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02.09</w:t>
            </w:r>
          </w:p>
        </w:tc>
        <w:tc>
          <w:tcPr>
            <w:tcW w:w="301" w:type="pct"/>
          </w:tcPr>
          <w:p w:rsidR="00800D85" w:rsidRPr="008C673F" w:rsidRDefault="00800D85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800D85" w:rsidRPr="008C673F" w:rsidRDefault="00800D85" w:rsidP="000F1E92">
            <w:pPr>
              <w:pStyle w:val="Style5"/>
              <w:widowControl/>
              <w:spacing w:line="240" w:lineRule="auto"/>
              <w:ind w:left="14" w:hanging="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уравнений и задач</w:t>
            </w:r>
          </w:p>
        </w:tc>
        <w:tc>
          <w:tcPr>
            <w:tcW w:w="626" w:type="pct"/>
          </w:tcPr>
          <w:p w:rsidR="00800D85" w:rsidRPr="008C673F" w:rsidRDefault="00800D85" w:rsidP="00800D85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В</w:t>
            </w:r>
            <w:r w:rsidRPr="00F17D45">
              <w:rPr>
                <w:rFonts w:ascii="Times New Roman" w:hAnsi="Times New Roman"/>
              </w:rPr>
              <w:t xml:space="preserve">ыполнять действия с десятичными дробями. </w:t>
            </w:r>
            <w:r>
              <w:rPr>
                <w:rFonts w:ascii="Times New Roman" w:hAnsi="Times New Roman"/>
              </w:rPr>
              <w:t>П</w:t>
            </w:r>
            <w:r w:rsidRPr="00F17D45">
              <w:rPr>
                <w:rFonts w:ascii="Times New Roman" w:hAnsi="Times New Roman"/>
              </w:rPr>
              <w:t>рименять знание материала при выполнении упражнений</w:t>
            </w:r>
          </w:p>
        </w:tc>
        <w:tc>
          <w:tcPr>
            <w:tcW w:w="1350" w:type="pct"/>
          </w:tcPr>
          <w:p w:rsidR="00800D85" w:rsidRPr="008C673F" w:rsidRDefault="00800D85" w:rsidP="00800D85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1"/>
                <w:sz w:val="20"/>
                <w:szCs w:val="20"/>
              </w:rPr>
              <w:t>Коммуникативные</w:t>
            </w:r>
            <w:proofErr w:type="gramEnd"/>
            <w:r w:rsidRPr="008C673F">
              <w:rPr>
                <w:rStyle w:val="FontStyle11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организовывать и пла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нировать учебное сотрудничество с учителем и сверстниками.</w:t>
            </w:r>
          </w:p>
          <w:p w:rsidR="00800D85" w:rsidRPr="008C673F" w:rsidRDefault="00800D85" w:rsidP="00800D85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составлять план последова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тельности действий, формировать способ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ность к волевому усилию в преодолении препятствий.</w:t>
            </w:r>
          </w:p>
          <w:p w:rsidR="00800D85" w:rsidRPr="008C673F" w:rsidRDefault="00800D85" w:rsidP="00800D85">
            <w:pPr>
              <w:pStyle w:val="Style3"/>
              <w:widowControl/>
              <w:ind w:firstLine="5"/>
              <w:rPr>
                <w:rStyle w:val="FontStyle11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сопоставлять характери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стики объектов по одному или нескольким признакам, выявлять сходства и различия объектов</w:t>
            </w:r>
          </w:p>
        </w:tc>
        <w:tc>
          <w:tcPr>
            <w:tcW w:w="817" w:type="pct"/>
          </w:tcPr>
          <w:p w:rsidR="00800D85" w:rsidRPr="008C673F" w:rsidRDefault="00800D85" w:rsidP="000F1E92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навыка осо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знанного вы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бора наиболее эффективного способа реше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ния</w:t>
            </w:r>
          </w:p>
        </w:tc>
        <w:tc>
          <w:tcPr>
            <w:tcW w:w="617" w:type="pct"/>
            <w:vAlign w:val="center"/>
          </w:tcPr>
          <w:p w:rsidR="00800D85" w:rsidRPr="008C673F" w:rsidRDefault="00800D85" w:rsidP="000F1E9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Сотрудничают с одноклассниками при решении задач; умеют выслушать оппонента. Формулируют выводы</w:t>
            </w:r>
          </w:p>
        </w:tc>
        <w:tc>
          <w:tcPr>
            <w:tcW w:w="349" w:type="pct"/>
          </w:tcPr>
          <w:p w:rsidR="00800D85" w:rsidRPr="008C673F" w:rsidRDefault="00800D85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22497C" w:rsidRPr="008C673F" w:rsidTr="0022497C">
        <w:tc>
          <w:tcPr>
            <w:tcW w:w="5000" w:type="pct"/>
            <w:gridSpan w:val="9"/>
          </w:tcPr>
          <w:p w:rsidR="0022497C" w:rsidRPr="008C673F" w:rsidRDefault="0022497C" w:rsidP="002249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sz w:val="20"/>
                <w:szCs w:val="20"/>
              </w:rPr>
              <w:t>Глава 1.</w:t>
            </w:r>
          </w:p>
          <w:p w:rsidR="0022497C" w:rsidRPr="008C673F" w:rsidRDefault="0022497C" w:rsidP="0022497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sz w:val="20"/>
                <w:szCs w:val="20"/>
              </w:rPr>
              <w:t>Обыкновенные дроби. Делимость чисел. 20 ч.</w:t>
            </w:r>
          </w:p>
        </w:tc>
      </w:tr>
      <w:tr w:rsidR="00800D85" w:rsidRPr="008C673F" w:rsidTr="00D063AC">
        <w:tc>
          <w:tcPr>
            <w:tcW w:w="229" w:type="pct"/>
          </w:tcPr>
          <w:p w:rsidR="00800D85" w:rsidRPr="008C673F" w:rsidRDefault="00800D85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800D85" w:rsidRPr="00075A40" w:rsidRDefault="00800D85" w:rsidP="000000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05.09</w:t>
            </w:r>
          </w:p>
        </w:tc>
        <w:tc>
          <w:tcPr>
            <w:tcW w:w="301" w:type="pct"/>
          </w:tcPr>
          <w:p w:rsidR="00800D85" w:rsidRPr="008C673F" w:rsidRDefault="00800D85" w:rsidP="00000074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800D85" w:rsidRPr="008C673F" w:rsidRDefault="00800D85" w:rsidP="00000074">
            <w:pPr>
              <w:pStyle w:val="Style5"/>
              <w:widowControl/>
              <w:spacing w:line="240" w:lineRule="auto"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Делители и кратные</w:t>
            </w:r>
          </w:p>
        </w:tc>
        <w:tc>
          <w:tcPr>
            <w:tcW w:w="626" w:type="pct"/>
          </w:tcPr>
          <w:p w:rsidR="00800D85" w:rsidRPr="008C673F" w:rsidRDefault="00800D85" w:rsidP="00000074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Освоить понятие делителя и крат</w:t>
            </w:r>
            <w:r w:rsidRPr="008C673F">
              <w:rPr>
                <w:rStyle w:val="FontStyle12"/>
                <w:sz w:val="20"/>
                <w:szCs w:val="20"/>
              </w:rPr>
              <w:softHyphen/>
            </w:r>
            <w:r w:rsidRPr="008C673F">
              <w:rPr>
                <w:rStyle w:val="FontStyle12"/>
                <w:sz w:val="20"/>
                <w:szCs w:val="20"/>
              </w:rPr>
              <w:lastRenderedPageBreak/>
              <w:t>ного данного числа. Научиться определять, является ли число делителем (крат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ным) данного числа</w:t>
            </w:r>
          </w:p>
        </w:tc>
        <w:tc>
          <w:tcPr>
            <w:tcW w:w="1350" w:type="pct"/>
          </w:tcPr>
          <w:p w:rsidR="00800D85" w:rsidRPr="008C673F" w:rsidRDefault="00800D85" w:rsidP="00000074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1"/>
                <w:sz w:val="20"/>
                <w:szCs w:val="20"/>
              </w:rPr>
              <w:lastRenderedPageBreak/>
              <w:t>Коммуникативные</w:t>
            </w:r>
            <w:proofErr w:type="gramEnd"/>
            <w:r w:rsidRPr="008C673F">
              <w:rPr>
                <w:rStyle w:val="FontStyle11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организовывать и пла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нировать учебное сотрудничество с </w:t>
            </w:r>
            <w:r w:rsidRPr="008C673F">
              <w:rPr>
                <w:rStyle w:val="FontStyle12"/>
                <w:sz w:val="20"/>
                <w:szCs w:val="20"/>
              </w:rPr>
              <w:lastRenderedPageBreak/>
              <w:t>учителем и сверстниками.</w:t>
            </w:r>
          </w:p>
          <w:p w:rsidR="00800D85" w:rsidRPr="008C673F" w:rsidRDefault="00800D85" w:rsidP="00000074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составлять план последова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тельности действий, формировать способ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ность к волевому усилию в преодолении препятствий.</w:t>
            </w:r>
          </w:p>
          <w:p w:rsidR="00800D85" w:rsidRPr="008C673F" w:rsidRDefault="00800D85" w:rsidP="00000074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сопоставлять характери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стики объектов по одному или нескольким признакам, выявлять сходства и различия объектов</w:t>
            </w:r>
          </w:p>
        </w:tc>
        <w:tc>
          <w:tcPr>
            <w:tcW w:w="817" w:type="pct"/>
          </w:tcPr>
          <w:p w:rsidR="00800D85" w:rsidRPr="008C673F" w:rsidRDefault="00800D85" w:rsidP="00000074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lastRenderedPageBreak/>
              <w:t>Формирова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ние стартовой мотивации к изучению </w:t>
            </w:r>
            <w:r w:rsidRPr="008C673F">
              <w:rPr>
                <w:rStyle w:val="FontStyle12"/>
                <w:sz w:val="20"/>
                <w:szCs w:val="20"/>
              </w:rPr>
              <w:lastRenderedPageBreak/>
              <w:t>нового</w:t>
            </w:r>
          </w:p>
        </w:tc>
        <w:tc>
          <w:tcPr>
            <w:tcW w:w="617" w:type="pct"/>
            <w:vAlign w:val="center"/>
          </w:tcPr>
          <w:p w:rsidR="00800D85" w:rsidRPr="008C673F" w:rsidRDefault="00800D85" w:rsidP="00000074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Своевременно оказывают необходимую </w:t>
            </w:r>
            <w:r w:rsidRPr="008C673F">
              <w:rPr>
                <w:rFonts w:ascii="Times New Roman" w:hAnsi="Times New Roman"/>
                <w:sz w:val="20"/>
                <w:szCs w:val="20"/>
              </w:rPr>
              <w:lastRenderedPageBreak/>
              <w:t>взаимопомощь сверстникам</w:t>
            </w:r>
          </w:p>
        </w:tc>
        <w:tc>
          <w:tcPr>
            <w:tcW w:w="349" w:type="pct"/>
          </w:tcPr>
          <w:p w:rsidR="00800D85" w:rsidRPr="008C673F" w:rsidRDefault="00800D85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800D85" w:rsidRPr="008C673F" w:rsidTr="0067291F">
        <w:tc>
          <w:tcPr>
            <w:tcW w:w="229" w:type="pct"/>
          </w:tcPr>
          <w:p w:rsidR="00800D85" w:rsidRPr="008C673F" w:rsidRDefault="00800D85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800D85" w:rsidRPr="00075A40" w:rsidRDefault="00800D85" w:rsidP="000000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06.09</w:t>
            </w:r>
          </w:p>
        </w:tc>
        <w:tc>
          <w:tcPr>
            <w:tcW w:w="301" w:type="pct"/>
          </w:tcPr>
          <w:p w:rsidR="00800D85" w:rsidRPr="008C673F" w:rsidRDefault="00800D85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800D85" w:rsidRPr="008C673F" w:rsidRDefault="00800D85" w:rsidP="006729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 xml:space="preserve">Решение </w:t>
            </w:r>
            <w:r w:rsidR="0067291F">
              <w:rPr>
                <w:rFonts w:ascii="Times New Roman" w:hAnsi="Times New Roman"/>
                <w:sz w:val="20"/>
                <w:szCs w:val="20"/>
              </w:rPr>
              <w:t>упражнений</w:t>
            </w:r>
            <w:r w:rsidRPr="008C673F">
              <w:rPr>
                <w:rFonts w:ascii="Times New Roman" w:hAnsi="Times New Roman"/>
                <w:sz w:val="20"/>
                <w:szCs w:val="20"/>
              </w:rPr>
              <w:t xml:space="preserve"> на </w:t>
            </w:r>
            <w:r w:rsidR="0067291F">
              <w:rPr>
                <w:rFonts w:ascii="Times New Roman" w:hAnsi="Times New Roman"/>
                <w:sz w:val="20"/>
                <w:szCs w:val="20"/>
              </w:rPr>
              <w:t>определение</w:t>
            </w:r>
            <w:r w:rsidRPr="008C673F">
              <w:rPr>
                <w:rFonts w:ascii="Times New Roman" w:hAnsi="Times New Roman"/>
                <w:sz w:val="20"/>
                <w:szCs w:val="20"/>
              </w:rPr>
              <w:t xml:space="preserve"> делителя и кратных чисел</w:t>
            </w:r>
            <w:r w:rsidR="0067291F">
              <w:rPr>
                <w:rFonts w:ascii="Times New Roman" w:hAnsi="Times New Roman"/>
                <w:sz w:val="20"/>
                <w:szCs w:val="20"/>
              </w:rPr>
              <w:t>. С/</w:t>
            </w:r>
            <w:proofErr w:type="spellStart"/>
            <w:proofErr w:type="gramStart"/>
            <w:r w:rsidR="0067291F">
              <w:rPr>
                <w:rFonts w:ascii="Times New Roman" w:hAnsi="Times New Roman"/>
                <w:sz w:val="20"/>
                <w:szCs w:val="20"/>
              </w:rPr>
              <w:t>р</w:t>
            </w:r>
            <w:proofErr w:type="spellEnd"/>
            <w:proofErr w:type="gramEnd"/>
          </w:p>
        </w:tc>
        <w:tc>
          <w:tcPr>
            <w:tcW w:w="626" w:type="pct"/>
          </w:tcPr>
          <w:p w:rsidR="00800D85" w:rsidRPr="008C673F" w:rsidRDefault="00800D85" w:rsidP="000F1E92">
            <w:pPr>
              <w:pStyle w:val="Style3"/>
              <w:widowControl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нахо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дить все делители данного числа. Научиться нахо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дить кратные данного числа</w:t>
            </w:r>
          </w:p>
        </w:tc>
        <w:tc>
          <w:tcPr>
            <w:tcW w:w="1350" w:type="pct"/>
          </w:tcPr>
          <w:p w:rsidR="00800D85" w:rsidRPr="008C673F" w:rsidRDefault="00800D85" w:rsidP="000F1E9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уметь выслушивать мнение членов команды, не перебивая; принимать коллективные решения. </w:t>
            </w: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обнаруживать и формулиро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вать учебную проблему, составлять план выполнения работы.</w:t>
            </w:r>
          </w:p>
          <w:p w:rsidR="00800D85" w:rsidRPr="008C673F" w:rsidRDefault="00800D85" w:rsidP="000F1E92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уметь устанавливать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чинно-следственные связи</w:t>
            </w:r>
          </w:p>
        </w:tc>
        <w:tc>
          <w:tcPr>
            <w:tcW w:w="817" w:type="pct"/>
          </w:tcPr>
          <w:p w:rsidR="00800D85" w:rsidRPr="008C673F" w:rsidRDefault="00800D85" w:rsidP="000F1E9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навыков анализа, индивидуального и коллективно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го проектиро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вания</w:t>
            </w:r>
          </w:p>
        </w:tc>
        <w:tc>
          <w:tcPr>
            <w:tcW w:w="617" w:type="pct"/>
            <w:vAlign w:val="center"/>
          </w:tcPr>
          <w:p w:rsidR="00800D85" w:rsidRPr="008C673F" w:rsidRDefault="00800D85" w:rsidP="000F1E9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Отстаивают свою точку зрения, подтверждают фактами</w:t>
            </w:r>
          </w:p>
        </w:tc>
        <w:tc>
          <w:tcPr>
            <w:tcW w:w="349" w:type="pct"/>
          </w:tcPr>
          <w:p w:rsidR="00800D85" w:rsidRPr="008C673F" w:rsidRDefault="00800D85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800D85" w:rsidRPr="008C673F" w:rsidTr="0067291F">
        <w:trPr>
          <w:trHeight w:val="1343"/>
        </w:trPr>
        <w:tc>
          <w:tcPr>
            <w:tcW w:w="229" w:type="pct"/>
          </w:tcPr>
          <w:p w:rsidR="00800D85" w:rsidRPr="008C673F" w:rsidRDefault="00800D85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800D85" w:rsidRPr="00075A40" w:rsidRDefault="00800D85" w:rsidP="00A24B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A24B71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.09</w:t>
            </w:r>
          </w:p>
        </w:tc>
        <w:tc>
          <w:tcPr>
            <w:tcW w:w="301" w:type="pct"/>
          </w:tcPr>
          <w:p w:rsidR="00800D85" w:rsidRPr="008C673F" w:rsidRDefault="00800D85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800D85" w:rsidRPr="008C673F" w:rsidRDefault="00800D85" w:rsidP="0067291F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Признаки делимости на 5,10</w:t>
            </w:r>
            <w:r w:rsidR="00A24B71">
              <w:rPr>
                <w:rFonts w:ascii="Times New Roman" w:hAnsi="Times New Roman"/>
                <w:sz w:val="20"/>
                <w:szCs w:val="20"/>
              </w:rPr>
              <w:t xml:space="preserve"> и 2</w:t>
            </w:r>
          </w:p>
        </w:tc>
        <w:tc>
          <w:tcPr>
            <w:tcW w:w="626" w:type="pct"/>
          </w:tcPr>
          <w:p w:rsidR="00800D85" w:rsidRPr="008C673F" w:rsidRDefault="00800D85" w:rsidP="000F1E92">
            <w:pPr>
              <w:pStyle w:val="Style3"/>
              <w:widowControl/>
              <w:ind w:firstLine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Выучить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знаки делимости на 2; 5; 10 и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их для на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хождения крат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ных и делителей данного числа</w:t>
            </w:r>
          </w:p>
        </w:tc>
        <w:tc>
          <w:tcPr>
            <w:tcW w:w="1350" w:type="pct"/>
          </w:tcPr>
          <w:p w:rsidR="00800D85" w:rsidRPr="008C673F" w:rsidRDefault="00800D85" w:rsidP="000F1E92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воспринимать текст с уче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том поставленной учебной задачи, находить в тексте информацию, необходимую для 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шения.</w:t>
            </w:r>
          </w:p>
          <w:p w:rsidR="00800D85" w:rsidRPr="008C673F" w:rsidRDefault="00800D85" w:rsidP="000F1E92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1"/>
                <w:sz w:val="20"/>
                <w:szCs w:val="20"/>
              </w:rPr>
              <w:t>Регулятивные</w:t>
            </w:r>
            <w:proofErr w:type="gramEnd"/>
            <w:r w:rsidRPr="008C673F">
              <w:rPr>
                <w:rStyle w:val="FontStyle11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оценивать весомость приводи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мых доказательств и рассуждений. </w:t>
            </w: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выявлять особенности (ка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чества, признаки) разных объектов в процессе их рассматривания</w:t>
            </w:r>
          </w:p>
        </w:tc>
        <w:tc>
          <w:tcPr>
            <w:tcW w:w="817" w:type="pct"/>
          </w:tcPr>
          <w:p w:rsidR="00800D85" w:rsidRPr="008C673F" w:rsidRDefault="00800D85" w:rsidP="000F1E9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устойчивой мотивации к обучению</w:t>
            </w:r>
          </w:p>
        </w:tc>
        <w:tc>
          <w:tcPr>
            <w:tcW w:w="617" w:type="pct"/>
            <w:vAlign w:val="center"/>
          </w:tcPr>
          <w:p w:rsidR="00800D85" w:rsidRPr="008C673F" w:rsidRDefault="00800D85" w:rsidP="000F1E9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Учатся давать адекватную оценку своему мнению</w:t>
            </w:r>
          </w:p>
        </w:tc>
        <w:tc>
          <w:tcPr>
            <w:tcW w:w="349" w:type="pct"/>
          </w:tcPr>
          <w:p w:rsidR="00800D85" w:rsidRPr="008C673F" w:rsidRDefault="00800D85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800D85" w:rsidRPr="008C673F" w:rsidTr="00A24B71">
        <w:tc>
          <w:tcPr>
            <w:tcW w:w="229" w:type="pct"/>
          </w:tcPr>
          <w:p w:rsidR="00800D85" w:rsidRPr="008C673F" w:rsidRDefault="00800D85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800D85" w:rsidRPr="00075A40" w:rsidRDefault="00A24B71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08.09</w:t>
            </w:r>
          </w:p>
        </w:tc>
        <w:tc>
          <w:tcPr>
            <w:tcW w:w="301" w:type="pct"/>
          </w:tcPr>
          <w:p w:rsidR="00800D85" w:rsidRPr="008C673F" w:rsidRDefault="00800D85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800D85" w:rsidRPr="008C673F" w:rsidRDefault="00800D85" w:rsidP="00A24B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Решение упражнений по теме: «Признаки делимости на 2,5,10»</w:t>
            </w:r>
            <w:r w:rsidR="00A24B71">
              <w:rPr>
                <w:rFonts w:ascii="Times New Roman" w:hAnsi="Times New Roman"/>
                <w:sz w:val="20"/>
                <w:szCs w:val="20"/>
              </w:rPr>
              <w:t>. МД</w:t>
            </w:r>
          </w:p>
        </w:tc>
        <w:tc>
          <w:tcPr>
            <w:tcW w:w="626" w:type="pct"/>
          </w:tcPr>
          <w:p w:rsidR="00800D85" w:rsidRPr="008C673F" w:rsidRDefault="00800D85" w:rsidP="000F1E92">
            <w:pPr>
              <w:pStyle w:val="Style3"/>
              <w:widowControl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признаки делимости на 2; 5; 10 для решения задач на дели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мость</w:t>
            </w:r>
          </w:p>
        </w:tc>
        <w:tc>
          <w:tcPr>
            <w:tcW w:w="1350" w:type="pct"/>
          </w:tcPr>
          <w:p w:rsidR="00800D85" w:rsidRPr="008C673F" w:rsidRDefault="00800D85" w:rsidP="000F1E9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коммуника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тивные действия, направленные на структу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рирование информации по данной теме. </w:t>
            </w: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удерживать цель деятельности до получения ее результата. </w:t>
            </w: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уметь осуществлять выбор наиболее эффективных способов решения образовательных задач в зависимости от кон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кретных условий</w:t>
            </w:r>
          </w:p>
        </w:tc>
        <w:tc>
          <w:tcPr>
            <w:tcW w:w="817" w:type="pct"/>
          </w:tcPr>
          <w:p w:rsidR="00800D85" w:rsidRPr="008C673F" w:rsidRDefault="00800D85" w:rsidP="000F1E9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устойчивой 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тивации к ин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дивидуальной деятельности по самостоя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тельно состав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ленному плану</w:t>
            </w:r>
          </w:p>
        </w:tc>
        <w:tc>
          <w:tcPr>
            <w:tcW w:w="617" w:type="pct"/>
            <w:vAlign w:val="center"/>
          </w:tcPr>
          <w:p w:rsidR="00800D85" w:rsidRPr="008C673F" w:rsidRDefault="00800D85" w:rsidP="000F1E9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Формулируют собственное мнение и позицию, задают вопросы, слушают собеседника</w:t>
            </w:r>
          </w:p>
        </w:tc>
        <w:tc>
          <w:tcPr>
            <w:tcW w:w="349" w:type="pct"/>
          </w:tcPr>
          <w:p w:rsidR="00800D85" w:rsidRPr="008C673F" w:rsidRDefault="00800D85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800D85" w:rsidRPr="008C673F" w:rsidTr="00D063AC">
        <w:tc>
          <w:tcPr>
            <w:tcW w:w="229" w:type="pct"/>
          </w:tcPr>
          <w:p w:rsidR="00800D85" w:rsidRPr="008C673F" w:rsidRDefault="00800D85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800D85" w:rsidRPr="00075A40" w:rsidRDefault="00A24B71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  <w:r w:rsidR="00800D85">
              <w:rPr>
                <w:rFonts w:ascii="Times New Roman" w:hAnsi="Times New Roman"/>
                <w:sz w:val="20"/>
                <w:szCs w:val="20"/>
              </w:rPr>
              <w:t>.09</w:t>
            </w:r>
          </w:p>
        </w:tc>
        <w:tc>
          <w:tcPr>
            <w:tcW w:w="301" w:type="pct"/>
          </w:tcPr>
          <w:p w:rsidR="00800D85" w:rsidRPr="008C673F" w:rsidRDefault="00800D85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800D85" w:rsidRPr="008C673F" w:rsidRDefault="00800D85" w:rsidP="000F1E92">
            <w:pPr>
              <w:pStyle w:val="Style2"/>
              <w:widowControl/>
              <w:spacing w:line="240" w:lineRule="auto"/>
              <w:ind w:firstLine="10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Признаки делимости на 9 и на 3</w:t>
            </w:r>
          </w:p>
        </w:tc>
        <w:tc>
          <w:tcPr>
            <w:tcW w:w="626" w:type="pct"/>
          </w:tcPr>
          <w:p w:rsidR="00800D85" w:rsidRPr="008C673F" w:rsidRDefault="00800D85" w:rsidP="000F1E9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Выучить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знаки делимости на 3; 9 и приме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нять их </w:t>
            </w:r>
            <w:r w:rsidRPr="008C673F">
              <w:rPr>
                <w:rStyle w:val="FontStyle12"/>
                <w:sz w:val="20"/>
                <w:szCs w:val="20"/>
              </w:rPr>
              <w:lastRenderedPageBreak/>
              <w:t>для нахо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ждения кратных и делителей дан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ного числа</w:t>
            </w:r>
          </w:p>
        </w:tc>
        <w:tc>
          <w:tcPr>
            <w:tcW w:w="1350" w:type="pct"/>
          </w:tcPr>
          <w:p w:rsidR="00800D85" w:rsidRPr="008C673F" w:rsidRDefault="00800D85" w:rsidP="000F1E92">
            <w:pPr>
              <w:pStyle w:val="Style3"/>
              <w:widowControl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lastRenderedPageBreak/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воспринимать текст с уче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том поставленной учебной задачи, находить в тексте информацию, </w:t>
            </w:r>
            <w:r w:rsidRPr="008C673F">
              <w:rPr>
                <w:rStyle w:val="FontStyle12"/>
                <w:sz w:val="20"/>
                <w:szCs w:val="20"/>
              </w:rPr>
              <w:lastRenderedPageBreak/>
              <w:t>необходимую для 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шения.</w:t>
            </w:r>
          </w:p>
          <w:p w:rsidR="00800D85" w:rsidRPr="008C673F" w:rsidRDefault="00800D85" w:rsidP="000F1E92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составлять план последова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тельности действий, формировать способ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ность к волевому усилию в преодолении препятствий.</w:t>
            </w:r>
          </w:p>
          <w:p w:rsidR="00800D85" w:rsidRPr="008C673F" w:rsidRDefault="00800D85" w:rsidP="000F1E92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1"/>
                <w:sz w:val="20"/>
                <w:szCs w:val="20"/>
              </w:rPr>
              <w:t>Познавательные</w:t>
            </w:r>
            <w:proofErr w:type="gramEnd"/>
            <w:r w:rsidRPr="008C673F">
              <w:rPr>
                <w:rStyle w:val="FontStyle11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уметь выделять существен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ную информацию из текстов разных видов</w:t>
            </w:r>
          </w:p>
        </w:tc>
        <w:tc>
          <w:tcPr>
            <w:tcW w:w="817" w:type="pct"/>
          </w:tcPr>
          <w:p w:rsidR="00800D85" w:rsidRPr="008C673F" w:rsidRDefault="00800D85" w:rsidP="000F1E92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lastRenderedPageBreak/>
              <w:t xml:space="preserve">Формирование устойчивой мотивации к изучению и закреплению </w:t>
            </w:r>
            <w:r w:rsidRPr="008C673F">
              <w:rPr>
                <w:rStyle w:val="FontStyle12"/>
                <w:sz w:val="20"/>
                <w:szCs w:val="20"/>
              </w:rPr>
              <w:lastRenderedPageBreak/>
              <w:t>нового</w:t>
            </w:r>
          </w:p>
        </w:tc>
        <w:tc>
          <w:tcPr>
            <w:tcW w:w="617" w:type="pct"/>
            <w:vAlign w:val="center"/>
          </w:tcPr>
          <w:p w:rsidR="00800D85" w:rsidRPr="008C673F" w:rsidRDefault="00800D85" w:rsidP="000F1E9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Проектируют и формируют учебное </w:t>
            </w:r>
            <w:r w:rsidRPr="008C673F">
              <w:rPr>
                <w:rFonts w:ascii="Times New Roman" w:hAnsi="Times New Roman"/>
                <w:sz w:val="20"/>
                <w:szCs w:val="20"/>
              </w:rPr>
              <w:lastRenderedPageBreak/>
              <w:t>сотрудничество с учителем и сверстниками</w:t>
            </w:r>
          </w:p>
        </w:tc>
        <w:tc>
          <w:tcPr>
            <w:tcW w:w="349" w:type="pct"/>
          </w:tcPr>
          <w:p w:rsidR="00800D85" w:rsidRPr="008C673F" w:rsidRDefault="00800D85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800D85" w:rsidRPr="008C673F" w:rsidTr="00A24B71">
        <w:tc>
          <w:tcPr>
            <w:tcW w:w="229" w:type="pct"/>
          </w:tcPr>
          <w:p w:rsidR="00800D85" w:rsidRPr="008C673F" w:rsidRDefault="00800D85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800D85" w:rsidRPr="00075A40" w:rsidRDefault="00800D85" w:rsidP="00A24B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A24B71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.09</w:t>
            </w:r>
          </w:p>
        </w:tc>
        <w:tc>
          <w:tcPr>
            <w:tcW w:w="301" w:type="pct"/>
          </w:tcPr>
          <w:p w:rsidR="00800D85" w:rsidRPr="008C673F" w:rsidRDefault="00800D85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800D85" w:rsidRPr="008C673F" w:rsidRDefault="00800D85" w:rsidP="00A24B71">
            <w:pPr>
              <w:pStyle w:val="Style2"/>
              <w:widowControl/>
              <w:spacing w:line="240" w:lineRule="auto"/>
              <w:ind w:firstLine="5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 xml:space="preserve">Решение упражнений  </w:t>
            </w:r>
            <w:r w:rsidR="00A24B71">
              <w:rPr>
                <w:rStyle w:val="FontStyle11"/>
                <w:b w:val="0"/>
                <w:sz w:val="20"/>
                <w:szCs w:val="20"/>
              </w:rPr>
              <w:t xml:space="preserve">на 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t>«Признаки делимости на 9 и на 3»</w:t>
            </w:r>
            <w:r w:rsidR="00A24B71">
              <w:rPr>
                <w:rStyle w:val="FontStyle11"/>
                <w:b w:val="0"/>
                <w:sz w:val="20"/>
                <w:szCs w:val="20"/>
              </w:rPr>
              <w:t>. Тест</w:t>
            </w:r>
          </w:p>
        </w:tc>
        <w:tc>
          <w:tcPr>
            <w:tcW w:w="626" w:type="pct"/>
          </w:tcPr>
          <w:p w:rsidR="00800D85" w:rsidRPr="008C673F" w:rsidRDefault="00800D85" w:rsidP="000F1E92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признаки делимости на 3; 9 для решения за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дач на делимость</w:t>
            </w:r>
          </w:p>
        </w:tc>
        <w:tc>
          <w:tcPr>
            <w:tcW w:w="1350" w:type="pct"/>
          </w:tcPr>
          <w:p w:rsidR="00800D85" w:rsidRPr="008C673F" w:rsidRDefault="00800D85" w:rsidP="000F1E92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управлять своим пове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дением (контроль, </w:t>
            </w:r>
            <w:proofErr w:type="spellStart"/>
            <w:r w:rsidRPr="008C673F">
              <w:rPr>
                <w:rStyle w:val="FontStyle12"/>
                <w:sz w:val="20"/>
                <w:szCs w:val="20"/>
              </w:rPr>
              <w:t>самокоррекция</w:t>
            </w:r>
            <w:proofErr w:type="spellEnd"/>
            <w:r w:rsidRPr="008C673F">
              <w:rPr>
                <w:rStyle w:val="FontStyle12"/>
                <w:sz w:val="20"/>
                <w:szCs w:val="20"/>
              </w:rPr>
              <w:t>, оценка своего действия).</w:t>
            </w:r>
          </w:p>
          <w:p w:rsidR="00800D85" w:rsidRPr="008C673F" w:rsidRDefault="00800D85" w:rsidP="000F1E92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контролировать в форме сравнения способ действия и его результат с заданным эталоном с целью обнаружения отклонений от эталона и вносить необходи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мые коррективы.</w:t>
            </w:r>
          </w:p>
          <w:p w:rsidR="00800D85" w:rsidRPr="008C673F" w:rsidRDefault="00800D85" w:rsidP="000F1E92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владеть общим приемом 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шения учебных задач</w:t>
            </w:r>
          </w:p>
        </w:tc>
        <w:tc>
          <w:tcPr>
            <w:tcW w:w="817" w:type="pct"/>
          </w:tcPr>
          <w:p w:rsidR="00800D85" w:rsidRPr="008C673F" w:rsidRDefault="00800D85" w:rsidP="000F1E92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навыка осо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знанного вы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бора наиболее эффективного способа реше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ния</w:t>
            </w:r>
          </w:p>
        </w:tc>
        <w:tc>
          <w:tcPr>
            <w:tcW w:w="617" w:type="pct"/>
          </w:tcPr>
          <w:p w:rsidR="00800D85" w:rsidRPr="008C673F" w:rsidRDefault="00A24B71" w:rsidP="00A24B71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С достаточной полнотой и точностью выражают свои мысли посредством письменной речи</w:t>
            </w:r>
            <w:proofErr w:type="gramStart"/>
            <w:r w:rsidRPr="008C67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00D85" w:rsidRPr="008C673F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="00800D85" w:rsidRPr="008C673F">
              <w:rPr>
                <w:rFonts w:ascii="Times New Roman" w:hAnsi="Times New Roman"/>
                <w:sz w:val="20"/>
                <w:szCs w:val="20"/>
              </w:rPr>
              <w:t>отрудничают с одноклассниками при решении задач; умеют выслушать оппонента. Формулируют выводы</w:t>
            </w:r>
          </w:p>
        </w:tc>
        <w:tc>
          <w:tcPr>
            <w:tcW w:w="349" w:type="pct"/>
          </w:tcPr>
          <w:p w:rsidR="00800D85" w:rsidRPr="008C673F" w:rsidRDefault="00800D85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800D85" w:rsidRPr="008C673F" w:rsidTr="00D063AC">
        <w:tc>
          <w:tcPr>
            <w:tcW w:w="229" w:type="pct"/>
          </w:tcPr>
          <w:p w:rsidR="00800D85" w:rsidRPr="008C673F" w:rsidRDefault="00800D85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800D85" w:rsidRPr="00075A40" w:rsidRDefault="00800D85" w:rsidP="00A24B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A24B71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.09</w:t>
            </w:r>
          </w:p>
        </w:tc>
        <w:tc>
          <w:tcPr>
            <w:tcW w:w="301" w:type="pct"/>
          </w:tcPr>
          <w:p w:rsidR="00800D85" w:rsidRPr="008C673F" w:rsidRDefault="00800D85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800D85" w:rsidRDefault="00800D85" w:rsidP="000F1E92">
            <w:pPr>
              <w:pStyle w:val="Style2"/>
              <w:widowControl/>
              <w:spacing w:line="240" w:lineRule="auto"/>
              <w:ind w:firstLine="10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Простые и состав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ные числа</w:t>
            </w:r>
          </w:p>
          <w:p w:rsidR="00A24B71" w:rsidRPr="008C673F" w:rsidRDefault="00A24B71" w:rsidP="000F1E92">
            <w:pPr>
              <w:pStyle w:val="Style2"/>
              <w:widowControl/>
              <w:spacing w:line="240" w:lineRule="auto"/>
              <w:ind w:firstLine="10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sz w:val="20"/>
                <w:szCs w:val="20"/>
              </w:rPr>
              <w:t>Вводная контрольная работа.</w:t>
            </w:r>
          </w:p>
        </w:tc>
        <w:tc>
          <w:tcPr>
            <w:tcW w:w="626" w:type="pct"/>
          </w:tcPr>
          <w:p w:rsidR="00A24B71" w:rsidRPr="008C673F" w:rsidRDefault="00A24B71" w:rsidP="00A24B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bCs/>
                <w:sz w:val="20"/>
                <w:szCs w:val="20"/>
              </w:rPr>
              <w:t>Ученик научится:</w:t>
            </w:r>
          </w:p>
          <w:p w:rsidR="00A24B71" w:rsidRPr="008C673F" w:rsidRDefault="00A24B71" w:rsidP="00A24B7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Cs/>
                <w:sz w:val="20"/>
                <w:szCs w:val="20"/>
              </w:rPr>
              <w:t>применять теоретический материал, изученный на предыдущих уроках при решении контрольных вопросов.</w:t>
            </w:r>
          </w:p>
          <w:p w:rsidR="00800D85" w:rsidRDefault="00800D85" w:rsidP="000F1E92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от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личать простые числа от </w:t>
            </w:r>
            <w:proofErr w:type="gramStart"/>
            <w:r w:rsidRPr="008C673F">
              <w:rPr>
                <w:rStyle w:val="FontStyle12"/>
                <w:sz w:val="20"/>
                <w:szCs w:val="20"/>
              </w:rPr>
              <w:t>состав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ных</w:t>
            </w:r>
            <w:proofErr w:type="gramEnd"/>
            <w:r w:rsidRPr="008C673F">
              <w:rPr>
                <w:rStyle w:val="FontStyle12"/>
                <w:sz w:val="20"/>
                <w:szCs w:val="20"/>
              </w:rPr>
              <w:t>, основываясь на определении простого и со</w:t>
            </w:r>
            <w:r w:rsidRPr="008C673F">
              <w:rPr>
                <w:rStyle w:val="FontStyle12"/>
                <w:sz w:val="20"/>
                <w:szCs w:val="20"/>
              </w:rPr>
              <w:softHyphen/>
            </w:r>
            <w:r w:rsidRPr="008C673F">
              <w:rPr>
                <w:rStyle w:val="FontStyle12"/>
                <w:sz w:val="20"/>
                <w:szCs w:val="20"/>
              </w:rPr>
              <w:lastRenderedPageBreak/>
              <w:t>ставного числа. Научиться рабо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тать с таблицей простых чисел</w:t>
            </w:r>
          </w:p>
          <w:p w:rsidR="00A24B71" w:rsidRDefault="00A24B71" w:rsidP="00A24B71">
            <w:pPr>
              <w:pStyle w:val="Style3"/>
              <w:widowControl/>
              <w:ind w:firstLine="5"/>
              <w:rPr>
                <w:rFonts w:ascii="Times New Roman" w:hAnsi="Times New Roman"/>
                <w:bCs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Ученик получит возможность: </w:t>
            </w:r>
            <w:r w:rsidRPr="008C673F">
              <w:rPr>
                <w:rFonts w:ascii="Times New Roman" w:hAnsi="Times New Roman"/>
                <w:bCs/>
                <w:sz w:val="20"/>
                <w:szCs w:val="20"/>
              </w:rPr>
              <w:t>научиться мыслить и анализировать свою работу.</w:t>
            </w:r>
          </w:p>
          <w:p w:rsidR="00A24B71" w:rsidRPr="008C673F" w:rsidRDefault="00A24B71" w:rsidP="00A24B7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A24B71" w:rsidRPr="008C673F" w:rsidRDefault="00A24B71" w:rsidP="000F1E92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1350" w:type="pct"/>
          </w:tcPr>
          <w:p w:rsidR="00800D85" w:rsidRPr="008C673F" w:rsidRDefault="00800D85" w:rsidP="000F1E92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lastRenderedPageBreak/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воспринимать текст с уче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том поставленной учебной задачи, находить в тексте информацию, необходимую для 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шения.</w:t>
            </w:r>
          </w:p>
          <w:p w:rsidR="00800D85" w:rsidRPr="008C673F" w:rsidRDefault="00800D85" w:rsidP="000F1E92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обнаруживать и формулиро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вать учебную проблему, составлять план вы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полнения работы.</w:t>
            </w:r>
          </w:p>
          <w:p w:rsidR="00800D85" w:rsidRPr="008C673F" w:rsidRDefault="00800D85" w:rsidP="000F1E9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сравнивать различные объ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екты: выделять из множества один или не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сколько объектов, имеющих общие свойства</w:t>
            </w:r>
          </w:p>
        </w:tc>
        <w:tc>
          <w:tcPr>
            <w:tcW w:w="817" w:type="pct"/>
          </w:tcPr>
          <w:p w:rsidR="00800D85" w:rsidRPr="008C673F" w:rsidRDefault="00800D85" w:rsidP="000F1E9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устойчивой мотивации к обучению на основе алго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ритма выпол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нения задачи</w:t>
            </w:r>
          </w:p>
        </w:tc>
        <w:tc>
          <w:tcPr>
            <w:tcW w:w="617" w:type="pct"/>
            <w:vAlign w:val="center"/>
          </w:tcPr>
          <w:p w:rsidR="00800D85" w:rsidRPr="008C673F" w:rsidRDefault="00800D85" w:rsidP="000F1E9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Своевременно оказывают необходимую взаимопомощь сверстникам</w:t>
            </w:r>
          </w:p>
        </w:tc>
        <w:tc>
          <w:tcPr>
            <w:tcW w:w="349" w:type="pct"/>
          </w:tcPr>
          <w:p w:rsidR="00800D85" w:rsidRPr="008C673F" w:rsidRDefault="00800D85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800D85" w:rsidRPr="008C673F" w:rsidTr="00D063AC">
        <w:tc>
          <w:tcPr>
            <w:tcW w:w="229" w:type="pct"/>
          </w:tcPr>
          <w:p w:rsidR="00800D85" w:rsidRPr="008C673F" w:rsidRDefault="00800D85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800D85" w:rsidRPr="00075A40" w:rsidRDefault="00800D85" w:rsidP="00A24B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A24B71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.09</w:t>
            </w:r>
          </w:p>
        </w:tc>
        <w:tc>
          <w:tcPr>
            <w:tcW w:w="301" w:type="pct"/>
          </w:tcPr>
          <w:p w:rsidR="00800D85" w:rsidRPr="008C673F" w:rsidRDefault="00800D85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800D85" w:rsidRPr="008C673F" w:rsidRDefault="00800D85" w:rsidP="000F1E92">
            <w:pPr>
              <w:pStyle w:val="Style2"/>
              <w:widowControl/>
              <w:spacing w:line="240" w:lineRule="auto"/>
              <w:ind w:firstLine="10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Разло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жение на простые множите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ли</w:t>
            </w:r>
          </w:p>
        </w:tc>
        <w:tc>
          <w:tcPr>
            <w:tcW w:w="626" w:type="pct"/>
          </w:tcPr>
          <w:p w:rsidR="00800D85" w:rsidRPr="008C673F" w:rsidRDefault="00800D85" w:rsidP="000F1E92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Освоить алгоритм разложения числа на простые мно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жители на основе признаков дели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мости</w:t>
            </w:r>
          </w:p>
        </w:tc>
        <w:tc>
          <w:tcPr>
            <w:tcW w:w="1350" w:type="pct"/>
          </w:tcPr>
          <w:p w:rsidR="00800D85" w:rsidRPr="008C673F" w:rsidRDefault="00800D85" w:rsidP="000F1E92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определять цели и функ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ции участников, способы взаимодействия; планировать общие способы работы, обме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ниваться знаниями между членами группы для принятия эффективных совместных 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шений.</w:t>
            </w:r>
          </w:p>
          <w:p w:rsidR="00800D85" w:rsidRPr="008C673F" w:rsidRDefault="00800D85" w:rsidP="000F1E92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корректировать деятельность: вносить изменения в процесс с учетом воз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никших трудностей и ошибок, намечать спо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собы их устранения.</w:t>
            </w:r>
          </w:p>
          <w:p w:rsidR="00800D85" w:rsidRPr="008C673F" w:rsidRDefault="00800D85" w:rsidP="000F1E92">
            <w:pPr>
              <w:pStyle w:val="Style3"/>
              <w:widowControl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создавать и преобразовывать модели и схемы для решения задач</w:t>
            </w:r>
          </w:p>
        </w:tc>
        <w:tc>
          <w:tcPr>
            <w:tcW w:w="817" w:type="pct"/>
          </w:tcPr>
          <w:p w:rsidR="00800D85" w:rsidRPr="008C673F" w:rsidRDefault="00800D85" w:rsidP="000F1E92">
            <w:pPr>
              <w:pStyle w:val="Style3"/>
              <w:widowControl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устойчивой мотивации к обучению на основе алго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ритма выпол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нения задачи</w:t>
            </w:r>
          </w:p>
        </w:tc>
        <w:tc>
          <w:tcPr>
            <w:tcW w:w="617" w:type="pct"/>
            <w:vAlign w:val="center"/>
          </w:tcPr>
          <w:p w:rsidR="00800D85" w:rsidRPr="008C673F" w:rsidRDefault="00800D85" w:rsidP="000F1E9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Формулируют собственное мнение и позицию, задают вопросы, слушают собеседника</w:t>
            </w:r>
          </w:p>
        </w:tc>
        <w:tc>
          <w:tcPr>
            <w:tcW w:w="349" w:type="pct"/>
          </w:tcPr>
          <w:p w:rsidR="00800D85" w:rsidRPr="008C673F" w:rsidRDefault="00800D85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A24B71" w:rsidRPr="008C673F" w:rsidTr="00000074">
        <w:tc>
          <w:tcPr>
            <w:tcW w:w="229" w:type="pct"/>
          </w:tcPr>
          <w:p w:rsidR="00A24B71" w:rsidRPr="008C673F" w:rsidRDefault="00A24B71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A24B71" w:rsidRDefault="00A24B71" w:rsidP="00A24B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15.09 </w:t>
            </w:r>
          </w:p>
        </w:tc>
        <w:tc>
          <w:tcPr>
            <w:tcW w:w="301" w:type="pct"/>
          </w:tcPr>
          <w:p w:rsidR="00A24B71" w:rsidRPr="008C673F" w:rsidRDefault="00A24B71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A24B71" w:rsidRPr="008C673F" w:rsidRDefault="00A24B71" w:rsidP="00A24B71">
            <w:pPr>
              <w:pStyle w:val="Style2"/>
              <w:widowControl/>
              <w:spacing w:line="240" w:lineRule="auto"/>
              <w:ind w:firstLine="10"/>
              <w:rPr>
                <w:rStyle w:val="FontStyle11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Решение упражнений на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t xml:space="preserve"> </w:t>
            </w:r>
            <w:r>
              <w:rPr>
                <w:rStyle w:val="FontStyle11"/>
                <w:b w:val="0"/>
                <w:sz w:val="20"/>
                <w:szCs w:val="20"/>
              </w:rPr>
              <w:t>р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t>азло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 xml:space="preserve">жение </w:t>
            </w:r>
            <w:r>
              <w:rPr>
                <w:rStyle w:val="FontStyle11"/>
                <w:b w:val="0"/>
                <w:sz w:val="20"/>
                <w:szCs w:val="20"/>
              </w:rPr>
              <w:t xml:space="preserve">числа 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t>на простые множите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ли</w:t>
            </w:r>
          </w:p>
        </w:tc>
        <w:tc>
          <w:tcPr>
            <w:tcW w:w="626" w:type="pct"/>
          </w:tcPr>
          <w:p w:rsidR="00A24B71" w:rsidRPr="008C673F" w:rsidRDefault="00A24B71" w:rsidP="000F1E92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алгоритм</w:t>
            </w:r>
            <w:r>
              <w:rPr>
                <w:rStyle w:val="FontStyle12"/>
                <w:sz w:val="20"/>
                <w:szCs w:val="20"/>
              </w:rPr>
              <w:t>у</w:t>
            </w:r>
            <w:r w:rsidRPr="008C673F">
              <w:rPr>
                <w:rStyle w:val="FontStyle12"/>
                <w:sz w:val="20"/>
                <w:szCs w:val="20"/>
              </w:rPr>
              <w:t xml:space="preserve"> разложения числа на простые мно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жители</w:t>
            </w:r>
          </w:p>
        </w:tc>
        <w:tc>
          <w:tcPr>
            <w:tcW w:w="1350" w:type="pct"/>
          </w:tcPr>
          <w:p w:rsidR="00A24B71" w:rsidRPr="008C673F" w:rsidRDefault="00A24B71" w:rsidP="00000074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управлять своим пове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дением (контроль, </w:t>
            </w:r>
            <w:proofErr w:type="spellStart"/>
            <w:r w:rsidRPr="008C673F">
              <w:rPr>
                <w:rStyle w:val="FontStyle12"/>
                <w:sz w:val="20"/>
                <w:szCs w:val="20"/>
              </w:rPr>
              <w:t>самокоррекция</w:t>
            </w:r>
            <w:proofErr w:type="spellEnd"/>
            <w:r w:rsidRPr="008C673F">
              <w:rPr>
                <w:rStyle w:val="FontStyle12"/>
                <w:sz w:val="20"/>
                <w:szCs w:val="20"/>
              </w:rPr>
              <w:t>, оценка своего действия).</w:t>
            </w:r>
          </w:p>
          <w:p w:rsidR="00A24B71" w:rsidRPr="008C673F" w:rsidRDefault="00A24B71" w:rsidP="00000074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контролировать в форме сравнения способ действия и его результат с заданным эталоном с целью обнаружения отклонений от эталона и вносить необходи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мые коррективы.</w:t>
            </w:r>
          </w:p>
          <w:p w:rsidR="00A24B71" w:rsidRPr="008C673F" w:rsidRDefault="00A24B71" w:rsidP="00000074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владеть общим приемом 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шения учебных задач</w:t>
            </w:r>
          </w:p>
        </w:tc>
        <w:tc>
          <w:tcPr>
            <w:tcW w:w="817" w:type="pct"/>
          </w:tcPr>
          <w:p w:rsidR="00A24B71" w:rsidRPr="008C673F" w:rsidRDefault="00A24B71" w:rsidP="00000074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навыка осо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знанного вы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бора наиболее эффективного способа реше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ния</w:t>
            </w:r>
          </w:p>
        </w:tc>
        <w:tc>
          <w:tcPr>
            <w:tcW w:w="617" w:type="pct"/>
          </w:tcPr>
          <w:p w:rsidR="00A24B71" w:rsidRPr="008C673F" w:rsidRDefault="00A24B71" w:rsidP="00000074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С достаточной полнотой и точностью выражают свои мысли посредством письменной речи</w:t>
            </w:r>
            <w:proofErr w:type="gramStart"/>
            <w:r w:rsidRPr="008C673F">
              <w:rPr>
                <w:rFonts w:ascii="Times New Roman" w:hAnsi="Times New Roman"/>
                <w:sz w:val="20"/>
                <w:szCs w:val="20"/>
              </w:rPr>
              <w:t xml:space="preserve"> С</w:t>
            </w:r>
            <w:proofErr w:type="gramEnd"/>
            <w:r w:rsidRPr="008C673F">
              <w:rPr>
                <w:rFonts w:ascii="Times New Roman" w:hAnsi="Times New Roman"/>
                <w:sz w:val="20"/>
                <w:szCs w:val="20"/>
              </w:rPr>
              <w:t>отрудничают с одноклассниками при решении задач; умеют выслушать оппонента. Формулируют выводы</w:t>
            </w:r>
          </w:p>
        </w:tc>
        <w:tc>
          <w:tcPr>
            <w:tcW w:w="349" w:type="pct"/>
          </w:tcPr>
          <w:p w:rsidR="00A24B71" w:rsidRPr="008C673F" w:rsidRDefault="00A24B71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A24B71" w:rsidRPr="008C673F" w:rsidTr="00D063AC">
        <w:tc>
          <w:tcPr>
            <w:tcW w:w="229" w:type="pct"/>
          </w:tcPr>
          <w:p w:rsidR="00A24B71" w:rsidRPr="008C673F" w:rsidRDefault="00A24B71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A24B71" w:rsidRPr="00075A40" w:rsidRDefault="00A24B71" w:rsidP="00A24B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16.09</w:t>
            </w:r>
          </w:p>
        </w:tc>
        <w:tc>
          <w:tcPr>
            <w:tcW w:w="301" w:type="pct"/>
          </w:tcPr>
          <w:p w:rsidR="00A24B71" w:rsidRPr="008C673F" w:rsidRDefault="00A24B71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A24B71" w:rsidRPr="008C673F" w:rsidRDefault="00A24B71" w:rsidP="000F1E92">
            <w:pPr>
              <w:pStyle w:val="Style3"/>
              <w:widowControl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Наи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 xml:space="preserve">больший общий делитель. </w:t>
            </w:r>
          </w:p>
        </w:tc>
        <w:tc>
          <w:tcPr>
            <w:tcW w:w="626" w:type="pct"/>
          </w:tcPr>
          <w:p w:rsidR="00A24B71" w:rsidRPr="008C673F" w:rsidRDefault="00A24B71" w:rsidP="000F1E92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на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ходить НОД методом пере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бора. </w:t>
            </w:r>
          </w:p>
        </w:tc>
        <w:tc>
          <w:tcPr>
            <w:tcW w:w="1350" w:type="pct"/>
          </w:tcPr>
          <w:p w:rsidR="00A24B71" w:rsidRPr="008C673F" w:rsidRDefault="00A24B71" w:rsidP="000F1E92">
            <w:pPr>
              <w:pStyle w:val="Style3"/>
              <w:widowControl/>
              <w:ind w:left="14" w:hanging="14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слушать других, пытаться принимать другую точку зрения, быть гото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вым изменить свою.</w:t>
            </w:r>
            <w:proofErr w:type="gramEnd"/>
            <w:r w:rsidRPr="008C673F">
              <w:rPr>
                <w:rStyle w:val="FontStyle12"/>
                <w:sz w:val="20"/>
                <w:szCs w:val="20"/>
              </w:rPr>
              <w:t xml:space="preserve"> </w:t>
            </w: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контролировать в форме сравнения способ действия и его результат с заданным эталоном с целью обнаружения отклонений от эталона и вносить необходи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мые коррективы.</w:t>
            </w:r>
          </w:p>
          <w:p w:rsidR="00A24B71" w:rsidRPr="008C673F" w:rsidRDefault="00A24B71" w:rsidP="000F1E92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устанавливать причинно-следственные связи и зависимости между объектами</w:t>
            </w:r>
          </w:p>
        </w:tc>
        <w:tc>
          <w:tcPr>
            <w:tcW w:w="817" w:type="pct"/>
          </w:tcPr>
          <w:p w:rsidR="00A24B71" w:rsidRPr="008C673F" w:rsidRDefault="00A24B71" w:rsidP="000F1E92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устойчиво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го интереса к творческой деятельности, проявление </w:t>
            </w:r>
            <w:proofErr w:type="spellStart"/>
            <w:r w:rsidRPr="008C673F">
              <w:rPr>
                <w:rStyle w:val="FontStyle12"/>
                <w:sz w:val="20"/>
                <w:szCs w:val="20"/>
              </w:rPr>
              <w:t>креативных</w:t>
            </w:r>
            <w:proofErr w:type="spellEnd"/>
            <w:r w:rsidRPr="008C673F">
              <w:rPr>
                <w:rStyle w:val="FontStyle12"/>
                <w:sz w:val="20"/>
                <w:szCs w:val="20"/>
              </w:rPr>
              <w:t xml:space="preserve"> способностей</w:t>
            </w:r>
          </w:p>
        </w:tc>
        <w:tc>
          <w:tcPr>
            <w:tcW w:w="617" w:type="pct"/>
            <w:vAlign w:val="center"/>
          </w:tcPr>
          <w:p w:rsidR="00A24B71" w:rsidRPr="008C673F" w:rsidRDefault="00A24B71" w:rsidP="000F1E9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Отстаивают свою точку зрения, подтверждают фактами</w:t>
            </w:r>
          </w:p>
        </w:tc>
        <w:tc>
          <w:tcPr>
            <w:tcW w:w="349" w:type="pct"/>
          </w:tcPr>
          <w:p w:rsidR="00A24B71" w:rsidRPr="008C673F" w:rsidRDefault="00A24B71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A24B71" w:rsidRPr="008C673F" w:rsidTr="00D063AC">
        <w:tc>
          <w:tcPr>
            <w:tcW w:w="229" w:type="pct"/>
          </w:tcPr>
          <w:p w:rsidR="00A24B71" w:rsidRPr="008C673F" w:rsidRDefault="00A24B71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A24B71" w:rsidRPr="00075A40" w:rsidRDefault="0022497C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="00A24B71">
              <w:rPr>
                <w:rFonts w:ascii="Times New Roman" w:hAnsi="Times New Roman"/>
                <w:sz w:val="20"/>
                <w:szCs w:val="20"/>
              </w:rPr>
              <w:t>.09</w:t>
            </w:r>
          </w:p>
        </w:tc>
        <w:tc>
          <w:tcPr>
            <w:tcW w:w="301" w:type="pct"/>
          </w:tcPr>
          <w:p w:rsidR="00A24B71" w:rsidRPr="008C673F" w:rsidRDefault="00A24B71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A24B71" w:rsidRPr="008C673F" w:rsidRDefault="00A24B71" w:rsidP="0022497C">
            <w:pPr>
              <w:pStyle w:val="Style3"/>
              <w:widowControl/>
              <w:ind w:firstLine="10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 xml:space="preserve">Решение упражнений </w:t>
            </w:r>
            <w:r w:rsidR="0022497C">
              <w:rPr>
                <w:rStyle w:val="FontStyle11"/>
                <w:b w:val="0"/>
                <w:sz w:val="20"/>
                <w:szCs w:val="20"/>
              </w:rPr>
              <w:t>на нахождение  НОД. С/</w:t>
            </w:r>
            <w:proofErr w:type="spellStart"/>
            <w:proofErr w:type="gramStart"/>
            <w:r w:rsidR="0022497C">
              <w:rPr>
                <w:rStyle w:val="FontStyle11"/>
                <w:b w:val="0"/>
                <w:sz w:val="20"/>
                <w:szCs w:val="20"/>
              </w:rPr>
              <w:t>р</w:t>
            </w:r>
            <w:proofErr w:type="spellEnd"/>
            <w:proofErr w:type="gramEnd"/>
          </w:p>
        </w:tc>
        <w:tc>
          <w:tcPr>
            <w:tcW w:w="626" w:type="pct"/>
          </w:tcPr>
          <w:p w:rsidR="00A24B71" w:rsidRPr="008C673F" w:rsidRDefault="00A24B71" w:rsidP="000F1E92">
            <w:pPr>
              <w:pStyle w:val="Style3"/>
              <w:widowControl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понятие «наибольший общий делитель» для решения за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дач</w:t>
            </w:r>
          </w:p>
        </w:tc>
        <w:tc>
          <w:tcPr>
            <w:tcW w:w="1350" w:type="pct"/>
          </w:tcPr>
          <w:p w:rsidR="00A24B71" w:rsidRPr="008C673F" w:rsidRDefault="00A24B71" w:rsidP="000F1E92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слушать других, пытаться принимать другую точку зрения, быть гото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вым изменить свою.</w:t>
            </w:r>
            <w:proofErr w:type="gramEnd"/>
          </w:p>
          <w:p w:rsidR="00A24B71" w:rsidRPr="008C673F" w:rsidRDefault="00A24B71" w:rsidP="000F1E9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постановку учеб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ной задачи на основе соотнесения того, что уже известно и усвоено учащимися, и того, что еще неизвестно.</w:t>
            </w:r>
          </w:p>
          <w:p w:rsidR="00A24B71" w:rsidRPr="008C673F" w:rsidRDefault="00A24B71" w:rsidP="000F1E9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приводить примеры в ка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честве доказательства выдвигаемых положений</w:t>
            </w:r>
          </w:p>
        </w:tc>
        <w:tc>
          <w:tcPr>
            <w:tcW w:w="817" w:type="pct"/>
          </w:tcPr>
          <w:p w:rsidR="00A24B71" w:rsidRPr="008C673F" w:rsidRDefault="00A24B71" w:rsidP="000F1E9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навыков ин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дивидуальной и коллектив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ной исследо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вательской деятельности</w:t>
            </w:r>
          </w:p>
        </w:tc>
        <w:tc>
          <w:tcPr>
            <w:tcW w:w="617" w:type="pct"/>
            <w:vAlign w:val="center"/>
          </w:tcPr>
          <w:p w:rsidR="00A24B71" w:rsidRPr="008C673F" w:rsidRDefault="00A24B71" w:rsidP="000F1E9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Проектируют и формируют учебное сотрудничество с учителем и сверстниками</w:t>
            </w:r>
          </w:p>
        </w:tc>
        <w:tc>
          <w:tcPr>
            <w:tcW w:w="349" w:type="pct"/>
          </w:tcPr>
          <w:p w:rsidR="00A24B71" w:rsidRPr="008C673F" w:rsidRDefault="00A24B71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22497C" w:rsidRPr="008C673F" w:rsidTr="00D063AC">
        <w:tc>
          <w:tcPr>
            <w:tcW w:w="229" w:type="pct"/>
          </w:tcPr>
          <w:p w:rsidR="0022497C" w:rsidRPr="008C673F" w:rsidRDefault="0022497C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22497C" w:rsidRDefault="0022497C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20.09</w:t>
            </w:r>
          </w:p>
        </w:tc>
        <w:tc>
          <w:tcPr>
            <w:tcW w:w="301" w:type="pct"/>
          </w:tcPr>
          <w:p w:rsidR="0022497C" w:rsidRPr="008C673F" w:rsidRDefault="0022497C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22497C" w:rsidRPr="008C673F" w:rsidRDefault="0022497C" w:rsidP="0022497C">
            <w:pPr>
              <w:pStyle w:val="Style3"/>
              <w:widowControl/>
              <w:ind w:firstLine="10"/>
              <w:rPr>
                <w:rStyle w:val="FontStyle11"/>
                <w:b w:val="0"/>
                <w:sz w:val="20"/>
                <w:szCs w:val="20"/>
              </w:rPr>
            </w:pPr>
            <w:r>
              <w:rPr>
                <w:rStyle w:val="FontStyle11"/>
                <w:b w:val="0"/>
                <w:sz w:val="20"/>
                <w:szCs w:val="20"/>
              </w:rPr>
              <w:t>Взаимно простые числа. МД</w:t>
            </w:r>
          </w:p>
        </w:tc>
        <w:tc>
          <w:tcPr>
            <w:tcW w:w="626" w:type="pct"/>
          </w:tcPr>
          <w:p w:rsidR="0022497C" w:rsidRPr="008C673F" w:rsidRDefault="0022497C" w:rsidP="0022497C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>
              <w:rPr>
                <w:rStyle w:val="FontStyle12"/>
                <w:sz w:val="20"/>
                <w:szCs w:val="20"/>
              </w:rPr>
              <w:t xml:space="preserve">Освоить понятие </w:t>
            </w:r>
            <w:r w:rsidRPr="0022497C">
              <w:rPr>
                <w:rStyle w:val="FontStyle12"/>
                <w:sz w:val="20"/>
                <w:szCs w:val="20"/>
              </w:rPr>
              <w:t>взаимно простых чисел.</w:t>
            </w:r>
          </w:p>
        </w:tc>
        <w:tc>
          <w:tcPr>
            <w:tcW w:w="1350" w:type="pct"/>
          </w:tcPr>
          <w:p w:rsidR="0022497C" w:rsidRPr="008C673F" w:rsidRDefault="0022497C" w:rsidP="00000074">
            <w:pPr>
              <w:pStyle w:val="Style3"/>
              <w:widowControl/>
              <w:ind w:left="14" w:hanging="14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слушать других, пытаться принимать другую точку зрения, быть гото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вым изменить свою.</w:t>
            </w:r>
            <w:proofErr w:type="gramEnd"/>
            <w:r w:rsidRPr="008C673F">
              <w:rPr>
                <w:rStyle w:val="FontStyle12"/>
                <w:sz w:val="20"/>
                <w:szCs w:val="20"/>
              </w:rPr>
              <w:t xml:space="preserve"> </w:t>
            </w: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контролировать в форме сравнения способ действия и его результат с заданным эталоном с целью обнаружения отклонений от эталона и вносить необходи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мые коррективы.</w:t>
            </w:r>
          </w:p>
          <w:p w:rsidR="0022497C" w:rsidRPr="008C673F" w:rsidRDefault="0022497C" w:rsidP="00000074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устанавливать причинно-следственные связи и зависимости между объектами</w:t>
            </w:r>
          </w:p>
        </w:tc>
        <w:tc>
          <w:tcPr>
            <w:tcW w:w="817" w:type="pct"/>
          </w:tcPr>
          <w:p w:rsidR="0022497C" w:rsidRPr="008C673F" w:rsidRDefault="0022497C" w:rsidP="00000074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устойчиво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го интереса к творческой деятельности, проявление </w:t>
            </w:r>
            <w:proofErr w:type="spellStart"/>
            <w:r w:rsidRPr="008C673F">
              <w:rPr>
                <w:rStyle w:val="FontStyle12"/>
                <w:sz w:val="20"/>
                <w:szCs w:val="20"/>
              </w:rPr>
              <w:t>креативных</w:t>
            </w:r>
            <w:proofErr w:type="spellEnd"/>
            <w:r w:rsidRPr="008C673F">
              <w:rPr>
                <w:rStyle w:val="FontStyle12"/>
                <w:sz w:val="20"/>
                <w:szCs w:val="20"/>
              </w:rPr>
              <w:t xml:space="preserve"> способностей</w:t>
            </w:r>
          </w:p>
        </w:tc>
        <w:tc>
          <w:tcPr>
            <w:tcW w:w="617" w:type="pct"/>
            <w:vAlign w:val="center"/>
          </w:tcPr>
          <w:p w:rsidR="0022497C" w:rsidRPr="008C673F" w:rsidRDefault="0022497C" w:rsidP="00000074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Отстаивают свою точку зрения, подтверждают фактами</w:t>
            </w:r>
          </w:p>
        </w:tc>
        <w:tc>
          <w:tcPr>
            <w:tcW w:w="349" w:type="pct"/>
          </w:tcPr>
          <w:p w:rsidR="0022497C" w:rsidRPr="008C673F" w:rsidRDefault="0022497C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22497C" w:rsidRPr="008C673F" w:rsidTr="00D063AC">
        <w:tc>
          <w:tcPr>
            <w:tcW w:w="229" w:type="pct"/>
          </w:tcPr>
          <w:p w:rsidR="0022497C" w:rsidRPr="008C673F" w:rsidRDefault="0022497C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22497C" w:rsidRPr="00075A40" w:rsidRDefault="0022497C" w:rsidP="00224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21.09</w:t>
            </w:r>
          </w:p>
        </w:tc>
        <w:tc>
          <w:tcPr>
            <w:tcW w:w="301" w:type="pct"/>
          </w:tcPr>
          <w:p w:rsidR="0022497C" w:rsidRPr="008C673F" w:rsidRDefault="0022497C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22497C" w:rsidRPr="008C673F" w:rsidRDefault="0022497C" w:rsidP="000F1E92">
            <w:pPr>
              <w:pStyle w:val="Style3"/>
              <w:widowControl/>
              <w:ind w:firstLine="10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Наимень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шее общее кратное</w:t>
            </w:r>
          </w:p>
        </w:tc>
        <w:tc>
          <w:tcPr>
            <w:tcW w:w="626" w:type="pct"/>
          </w:tcPr>
          <w:p w:rsidR="0022497C" w:rsidRPr="008C673F" w:rsidRDefault="0022497C" w:rsidP="000F1E92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Освоить понятие «наименьшее об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щее кратное». На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учиться находить НОК методом перебора</w:t>
            </w:r>
          </w:p>
        </w:tc>
        <w:tc>
          <w:tcPr>
            <w:tcW w:w="1350" w:type="pct"/>
          </w:tcPr>
          <w:p w:rsidR="0022497C" w:rsidRPr="008C673F" w:rsidRDefault="0022497C" w:rsidP="000F1E9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коммуника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тивные действия, направленные на структу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рирование информации по данной теме. </w:t>
            </w: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определять новый уровень отношения к самому себе как субъекту дея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тельности.</w:t>
            </w:r>
          </w:p>
          <w:p w:rsidR="0022497C" w:rsidRPr="008C673F" w:rsidRDefault="0022497C" w:rsidP="000F1E9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 xml:space="preserve">выявлять особенности </w:t>
            </w:r>
            <w:r w:rsidRPr="008C673F">
              <w:rPr>
                <w:rStyle w:val="FontStyle12"/>
                <w:sz w:val="20"/>
                <w:szCs w:val="20"/>
              </w:rPr>
              <w:lastRenderedPageBreak/>
              <w:t>(ка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чества, признаки) разных объектов в процессе их рассматривания</w:t>
            </w:r>
          </w:p>
        </w:tc>
        <w:tc>
          <w:tcPr>
            <w:tcW w:w="817" w:type="pct"/>
          </w:tcPr>
          <w:p w:rsidR="0022497C" w:rsidRPr="008C673F" w:rsidRDefault="0022497C" w:rsidP="000F1E92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lastRenderedPageBreak/>
              <w:t>Формирование устойчивой мотивации к изучению и закреплению нового</w:t>
            </w:r>
          </w:p>
        </w:tc>
        <w:tc>
          <w:tcPr>
            <w:tcW w:w="617" w:type="pct"/>
            <w:vAlign w:val="center"/>
          </w:tcPr>
          <w:p w:rsidR="0022497C" w:rsidRPr="008C673F" w:rsidRDefault="0022497C" w:rsidP="000F1E9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 xml:space="preserve">Предвидят появление конфликтов при наличии различных точек зрения. Принимают точку </w:t>
            </w:r>
            <w:r w:rsidRPr="008C673F">
              <w:rPr>
                <w:rFonts w:ascii="Times New Roman" w:hAnsi="Times New Roman"/>
                <w:sz w:val="20"/>
                <w:szCs w:val="20"/>
              </w:rPr>
              <w:lastRenderedPageBreak/>
              <w:t>зрения другого</w:t>
            </w:r>
          </w:p>
        </w:tc>
        <w:tc>
          <w:tcPr>
            <w:tcW w:w="349" w:type="pct"/>
          </w:tcPr>
          <w:p w:rsidR="0022497C" w:rsidRPr="008C673F" w:rsidRDefault="0022497C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22497C" w:rsidRPr="008C673F" w:rsidTr="00D063AC">
        <w:tc>
          <w:tcPr>
            <w:tcW w:w="229" w:type="pct"/>
          </w:tcPr>
          <w:p w:rsidR="0022497C" w:rsidRPr="008C673F" w:rsidRDefault="0022497C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22497C" w:rsidRPr="00075A40" w:rsidRDefault="0022497C" w:rsidP="00224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22.09</w:t>
            </w:r>
          </w:p>
        </w:tc>
        <w:tc>
          <w:tcPr>
            <w:tcW w:w="301" w:type="pct"/>
          </w:tcPr>
          <w:p w:rsidR="0022497C" w:rsidRPr="008C673F" w:rsidRDefault="0022497C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</w:tcPr>
          <w:p w:rsidR="0022497C" w:rsidRPr="008C673F" w:rsidRDefault="0022497C" w:rsidP="000F1E92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Нахождение НОД и НОК</w:t>
            </w:r>
          </w:p>
          <w:p w:rsidR="0022497C" w:rsidRPr="008C673F" w:rsidRDefault="0022497C" w:rsidP="000F1E92">
            <w:pPr>
              <w:pStyle w:val="Style3"/>
              <w:widowControl/>
              <w:ind w:firstLine="10"/>
              <w:rPr>
                <w:rStyle w:val="FontStyle11"/>
                <w:b w:val="0"/>
                <w:sz w:val="20"/>
                <w:szCs w:val="20"/>
              </w:rPr>
            </w:pPr>
          </w:p>
        </w:tc>
        <w:tc>
          <w:tcPr>
            <w:tcW w:w="626" w:type="pct"/>
            <w:tcBorders>
              <w:bottom w:val="single" w:sz="4" w:space="0" w:color="auto"/>
            </w:tcBorders>
          </w:tcPr>
          <w:p w:rsidR="0022497C" w:rsidRPr="008C673F" w:rsidRDefault="0022497C" w:rsidP="000F1E92">
            <w:pPr>
              <w:pStyle w:val="Style3"/>
              <w:widowControl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 xml:space="preserve">Освоить алгоритм нахождения </w:t>
            </w:r>
            <w:r>
              <w:rPr>
                <w:rStyle w:val="FontStyle12"/>
                <w:sz w:val="20"/>
                <w:szCs w:val="20"/>
              </w:rPr>
              <w:t xml:space="preserve">НОД и </w:t>
            </w:r>
            <w:r w:rsidRPr="008C673F">
              <w:rPr>
                <w:rStyle w:val="FontStyle12"/>
                <w:sz w:val="20"/>
                <w:szCs w:val="20"/>
              </w:rPr>
              <w:t>НОК двух, трех чисел</w:t>
            </w:r>
          </w:p>
        </w:tc>
        <w:tc>
          <w:tcPr>
            <w:tcW w:w="1350" w:type="pct"/>
            <w:tcBorders>
              <w:bottom w:val="single" w:sz="4" w:space="0" w:color="auto"/>
            </w:tcBorders>
          </w:tcPr>
          <w:p w:rsidR="0022497C" w:rsidRPr="008C673F" w:rsidRDefault="0022497C" w:rsidP="000F1E9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уметь точно и грамотно выражать свои мысли. </w:t>
            </w: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обнаруживать и формулиро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вать учебную проблему, составлять план вы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полнения работы.</w:t>
            </w:r>
          </w:p>
          <w:p w:rsidR="0022497C" w:rsidRPr="008C673F" w:rsidRDefault="0022497C" w:rsidP="000F1E92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сопоставлять характери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стики объектов по одному или нескольким признакам, выявлять сходства и различия объектов</w:t>
            </w:r>
          </w:p>
        </w:tc>
        <w:tc>
          <w:tcPr>
            <w:tcW w:w="817" w:type="pct"/>
            <w:tcBorders>
              <w:bottom w:val="single" w:sz="4" w:space="0" w:color="auto"/>
            </w:tcBorders>
          </w:tcPr>
          <w:p w:rsidR="0022497C" w:rsidRPr="008C673F" w:rsidRDefault="0022497C" w:rsidP="000F1E92">
            <w:pPr>
              <w:pStyle w:val="Style3"/>
              <w:widowControl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навыков ин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дивидуальной и коллектив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ной исследо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вательской деятельности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:rsidR="0022497C" w:rsidRPr="008C673F" w:rsidRDefault="0022497C" w:rsidP="000F1E9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Приводят аргументы в пользу своей точки зрения, подтверждают ее фактами</w:t>
            </w:r>
          </w:p>
        </w:tc>
        <w:tc>
          <w:tcPr>
            <w:tcW w:w="349" w:type="pct"/>
          </w:tcPr>
          <w:p w:rsidR="0022497C" w:rsidRPr="008C673F" w:rsidRDefault="0022497C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22497C" w:rsidRPr="008C673F" w:rsidTr="00D063AC">
        <w:tc>
          <w:tcPr>
            <w:tcW w:w="229" w:type="pct"/>
          </w:tcPr>
          <w:p w:rsidR="0022497C" w:rsidRPr="008C673F" w:rsidRDefault="0022497C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22497C" w:rsidRPr="00075A40" w:rsidRDefault="0022497C" w:rsidP="00224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23.09</w:t>
            </w:r>
          </w:p>
        </w:tc>
        <w:tc>
          <w:tcPr>
            <w:tcW w:w="301" w:type="pct"/>
          </w:tcPr>
          <w:p w:rsidR="0022497C" w:rsidRPr="008C673F" w:rsidRDefault="0022497C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  <w:tcBorders>
              <w:top w:val="single" w:sz="4" w:space="0" w:color="auto"/>
            </w:tcBorders>
          </w:tcPr>
          <w:p w:rsidR="0022497C" w:rsidRPr="008C673F" w:rsidRDefault="0022497C" w:rsidP="000F1E92">
            <w:pPr>
              <w:pStyle w:val="Style3"/>
              <w:widowControl/>
              <w:ind w:left="5" w:hanging="5"/>
              <w:rPr>
                <w:rStyle w:val="FontStyle11"/>
                <w:b w:val="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Обощающий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урок по теме «Делимость чисел»</w:t>
            </w:r>
          </w:p>
        </w:tc>
        <w:tc>
          <w:tcPr>
            <w:tcW w:w="626" w:type="pct"/>
            <w:tcBorders>
              <w:top w:val="single" w:sz="4" w:space="0" w:color="auto"/>
            </w:tcBorders>
          </w:tcPr>
          <w:p w:rsidR="0022497C" w:rsidRPr="008C673F" w:rsidRDefault="0022497C" w:rsidP="000F1E92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Обобщить приоб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ретенные знания, навыки и умения по теме </w:t>
            </w:r>
            <w:r>
              <w:rPr>
                <w:rFonts w:ascii="Times New Roman" w:hAnsi="Times New Roman"/>
                <w:sz w:val="20"/>
                <w:szCs w:val="20"/>
              </w:rPr>
              <w:t>«Делимость чисел»</w:t>
            </w:r>
          </w:p>
        </w:tc>
        <w:tc>
          <w:tcPr>
            <w:tcW w:w="1350" w:type="pct"/>
            <w:tcBorders>
              <w:top w:val="single" w:sz="4" w:space="0" w:color="auto"/>
            </w:tcBorders>
          </w:tcPr>
          <w:p w:rsidR="0022497C" w:rsidRPr="008C673F" w:rsidRDefault="0022497C" w:rsidP="000F1E92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уметь находить в тексте информацию, необходимую для решения задачи.</w:t>
            </w:r>
          </w:p>
          <w:p w:rsidR="0022497C" w:rsidRPr="008C673F" w:rsidRDefault="0022497C" w:rsidP="000F1E92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корректировать деятельность: вносить изменения в процесс с учетом воз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никших трудностей и ошибок, намечать спо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собы их устранения.</w:t>
            </w:r>
          </w:p>
          <w:p w:rsidR="0022497C" w:rsidRPr="008C673F" w:rsidRDefault="0022497C" w:rsidP="000F1E92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воспроизводить по памяти информацию, необходимую для решения учебной задачи</w:t>
            </w:r>
          </w:p>
        </w:tc>
        <w:tc>
          <w:tcPr>
            <w:tcW w:w="817" w:type="pct"/>
            <w:tcBorders>
              <w:top w:val="single" w:sz="4" w:space="0" w:color="auto"/>
            </w:tcBorders>
          </w:tcPr>
          <w:p w:rsidR="0022497C" w:rsidRPr="008C673F" w:rsidRDefault="0022497C" w:rsidP="000F1E92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Развитие творческих способностей через активные формы дея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тельности</w:t>
            </w:r>
          </w:p>
        </w:tc>
        <w:tc>
          <w:tcPr>
            <w:tcW w:w="617" w:type="pct"/>
            <w:tcBorders>
              <w:top w:val="single" w:sz="4" w:space="0" w:color="auto"/>
            </w:tcBorders>
            <w:vAlign w:val="center"/>
          </w:tcPr>
          <w:p w:rsidR="0022497C" w:rsidRPr="008C673F" w:rsidRDefault="0022497C" w:rsidP="000F1E9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Своевременно оказывают необходимую взаимопомощь сверстникам</w:t>
            </w:r>
          </w:p>
        </w:tc>
        <w:tc>
          <w:tcPr>
            <w:tcW w:w="349" w:type="pct"/>
          </w:tcPr>
          <w:p w:rsidR="0022497C" w:rsidRPr="008C673F" w:rsidRDefault="0022497C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22497C" w:rsidRPr="008C673F" w:rsidTr="00D063AC">
        <w:tc>
          <w:tcPr>
            <w:tcW w:w="229" w:type="pct"/>
          </w:tcPr>
          <w:p w:rsidR="0022497C" w:rsidRPr="008C673F" w:rsidRDefault="0022497C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22497C" w:rsidRPr="00075A40" w:rsidRDefault="0022497C" w:rsidP="000000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000074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.09</w:t>
            </w:r>
          </w:p>
        </w:tc>
        <w:tc>
          <w:tcPr>
            <w:tcW w:w="301" w:type="pct"/>
          </w:tcPr>
          <w:p w:rsidR="0022497C" w:rsidRPr="008C673F" w:rsidRDefault="0022497C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22497C" w:rsidRPr="008C673F" w:rsidRDefault="0022497C" w:rsidP="00CC22E8">
            <w:pPr>
              <w:pStyle w:val="Style4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Контроль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ная ра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бота № 1 по теме «Делимость чисел»</w:t>
            </w:r>
          </w:p>
        </w:tc>
        <w:tc>
          <w:tcPr>
            <w:tcW w:w="626" w:type="pct"/>
          </w:tcPr>
          <w:p w:rsidR="0022497C" w:rsidRPr="008C673F" w:rsidRDefault="0022497C" w:rsidP="000F1E92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приобре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тенные знания, умения, навыки в конкретной дея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тельности</w:t>
            </w:r>
          </w:p>
        </w:tc>
        <w:tc>
          <w:tcPr>
            <w:tcW w:w="1350" w:type="pct"/>
          </w:tcPr>
          <w:p w:rsidR="0022497C" w:rsidRPr="008C673F" w:rsidRDefault="0022497C" w:rsidP="000F1E92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управлять своим пове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дением (контроль, </w:t>
            </w:r>
            <w:proofErr w:type="spellStart"/>
            <w:r w:rsidRPr="008C673F">
              <w:rPr>
                <w:rStyle w:val="FontStyle12"/>
                <w:sz w:val="20"/>
                <w:szCs w:val="20"/>
              </w:rPr>
              <w:t>самокоррекция</w:t>
            </w:r>
            <w:proofErr w:type="spellEnd"/>
            <w:r w:rsidRPr="008C673F">
              <w:rPr>
                <w:rStyle w:val="FontStyle12"/>
                <w:sz w:val="20"/>
                <w:szCs w:val="20"/>
              </w:rPr>
              <w:t>, оценка своего действия).</w:t>
            </w:r>
          </w:p>
          <w:p w:rsidR="0022497C" w:rsidRPr="008C673F" w:rsidRDefault="0022497C" w:rsidP="000F1E92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способность к мобилизации сил и энергии, к волевому усилию в преодо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лении препятствий.</w:t>
            </w:r>
          </w:p>
          <w:p w:rsidR="0022497C" w:rsidRPr="008C673F" w:rsidRDefault="0022497C" w:rsidP="000F1E92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произвольно и осознанно владеть общим приемом решения задач</w:t>
            </w:r>
          </w:p>
        </w:tc>
        <w:tc>
          <w:tcPr>
            <w:tcW w:w="817" w:type="pct"/>
          </w:tcPr>
          <w:p w:rsidR="0022497C" w:rsidRPr="008C673F" w:rsidRDefault="0022497C" w:rsidP="000F1E9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навыков само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анализа и само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контроля</w:t>
            </w:r>
          </w:p>
        </w:tc>
        <w:tc>
          <w:tcPr>
            <w:tcW w:w="617" w:type="pct"/>
            <w:vAlign w:val="center"/>
          </w:tcPr>
          <w:p w:rsidR="0022497C" w:rsidRPr="008C673F" w:rsidRDefault="0022497C" w:rsidP="006948CF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С достаточной полнотой и точностью выражают свои мысли посредством письменной речи</w:t>
            </w:r>
          </w:p>
        </w:tc>
        <w:tc>
          <w:tcPr>
            <w:tcW w:w="349" w:type="pct"/>
          </w:tcPr>
          <w:p w:rsidR="0022497C" w:rsidRPr="008C673F" w:rsidRDefault="0022497C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22497C" w:rsidRPr="008C673F" w:rsidTr="00414D55">
        <w:tc>
          <w:tcPr>
            <w:tcW w:w="5000" w:type="pct"/>
            <w:gridSpan w:val="9"/>
          </w:tcPr>
          <w:p w:rsidR="0022497C" w:rsidRPr="008C673F" w:rsidRDefault="0022497C" w:rsidP="00013015">
            <w:pPr>
              <w:tabs>
                <w:tab w:val="left" w:pos="1066"/>
                <w:tab w:val="center" w:pos="4819"/>
                <w:tab w:val="left" w:pos="5224"/>
              </w:tabs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sz w:val="20"/>
                <w:szCs w:val="20"/>
              </w:rPr>
              <w:t>Глава 2</w:t>
            </w:r>
          </w:p>
          <w:p w:rsidR="0022497C" w:rsidRPr="008C673F" w:rsidRDefault="0022497C" w:rsidP="00F9154B">
            <w:pPr>
              <w:tabs>
                <w:tab w:val="left" w:pos="1066"/>
                <w:tab w:val="center" w:pos="4819"/>
                <w:tab w:val="left" w:pos="5224"/>
              </w:tabs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sz w:val="20"/>
                <w:szCs w:val="20"/>
              </w:rPr>
              <w:t>Сложение и вычитание дробей с разными знаменателями. 2</w:t>
            </w:r>
            <w:r w:rsidR="00F9154B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8C673F">
              <w:rPr>
                <w:rFonts w:ascii="Times New Roman" w:hAnsi="Times New Roman"/>
                <w:b/>
                <w:sz w:val="20"/>
                <w:szCs w:val="20"/>
              </w:rPr>
              <w:t>ч.</w:t>
            </w:r>
          </w:p>
        </w:tc>
      </w:tr>
      <w:tr w:rsidR="0022497C" w:rsidRPr="008C673F" w:rsidTr="00D063AC">
        <w:tc>
          <w:tcPr>
            <w:tcW w:w="229" w:type="pct"/>
          </w:tcPr>
          <w:p w:rsidR="0022497C" w:rsidRPr="008C673F" w:rsidRDefault="0022497C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22497C" w:rsidRPr="00075A40" w:rsidRDefault="0022497C" w:rsidP="000000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000074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.09</w:t>
            </w:r>
          </w:p>
        </w:tc>
        <w:tc>
          <w:tcPr>
            <w:tcW w:w="301" w:type="pct"/>
          </w:tcPr>
          <w:p w:rsidR="0022497C" w:rsidRPr="008C673F" w:rsidRDefault="0022497C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22497C" w:rsidRPr="008C673F" w:rsidRDefault="00AD5CB6" w:rsidP="000F1E92">
            <w:pPr>
              <w:pStyle w:val="Style3"/>
              <w:widowControl/>
              <w:rPr>
                <w:rStyle w:val="FontStyle11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Анализ контрольной работы. </w:t>
            </w:r>
            <w:r w:rsidR="0022497C" w:rsidRPr="008C673F">
              <w:rPr>
                <w:rStyle w:val="FontStyle11"/>
                <w:b w:val="0"/>
                <w:sz w:val="20"/>
                <w:szCs w:val="20"/>
              </w:rPr>
              <w:t>Основное</w:t>
            </w:r>
          </w:p>
          <w:p w:rsidR="0022497C" w:rsidRPr="008C673F" w:rsidRDefault="0022497C" w:rsidP="000F1E92">
            <w:pPr>
              <w:pStyle w:val="Style3"/>
              <w:widowControl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свойство</w:t>
            </w:r>
          </w:p>
          <w:p w:rsidR="0022497C" w:rsidRPr="008C673F" w:rsidRDefault="0022497C" w:rsidP="000F1E92">
            <w:pPr>
              <w:pStyle w:val="Style3"/>
              <w:widowControl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дроби</w:t>
            </w:r>
          </w:p>
        </w:tc>
        <w:tc>
          <w:tcPr>
            <w:tcW w:w="626" w:type="pct"/>
          </w:tcPr>
          <w:p w:rsidR="0022497C" w:rsidRPr="008C673F" w:rsidRDefault="0022497C" w:rsidP="000F1E92">
            <w:pPr>
              <w:pStyle w:val="Style3"/>
              <w:widowControl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Выучить основное свойство дроби, уметь иллюстри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ровать его с помо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щью примеров</w:t>
            </w:r>
          </w:p>
        </w:tc>
        <w:tc>
          <w:tcPr>
            <w:tcW w:w="1350" w:type="pct"/>
          </w:tcPr>
          <w:p w:rsidR="0022497C" w:rsidRPr="008C673F" w:rsidRDefault="0022497C" w:rsidP="000F1E92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воспринимать текст с уче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том поставленной учебной задачи, находить в тексте информацию, необходимую для 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шения.</w:t>
            </w:r>
          </w:p>
          <w:p w:rsidR="0022497C" w:rsidRPr="008C673F" w:rsidRDefault="0022497C" w:rsidP="000F1E9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планировать решение учебной задачи.</w:t>
            </w:r>
            <w:proofErr w:type="gramEnd"/>
          </w:p>
          <w:p w:rsidR="0022497C" w:rsidRPr="008C673F" w:rsidRDefault="0022497C" w:rsidP="000F1E92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lastRenderedPageBreak/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различать методы познания окружающего мира по его целям (наблюде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ние, опыт, эксперимент, моделирование, вычисление)</w:t>
            </w:r>
          </w:p>
        </w:tc>
        <w:tc>
          <w:tcPr>
            <w:tcW w:w="817" w:type="pct"/>
          </w:tcPr>
          <w:p w:rsidR="0022497C" w:rsidRPr="008C673F" w:rsidRDefault="0022497C" w:rsidP="000F1E92">
            <w:pPr>
              <w:pStyle w:val="Style3"/>
              <w:widowControl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lastRenderedPageBreak/>
              <w:t>Формирование познавательно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го интереса</w:t>
            </w:r>
          </w:p>
        </w:tc>
        <w:tc>
          <w:tcPr>
            <w:tcW w:w="617" w:type="pct"/>
            <w:vAlign w:val="center"/>
          </w:tcPr>
          <w:p w:rsidR="0022497C" w:rsidRPr="008C673F" w:rsidRDefault="0022497C" w:rsidP="00013015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Приводят аргументы в пользу своей точки зрения, подтверждают ее фактами</w:t>
            </w:r>
          </w:p>
        </w:tc>
        <w:tc>
          <w:tcPr>
            <w:tcW w:w="349" w:type="pct"/>
          </w:tcPr>
          <w:p w:rsidR="0022497C" w:rsidRPr="008C673F" w:rsidRDefault="0022497C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000074" w:rsidRPr="008C673F" w:rsidTr="00D063AC">
        <w:tc>
          <w:tcPr>
            <w:tcW w:w="229" w:type="pct"/>
          </w:tcPr>
          <w:p w:rsidR="00000074" w:rsidRPr="008C673F" w:rsidRDefault="00000074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000074" w:rsidRPr="00075A40" w:rsidRDefault="00000074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28.09</w:t>
            </w:r>
          </w:p>
        </w:tc>
        <w:tc>
          <w:tcPr>
            <w:tcW w:w="301" w:type="pct"/>
          </w:tcPr>
          <w:p w:rsidR="00000074" w:rsidRPr="008C673F" w:rsidRDefault="00000074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000074" w:rsidRPr="008C673F" w:rsidRDefault="00000074" w:rsidP="00000074">
            <w:pPr>
              <w:pStyle w:val="Style3"/>
              <w:widowControl/>
              <w:ind w:left="29" w:hanging="29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Сокраще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ние дробей</w:t>
            </w:r>
          </w:p>
        </w:tc>
        <w:tc>
          <w:tcPr>
            <w:tcW w:w="626" w:type="pct"/>
          </w:tcPr>
          <w:p w:rsidR="00000074" w:rsidRPr="008C673F" w:rsidRDefault="00000074" w:rsidP="00000074">
            <w:pPr>
              <w:pStyle w:val="Style3"/>
              <w:widowControl/>
              <w:ind w:left="19" w:hanging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сокра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щать дроби, ис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пользуя основное свойство дроби</w:t>
            </w:r>
          </w:p>
        </w:tc>
        <w:tc>
          <w:tcPr>
            <w:tcW w:w="1350" w:type="pct"/>
          </w:tcPr>
          <w:p w:rsidR="00000074" w:rsidRPr="008C673F" w:rsidRDefault="00000074" w:rsidP="00000074">
            <w:pPr>
              <w:pStyle w:val="Style3"/>
              <w:widowControl/>
              <w:ind w:left="29" w:hanging="2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уметь с достаточной пол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нотой и точностью выражать свои мысли в соответствии с задачами и условиями ком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муникации.</w:t>
            </w:r>
          </w:p>
          <w:p w:rsidR="00000074" w:rsidRPr="008C673F" w:rsidRDefault="00000074" w:rsidP="00000074">
            <w:pPr>
              <w:pStyle w:val="Style3"/>
              <w:widowControl/>
              <w:ind w:left="24" w:hanging="2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удерживать цель деятельности до получения ее результата. </w:t>
            </w: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создавать и преобразовывать модели и схемы для решения задач</w:t>
            </w:r>
          </w:p>
        </w:tc>
        <w:tc>
          <w:tcPr>
            <w:tcW w:w="817" w:type="pct"/>
          </w:tcPr>
          <w:p w:rsidR="00000074" w:rsidRPr="008C673F" w:rsidRDefault="00000074" w:rsidP="00000074">
            <w:pPr>
              <w:pStyle w:val="Style3"/>
              <w:widowControl/>
              <w:ind w:left="19" w:hanging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устойчивой мотивации к обучению на основе алго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ритма выпол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нения задачи</w:t>
            </w:r>
          </w:p>
        </w:tc>
        <w:tc>
          <w:tcPr>
            <w:tcW w:w="617" w:type="pct"/>
            <w:vAlign w:val="center"/>
          </w:tcPr>
          <w:p w:rsidR="00000074" w:rsidRPr="008C673F" w:rsidRDefault="00000074" w:rsidP="00000074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Формулируют собственное мнение и позицию, задают вопросы, слушают собеседника</w:t>
            </w:r>
          </w:p>
        </w:tc>
        <w:tc>
          <w:tcPr>
            <w:tcW w:w="349" w:type="pct"/>
          </w:tcPr>
          <w:p w:rsidR="00000074" w:rsidRPr="008C673F" w:rsidRDefault="00000074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000074" w:rsidRPr="008C673F" w:rsidTr="00D063AC">
        <w:tc>
          <w:tcPr>
            <w:tcW w:w="229" w:type="pct"/>
          </w:tcPr>
          <w:p w:rsidR="00000074" w:rsidRPr="008C673F" w:rsidRDefault="00000074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000074" w:rsidRPr="00075A40" w:rsidRDefault="00000074" w:rsidP="000000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29.10</w:t>
            </w:r>
          </w:p>
        </w:tc>
        <w:tc>
          <w:tcPr>
            <w:tcW w:w="301" w:type="pct"/>
          </w:tcPr>
          <w:p w:rsidR="00000074" w:rsidRPr="008C673F" w:rsidRDefault="00000074" w:rsidP="00000074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000074" w:rsidRPr="008C673F" w:rsidRDefault="00000074" w:rsidP="00000074">
            <w:pPr>
              <w:pStyle w:val="Style3"/>
              <w:widowControl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 xml:space="preserve">Решение упражнений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 сокращение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дробей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.С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spellEnd"/>
          </w:p>
        </w:tc>
        <w:tc>
          <w:tcPr>
            <w:tcW w:w="626" w:type="pct"/>
          </w:tcPr>
          <w:p w:rsidR="00000074" w:rsidRPr="008C673F" w:rsidRDefault="00000074" w:rsidP="00000074">
            <w:pPr>
              <w:pStyle w:val="Style3"/>
              <w:widowControl/>
              <w:ind w:firstLine="2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приме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нять сокращение дробей для реше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ния задач</w:t>
            </w:r>
          </w:p>
        </w:tc>
        <w:tc>
          <w:tcPr>
            <w:tcW w:w="1350" w:type="pct"/>
          </w:tcPr>
          <w:p w:rsidR="00000074" w:rsidRPr="008C673F" w:rsidRDefault="00000074" w:rsidP="00000074">
            <w:pPr>
              <w:pStyle w:val="Style3"/>
              <w:widowControl/>
              <w:ind w:firstLine="14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способствовать формиро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ванию научного мировоззрения учащихся.</w:t>
            </w:r>
            <w:proofErr w:type="gramEnd"/>
            <w:r w:rsidRPr="008C673F">
              <w:rPr>
                <w:rStyle w:val="FontStyle12"/>
                <w:sz w:val="20"/>
                <w:szCs w:val="20"/>
              </w:rPr>
              <w:t xml:space="preserve"> </w:t>
            </w: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прогнозировать результат и уровень усвоения.</w:t>
            </w:r>
          </w:p>
          <w:p w:rsidR="00000074" w:rsidRPr="008C673F" w:rsidRDefault="00000074" w:rsidP="00000074">
            <w:pPr>
              <w:pStyle w:val="Style3"/>
              <w:widowControl/>
              <w:ind w:firstLine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сравнивать различные объ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екты: выделять из множества один или не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сколько объектов, имеющих общие свойства</w:t>
            </w:r>
          </w:p>
        </w:tc>
        <w:tc>
          <w:tcPr>
            <w:tcW w:w="817" w:type="pct"/>
          </w:tcPr>
          <w:p w:rsidR="00000074" w:rsidRPr="008C673F" w:rsidRDefault="00000074" w:rsidP="00000074">
            <w:pPr>
              <w:pStyle w:val="Style3"/>
              <w:widowControl/>
              <w:ind w:firstLine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интереса к творческой деятельности на основе со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ставленного плана, проекта, модели, об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разца</w:t>
            </w:r>
          </w:p>
        </w:tc>
        <w:tc>
          <w:tcPr>
            <w:tcW w:w="617" w:type="pct"/>
            <w:vAlign w:val="center"/>
          </w:tcPr>
          <w:p w:rsidR="00000074" w:rsidRPr="008C673F" w:rsidRDefault="00000074" w:rsidP="00000074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Проектируют и формируют учебное сотрудничество с учителем и сверстниками</w:t>
            </w:r>
          </w:p>
        </w:tc>
        <w:tc>
          <w:tcPr>
            <w:tcW w:w="349" w:type="pct"/>
          </w:tcPr>
          <w:p w:rsidR="00000074" w:rsidRPr="008C673F" w:rsidRDefault="00000074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000074" w:rsidRPr="008C673F" w:rsidTr="00D063AC">
        <w:tc>
          <w:tcPr>
            <w:tcW w:w="229" w:type="pct"/>
          </w:tcPr>
          <w:p w:rsidR="00000074" w:rsidRPr="008C673F" w:rsidRDefault="00000074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000074" w:rsidRPr="00075A40" w:rsidRDefault="00000074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30.09</w:t>
            </w:r>
          </w:p>
        </w:tc>
        <w:tc>
          <w:tcPr>
            <w:tcW w:w="301" w:type="pct"/>
          </w:tcPr>
          <w:p w:rsidR="00000074" w:rsidRPr="008C673F" w:rsidRDefault="00000074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000074" w:rsidRPr="008C673F" w:rsidRDefault="00000074" w:rsidP="00000074">
            <w:pPr>
              <w:pStyle w:val="Style3"/>
              <w:widowControl/>
              <w:ind w:left="29" w:hanging="29"/>
              <w:rPr>
                <w:rStyle w:val="FontStyle11"/>
                <w:b w:val="0"/>
                <w:sz w:val="20"/>
                <w:szCs w:val="20"/>
              </w:rPr>
            </w:pPr>
            <w:r>
              <w:rPr>
                <w:rStyle w:val="FontStyle11"/>
                <w:b w:val="0"/>
                <w:sz w:val="20"/>
                <w:szCs w:val="20"/>
              </w:rPr>
              <w:t>Тренировочные упражнения на с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t>окраще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ние дробей</w:t>
            </w:r>
          </w:p>
        </w:tc>
        <w:tc>
          <w:tcPr>
            <w:tcW w:w="626" w:type="pct"/>
          </w:tcPr>
          <w:p w:rsidR="00000074" w:rsidRPr="008C673F" w:rsidRDefault="00000074" w:rsidP="000F1E92">
            <w:pPr>
              <w:pStyle w:val="Style3"/>
              <w:widowControl/>
              <w:ind w:left="19" w:hanging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сокра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щать дроби, ис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пользуя основное свойство дроби</w:t>
            </w:r>
          </w:p>
        </w:tc>
        <w:tc>
          <w:tcPr>
            <w:tcW w:w="1350" w:type="pct"/>
          </w:tcPr>
          <w:p w:rsidR="00000074" w:rsidRPr="008C673F" w:rsidRDefault="00000074" w:rsidP="000F1E92">
            <w:pPr>
              <w:pStyle w:val="Style3"/>
              <w:widowControl/>
              <w:ind w:left="29" w:hanging="2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уметь с достаточной пол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нотой и точностью выражать свои мысли в соответствии с задачами и условиями ком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муникации.</w:t>
            </w:r>
          </w:p>
          <w:p w:rsidR="00000074" w:rsidRPr="008C673F" w:rsidRDefault="00000074" w:rsidP="000F1E92">
            <w:pPr>
              <w:pStyle w:val="Style3"/>
              <w:widowControl/>
              <w:ind w:left="24" w:hanging="2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удерживать цель деятельности до получения ее результата. </w:t>
            </w: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создавать и преобразовывать модели и схемы для решения задач</w:t>
            </w:r>
          </w:p>
        </w:tc>
        <w:tc>
          <w:tcPr>
            <w:tcW w:w="817" w:type="pct"/>
          </w:tcPr>
          <w:p w:rsidR="00000074" w:rsidRPr="008C673F" w:rsidRDefault="00000074" w:rsidP="000F1E92">
            <w:pPr>
              <w:pStyle w:val="Style3"/>
              <w:widowControl/>
              <w:ind w:left="19" w:hanging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устойчивой мотивации к обучению на основе алго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ритма выпол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нения задачи</w:t>
            </w:r>
          </w:p>
        </w:tc>
        <w:tc>
          <w:tcPr>
            <w:tcW w:w="617" w:type="pct"/>
            <w:vAlign w:val="center"/>
          </w:tcPr>
          <w:p w:rsidR="00000074" w:rsidRPr="008C673F" w:rsidRDefault="00000074" w:rsidP="000F1E9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Формулируют собственное мнение и позицию, задают вопросы, слушают собеседника</w:t>
            </w:r>
          </w:p>
        </w:tc>
        <w:tc>
          <w:tcPr>
            <w:tcW w:w="349" w:type="pct"/>
          </w:tcPr>
          <w:p w:rsidR="00000074" w:rsidRPr="008C673F" w:rsidRDefault="00000074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000074" w:rsidRPr="008C673F" w:rsidTr="00D063AC">
        <w:trPr>
          <w:trHeight w:val="2139"/>
        </w:trPr>
        <w:tc>
          <w:tcPr>
            <w:tcW w:w="229" w:type="pct"/>
          </w:tcPr>
          <w:p w:rsidR="00000074" w:rsidRPr="008C673F" w:rsidRDefault="00000074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000074" w:rsidRPr="00075A40" w:rsidRDefault="00000074" w:rsidP="000000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03.10</w:t>
            </w:r>
          </w:p>
        </w:tc>
        <w:tc>
          <w:tcPr>
            <w:tcW w:w="301" w:type="pct"/>
          </w:tcPr>
          <w:p w:rsidR="00000074" w:rsidRPr="008C673F" w:rsidRDefault="00000074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000074" w:rsidRPr="008C673F" w:rsidRDefault="00000074" w:rsidP="000F1E92">
            <w:pPr>
              <w:spacing w:after="0" w:line="240" w:lineRule="auto"/>
              <w:rPr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 xml:space="preserve">Решение упражнений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 </w:t>
            </w:r>
            <w:r w:rsidRPr="008C673F">
              <w:rPr>
                <w:rFonts w:ascii="Times New Roman" w:hAnsi="Times New Roman"/>
                <w:sz w:val="20"/>
                <w:szCs w:val="20"/>
              </w:rPr>
              <w:t>Сокращение дробе</w:t>
            </w:r>
            <w:r>
              <w:rPr>
                <w:rFonts w:ascii="Times New Roman" w:hAnsi="Times New Roman"/>
                <w:sz w:val="20"/>
                <w:szCs w:val="20"/>
              </w:rPr>
              <w:t>й. Тест</w:t>
            </w:r>
            <w:r w:rsidRPr="008C673F">
              <w:rPr>
                <w:sz w:val="20"/>
                <w:szCs w:val="20"/>
              </w:rPr>
              <w:t>»</w:t>
            </w:r>
          </w:p>
          <w:p w:rsidR="00000074" w:rsidRPr="008C673F" w:rsidRDefault="00000074" w:rsidP="000F1E92">
            <w:pPr>
              <w:pStyle w:val="Style3"/>
              <w:widowControl/>
              <w:ind w:left="19" w:hanging="19"/>
              <w:rPr>
                <w:rStyle w:val="FontStyle11"/>
                <w:b w:val="0"/>
                <w:sz w:val="20"/>
                <w:szCs w:val="20"/>
              </w:rPr>
            </w:pPr>
          </w:p>
        </w:tc>
        <w:tc>
          <w:tcPr>
            <w:tcW w:w="626" w:type="pct"/>
          </w:tcPr>
          <w:p w:rsidR="00000074" w:rsidRPr="008C673F" w:rsidRDefault="00000074" w:rsidP="000F1E92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приме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нять сокращение дробей для реше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ния задач</w:t>
            </w:r>
          </w:p>
        </w:tc>
        <w:tc>
          <w:tcPr>
            <w:tcW w:w="1350" w:type="pct"/>
          </w:tcPr>
          <w:p w:rsidR="00000074" w:rsidRPr="008C673F" w:rsidRDefault="00000074" w:rsidP="000F1E92">
            <w:pPr>
              <w:pStyle w:val="Style3"/>
              <w:widowControl/>
              <w:ind w:left="24" w:hanging="2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ком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муникативные действия, направленные на структурирование информации по дан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ной теме.</w:t>
            </w:r>
          </w:p>
          <w:p w:rsidR="00000074" w:rsidRPr="008C673F" w:rsidRDefault="00000074" w:rsidP="000F1E92">
            <w:pPr>
              <w:pStyle w:val="Style3"/>
              <w:widowControl/>
              <w:ind w:left="19" w:hanging="19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1"/>
                <w:sz w:val="20"/>
                <w:szCs w:val="20"/>
              </w:rPr>
              <w:t>Регулятивные</w:t>
            </w:r>
            <w:proofErr w:type="gramEnd"/>
            <w:r w:rsidRPr="008C673F">
              <w:rPr>
                <w:rStyle w:val="FontStyle11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определять последователь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ность промежуточных действий с учетом ко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нечного результата, составлять план. </w:t>
            </w: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сопоставлять характери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стики объектов по одному или нескольким признакам, выявлять сходства и различия объектов</w:t>
            </w:r>
          </w:p>
        </w:tc>
        <w:tc>
          <w:tcPr>
            <w:tcW w:w="817" w:type="pct"/>
          </w:tcPr>
          <w:p w:rsidR="00000074" w:rsidRPr="008C673F" w:rsidRDefault="00000074" w:rsidP="000F1E92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мотивации к самосовер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шенствованию</w:t>
            </w:r>
          </w:p>
        </w:tc>
        <w:tc>
          <w:tcPr>
            <w:tcW w:w="617" w:type="pct"/>
            <w:vAlign w:val="center"/>
          </w:tcPr>
          <w:p w:rsidR="00000074" w:rsidRPr="008C673F" w:rsidRDefault="00000074" w:rsidP="000F1E9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C673F">
              <w:rPr>
                <w:rFonts w:ascii="Times New Roman" w:hAnsi="Times New Roman"/>
                <w:sz w:val="20"/>
                <w:szCs w:val="20"/>
              </w:rPr>
              <w:t>Верно</w:t>
            </w:r>
            <w:proofErr w:type="gramEnd"/>
            <w:r w:rsidRPr="008C673F">
              <w:rPr>
                <w:rFonts w:ascii="Times New Roman" w:hAnsi="Times New Roman"/>
                <w:sz w:val="20"/>
                <w:szCs w:val="20"/>
              </w:rPr>
              <w:t xml:space="preserve"> используют в устной и письменной речи математические термины. Различают в речи собеседника аргументы и факты</w:t>
            </w:r>
          </w:p>
        </w:tc>
        <w:tc>
          <w:tcPr>
            <w:tcW w:w="349" w:type="pct"/>
          </w:tcPr>
          <w:p w:rsidR="00000074" w:rsidRPr="008C673F" w:rsidRDefault="00000074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000074" w:rsidRPr="008C673F" w:rsidTr="00D063AC">
        <w:tc>
          <w:tcPr>
            <w:tcW w:w="229" w:type="pct"/>
          </w:tcPr>
          <w:p w:rsidR="00000074" w:rsidRPr="008C673F" w:rsidRDefault="00000074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000074" w:rsidRPr="00075A40" w:rsidRDefault="00000074" w:rsidP="000000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04.10</w:t>
            </w:r>
          </w:p>
        </w:tc>
        <w:tc>
          <w:tcPr>
            <w:tcW w:w="301" w:type="pct"/>
          </w:tcPr>
          <w:p w:rsidR="00000074" w:rsidRPr="008C673F" w:rsidRDefault="00000074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000074" w:rsidRPr="008C673F" w:rsidRDefault="00000074" w:rsidP="00000074">
            <w:pPr>
              <w:pStyle w:val="Style3"/>
              <w:widowControl/>
              <w:ind w:firstLine="5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Приведе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 xml:space="preserve">ние дробей к </w:t>
            </w:r>
            <w:r>
              <w:rPr>
                <w:rStyle w:val="FontStyle11"/>
                <w:b w:val="0"/>
                <w:sz w:val="20"/>
                <w:szCs w:val="20"/>
              </w:rPr>
              <w:t>новому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t xml:space="preserve"> знамена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телю</w:t>
            </w:r>
          </w:p>
        </w:tc>
        <w:tc>
          <w:tcPr>
            <w:tcW w:w="626" w:type="pct"/>
          </w:tcPr>
          <w:p w:rsidR="00000074" w:rsidRPr="008C673F" w:rsidRDefault="00000074" w:rsidP="00000074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Освоить алго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ритм приведения дробей к </w:t>
            </w:r>
            <w:r>
              <w:rPr>
                <w:rStyle w:val="FontStyle12"/>
                <w:sz w:val="20"/>
                <w:szCs w:val="20"/>
              </w:rPr>
              <w:t>новому</w:t>
            </w:r>
            <w:r w:rsidRPr="008C673F">
              <w:rPr>
                <w:rStyle w:val="FontStyle12"/>
                <w:sz w:val="20"/>
                <w:szCs w:val="20"/>
              </w:rPr>
              <w:t xml:space="preserve"> знаменателю</w:t>
            </w:r>
          </w:p>
        </w:tc>
        <w:tc>
          <w:tcPr>
            <w:tcW w:w="1350" w:type="pct"/>
          </w:tcPr>
          <w:p w:rsidR="00000074" w:rsidRPr="008C673F" w:rsidRDefault="00000074" w:rsidP="000F1E92">
            <w:pPr>
              <w:pStyle w:val="Style3"/>
              <w:widowControl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воспринимать текст с уче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том поставленной учебной задачи, находить в тексте информацию, необходимую для 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шения.</w:t>
            </w:r>
          </w:p>
          <w:p w:rsidR="00000074" w:rsidRPr="008C673F" w:rsidRDefault="00000074" w:rsidP="000F1E92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целевые уста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новки учебной деятельности, выстраивать последовательность необходимых операций (алгоритм действий).</w:t>
            </w:r>
          </w:p>
          <w:p w:rsidR="00000074" w:rsidRPr="008C673F" w:rsidRDefault="00000074" w:rsidP="000F1E92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создавать и преобразовывать модели и схемы для решения задач</w:t>
            </w:r>
          </w:p>
        </w:tc>
        <w:tc>
          <w:tcPr>
            <w:tcW w:w="817" w:type="pct"/>
          </w:tcPr>
          <w:p w:rsidR="00000074" w:rsidRPr="008C673F" w:rsidRDefault="00000074" w:rsidP="000F1E9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навыков составления алгоритма вы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полнения зада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ния, навыков выполнения творческого задания</w:t>
            </w:r>
          </w:p>
        </w:tc>
        <w:tc>
          <w:tcPr>
            <w:tcW w:w="617" w:type="pct"/>
            <w:vAlign w:val="center"/>
          </w:tcPr>
          <w:p w:rsidR="00000074" w:rsidRPr="008C673F" w:rsidRDefault="00000074" w:rsidP="000F1E9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Своевременно оказывают необходимую взаимопомощь сверстникам</w:t>
            </w:r>
          </w:p>
        </w:tc>
        <w:tc>
          <w:tcPr>
            <w:tcW w:w="349" w:type="pct"/>
          </w:tcPr>
          <w:p w:rsidR="00000074" w:rsidRPr="008C673F" w:rsidRDefault="00000074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</w:tr>
      <w:tr w:rsidR="00000074" w:rsidRPr="008C673F" w:rsidTr="00D063AC">
        <w:tc>
          <w:tcPr>
            <w:tcW w:w="229" w:type="pct"/>
          </w:tcPr>
          <w:p w:rsidR="00000074" w:rsidRPr="008C673F" w:rsidRDefault="00000074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000074" w:rsidRDefault="00000074" w:rsidP="000000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05.10</w:t>
            </w:r>
          </w:p>
        </w:tc>
        <w:tc>
          <w:tcPr>
            <w:tcW w:w="301" w:type="pct"/>
          </w:tcPr>
          <w:p w:rsidR="00000074" w:rsidRPr="008C673F" w:rsidRDefault="00000074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000074" w:rsidRPr="008C673F" w:rsidRDefault="00000074" w:rsidP="00411E98">
            <w:pPr>
              <w:pStyle w:val="Style3"/>
              <w:widowControl/>
              <w:ind w:firstLine="5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Приведе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 xml:space="preserve">ние дробей к </w:t>
            </w:r>
            <w:r w:rsidR="00411E98">
              <w:rPr>
                <w:rStyle w:val="FontStyle11"/>
                <w:b w:val="0"/>
                <w:sz w:val="20"/>
                <w:szCs w:val="20"/>
              </w:rPr>
              <w:t>общему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t xml:space="preserve"> знамена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телю</w:t>
            </w:r>
            <w:r w:rsidR="00411E98">
              <w:rPr>
                <w:rStyle w:val="FontStyle11"/>
                <w:b w:val="0"/>
                <w:sz w:val="20"/>
                <w:szCs w:val="20"/>
              </w:rPr>
              <w:t>. МД</w:t>
            </w:r>
          </w:p>
        </w:tc>
        <w:tc>
          <w:tcPr>
            <w:tcW w:w="626" w:type="pct"/>
          </w:tcPr>
          <w:p w:rsidR="00000074" w:rsidRPr="008C673F" w:rsidRDefault="00000074" w:rsidP="00411E98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Освоить алго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ритм приведения дробей к </w:t>
            </w:r>
            <w:r w:rsidR="00411E98">
              <w:rPr>
                <w:rStyle w:val="FontStyle12"/>
                <w:sz w:val="20"/>
                <w:szCs w:val="20"/>
              </w:rPr>
              <w:t>общему</w:t>
            </w:r>
            <w:r w:rsidRPr="008C673F">
              <w:rPr>
                <w:rStyle w:val="FontStyle12"/>
                <w:sz w:val="20"/>
                <w:szCs w:val="20"/>
              </w:rPr>
              <w:t xml:space="preserve"> знаменателю</w:t>
            </w:r>
          </w:p>
        </w:tc>
        <w:tc>
          <w:tcPr>
            <w:tcW w:w="1350" w:type="pct"/>
          </w:tcPr>
          <w:p w:rsidR="00000074" w:rsidRPr="008C673F" w:rsidRDefault="00000074" w:rsidP="00000074">
            <w:pPr>
              <w:pStyle w:val="Style3"/>
              <w:widowControl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воспринимать текст с уче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том поставленной учебной задачи, находить в тексте информацию, необходимую для 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шения.</w:t>
            </w:r>
          </w:p>
          <w:p w:rsidR="00000074" w:rsidRPr="008C673F" w:rsidRDefault="00000074" w:rsidP="00000074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целевые уста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новки учебной деятельности, выстраивать последовательность необходимых операций (алгоритм действий).</w:t>
            </w:r>
          </w:p>
          <w:p w:rsidR="00000074" w:rsidRPr="008C673F" w:rsidRDefault="00000074" w:rsidP="00000074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создавать и преобразовывать модели и схемы для решения задач</w:t>
            </w:r>
          </w:p>
        </w:tc>
        <w:tc>
          <w:tcPr>
            <w:tcW w:w="817" w:type="pct"/>
          </w:tcPr>
          <w:p w:rsidR="00000074" w:rsidRPr="008C673F" w:rsidRDefault="00000074" w:rsidP="00000074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навыков составления алгоритма вы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полнения зада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ния, навыков выполнения творческого задания</w:t>
            </w:r>
          </w:p>
        </w:tc>
        <w:tc>
          <w:tcPr>
            <w:tcW w:w="617" w:type="pct"/>
            <w:vAlign w:val="center"/>
          </w:tcPr>
          <w:p w:rsidR="00000074" w:rsidRPr="008C673F" w:rsidRDefault="00000074" w:rsidP="00000074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Своевременно оказывают необходимую взаимопомощь сверстникам</w:t>
            </w:r>
          </w:p>
        </w:tc>
        <w:tc>
          <w:tcPr>
            <w:tcW w:w="349" w:type="pct"/>
          </w:tcPr>
          <w:p w:rsidR="00000074" w:rsidRPr="008C673F" w:rsidRDefault="00000074" w:rsidP="00000074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</w:tr>
      <w:tr w:rsidR="00000074" w:rsidRPr="008C673F" w:rsidTr="00D063AC">
        <w:tc>
          <w:tcPr>
            <w:tcW w:w="229" w:type="pct"/>
          </w:tcPr>
          <w:p w:rsidR="00000074" w:rsidRPr="008C673F" w:rsidRDefault="00000074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000074" w:rsidRPr="00075A40" w:rsidRDefault="00000074" w:rsidP="00411E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411E98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.10</w:t>
            </w:r>
          </w:p>
        </w:tc>
        <w:tc>
          <w:tcPr>
            <w:tcW w:w="301" w:type="pct"/>
          </w:tcPr>
          <w:p w:rsidR="00000074" w:rsidRPr="008C673F" w:rsidRDefault="00000074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000074" w:rsidRPr="008C673F" w:rsidRDefault="00000074" w:rsidP="00411E98">
            <w:pPr>
              <w:pStyle w:val="Style3"/>
              <w:widowControl/>
              <w:ind w:firstLine="14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Приведе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ние дробей к общему знамена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</w:r>
            <w:r w:rsidRPr="008C673F">
              <w:rPr>
                <w:rStyle w:val="FontStyle11"/>
                <w:b w:val="0"/>
                <w:sz w:val="20"/>
                <w:szCs w:val="20"/>
              </w:rPr>
              <w:lastRenderedPageBreak/>
              <w:t>телю</w:t>
            </w:r>
            <w:r w:rsidR="00411E98">
              <w:rPr>
                <w:rStyle w:val="FontStyle11"/>
                <w:b w:val="0"/>
                <w:sz w:val="20"/>
                <w:szCs w:val="20"/>
              </w:rPr>
              <w:t>. С/</w:t>
            </w:r>
            <w:proofErr w:type="spellStart"/>
            <w:proofErr w:type="gramStart"/>
            <w:r w:rsidR="00411E98">
              <w:rPr>
                <w:rStyle w:val="FontStyle11"/>
                <w:b w:val="0"/>
                <w:sz w:val="20"/>
                <w:szCs w:val="20"/>
              </w:rPr>
              <w:t>р</w:t>
            </w:r>
            <w:proofErr w:type="spellEnd"/>
            <w:proofErr w:type="gramEnd"/>
          </w:p>
        </w:tc>
        <w:tc>
          <w:tcPr>
            <w:tcW w:w="626" w:type="pct"/>
          </w:tcPr>
          <w:p w:rsidR="00000074" w:rsidRPr="008C673F" w:rsidRDefault="00000074" w:rsidP="00411E98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lastRenderedPageBreak/>
              <w:t>Совершенство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вать навыки по приведению дробей к обще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му </w:t>
            </w:r>
            <w:r w:rsidRPr="008C673F">
              <w:rPr>
                <w:rStyle w:val="FontStyle12"/>
                <w:sz w:val="20"/>
                <w:szCs w:val="20"/>
              </w:rPr>
              <w:lastRenderedPageBreak/>
              <w:t>знаменателю</w:t>
            </w:r>
          </w:p>
        </w:tc>
        <w:tc>
          <w:tcPr>
            <w:tcW w:w="1350" w:type="pct"/>
          </w:tcPr>
          <w:p w:rsidR="00000074" w:rsidRPr="008C673F" w:rsidRDefault="00000074" w:rsidP="000F1E92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lastRenderedPageBreak/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управлять своим пове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дением (контроль, </w:t>
            </w:r>
            <w:proofErr w:type="spellStart"/>
            <w:r w:rsidRPr="008C673F">
              <w:rPr>
                <w:rStyle w:val="FontStyle12"/>
                <w:sz w:val="20"/>
                <w:szCs w:val="20"/>
              </w:rPr>
              <w:t>самокоррекция</w:t>
            </w:r>
            <w:proofErr w:type="spellEnd"/>
            <w:r w:rsidRPr="008C673F">
              <w:rPr>
                <w:rStyle w:val="FontStyle12"/>
                <w:sz w:val="20"/>
                <w:szCs w:val="20"/>
              </w:rPr>
              <w:t>, оценка своего действия).</w:t>
            </w:r>
          </w:p>
          <w:p w:rsidR="00000074" w:rsidRPr="008C673F" w:rsidRDefault="00000074" w:rsidP="000F1E9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корректировать </w:t>
            </w:r>
            <w:r w:rsidRPr="008C673F">
              <w:rPr>
                <w:rStyle w:val="FontStyle12"/>
                <w:sz w:val="20"/>
                <w:szCs w:val="20"/>
              </w:rPr>
              <w:lastRenderedPageBreak/>
              <w:t>деятельность: вносить изменения в процесс с учетом воз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никших трудностей и ошибок, намечать спо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собы их устранения.</w:t>
            </w:r>
          </w:p>
          <w:p w:rsidR="00000074" w:rsidRPr="008C673F" w:rsidRDefault="00000074" w:rsidP="000F1E92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осуществлять выбор наибо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лее эффективных способов решения задач</w:t>
            </w:r>
          </w:p>
        </w:tc>
        <w:tc>
          <w:tcPr>
            <w:tcW w:w="817" w:type="pct"/>
          </w:tcPr>
          <w:p w:rsidR="00000074" w:rsidRPr="008C673F" w:rsidRDefault="00000074" w:rsidP="000F1E92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lastRenderedPageBreak/>
              <w:t>Формирование устойчивой 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тивации к ин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дивидуальной деятельности по </w:t>
            </w:r>
            <w:r w:rsidRPr="008C673F">
              <w:rPr>
                <w:rStyle w:val="FontStyle12"/>
                <w:sz w:val="20"/>
                <w:szCs w:val="20"/>
              </w:rPr>
              <w:lastRenderedPageBreak/>
              <w:t>самостоя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тельно состав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ленному плану</w:t>
            </w:r>
          </w:p>
        </w:tc>
        <w:tc>
          <w:tcPr>
            <w:tcW w:w="617" w:type="pct"/>
            <w:vAlign w:val="center"/>
          </w:tcPr>
          <w:p w:rsidR="00000074" w:rsidRPr="008C673F" w:rsidRDefault="00000074" w:rsidP="000F1E9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lastRenderedPageBreak/>
              <w:t>Дают адекватную оценку своему мнению</w:t>
            </w:r>
          </w:p>
        </w:tc>
        <w:tc>
          <w:tcPr>
            <w:tcW w:w="349" w:type="pct"/>
          </w:tcPr>
          <w:p w:rsidR="00000074" w:rsidRPr="008C673F" w:rsidRDefault="00000074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</w:tr>
      <w:tr w:rsidR="00000074" w:rsidRPr="008C673F" w:rsidTr="00D063AC">
        <w:tc>
          <w:tcPr>
            <w:tcW w:w="229" w:type="pct"/>
          </w:tcPr>
          <w:p w:rsidR="00000074" w:rsidRPr="008C673F" w:rsidRDefault="00000074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000074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  <w:r w:rsidR="00000074">
              <w:rPr>
                <w:rFonts w:ascii="Times New Roman" w:hAnsi="Times New Roman"/>
                <w:sz w:val="20"/>
                <w:szCs w:val="20"/>
              </w:rPr>
              <w:t>.10</w:t>
            </w:r>
          </w:p>
        </w:tc>
        <w:tc>
          <w:tcPr>
            <w:tcW w:w="301" w:type="pct"/>
          </w:tcPr>
          <w:p w:rsidR="00000074" w:rsidRPr="008C673F" w:rsidRDefault="00000074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000074" w:rsidRPr="008C673F" w:rsidRDefault="00000074" w:rsidP="000F1E92">
            <w:pPr>
              <w:pStyle w:val="Style3"/>
              <w:widowControl/>
              <w:ind w:firstLine="14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Сравнение дробей с разными знаменате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лями</w:t>
            </w:r>
          </w:p>
        </w:tc>
        <w:tc>
          <w:tcPr>
            <w:tcW w:w="626" w:type="pct"/>
          </w:tcPr>
          <w:p w:rsidR="00000074" w:rsidRPr="008C673F" w:rsidRDefault="00000074" w:rsidP="000F1E92">
            <w:pPr>
              <w:pStyle w:val="Style3"/>
              <w:widowControl/>
              <w:ind w:firstLine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срав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нивать дроби с разными знаме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нателями</w:t>
            </w:r>
          </w:p>
        </w:tc>
        <w:tc>
          <w:tcPr>
            <w:tcW w:w="1350" w:type="pct"/>
          </w:tcPr>
          <w:p w:rsidR="00000074" w:rsidRPr="008C673F" w:rsidRDefault="00000074" w:rsidP="000F1E92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слушать других, пытаться принимать другую точку зрения, быть гото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вым изменить свою.</w:t>
            </w:r>
            <w:proofErr w:type="gramEnd"/>
          </w:p>
          <w:p w:rsidR="00000074" w:rsidRPr="008C673F" w:rsidRDefault="00000074" w:rsidP="000F1E92">
            <w:pPr>
              <w:pStyle w:val="Style3"/>
              <w:widowControl/>
              <w:ind w:firstLine="10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планировать решение учебной задачи.</w:t>
            </w:r>
            <w:proofErr w:type="gramEnd"/>
          </w:p>
          <w:p w:rsidR="00000074" w:rsidRPr="008C673F" w:rsidRDefault="00000074" w:rsidP="000F1E92">
            <w:pPr>
              <w:pStyle w:val="Style3"/>
              <w:widowControl/>
              <w:ind w:firstLine="10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1"/>
                <w:sz w:val="20"/>
                <w:szCs w:val="20"/>
              </w:rPr>
              <w:t>Познавательные</w:t>
            </w:r>
            <w:proofErr w:type="gramEnd"/>
            <w:r w:rsidRPr="008C673F">
              <w:rPr>
                <w:rStyle w:val="FontStyle11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уметь выделять существен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ную информацию из текстов разных видов</w:t>
            </w:r>
          </w:p>
        </w:tc>
        <w:tc>
          <w:tcPr>
            <w:tcW w:w="817" w:type="pct"/>
          </w:tcPr>
          <w:p w:rsidR="00000074" w:rsidRPr="008C673F" w:rsidRDefault="00000074" w:rsidP="000F1E92">
            <w:pPr>
              <w:pStyle w:val="Style3"/>
              <w:widowControl/>
              <w:ind w:firstLine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устойчивой мотивации к обучению на основе алгоритма выполнения задачи</w:t>
            </w:r>
          </w:p>
        </w:tc>
        <w:tc>
          <w:tcPr>
            <w:tcW w:w="617" w:type="pct"/>
            <w:vAlign w:val="center"/>
          </w:tcPr>
          <w:p w:rsidR="00000074" w:rsidRPr="008C673F" w:rsidRDefault="00000074" w:rsidP="000F1E9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Проектируют и формируют учебное сотрудничество с учителем и сверстниками</w:t>
            </w:r>
          </w:p>
        </w:tc>
        <w:tc>
          <w:tcPr>
            <w:tcW w:w="349" w:type="pct"/>
          </w:tcPr>
          <w:p w:rsidR="00000074" w:rsidRPr="008C673F" w:rsidRDefault="00000074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411E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10.10</w:t>
            </w: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469EB">
            <w:pPr>
              <w:pStyle w:val="Style2"/>
              <w:widowControl/>
              <w:spacing w:line="240" w:lineRule="auto"/>
              <w:ind w:left="19" w:hanging="19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 xml:space="preserve">Сложение </w:t>
            </w:r>
            <w:r>
              <w:rPr>
                <w:rStyle w:val="FontStyle11"/>
                <w:b w:val="0"/>
                <w:sz w:val="20"/>
                <w:szCs w:val="20"/>
              </w:rPr>
              <w:t xml:space="preserve"> и вычитание 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t>дробей с разными знаменате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лями</w:t>
            </w:r>
          </w:p>
        </w:tc>
        <w:tc>
          <w:tcPr>
            <w:tcW w:w="626" w:type="pct"/>
          </w:tcPr>
          <w:p w:rsidR="00411E98" w:rsidRPr="008C673F" w:rsidRDefault="00411E98" w:rsidP="00411E98">
            <w:pPr>
              <w:pStyle w:val="Style3"/>
              <w:widowControl/>
              <w:ind w:left="19" w:hanging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Освоить алгоритм сложения  дробей с разными знаме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нателями</w:t>
            </w:r>
            <w:r>
              <w:rPr>
                <w:rStyle w:val="FontStyle12"/>
                <w:sz w:val="20"/>
                <w:szCs w:val="20"/>
              </w:rPr>
              <w:t xml:space="preserve">. </w:t>
            </w:r>
            <w:r w:rsidRPr="008C673F">
              <w:rPr>
                <w:rStyle w:val="FontStyle12"/>
                <w:sz w:val="20"/>
                <w:szCs w:val="20"/>
              </w:rPr>
              <w:t xml:space="preserve">Освоить алгоритм </w:t>
            </w:r>
            <w:r>
              <w:rPr>
                <w:rStyle w:val="FontStyle12"/>
                <w:sz w:val="20"/>
                <w:szCs w:val="20"/>
              </w:rPr>
              <w:t>вычитания</w:t>
            </w:r>
            <w:r w:rsidRPr="008C673F">
              <w:rPr>
                <w:rStyle w:val="FontStyle12"/>
                <w:sz w:val="20"/>
                <w:szCs w:val="20"/>
              </w:rPr>
              <w:t xml:space="preserve">  дробей с разными знаме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нателями</w:t>
            </w:r>
          </w:p>
        </w:tc>
        <w:tc>
          <w:tcPr>
            <w:tcW w:w="1350" w:type="pct"/>
          </w:tcPr>
          <w:p w:rsidR="00411E98" w:rsidRPr="008C673F" w:rsidRDefault="00411E98" w:rsidP="003469EB">
            <w:pPr>
              <w:pStyle w:val="Style3"/>
              <w:widowControl/>
              <w:ind w:left="19" w:hanging="19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1"/>
                <w:sz w:val="20"/>
                <w:szCs w:val="20"/>
              </w:rPr>
              <w:t>Коммуникативные</w:t>
            </w:r>
            <w:proofErr w:type="gramEnd"/>
            <w:r w:rsidRPr="008C673F">
              <w:rPr>
                <w:rStyle w:val="FontStyle11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организовывать и пла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нировать учебное сотрудничество с учителем и сверстниками.</w:t>
            </w:r>
          </w:p>
          <w:p w:rsidR="00411E98" w:rsidRPr="008C673F" w:rsidRDefault="00411E98" w:rsidP="003469EB">
            <w:pPr>
              <w:pStyle w:val="Style3"/>
              <w:widowControl/>
              <w:ind w:left="19" w:hanging="19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планировать решение учебной задачи.</w:t>
            </w:r>
            <w:proofErr w:type="gramEnd"/>
          </w:p>
          <w:p w:rsidR="00411E98" w:rsidRPr="008C673F" w:rsidRDefault="00411E98" w:rsidP="003469EB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1"/>
                <w:sz w:val="20"/>
                <w:szCs w:val="20"/>
              </w:rPr>
              <w:t>Познавательные</w:t>
            </w:r>
            <w:proofErr w:type="gramEnd"/>
            <w:r w:rsidRPr="008C673F">
              <w:rPr>
                <w:rStyle w:val="FontStyle11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уметь осуществлять анализ объектов с выделением существенных и несу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щественных признаков</w:t>
            </w:r>
          </w:p>
        </w:tc>
        <w:tc>
          <w:tcPr>
            <w:tcW w:w="817" w:type="pct"/>
          </w:tcPr>
          <w:p w:rsidR="00411E98" w:rsidRPr="008C673F" w:rsidRDefault="00411E98" w:rsidP="003469EB">
            <w:pPr>
              <w:pStyle w:val="Style3"/>
              <w:widowControl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навыков составления алгоритма вы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полнения зада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ния, навыков выполнения творческого задания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3469EB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Сотрудничают с одноклассниками при решении задач; умеют выслушать оппонента. Формулируют выводы</w:t>
            </w:r>
          </w:p>
        </w:tc>
        <w:tc>
          <w:tcPr>
            <w:tcW w:w="349" w:type="pct"/>
          </w:tcPr>
          <w:p w:rsidR="00411E98" w:rsidRPr="008C673F" w:rsidRDefault="00411E98" w:rsidP="003469EB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411E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11.10</w:t>
            </w: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0F1E92">
            <w:pPr>
              <w:pStyle w:val="Style2"/>
              <w:widowControl/>
              <w:spacing w:line="240" w:lineRule="auto"/>
              <w:ind w:left="19" w:hanging="19"/>
              <w:rPr>
                <w:rStyle w:val="FontStyle11"/>
                <w:b w:val="0"/>
                <w:sz w:val="20"/>
                <w:szCs w:val="20"/>
              </w:rPr>
            </w:pPr>
            <w:r>
              <w:rPr>
                <w:rStyle w:val="FontStyle11"/>
                <w:b w:val="0"/>
                <w:sz w:val="20"/>
                <w:szCs w:val="20"/>
              </w:rPr>
              <w:t xml:space="preserve">Решение 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t xml:space="preserve">упражнений </w:t>
            </w:r>
            <w:r>
              <w:rPr>
                <w:rStyle w:val="FontStyle11"/>
                <w:b w:val="0"/>
                <w:sz w:val="20"/>
                <w:szCs w:val="20"/>
              </w:rPr>
              <w:t xml:space="preserve">на сложение и вычитание 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t>дробей с разными знаменате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лями</w:t>
            </w:r>
            <w:r>
              <w:rPr>
                <w:rStyle w:val="FontStyle11"/>
                <w:b w:val="0"/>
                <w:sz w:val="20"/>
                <w:szCs w:val="20"/>
              </w:rPr>
              <w:t>. Тест</w:t>
            </w:r>
          </w:p>
        </w:tc>
        <w:tc>
          <w:tcPr>
            <w:tcW w:w="626" w:type="pct"/>
          </w:tcPr>
          <w:p w:rsidR="00411E98" w:rsidRPr="008C673F" w:rsidRDefault="00411E98" w:rsidP="003469EB">
            <w:pPr>
              <w:pStyle w:val="Style3"/>
              <w:widowControl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Совершенство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вать навыки сложения</w:t>
            </w:r>
            <w:r>
              <w:rPr>
                <w:rStyle w:val="FontStyle12"/>
                <w:sz w:val="20"/>
                <w:szCs w:val="20"/>
              </w:rPr>
              <w:t xml:space="preserve"> и вычитания</w:t>
            </w:r>
            <w:r w:rsidRPr="008C673F">
              <w:rPr>
                <w:rStyle w:val="FontStyle12"/>
                <w:sz w:val="20"/>
                <w:szCs w:val="20"/>
              </w:rPr>
              <w:t xml:space="preserve"> дробей, выбирая наиболее рациональный способ в зависи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мости от исход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ных данных</w:t>
            </w:r>
          </w:p>
        </w:tc>
        <w:tc>
          <w:tcPr>
            <w:tcW w:w="1350" w:type="pct"/>
          </w:tcPr>
          <w:p w:rsidR="00411E98" w:rsidRPr="008C673F" w:rsidRDefault="00411E98" w:rsidP="003469EB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поддерживать инициатив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ное сотрудничество в поиске и сборе инфор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мации.</w:t>
            </w:r>
          </w:p>
          <w:p w:rsidR="00411E98" w:rsidRPr="008C673F" w:rsidRDefault="00411E98" w:rsidP="003469EB">
            <w:pPr>
              <w:pStyle w:val="Style3"/>
              <w:widowControl/>
              <w:ind w:left="14" w:hanging="14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1"/>
                <w:sz w:val="20"/>
                <w:szCs w:val="20"/>
              </w:rPr>
              <w:t>Регулятивные</w:t>
            </w:r>
            <w:proofErr w:type="gramEnd"/>
            <w:r w:rsidRPr="008C673F">
              <w:rPr>
                <w:rStyle w:val="FontStyle11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определять последователь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ность промежуточных действий с учетом ко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нечного результата, составлять план. </w:t>
            </w: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уметь осуществлять выбор наиболее эффективных способов решения образовательных задач в зависимости от кон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кретных условий</w:t>
            </w:r>
          </w:p>
        </w:tc>
        <w:tc>
          <w:tcPr>
            <w:tcW w:w="817" w:type="pct"/>
          </w:tcPr>
          <w:p w:rsidR="00411E98" w:rsidRPr="008C673F" w:rsidRDefault="00411E98" w:rsidP="003469EB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устойчивой 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тивации к кон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струированию, творческому самовыраже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нию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3469EB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Используют ИКТ для получения информации и знаний</w:t>
            </w:r>
          </w:p>
        </w:tc>
        <w:tc>
          <w:tcPr>
            <w:tcW w:w="349" w:type="pct"/>
          </w:tcPr>
          <w:p w:rsidR="00411E98" w:rsidRPr="008C673F" w:rsidRDefault="00411E98" w:rsidP="003469EB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411E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12.10</w:t>
            </w: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411E98">
            <w:pPr>
              <w:pStyle w:val="Style2"/>
              <w:widowControl/>
              <w:spacing w:line="240" w:lineRule="auto"/>
              <w:ind w:left="14" w:hanging="14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 xml:space="preserve">Решение </w:t>
            </w:r>
            <w:r>
              <w:rPr>
                <w:rStyle w:val="FontStyle11"/>
                <w:b w:val="0"/>
                <w:sz w:val="20"/>
                <w:szCs w:val="20"/>
              </w:rPr>
              <w:t>задач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t xml:space="preserve"> </w:t>
            </w:r>
            <w:r>
              <w:rPr>
                <w:rStyle w:val="FontStyle11"/>
                <w:b w:val="0"/>
                <w:sz w:val="20"/>
                <w:szCs w:val="20"/>
              </w:rPr>
              <w:t xml:space="preserve">на сложение и вычитание 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t xml:space="preserve">дробей с разными 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lastRenderedPageBreak/>
              <w:t>знаменате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лями</w:t>
            </w:r>
            <w:r>
              <w:rPr>
                <w:rStyle w:val="FontStyle11"/>
                <w:b w:val="0"/>
                <w:sz w:val="20"/>
                <w:szCs w:val="20"/>
              </w:rPr>
              <w:t>. С/</w:t>
            </w:r>
            <w:proofErr w:type="spellStart"/>
            <w:proofErr w:type="gramStart"/>
            <w:r>
              <w:rPr>
                <w:rStyle w:val="FontStyle11"/>
                <w:b w:val="0"/>
                <w:sz w:val="20"/>
                <w:szCs w:val="20"/>
              </w:rPr>
              <w:t>р</w:t>
            </w:r>
            <w:proofErr w:type="spellEnd"/>
            <w:proofErr w:type="gramEnd"/>
          </w:p>
        </w:tc>
        <w:tc>
          <w:tcPr>
            <w:tcW w:w="626" w:type="pct"/>
          </w:tcPr>
          <w:p w:rsidR="00411E98" w:rsidRPr="008C673F" w:rsidRDefault="00411E98" w:rsidP="000F1E92">
            <w:pPr>
              <w:pStyle w:val="Style3"/>
              <w:widowControl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lastRenderedPageBreak/>
              <w:t>Совершенство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вать навыки сложения дробей, выбирая наиболее рациональный способ в зависи</w:t>
            </w:r>
            <w:r w:rsidRPr="008C673F">
              <w:rPr>
                <w:rStyle w:val="FontStyle12"/>
                <w:sz w:val="20"/>
                <w:szCs w:val="20"/>
              </w:rPr>
              <w:softHyphen/>
            </w:r>
            <w:r w:rsidRPr="008C673F">
              <w:rPr>
                <w:rStyle w:val="FontStyle12"/>
                <w:sz w:val="20"/>
                <w:szCs w:val="20"/>
              </w:rPr>
              <w:lastRenderedPageBreak/>
              <w:t>мости от исход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ных данных</w:t>
            </w:r>
          </w:p>
        </w:tc>
        <w:tc>
          <w:tcPr>
            <w:tcW w:w="1350" w:type="pct"/>
          </w:tcPr>
          <w:p w:rsidR="00411E98" w:rsidRPr="008C673F" w:rsidRDefault="00411E98" w:rsidP="000F1E92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lastRenderedPageBreak/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поддерживать инициатив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ное сотрудничество в поиске и сборе инфор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мации.</w:t>
            </w:r>
          </w:p>
          <w:p w:rsidR="00411E98" w:rsidRPr="008C673F" w:rsidRDefault="00411E98" w:rsidP="000F1E92">
            <w:pPr>
              <w:pStyle w:val="Style3"/>
              <w:widowControl/>
              <w:ind w:left="14" w:hanging="14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1"/>
                <w:sz w:val="20"/>
                <w:szCs w:val="20"/>
              </w:rPr>
              <w:t>Регулятивные</w:t>
            </w:r>
            <w:proofErr w:type="gramEnd"/>
            <w:r w:rsidRPr="008C673F">
              <w:rPr>
                <w:rStyle w:val="FontStyle11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определять последователь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ность промежуточных действий с учетом ко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нечного результата, составлять план. </w:t>
            </w:r>
            <w:r w:rsidRPr="008C673F">
              <w:rPr>
                <w:rStyle w:val="FontStyle11"/>
                <w:sz w:val="20"/>
                <w:szCs w:val="20"/>
              </w:rPr>
              <w:lastRenderedPageBreak/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уметь осуществлять выбор наиболее эффективных способов решения образовательных задач в зависимости от кон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кретных условий</w:t>
            </w:r>
          </w:p>
        </w:tc>
        <w:tc>
          <w:tcPr>
            <w:tcW w:w="817" w:type="pct"/>
          </w:tcPr>
          <w:p w:rsidR="00411E98" w:rsidRPr="008C673F" w:rsidRDefault="00411E98" w:rsidP="000F1E92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lastRenderedPageBreak/>
              <w:t>Формирование устойчивой 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тивации к кон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струированию, творческому самовыраже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нию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0F1E9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Используют ИКТ для получения информации и знаний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F915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F9154B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.10</w:t>
            </w: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411E98">
            <w:pPr>
              <w:pStyle w:val="Style2"/>
              <w:widowControl/>
              <w:spacing w:line="240" w:lineRule="auto"/>
              <w:ind w:left="5" w:hanging="5"/>
              <w:rPr>
                <w:rStyle w:val="FontStyle11"/>
                <w:b w:val="0"/>
                <w:sz w:val="20"/>
                <w:szCs w:val="20"/>
              </w:rPr>
            </w:pPr>
            <w:r>
              <w:rPr>
                <w:rStyle w:val="FontStyle11"/>
                <w:b w:val="0"/>
                <w:sz w:val="20"/>
                <w:szCs w:val="20"/>
              </w:rPr>
              <w:t>Тренировочные упражнения на сложение и в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t>ычита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ние дробей с разными знаменате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лями</w:t>
            </w:r>
          </w:p>
        </w:tc>
        <w:tc>
          <w:tcPr>
            <w:tcW w:w="626" w:type="pct"/>
          </w:tcPr>
          <w:p w:rsidR="00411E98" w:rsidRPr="008C673F" w:rsidRDefault="00411E98" w:rsidP="000F1E92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 xml:space="preserve">Научиться </w:t>
            </w:r>
            <w:proofErr w:type="gramStart"/>
            <w:r w:rsidRPr="008C673F">
              <w:rPr>
                <w:rStyle w:val="FontStyle12"/>
                <w:sz w:val="20"/>
                <w:szCs w:val="20"/>
              </w:rPr>
              <w:t>пра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вильно</w:t>
            </w:r>
            <w:proofErr w:type="gramEnd"/>
            <w:r w:rsidRPr="008C673F">
              <w:rPr>
                <w:rStyle w:val="FontStyle12"/>
                <w:sz w:val="20"/>
                <w:szCs w:val="20"/>
              </w:rPr>
              <w:t xml:space="preserve"> применять алгоритм срав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нения, сложения и вычитания дробей с разными знаменателями</w:t>
            </w:r>
          </w:p>
        </w:tc>
        <w:tc>
          <w:tcPr>
            <w:tcW w:w="1350" w:type="pct"/>
          </w:tcPr>
          <w:p w:rsidR="00411E98" w:rsidRPr="008C673F" w:rsidRDefault="00411E98" w:rsidP="000F1E92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слушать других, пытаться принимать другую точку зрения, быть гото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вым изменить свою.</w:t>
            </w:r>
            <w:proofErr w:type="gramEnd"/>
          </w:p>
          <w:p w:rsidR="00411E98" w:rsidRPr="008C673F" w:rsidRDefault="00411E98" w:rsidP="000F1E92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определять новый уровень отношения к самому себе как субъекту дея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тельности.</w:t>
            </w:r>
          </w:p>
          <w:p w:rsidR="00411E98" w:rsidRPr="008C673F" w:rsidRDefault="00411E98" w:rsidP="000F1E92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применять схемы, модели для получения информации, устанавливать причинно-следственные связи</w:t>
            </w:r>
          </w:p>
        </w:tc>
        <w:tc>
          <w:tcPr>
            <w:tcW w:w="817" w:type="pct"/>
          </w:tcPr>
          <w:p w:rsidR="00411E98" w:rsidRPr="008C673F" w:rsidRDefault="00411E98" w:rsidP="000F1E92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навыка осо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знанного вы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бора наиболее эффективного способа реше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ния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0F1E9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Осуществляют контроль, коррекцию, оценку собственных действий и действий партнёра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1.1</w:t>
            </w:r>
          </w:p>
          <w:p w:rsidR="00411E98" w:rsidRPr="008C673F" w:rsidRDefault="00411E98" w:rsidP="00C307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Default="00F9154B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14.10</w:t>
            </w: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Default="00411E98" w:rsidP="00411E98">
            <w:pPr>
              <w:pStyle w:val="Style2"/>
              <w:widowControl/>
              <w:spacing w:line="240" w:lineRule="auto"/>
              <w:ind w:left="5" w:hanging="5"/>
              <w:rPr>
                <w:rStyle w:val="FontStyle11"/>
                <w:b w:val="0"/>
                <w:sz w:val="20"/>
                <w:szCs w:val="20"/>
              </w:rPr>
            </w:pPr>
            <w:r>
              <w:rPr>
                <w:rStyle w:val="FontStyle11"/>
                <w:b w:val="0"/>
                <w:sz w:val="20"/>
                <w:szCs w:val="20"/>
              </w:rPr>
              <w:t>Решение задач и уравнений</w:t>
            </w:r>
          </w:p>
        </w:tc>
        <w:tc>
          <w:tcPr>
            <w:tcW w:w="626" w:type="pct"/>
          </w:tcPr>
          <w:p w:rsidR="00411E98" w:rsidRPr="008C673F" w:rsidRDefault="00411E98" w:rsidP="003469EB">
            <w:pPr>
              <w:pStyle w:val="Style3"/>
              <w:widowControl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Совершенство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вать навыки сложения дробей, выбирая наиболее рациональный способ в зависи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мости от исход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ных данных</w:t>
            </w:r>
          </w:p>
        </w:tc>
        <w:tc>
          <w:tcPr>
            <w:tcW w:w="1350" w:type="pct"/>
          </w:tcPr>
          <w:p w:rsidR="00411E98" w:rsidRPr="008C673F" w:rsidRDefault="00411E98" w:rsidP="003469EB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поддерживать инициатив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ное сотрудничество в поиске и сборе инфор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мации.</w:t>
            </w:r>
          </w:p>
          <w:p w:rsidR="00411E98" w:rsidRPr="008C673F" w:rsidRDefault="00411E98" w:rsidP="003469EB">
            <w:pPr>
              <w:pStyle w:val="Style3"/>
              <w:widowControl/>
              <w:ind w:left="14" w:hanging="14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1"/>
                <w:sz w:val="20"/>
                <w:szCs w:val="20"/>
              </w:rPr>
              <w:t>Регулятивные</w:t>
            </w:r>
            <w:proofErr w:type="gramEnd"/>
            <w:r w:rsidRPr="008C673F">
              <w:rPr>
                <w:rStyle w:val="FontStyle11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определять последователь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ность промежуточных действий с учетом ко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нечного результата, составлять план. </w:t>
            </w: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уметь осуществлять выбор наиболее эффективных способов решения образовательных задач в зависимости от кон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кретных условий</w:t>
            </w:r>
          </w:p>
        </w:tc>
        <w:tc>
          <w:tcPr>
            <w:tcW w:w="817" w:type="pct"/>
          </w:tcPr>
          <w:p w:rsidR="00411E98" w:rsidRPr="008C673F" w:rsidRDefault="00411E98" w:rsidP="003469EB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устойчивой 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тивации к кон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струированию, творческому самовыраже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нию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3469EB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Используют ИКТ для получения информации и знаний</w:t>
            </w:r>
          </w:p>
        </w:tc>
        <w:tc>
          <w:tcPr>
            <w:tcW w:w="349" w:type="pct"/>
          </w:tcPr>
          <w:p w:rsidR="00411E98" w:rsidRPr="008C673F" w:rsidRDefault="00411E98" w:rsidP="003469EB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17.10</w:t>
            </w: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0F1E92">
            <w:pPr>
              <w:pStyle w:val="Style2"/>
              <w:widowControl/>
              <w:spacing w:line="240" w:lineRule="auto"/>
              <w:rPr>
                <w:rStyle w:val="FontStyle11"/>
                <w:b w:val="0"/>
                <w:sz w:val="20"/>
                <w:szCs w:val="20"/>
              </w:rPr>
            </w:pPr>
            <w:r>
              <w:rPr>
                <w:rStyle w:val="FontStyle11"/>
                <w:b w:val="0"/>
                <w:sz w:val="20"/>
                <w:szCs w:val="20"/>
              </w:rPr>
              <w:t>Обобщающий урок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t xml:space="preserve"> по теме: «Сложение и вычита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ние дробей с разными знаменате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лями»</w:t>
            </w:r>
          </w:p>
        </w:tc>
        <w:tc>
          <w:tcPr>
            <w:tcW w:w="626" w:type="pct"/>
          </w:tcPr>
          <w:p w:rsidR="00411E98" w:rsidRPr="008C673F" w:rsidRDefault="00411E98" w:rsidP="000F1E9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Обобщить приоб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ретенные знания, умения и навыки по теме «Срав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нение, сложение и вычитание дробей с разными знаменателями»</w:t>
            </w:r>
          </w:p>
        </w:tc>
        <w:tc>
          <w:tcPr>
            <w:tcW w:w="1350" w:type="pct"/>
          </w:tcPr>
          <w:p w:rsidR="00411E98" w:rsidRPr="008C673F" w:rsidRDefault="00411E98" w:rsidP="000F1E92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учиться </w:t>
            </w:r>
            <w:proofErr w:type="gramStart"/>
            <w:r w:rsidRPr="008C673F">
              <w:rPr>
                <w:rStyle w:val="FontStyle12"/>
                <w:sz w:val="20"/>
                <w:szCs w:val="20"/>
              </w:rPr>
              <w:t>критично</w:t>
            </w:r>
            <w:proofErr w:type="gramEnd"/>
            <w:r w:rsidRPr="008C673F">
              <w:rPr>
                <w:rStyle w:val="FontStyle12"/>
                <w:sz w:val="20"/>
                <w:szCs w:val="20"/>
              </w:rPr>
              <w:t xml:space="preserve"> от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носиться к своему мнению, с достоинством признавать ошибочность своего мнения (если оно таково) и корректировать его. </w:t>
            </w: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целевые уста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новки учебной деятельности, выстраивать последовательность необходимых операций (алгоритм действий).</w:t>
            </w:r>
          </w:p>
          <w:p w:rsidR="00411E98" w:rsidRPr="008C673F" w:rsidRDefault="00411E98" w:rsidP="000F1E9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 xml:space="preserve">использовать </w:t>
            </w:r>
            <w:proofErr w:type="spellStart"/>
            <w:r w:rsidRPr="008C673F">
              <w:rPr>
                <w:rStyle w:val="FontStyle12"/>
                <w:sz w:val="20"/>
                <w:szCs w:val="20"/>
              </w:rPr>
              <w:t>знаково-сим-волические</w:t>
            </w:r>
            <w:proofErr w:type="spellEnd"/>
            <w:r w:rsidRPr="008C673F">
              <w:rPr>
                <w:rStyle w:val="FontStyle12"/>
                <w:sz w:val="20"/>
                <w:szCs w:val="20"/>
              </w:rPr>
              <w:t xml:space="preserve"> средства, в том числе модели и схемы для решения учебных задач</w:t>
            </w:r>
          </w:p>
        </w:tc>
        <w:tc>
          <w:tcPr>
            <w:tcW w:w="817" w:type="pct"/>
          </w:tcPr>
          <w:p w:rsidR="00411E98" w:rsidRPr="008C673F" w:rsidRDefault="00411E98" w:rsidP="000F1E9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познаватель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ного интереса к изучению нового, спосо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бам обобщения и систематиза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ции знаний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0F1E9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Предвидят появление конфликтов при наличии различных точек зрения. Принимают точку зрения другого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18.10</w:t>
            </w: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411E98">
            <w:pPr>
              <w:pStyle w:val="Style5"/>
              <w:widowControl/>
              <w:spacing w:line="240" w:lineRule="auto"/>
              <w:ind w:firstLine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Контроль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ная работа </w:t>
            </w:r>
            <w:r w:rsidRPr="008C673F">
              <w:rPr>
                <w:rStyle w:val="FontStyle12"/>
                <w:sz w:val="20"/>
                <w:szCs w:val="20"/>
              </w:rPr>
              <w:lastRenderedPageBreak/>
              <w:t xml:space="preserve">№ 2 </w:t>
            </w:r>
            <w:r>
              <w:rPr>
                <w:rStyle w:val="FontStyle12"/>
                <w:sz w:val="20"/>
                <w:szCs w:val="20"/>
              </w:rPr>
              <w:t>п</w:t>
            </w:r>
            <w:r w:rsidRPr="008C673F">
              <w:rPr>
                <w:rStyle w:val="FontStyle12"/>
                <w:sz w:val="20"/>
                <w:szCs w:val="20"/>
              </w:rPr>
              <w:t>о теме «</w:t>
            </w:r>
            <w:r w:rsidRPr="008C673F">
              <w:rPr>
                <w:rFonts w:ascii="Times New Roman" w:hAnsi="Times New Roman"/>
                <w:bCs/>
                <w:iCs/>
                <w:sz w:val="20"/>
                <w:szCs w:val="20"/>
              </w:rPr>
              <w:t>Сложение и вычитание дробей с разными знаменателями</w:t>
            </w:r>
            <w:r w:rsidRPr="008C673F">
              <w:rPr>
                <w:rStyle w:val="FontStyle12"/>
                <w:sz w:val="20"/>
                <w:szCs w:val="20"/>
              </w:rPr>
              <w:t>»</w:t>
            </w:r>
          </w:p>
        </w:tc>
        <w:tc>
          <w:tcPr>
            <w:tcW w:w="626" w:type="pct"/>
          </w:tcPr>
          <w:p w:rsidR="00411E98" w:rsidRPr="008C673F" w:rsidRDefault="00411E98" w:rsidP="000F1E92">
            <w:pPr>
              <w:pStyle w:val="Style3"/>
              <w:widowControl/>
              <w:ind w:firstLine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lastRenderedPageBreak/>
              <w:t>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приобре</w:t>
            </w:r>
            <w:r w:rsidRPr="008C673F">
              <w:rPr>
                <w:rStyle w:val="FontStyle12"/>
                <w:sz w:val="20"/>
                <w:szCs w:val="20"/>
              </w:rPr>
              <w:softHyphen/>
            </w:r>
            <w:r w:rsidRPr="008C673F">
              <w:rPr>
                <w:rStyle w:val="FontStyle12"/>
                <w:sz w:val="20"/>
                <w:szCs w:val="20"/>
              </w:rPr>
              <w:lastRenderedPageBreak/>
              <w:t>тенные знания, умения, навыки в конкретной дея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тельности</w:t>
            </w:r>
          </w:p>
        </w:tc>
        <w:tc>
          <w:tcPr>
            <w:tcW w:w="1350" w:type="pct"/>
          </w:tcPr>
          <w:p w:rsidR="00411E98" w:rsidRPr="008C673F" w:rsidRDefault="00411E98" w:rsidP="000F1E92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lastRenderedPageBreak/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управлять своим пове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дением (контроль, </w:t>
            </w:r>
            <w:proofErr w:type="spellStart"/>
            <w:r w:rsidRPr="008C673F">
              <w:rPr>
                <w:rStyle w:val="FontStyle12"/>
                <w:sz w:val="20"/>
                <w:szCs w:val="20"/>
              </w:rPr>
              <w:t>самокоррекция</w:t>
            </w:r>
            <w:proofErr w:type="spellEnd"/>
            <w:r w:rsidRPr="008C673F">
              <w:rPr>
                <w:rStyle w:val="FontStyle12"/>
                <w:sz w:val="20"/>
                <w:szCs w:val="20"/>
              </w:rPr>
              <w:t xml:space="preserve">, </w:t>
            </w:r>
            <w:r w:rsidRPr="008C673F">
              <w:rPr>
                <w:rStyle w:val="FontStyle12"/>
                <w:sz w:val="20"/>
                <w:szCs w:val="20"/>
              </w:rPr>
              <w:lastRenderedPageBreak/>
              <w:t>оценка своего действия).</w:t>
            </w:r>
          </w:p>
          <w:p w:rsidR="00411E98" w:rsidRPr="008C673F" w:rsidRDefault="00411E98" w:rsidP="000F1E92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формировать способность к мобилизации сил и энергии, к волевому усилию в преодолении препятствий. </w:t>
            </w: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произвольно и осознанно владеть общим приемом решения задач</w:t>
            </w:r>
          </w:p>
        </w:tc>
        <w:tc>
          <w:tcPr>
            <w:tcW w:w="817" w:type="pct"/>
          </w:tcPr>
          <w:p w:rsidR="00411E98" w:rsidRPr="008C673F" w:rsidRDefault="00411E98" w:rsidP="000F1E92">
            <w:pPr>
              <w:pStyle w:val="Style3"/>
              <w:widowControl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lastRenderedPageBreak/>
              <w:t>Формирование навыков само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анализа и само</w:t>
            </w:r>
            <w:r w:rsidRPr="008C673F">
              <w:rPr>
                <w:rStyle w:val="FontStyle12"/>
                <w:sz w:val="20"/>
                <w:szCs w:val="20"/>
              </w:rPr>
              <w:softHyphen/>
            </w:r>
            <w:r w:rsidRPr="008C673F">
              <w:rPr>
                <w:rStyle w:val="FontStyle12"/>
                <w:sz w:val="20"/>
                <w:szCs w:val="20"/>
              </w:rPr>
              <w:lastRenderedPageBreak/>
              <w:t>контроля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0F1E9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C673F">
              <w:rPr>
                <w:rFonts w:ascii="Times New Roman" w:hAnsi="Times New Roman"/>
                <w:sz w:val="20"/>
                <w:szCs w:val="20"/>
              </w:rPr>
              <w:lastRenderedPageBreak/>
              <w:t>Верно</w:t>
            </w:r>
            <w:proofErr w:type="gramEnd"/>
            <w:r w:rsidRPr="008C673F">
              <w:rPr>
                <w:rFonts w:ascii="Times New Roman" w:hAnsi="Times New Roman"/>
                <w:sz w:val="20"/>
                <w:szCs w:val="20"/>
              </w:rPr>
              <w:t xml:space="preserve"> используют в устной и </w:t>
            </w:r>
            <w:r w:rsidRPr="008C673F">
              <w:rPr>
                <w:rFonts w:ascii="Times New Roman" w:hAnsi="Times New Roman"/>
                <w:sz w:val="20"/>
                <w:szCs w:val="20"/>
              </w:rPr>
              <w:lastRenderedPageBreak/>
              <w:t>письменной речи математические термины. Различают в речи собеседника аргументы и факты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19.10</w:t>
            </w: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0F1E92">
            <w:pPr>
              <w:pStyle w:val="Style3"/>
              <w:widowControl/>
              <w:ind w:left="19" w:hanging="19"/>
              <w:rPr>
                <w:rStyle w:val="FontStyle11"/>
                <w:b w:val="0"/>
                <w:sz w:val="20"/>
                <w:szCs w:val="20"/>
              </w:rPr>
            </w:pPr>
            <w:r>
              <w:rPr>
                <w:rStyle w:val="FontStyle11"/>
                <w:b w:val="0"/>
                <w:sz w:val="20"/>
                <w:szCs w:val="20"/>
              </w:rPr>
              <w:t xml:space="preserve">Анализ контрольной работы. 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t>Сложение смешанных чисел</w:t>
            </w:r>
          </w:p>
        </w:tc>
        <w:tc>
          <w:tcPr>
            <w:tcW w:w="626" w:type="pct"/>
          </w:tcPr>
          <w:p w:rsidR="00411E98" w:rsidRPr="008C673F" w:rsidRDefault="00411E98" w:rsidP="000F1E92">
            <w:pPr>
              <w:pStyle w:val="Style2"/>
              <w:widowControl/>
              <w:spacing w:line="240" w:lineRule="auto"/>
              <w:ind w:left="19" w:hanging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Составить алго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ритм сложения смешанных чисел и 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его</w:t>
            </w:r>
          </w:p>
        </w:tc>
        <w:tc>
          <w:tcPr>
            <w:tcW w:w="1350" w:type="pct"/>
          </w:tcPr>
          <w:p w:rsidR="00411E98" w:rsidRPr="008C673F" w:rsidRDefault="00411E98" w:rsidP="000F1E92">
            <w:pPr>
              <w:pStyle w:val="Style2"/>
              <w:widowControl/>
              <w:spacing w:line="240" w:lineRule="auto"/>
              <w:ind w:left="19" w:hanging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уметь находить в тексте информацию, необходимую для решения задачи.</w:t>
            </w:r>
          </w:p>
          <w:p w:rsidR="00411E98" w:rsidRPr="008C673F" w:rsidRDefault="00411E98" w:rsidP="000F1E92">
            <w:pPr>
              <w:pStyle w:val="Style2"/>
              <w:widowControl/>
              <w:spacing w:line="240" w:lineRule="auto"/>
              <w:ind w:left="14" w:hanging="14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1"/>
                <w:sz w:val="20"/>
                <w:szCs w:val="20"/>
              </w:rPr>
              <w:t>Регулятивные</w:t>
            </w:r>
            <w:proofErr w:type="gramEnd"/>
            <w:r w:rsidRPr="008C673F">
              <w:rPr>
                <w:rStyle w:val="FontStyle11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 xml:space="preserve">самостоятельно выделять и формулировать познавательную цель. </w:t>
            </w: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уметь строить рассуждения в форме связи простых суждений об объекте, его строении, свойствах и связях</w:t>
            </w:r>
          </w:p>
        </w:tc>
        <w:tc>
          <w:tcPr>
            <w:tcW w:w="817" w:type="pct"/>
          </w:tcPr>
          <w:p w:rsidR="00411E98" w:rsidRPr="008C673F" w:rsidRDefault="00411E98" w:rsidP="000F1E92">
            <w:pPr>
              <w:pStyle w:val="Style2"/>
              <w:widowControl/>
              <w:spacing w:line="240" w:lineRule="auto"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устойчивой мотивации к обучению на основе алго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ритма выпол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нения задачи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0F1E9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Приводят аргументы в пользу своей точки зрения, подтверждают ее фактами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411E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20.10</w:t>
            </w: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0F1E92">
            <w:pPr>
              <w:pStyle w:val="Style3"/>
              <w:widowControl/>
              <w:ind w:left="14" w:hanging="14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Вычита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ние смешанных чисел</w:t>
            </w:r>
          </w:p>
        </w:tc>
        <w:tc>
          <w:tcPr>
            <w:tcW w:w="626" w:type="pct"/>
          </w:tcPr>
          <w:p w:rsidR="00411E98" w:rsidRPr="008C673F" w:rsidRDefault="00411E98" w:rsidP="000F1E92">
            <w:pPr>
              <w:pStyle w:val="Style2"/>
              <w:widowControl/>
              <w:spacing w:line="240" w:lineRule="auto"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Составить алгоритм вычитания смешанных чисел и научиться применять его</w:t>
            </w:r>
          </w:p>
        </w:tc>
        <w:tc>
          <w:tcPr>
            <w:tcW w:w="1350" w:type="pct"/>
          </w:tcPr>
          <w:p w:rsidR="00411E98" w:rsidRPr="008C673F" w:rsidRDefault="00411E98" w:rsidP="000F1E92">
            <w:pPr>
              <w:pStyle w:val="Style2"/>
              <w:widowControl/>
              <w:spacing w:line="240" w:lineRule="auto"/>
              <w:ind w:left="19" w:hanging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уметь выслушивать мне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членов команды, не перебивая; прини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мать коллективные решения. </w:t>
            </w: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обнаруживать и формулиро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вать учебную проблему, составлять план вы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полнения работы.</w:t>
            </w:r>
          </w:p>
          <w:p w:rsidR="00411E98" w:rsidRPr="008C673F" w:rsidRDefault="00411E98" w:rsidP="000F1E92">
            <w:pPr>
              <w:pStyle w:val="Style2"/>
              <w:widowControl/>
              <w:spacing w:line="240" w:lineRule="auto"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уметь устанавливать анало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гии</w:t>
            </w:r>
          </w:p>
        </w:tc>
        <w:tc>
          <w:tcPr>
            <w:tcW w:w="817" w:type="pct"/>
          </w:tcPr>
          <w:p w:rsidR="00411E98" w:rsidRPr="008C673F" w:rsidRDefault="00411E98" w:rsidP="000F1E92">
            <w:pPr>
              <w:pStyle w:val="Style2"/>
              <w:widowControl/>
              <w:spacing w:line="240" w:lineRule="auto"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навыков составления алгоритма вы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полнения зада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ния, навыков выполнения творческого задания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0F1E9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С достаточной полнотой и точностью выражают свои мысли посредством письменной речи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411E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21.10</w:t>
            </w: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411E98">
            <w:pPr>
              <w:pStyle w:val="Style3"/>
              <w:widowControl/>
              <w:ind w:left="10" w:hanging="10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Сложение и вычита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ние смешанных чисел</w:t>
            </w:r>
            <w:r>
              <w:rPr>
                <w:rStyle w:val="FontStyle11"/>
                <w:b w:val="0"/>
                <w:sz w:val="20"/>
                <w:szCs w:val="20"/>
              </w:rPr>
              <w:t>. С/</w:t>
            </w:r>
            <w:proofErr w:type="spellStart"/>
            <w:proofErr w:type="gramStart"/>
            <w:r>
              <w:rPr>
                <w:rStyle w:val="FontStyle11"/>
                <w:b w:val="0"/>
                <w:sz w:val="20"/>
                <w:szCs w:val="20"/>
              </w:rPr>
              <w:t>р</w:t>
            </w:r>
            <w:proofErr w:type="spellEnd"/>
            <w:proofErr w:type="gramEnd"/>
          </w:p>
        </w:tc>
        <w:tc>
          <w:tcPr>
            <w:tcW w:w="626" w:type="pct"/>
          </w:tcPr>
          <w:p w:rsidR="00411E98" w:rsidRPr="008C673F" w:rsidRDefault="00411E98" w:rsidP="000F1E92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Совершенствовать навыки сложения и вычитания смешанных чисел, выбирая наиболее рациональный способ в зависимости от исходных данных</w:t>
            </w:r>
          </w:p>
        </w:tc>
        <w:tc>
          <w:tcPr>
            <w:tcW w:w="1350" w:type="pct"/>
          </w:tcPr>
          <w:p w:rsidR="00411E98" w:rsidRPr="008C673F" w:rsidRDefault="00411E98" w:rsidP="000F1E92">
            <w:pPr>
              <w:pStyle w:val="Style2"/>
              <w:widowControl/>
              <w:spacing w:line="240" w:lineRule="auto"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развивать умение точно и грамотно выражать свои мысли, отстаивать свою точку зрения в процессе дискуссии. </w:t>
            </w:r>
            <w:proofErr w:type="gramStart"/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планировать решение учебной задачи.</w:t>
            </w:r>
            <w:proofErr w:type="gramEnd"/>
          </w:p>
          <w:p w:rsidR="00411E98" w:rsidRPr="008C673F" w:rsidRDefault="00411E98" w:rsidP="000F1E9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ориентироваться на разно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образие способов решения задач</w:t>
            </w:r>
          </w:p>
        </w:tc>
        <w:tc>
          <w:tcPr>
            <w:tcW w:w="817" w:type="pct"/>
          </w:tcPr>
          <w:p w:rsidR="00411E98" w:rsidRPr="008C673F" w:rsidRDefault="00411E98" w:rsidP="000F1E92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мотивации к самосовер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шенствованию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0F1E9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Приводят аргументы в пользу своей точки зрения, подтверждают ее фактами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F61C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F61CEA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.10</w:t>
            </w: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F61CEA">
            <w:pPr>
              <w:pStyle w:val="Style3"/>
              <w:widowControl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 xml:space="preserve">Решение </w:t>
            </w:r>
            <w:r w:rsidR="00F61CEA">
              <w:rPr>
                <w:rFonts w:ascii="Times New Roman" w:hAnsi="Times New Roman"/>
                <w:sz w:val="20"/>
                <w:szCs w:val="20"/>
              </w:rPr>
              <w:t>упражнений на</w:t>
            </w:r>
            <w:r w:rsidRPr="008C67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61CEA">
              <w:rPr>
                <w:rFonts w:ascii="Times New Roman" w:hAnsi="Times New Roman"/>
                <w:sz w:val="20"/>
                <w:szCs w:val="20"/>
              </w:rPr>
              <w:t>с</w:t>
            </w:r>
            <w:r w:rsidR="00F61CEA" w:rsidRPr="008C673F">
              <w:rPr>
                <w:rStyle w:val="FontStyle11"/>
                <w:b w:val="0"/>
                <w:sz w:val="20"/>
                <w:szCs w:val="20"/>
              </w:rPr>
              <w:t>ложение и вычита</w:t>
            </w:r>
            <w:r w:rsidR="00F61CEA" w:rsidRPr="008C673F">
              <w:rPr>
                <w:rStyle w:val="FontStyle11"/>
                <w:b w:val="0"/>
                <w:sz w:val="20"/>
                <w:szCs w:val="20"/>
              </w:rPr>
              <w:softHyphen/>
              <w:t xml:space="preserve">ние </w:t>
            </w:r>
            <w:r w:rsidRPr="008C673F">
              <w:rPr>
                <w:rFonts w:ascii="Times New Roman" w:hAnsi="Times New Roman"/>
                <w:sz w:val="20"/>
                <w:szCs w:val="20"/>
              </w:rPr>
              <w:lastRenderedPageBreak/>
              <w:t>смешанны</w:t>
            </w:r>
            <w:r w:rsidR="00F61CEA">
              <w:rPr>
                <w:rFonts w:ascii="Times New Roman" w:hAnsi="Times New Roman"/>
                <w:sz w:val="20"/>
                <w:szCs w:val="20"/>
              </w:rPr>
              <w:t>х</w:t>
            </w:r>
            <w:r w:rsidRPr="008C673F">
              <w:rPr>
                <w:rFonts w:ascii="Times New Roman" w:hAnsi="Times New Roman"/>
                <w:sz w:val="20"/>
                <w:szCs w:val="20"/>
              </w:rPr>
              <w:t xml:space="preserve"> чис</w:t>
            </w:r>
            <w:r w:rsidR="00F61CEA">
              <w:rPr>
                <w:rFonts w:ascii="Times New Roman" w:hAnsi="Times New Roman"/>
                <w:sz w:val="20"/>
                <w:szCs w:val="20"/>
              </w:rPr>
              <w:t>ел</w:t>
            </w:r>
          </w:p>
        </w:tc>
        <w:tc>
          <w:tcPr>
            <w:tcW w:w="626" w:type="pct"/>
          </w:tcPr>
          <w:p w:rsidR="00411E98" w:rsidRPr="008C673F" w:rsidRDefault="00411E98" w:rsidP="000F1E92">
            <w:pPr>
              <w:pStyle w:val="Style2"/>
              <w:widowControl/>
              <w:spacing w:line="240" w:lineRule="auto"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lastRenderedPageBreak/>
              <w:t>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сложение и вычитание смешанных чи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сел при решении </w:t>
            </w:r>
            <w:r w:rsidRPr="008C673F">
              <w:rPr>
                <w:rStyle w:val="FontStyle12"/>
                <w:sz w:val="20"/>
                <w:szCs w:val="20"/>
              </w:rPr>
              <w:lastRenderedPageBreak/>
              <w:t>уравнений и задач</w:t>
            </w:r>
          </w:p>
        </w:tc>
        <w:tc>
          <w:tcPr>
            <w:tcW w:w="1350" w:type="pct"/>
          </w:tcPr>
          <w:p w:rsidR="00411E98" w:rsidRPr="008C673F" w:rsidRDefault="00411E98" w:rsidP="000F1E92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lastRenderedPageBreak/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навыки учебного сотрудничества в ходе индивидуаль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ной и групповой работы. </w:t>
            </w: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обнаруживать и формулиро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вать учебную проблему, </w:t>
            </w:r>
            <w:r w:rsidRPr="008C673F">
              <w:rPr>
                <w:rStyle w:val="FontStyle12"/>
                <w:sz w:val="20"/>
                <w:szCs w:val="20"/>
              </w:rPr>
              <w:lastRenderedPageBreak/>
              <w:t>составлять план вы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полнения работы.</w:t>
            </w:r>
          </w:p>
          <w:p w:rsidR="00411E98" w:rsidRPr="008C673F" w:rsidRDefault="00411E98" w:rsidP="000F1E92">
            <w:pPr>
              <w:pStyle w:val="Style2"/>
              <w:widowControl/>
              <w:spacing w:line="240" w:lineRule="auto"/>
              <w:ind w:firstLine="10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1"/>
                <w:sz w:val="20"/>
                <w:szCs w:val="20"/>
              </w:rPr>
              <w:t>Познавательные</w:t>
            </w:r>
            <w:proofErr w:type="gramEnd"/>
            <w:r w:rsidRPr="008C673F">
              <w:rPr>
                <w:rStyle w:val="FontStyle11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уметь осуществлять сравне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и классификацию по заданным критериям</w:t>
            </w:r>
          </w:p>
        </w:tc>
        <w:tc>
          <w:tcPr>
            <w:tcW w:w="817" w:type="pct"/>
          </w:tcPr>
          <w:p w:rsidR="00411E98" w:rsidRPr="008C673F" w:rsidRDefault="00411E98" w:rsidP="000F1E92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lastRenderedPageBreak/>
              <w:t>Формирование навыков ин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дивидуальной и коллектив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ной исследо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вательской деятельности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0F1E9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 xml:space="preserve">Проектируют и формируют учебное сотрудничество с учителем и </w:t>
            </w:r>
            <w:r w:rsidRPr="008C673F">
              <w:rPr>
                <w:rFonts w:ascii="Times New Roman" w:hAnsi="Times New Roman"/>
                <w:sz w:val="20"/>
                <w:szCs w:val="20"/>
              </w:rPr>
              <w:lastRenderedPageBreak/>
              <w:t>сверстниками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lastRenderedPageBreak/>
              <w:t>1.1</w:t>
            </w: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F61C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F61CEA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.10</w:t>
            </w: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F61CEA" w:rsidP="00F61CEA">
            <w:pPr>
              <w:pStyle w:val="Style3"/>
              <w:widowControl/>
              <w:ind w:firstLine="14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 xml:space="preserve">Решение </w:t>
            </w:r>
            <w:r>
              <w:rPr>
                <w:rFonts w:ascii="Times New Roman" w:hAnsi="Times New Roman"/>
                <w:sz w:val="20"/>
                <w:szCs w:val="20"/>
              </w:rPr>
              <w:t>упражнений на</w:t>
            </w:r>
            <w:r w:rsidRPr="008C67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t>ложение и вычита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 xml:space="preserve">ние </w:t>
            </w:r>
            <w:r w:rsidRPr="008C673F">
              <w:rPr>
                <w:rFonts w:ascii="Times New Roman" w:hAnsi="Times New Roman"/>
                <w:sz w:val="20"/>
                <w:szCs w:val="20"/>
              </w:rPr>
              <w:t>смешанны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8C673F">
              <w:rPr>
                <w:rFonts w:ascii="Times New Roman" w:hAnsi="Times New Roman"/>
                <w:sz w:val="20"/>
                <w:szCs w:val="20"/>
              </w:rPr>
              <w:t xml:space="preserve"> чис</w:t>
            </w:r>
            <w:r>
              <w:rPr>
                <w:rFonts w:ascii="Times New Roman" w:hAnsi="Times New Roman"/>
                <w:sz w:val="20"/>
                <w:szCs w:val="20"/>
              </w:rPr>
              <w:t>ел</w:t>
            </w:r>
          </w:p>
        </w:tc>
        <w:tc>
          <w:tcPr>
            <w:tcW w:w="626" w:type="pct"/>
          </w:tcPr>
          <w:p w:rsidR="00411E98" w:rsidRPr="008C673F" w:rsidRDefault="00411E98" w:rsidP="000F1E92">
            <w:pPr>
              <w:pStyle w:val="Style2"/>
              <w:widowControl/>
              <w:spacing w:line="240" w:lineRule="auto"/>
              <w:ind w:firstLine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Систематизи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ровать знания и умения по теме «Сложение и вы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читание смешан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ных чисел»</w:t>
            </w:r>
          </w:p>
        </w:tc>
        <w:tc>
          <w:tcPr>
            <w:tcW w:w="1350" w:type="pct"/>
          </w:tcPr>
          <w:p w:rsidR="00411E98" w:rsidRPr="008C673F" w:rsidRDefault="00411E98" w:rsidP="000F1E92">
            <w:pPr>
              <w:pStyle w:val="Style2"/>
              <w:widowControl/>
              <w:spacing w:line="240" w:lineRule="auto"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уметь с достаточной пол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нотой и точностью выражать свои мысли в соответствии с задачами и условиями ком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муникации.</w:t>
            </w:r>
          </w:p>
          <w:p w:rsidR="00411E98" w:rsidRPr="008C673F" w:rsidRDefault="00411E98" w:rsidP="000F1E92">
            <w:pPr>
              <w:pStyle w:val="Style2"/>
              <w:widowControl/>
              <w:spacing w:line="240" w:lineRule="auto"/>
              <w:ind w:firstLine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контролировать в форме сравнения способ действия и его результат с заданным эталоном с целью обнаружения отклонений от эталона и вносить необходи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мые коррективы.</w:t>
            </w:r>
          </w:p>
          <w:p w:rsidR="00411E98" w:rsidRPr="008C673F" w:rsidRDefault="00411E98" w:rsidP="000F1E92">
            <w:pPr>
              <w:pStyle w:val="Style2"/>
              <w:widowControl/>
              <w:spacing w:line="240" w:lineRule="auto"/>
              <w:ind w:firstLine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осуществлять выбор наибо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лее эффективных способов решения задач</w:t>
            </w:r>
          </w:p>
        </w:tc>
        <w:tc>
          <w:tcPr>
            <w:tcW w:w="817" w:type="pct"/>
          </w:tcPr>
          <w:p w:rsidR="00411E98" w:rsidRPr="008C673F" w:rsidRDefault="00411E98" w:rsidP="000F1E92">
            <w:pPr>
              <w:pStyle w:val="Style2"/>
              <w:widowControl/>
              <w:spacing w:line="240" w:lineRule="auto"/>
              <w:ind w:firstLine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познаватель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ного интереса к изучению нового, спосо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бам обобщения и систематиза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ции знаний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0F1E9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Дают адекватную оценку своему мнению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</w:tr>
      <w:tr w:rsidR="00F61CEA" w:rsidRPr="008C673F" w:rsidTr="00D063AC">
        <w:tc>
          <w:tcPr>
            <w:tcW w:w="229" w:type="pct"/>
          </w:tcPr>
          <w:p w:rsidR="00F61CEA" w:rsidRPr="008C673F" w:rsidRDefault="00F61CEA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F61CEA" w:rsidRDefault="00F61CEA" w:rsidP="00F61C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26.10</w:t>
            </w:r>
          </w:p>
        </w:tc>
        <w:tc>
          <w:tcPr>
            <w:tcW w:w="301" w:type="pct"/>
          </w:tcPr>
          <w:p w:rsidR="00F61CEA" w:rsidRPr="008C673F" w:rsidRDefault="00F61CEA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F61CEA" w:rsidRPr="008C673F" w:rsidRDefault="00F61CEA" w:rsidP="00F61CEA">
            <w:pPr>
              <w:pStyle w:val="Style3"/>
              <w:widowControl/>
              <w:ind w:firstLine="1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Тренировочные упражнения на с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t>ложение и вычита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 xml:space="preserve">ние </w:t>
            </w:r>
            <w:r w:rsidRPr="008C673F">
              <w:rPr>
                <w:rFonts w:ascii="Times New Roman" w:hAnsi="Times New Roman"/>
                <w:sz w:val="20"/>
                <w:szCs w:val="20"/>
              </w:rPr>
              <w:t>смешанны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8C673F">
              <w:rPr>
                <w:rFonts w:ascii="Times New Roman" w:hAnsi="Times New Roman"/>
                <w:sz w:val="20"/>
                <w:szCs w:val="20"/>
              </w:rPr>
              <w:t xml:space="preserve"> чис</w:t>
            </w:r>
            <w:r>
              <w:rPr>
                <w:rFonts w:ascii="Times New Roman" w:hAnsi="Times New Roman"/>
                <w:sz w:val="20"/>
                <w:szCs w:val="20"/>
              </w:rPr>
              <w:t>ел. С/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spellEnd"/>
            <w:proofErr w:type="gramEnd"/>
          </w:p>
        </w:tc>
        <w:tc>
          <w:tcPr>
            <w:tcW w:w="626" w:type="pct"/>
          </w:tcPr>
          <w:p w:rsidR="00F61CEA" w:rsidRPr="008C673F" w:rsidRDefault="00F61CEA" w:rsidP="000F1E92">
            <w:pPr>
              <w:pStyle w:val="Style2"/>
              <w:widowControl/>
              <w:spacing w:line="240" w:lineRule="auto"/>
              <w:ind w:firstLine="14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1350" w:type="pct"/>
          </w:tcPr>
          <w:p w:rsidR="00F61CEA" w:rsidRPr="008C673F" w:rsidRDefault="00F61CEA" w:rsidP="000F1E92">
            <w:pPr>
              <w:pStyle w:val="Style2"/>
              <w:widowControl/>
              <w:spacing w:line="240" w:lineRule="auto"/>
              <w:ind w:firstLine="10"/>
              <w:rPr>
                <w:rStyle w:val="FontStyle11"/>
                <w:sz w:val="20"/>
                <w:szCs w:val="20"/>
              </w:rPr>
            </w:pPr>
          </w:p>
        </w:tc>
        <w:tc>
          <w:tcPr>
            <w:tcW w:w="817" w:type="pct"/>
          </w:tcPr>
          <w:p w:rsidR="00F61CEA" w:rsidRPr="008C673F" w:rsidRDefault="00F61CEA" w:rsidP="000F1E92">
            <w:pPr>
              <w:pStyle w:val="Style2"/>
              <w:widowControl/>
              <w:spacing w:line="240" w:lineRule="auto"/>
              <w:ind w:firstLine="14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617" w:type="pct"/>
            <w:vAlign w:val="center"/>
          </w:tcPr>
          <w:p w:rsidR="00F61CEA" w:rsidRPr="008C673F" w:rsidRDefault="00F61CEA" w:rsidP="000F1E9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9" w:type="pct"/>
          </w:tcPr>
          <w:p w:rsidR="00F61CEA" w:rsidRPr="008C673F" w:rsidRDefault="00F61CEA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F61CEA" w:rsidP="00CC22E8">
            <w:pPr>
              <w:pStyle w:val="Style4"/>
              <w:widowControl/>
              <w:spacing w:line="240" w:lineRule="auto"/>
              <w:ind w:left="10" w:hanging="10"/>
              <w:rPr>
                <w:rStyle w:val="FontStyle12"/>
                <w:sz w:val="20"/>
                <w:szCs w:val="20"/>
              </w:rPr>
            </w:pPr>
            <w:r>
              <w:rPr>
                <w:rStyle w:val="FontStyle12"/>
                <w:sz w:val="20"/>
                <w:szCs w:val="20"/>
              </w:rPr>
              <w:t>Обобщающий урок</w:t>
            </w:r>
            <w:r w:rsidR="00411E98" w:rsidRPr="008C673F">
              <w:rPr>
                <w:rStyle w:val="FontStyle12"/>
                <w:sz w:val="20"/>
                <w:szCs w:val="20"/>
              </w:rPr>
              <w:t xml:space="preserve"> по теме «Сложение и вычита</w:t>
            </w:r>
            <w:r w:rsidR="00411E98" w:rsidRPr="008C673F">
              <w:rPr>
                <w:rStyle w:val="FontStyle12"/>
                <w:sz w:val="20"/>
                <w:szCs w:val="20"/>
              </w:rPr>
              <w:softHyphen/>
              <w:t>ние сме</w:t>
            </w:r>
            <w:r w:rsidR="00411E98" w:rsidRPr="008C673F">
              <w:rPr>
                <w:rStyle w:val="FontStyle12"/>
                <w:sz w:val="20"/>
                <w:szCs w:val="20"/>
              </w:rPr>
              <w:softHyphen/>
              <w:t>шанных чисел»</w:t>
            </w:r>
            <w:r>
              <w:rPr>
                <w:rStyle w:val="FontStyle12"/>
                <w:sz w:val="20"/>
                <w:szCs w:val="20"/>
              </w:rPr>
              <w:t>. Тест</w:t>
            </w:r>
          </w:p>
        </w:tc>
        <w:tc>
          <w:tcPr>
            <w:tcW w:w="626" w:type="pct"/>
          </w:tcPr>
          <w:p w:rsidR="00411E98" w:rsidRPr="008C673F" w:rsidRDefault="00F61CEA" w:rsidP="000F1E92">
            <w:pPr>
              <w:pStyle w:val="Style3"/>
              <w:widowControl/>
              <w:ind w:firstLine="10"/>
              <w:rPr>
                <w:rStyle w:val="FontStyle12"/>
                <w:sz w:val="20"/>
                <w:szCs w:val="20"/>
              </w:rPr>
            </w:pPr>
            <w:r>
              <w:rPr>
                <w:rStyle w:val="FontStyle12"/>
                <w:sz w:val="20"/>
                <w:szCs w:val="20"/>
              </w:rPr>
              <w:t>Обобщить</w:t>
            </w:r>
            <w:r w:rsidR="00411E98" w:rsidRPr="008C673F">
              <w:rPr>
                <w:rStyle w:val="FontStyle12"/>
                <w:sz w:val="20"/>
                <w:szCs w:val="20"/>
              </w:rPr>
              <w:t xml:space="preserve"> приобре</w:t>
            </w:r>
            <w:r w:rsidR="00411E98" w:rsidRPr="008C673F">
              <w:rPr>
                <w:rStyle w:val="FontStyle12"/>
                <w:sz w:val="20"/>
                <w:szCs w:val="20"/>
              </w:rPr>
              <w:softHyphen/>
              <w:t>тенные знания, умения, навыки в конкретной дея</w:t>
            </w:r>
            <w:r w:rsidR="00411E98" w:rsidRPr="008C673F">
              <w:rPr>
                <w:rStyle w:val="FontStyle12"/>
                <w:sz w:val="20"/>
                <w:szCs w:val="20"/>
              </w:rPr>
              <w:softHyphen/>
              <w:t>тельности</w:t>
            </w:r>
          </w:p>
        </w:tc>
        <w:tc>
          <w:tcPr>
            <w:tcW w:w="1350" w:type="pct"/>
          </w:tcPr>
          <w:p w:rsidR="00411E98" w:rsidRPr="008C673F" w:rsidRDefault="00411E98" w:rsidP="000F1E92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управлять своим пове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дением (контроль, </w:t>
            </w:r>
            <w:proofErr w:type="spellStart"/>
            <w:r w:rsidRPr="008C673F">
              <w:rPr>
                <w:rStyle w:val="FontStyle12"/>
                <w:sz w:val="20"/>
                <w:szCs w:val="20"/>
              </w:rPr>
              <w:t>самокоррекция</w:t>
            </w:r>
            <w:proofErr w:type="spellEnd"/>
            <w:r w:rsidRPr="008C673F">
              <w:rPr>
                <w:rStyle w:val="FontStyle12"/>
                <w:sz w:val="20"/>
                <w:szCs w:val="20"/>
              </w:rPr>
              <w:t>, оценка своего действия).</w:t>
            </w:r>
          </w:p>
          <w:p w:rsidR="00411E98" w:rsidRPr="008C673F" w:rsidRDefault="00411E98" w:rsidP="000F1E92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формировать способность к мобилизации сил и энергии, к волевому усилию в преодолении препятствий. </w:t>
            </w: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произвольно и осознанно владеть общим приемом решения задач</w:t>
            </w:r>
          </w:p>
        </w:tc>
        <w:tc>
          <w:tcPr>
            <w:tcW w:w="817" w:type="pct"/>
          </w:tcPr>
          <w:p w:rsidR="00411E98" w:rsidRPr="008C673F" w:rsidRDefault="00411E98" w:rsidP="000F1E92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навыков само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анализа и само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контроля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0F1E9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Проектируют и формируют учебное сотрудничество с учителем и сверстниками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F61CEA" w:rsidRPr="008C673F" w:rsidTr="00D063AC">
        <w:tc>
          <w:tcPr>
            <w:tcW w:w="229" w:type="pct"/>
          </w:tcPr>
          <w:p w:rsidR="00F61CEA" w:rsidRPr="008C673F" w:rsidRDefault="00F61CEA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F61CEA" w:rsidRPr="00075A40" w:rsidRDefault="00F61CEA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F61CEA" w:rsidRPr="008C673F" w:rsidRDefault="00F61CEA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F61CEA" w:rsidRPr="008C673F" w:rsidRDefault="00F61CEA" w:rsidP="000F1E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Контрольная работа №3</w:t>
            </w:r>
            <w:r w:rsidRPr="008C673F">
              <w:rPr>
                <w:rFonts w:ascii="Times New Roman" w:hAnsi="Times New Roman"/>
                <w:sz w:val="20"/>
                <w:szCs w:val="20"/>
              </w:rPr>
              <w:t xml:space="preserve"> по теме:  «</w:t>
            </w:r>
            <w:r w:rsidRPr="008C673F">
              <w:rPr>
                <w:rStyle w:val="FontStyle12"/>
                <w:sz w:val="20"/>
                <w:szCs w:val="20"/>
              </w:rPr>
              <w:t>Сложение и вычита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сме</w:t>
            </w:r>
            <w:r w:rsidRPr="008C673F">
              <w:rPr>
                <w:rStyle w:val="FontStyle12"/>
                <w:sz w:val="20"/>
                <w:szCs w:val="20"/>
              </w:rPr>
              <w:softHyphen/>
            </w:r>
            <w:r w:rsidRPr="008C673F">
              <w:rPr>
                <w:rStyle w:val="FontStyle12"/>
                <w:sz w:val="20"/>
                <w:szCs w:val="20"/>
              </w:rPr>
              <w:lastRenderedPageBreak/>
              <w:t>шанных чисел</w:t>
            </w:r>
            <w:r w:rsidRPr="008C673F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626" w:type="pct"/>
          </w:tcPr>
          <w:p w:rsidR="00F61CEA" w:rsidRPr="008C673F" w:rsidRDefault="00F61CEA" w:rsidP="003469EB">
            <w:pPr>
              <w:pStyle w:val="Style3"/>
              <w:widowControl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lastRenderedPageBreak/>
              <w:t>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приобре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тенные знания, умения, навыки в конкретной дея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тельности</w:t>
            </w:r>
          </w:p>
        </w:tc>
        <w:tc>
          <w:tcPr>
            <w:tcW w:w="1350" w:type="pct"/>
          </w:tcPr>
          <w:p w:rsidR="00F61CEA" w:rsidRPr="008C673F" w:rsidRDefault="00F61CEA" w:rsidP="003469EB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управлять своим пове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дением (контроль, </w:t>
            </w:r>
            <w:proofErr w:type="spellStart"/>
            <w:r w:rsidRPr="008C673F">
              <w:rPr>
                <w:rStyle w:val="FontStyle12"/>
                <w:sz w:val="20"/>
                <w:szCs w:val="20"/>
              </w:rPr>
              <w:t>самокоррекция</w:t>
            </w:r>
            <w:proofErr w:type="spellEnd"/>
            <w:r w:rsidRPr="008C673F">
              <w:rPr>
                <w:rStyle w:val="FontStyle12"/>
                <w:sz w:val="20"/>
                <w:szCs w:val="20"/>
              </w:rPr>
              <w:t>, оценка своего действия).</w:t>
            </w:r>
          </w:p>
          <w:p w:rsidR="00F61CEA" w:rsidRPr="008C673F" w:rsidRDefault="00F61CEA" w:rsidP="003469EB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формировать способность к мобилизации сил и энергии, к волевому усилию в преодолении препятствий. </w:t>
            </w:r>
            <w:r w:rsidRPr="008C673F">
              <w:rPr>
                <w:rStyle w:val="FontStyle11"/>
                <w:sz w:val="20"/>
                <w:szCs w:val="20"/>
              </w:rPr>
              <w:lastRenderedPageBreak/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произвольно и осознанно владеть общим приемом решения задач</w:t>
            </w:r>
          </w:p>
        </w:tc>
        <w:tc>
          <w:tcPr>
            <w:tcW w:w="817" w:type="pct"/>
          </w:tcPr>
          <w:p w:rsidR="00F61CEA" w:rsidRPr="008C673F" w:rsidRDefault="00F61CEA" w:rsidP="003469EB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lastRenderedPageBreak/>
              <w:t>Формирование навыков само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анализа и само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контроля</w:t>
            </w:r>
          </w:p>
        </w:tc>
        <w:tc>
          <w:tcPr>
            <w:tcW w:w="617" w:type="pct"/>
            <w:vAlign w:val="center"/>
          </w:tcPr>
          <w:p w:rsidR="00F61CEA" w:rsidRPr="008C673F" w:rsidRDefault="00F61CEA" w:rsidP="003469EB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 xml:space="preserve">Проектируют и формируют учебное сотрудничество с учителем и </w:t>
            </w:r>
            <w:r w:rsidRPr="008C673F">
              <w:rPr>
                <w:rFonts w:ascii="Times New Roman" w:hAnsi="Times New Roman"/>
                <w:sz w:val="20"/>
                <w:szCs w:val="20"/>
              </w:rPr>
              <w:lastRenderedPageBreak/>
              <w:t>сверстниками</w:t>
            </w:r>
          </w:p>
        </w:tc>
        <w:tc>
          <w:tcPr>
            <w:tcW w:w="349" w:type="pct"/>
          </w:tcPr>
          <w:p w:rsidR="00F61CEA" w:rsidRPr="008C673F" w:rsidRDefault="00F61CEA" w:rsidP="003469EB">
            <w:pPr>
              <w:pStyle w:val="Style3"/>
              <w:widowControl/>
              <w:ind w:firstLine="10"/>
              <w:rPr>
                <w:rStyle w:val="FontStyle12"/>
                <w:sz w:val="20"/>
                <w:szCs w:val="20"/>
              </w:rPr>
            </w:pPr>
          </w:p>
        </w:tc>
      </w:tr>
      <w:tr w:rsidR="00411E98" w:rsidRPr="008C673F" w:rsidTr="00414D55">
        <w:tc>
          <w:tcPr>
            <w:tcW w:w="5000" w:type="pct"/>
            <w:gridSpan w:val="9"/>
          </w:tcPr>
          <w:p w:rsidR="00411E98" w:rsidRPr="008C673F" w:rsidRDefault="00411E98" w:rsidP="00C307BA">
            <w:pPr>
              <w:tabs>
                <w:tab w:val="left" w:pos="1066"/>
                <w:tab w:val="center" w:pos="4819"/>
                <w:tab w:val="left" w:pos="522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Глава 3</w:t>
            </w:r>
          </w:p>
          <w:p w:rsidR="00411E98" w:rsidRPr="008C673F" w:rsidRDefault="00411E98" w:rsidP="00C307BA">
            <w:pPr>
              <w:tabs>
                <w:tab w:val="left" w:pos="1066"/>
                <w:tab w:val="center" w:pos="4819"/>
                <w:tab w:val="left" w:pos="522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sz w:val="20"/>
                <w:szCs w:val="20"/>
              </w:rPr>
              <w:t>Умножение и деление обыкновенных дробей. 32 ч.</w:t>
            </w: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9418EA">
            <w:pPr>
              <w:pStyle w:val="Style3"/>
              <w:widowControl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Умноже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ние дробей</w:t>
            </w:r>
          </w:p>
        </w:tc>
        <w:tc>
          <w:tcPr>
            <w:tcW w:w="626" w:type="pct"/>
          </w:tcPr>
          <w:p w:rsidR="00411E98" w:rsidRPr="008C673F" w:rsidRDefault="00411E98" w:rsidP="009418EA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Составить ал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горитмы умно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жения дроби на натуральное число, умножения обыкновенных дробей и научить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ся применять эти алгоритмы</w:t>
            </w:r>
          </w:p>
        </w:tc>
        <w:tc>
          <w:tcPr>
            <w:tcW w:w="1350" w:type="pct"/>
          </w:tcPr>
          <w:p w:rsidR="00411E98" w:rsidRPr="008C673F" w:rsidRDefault="00411E98" w:rsidP="009418EA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уметь выслушивать мне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членов команды, не перебивая; прини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мать коллективные решения. </w:t>
            </w: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обнаруживать и формулиро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вать учебную проблему, составлять план вы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полнения работы.</w:t>
            </w:r>
          </w:p>
          <w:p w:rsidR="00411E98" w:rsidRPr="008C673F" w:rsidRDefault="00411E98" w:rsidP="009418EA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1"/>
                <w:sz w:val="20"/>
                <w:szCs w:val="20"/>
              </w:rPr>
              <w:t>Познавательные</w:t>
            </w:r>
            <w:proofErr w:type="gramEnd"/>
            <w:r w:rsidRPr="008C673F">
              <w:rPr>
                <w:rStyle w:val="FontStyle11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формировать умение выде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лять закономерность</w:t>
            </w:r>
          </w:p>
        </w:tc>
        <w:tc>
          <w:tcPr>
            <w:tcW w:w="817" w:type="pct"/>
          </w:tcPr>
          <w:p w:rsidR="00411E98" w:rsidRPr="008C673F" w:rsidRDefault="00411E98" w:rsidP="009418EA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навыков составления алгоритма вы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полнения зада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ния, навыков выполнения творческого задания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0F1E9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C673F">
              <w:rPr>
                <w:rFonts w:ascii="Times New Roman" w:hAnsi="Times New Roman"/>
                <w:sz w:val="20"/>
                <w:szCs w:val="20"/>
              </w:rPr>
              <w:t>Верно</w:t>
            </w:r>
            <w:proofErr w:type="gramEnd"/>
            <w:r w:rsidRPr="008C673F">
              <w:rPr>
                <w:rFonts w:ascii="Times New Roman" w:hAnsi="Times New Roman"/>
                <w:sz w:val="20"/>
                <w:szCs w:val="20"/>
              </w:rPr>
              <w:t xml:space="preserve"> используют в устной и письменной речи математические термины. Различают в речи собеседника аргументы и факты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9418EA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9418EA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9418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Решение упражнений по теме «Умножение дробей»</w:t>
            </w:r>
          </w:p>
        </w:tc>
        <w:tc>
          <w:tcPr>
            <w:tcW w:w="626" w:type="pct"/>
          </w:tcPr>
          <w:p w:rsidR="00411E98" w:rsidRPr="008C673F" w:rsidRDefault="00411E98" w:rsidP="009418EA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Составить алго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ритм умножения смешанных чи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сел и научиться применять этот алгоритм</w:t>
            </w:r>
          </w:p>
        </w:tc>
        <w:tc>
          <w:tcPr>
            <w:tcW w:w="1350" w:type="pct"/>
          </w:tcPr>
          <w:p w:rsidR="00411E98" w:rsidRPr="008C673F" w:rsidRDefault="00411E98" w:rsidP="009418EA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развивать умение обме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ниваться знаниями между одноклассниками для принятия эффективных совместных 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шений.</w:t>
            </w:r>
            <w:proofErr w:type="gramEnd"/>
          </w:p>
          <w:p w:rsidR="00411E98" w:rsidRPr="008C673F" w:rsidRDefault="00411E98" w:rsidP="009418EA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формировать способность к мобилизации сил и энергии, к волевому усилию в преодолении препятствий. </w:t>
            </w:r>
            <w:proofErr w:type="gramStart"/>
            <w:r w:rsidRPr="008C673F">
              <w:rPr>
                <w:rStyle w:val="FontStyle11"/>
                <w:sz w:val="20"/>
                <w:szCs w:val="20"/>
              </w:rPr>
              <w:t>Познавательные</w:t>
            </w:r>
            <w:proofErr w:type="gramEnd"/>
            <w:r w:rsidRPr="008C673F">
              <w:rPr>
                <w:rStyle w:val="FontStyle11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уметь осуществлять анализ объектов с выделением существенных и несу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щественных признаков</w:t>
            </w:r>
          </w:p>
        </w:tc>
        <w:tc>
          <w:tcPr>
            <w:tcW w:w="817" w:type="pct"/>
          </w:tcPr>
          <w:p w:rsidR="00411E98" w:rsidRPr="008C673F" w:rsidRDefault="00411E98" w:rsidP="009418EA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интереса к творческой деятельности на основе со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ставленного плана, проекта, </w:t>
            </w:r>
            <w:proofErr w:type="spellStart"/>
            <w:r w:rsidRPr="008C673F">
              <w:rPr>
                <w:rStyle w:val="FontStyle12"/>
                <w:sz w:val="20"/>
                <w:szCs w:val="20"/>
              </w:rPr>
              <w:t>модели</w:t>
            </w:r>
            <w:proofErr w:type="gramStart"/>
            <w:r w:rsidRPr="008C673F">
              <w:rPr>
                <w:rStyle w:val="FontStyle12"/>
                <w:sz w:val="20"/>
                <w:szCs w:val="20"/>
              </w:rPr>
              <w:t>,о</w:t>
            </w:r>
            <w:proofErr w:type="gramEnd"/>
            <w:r w:rsidRPr="008C673F">
              <w:rPr>
                <w:rStyle w:val="FontStyle12"/>
                <w:sz w:val="20"/>
                <w:szCs w:val="20"/>
              </w:rPr>
              <w:t>б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разца</w:t>
            </w:r>
            <w:proofErr w:type="spellEnd"/>
          </w:p>
        </w:tc>
        <w:tc>
          <w:tcPr>
            <w:tcW w:w="617" w:type="pct"/>
            <w:vAlign w:val="center"/>
          </w:tcPr>
          <w:p w:rsidR="00411E98" w:rsidRPr="008C673F" w:rsidRDefault="00411E98" w:rsidP="009418EA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С достаточной полнотой и точностью выражают свои мысли посредством письменной речи</w:t>
            </w:r>
          </w:p>
        </w:tc>
        <w:tc>
          <w:tcPr>
            <w:tcW w:w="349" w:type="pct"/>
          </w:tcPr>
          <w:p w:rsidR="00411E98" w:rsidRPr="008C673F" w:rsidRDefault="00411E98" w:rsidP="009418EA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9418EA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9418EA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9418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Решение задач на сложение, вычитание и умножение обыкновенных дробей</w:t>
            </w:r>
          </w:p>
        </w:tc>
        <w:tc>
          <w:tcPr>
            <w:tcW w:w="626" w:type="pct"/>
          </w:tcPr>
          <w:p w:rsidR="00411E98" w:rsidRPr="008C673F" w:rsidRDefault="00411E98" w:rsidP="009418EA">
            <w:pPr>
              <w:pStyle w:val="Style3"/>
              <w:widowControl/>
              <w:ind w:firstLine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воз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водить в степень обыкновенную дробь и смешан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ное число</w:t>
            </w:r>
          </w:p>
        </w:tc>
        <w:tc>
          <w:tcPr>
            <w:tcW w:w="1350" w:type="pct"/>
          </w:tcPr>
          <w:p w:rsidR="00411E98" w:rsidRPr="008C673F" w:rsidRDefault="00411E98" w:rsidP="009418EA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выражать в речи свои мысли и действия.</w:t>
            </w:r>
          </w:p>
          <w:p w:rsidR="00411E98" w:rsidRPr="008C673F" w:rsidRDefault="00411E98" w:rsidP="009418EA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удерживать цель деятельности до получения ее результата. </w:t>
            </w: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осуществлять выбор наибо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лее эффективных способов решения задач</w:t>
            </w:r>
          </w:p>
        </w:tc>
        <w:tc>
          <w:tcPr>
            <w:tcW w:w="817" w:type="pct"/>
          </w:tcPr>
          <w:p w:rsidR="00411E98" w:rsidRPr="008C673F" w:rsidRDefault="00411E98" w:rsidP="009418EA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навыков ин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дивидуальной и коллектив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ной исследо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вательской деятельности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9418EA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Сотрудничают с одноклассниками при решении задач; умеют выслушать оппонента. Формулируют выводы</w:t>
            </w:r>
          </w:p>
        </w:tc>
        <w:tc>
          <w:tcPr>
            <w:tcW w:w="349" w:type="pct"/>
          </w:tcPr>
          <w:p w:rsidR="00411E98" w:rsidRPr="008C673F" w:rsidRDefault="00411E98" w:rsidP="009418EA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9418EA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9418EA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9418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Решение текстовых задач</w:t>
            </w:r>
          </w:p>
        </w:tc>
        <w:tc>
          <w:tcPr>
            <w:tcW w:w="626" w:type="pct"/>
          </w:tcPr>
          <w:p w:rsidR="00411E98" w:rsidRPr="008C673F" w:rsidRDefault="00411E98" w:rsidP="009418EA">
            <w:pPr>
              <w:pStyle w:val="Style3"/>
              <w:widowControl/>
              <w:ind w:firstLine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приме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нять умножение дробей и смешан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ных чисел при 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шении уравнений и задач</w:t>
            </w:r>
          </w:p>
        </w:tc>
        <w:tc>
          <w:tcPr>
            <w:tcW w:w="1350" w:type="pct"/>
          </w:tcPr>
          <w:p w:rsidR="00411E98" w:rsidRPr="008C673F" w:rsidRDefault="00411E98" w:rsidP="009418EA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развивать умение точно и грамотно выражать свои мысли, отстаивать свою точку зрения в процессе дискуссии. </w:t>
            </w:r>
            <w:proofErr w:type="gramStart"/>
            <w:r w:rsidRPr="008C673F">
              <w:rPr>
                <w:rStyle w:val="FontStyle11"/>
                <w:sz w:val="20"/>
                <w:szCs w:val="20"/>
              </w:rPr>
              <w:t>Регулятивные</w:t>
            </w:r>
            <w:proofErr w:type="gramEnd"/>
            <w:r w:rsidRPr="008C673F">
              <w:rPr>
                <w:rStyle w:val="FontStyle11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оценивать весомость приводи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мых доказательств и рассуждений. </w:t>
            </w: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lastRenderedPageBreak/>
              <w:t>применять схемы, модели для получения информации, устанавливать причинно-следственные связи</w:t>
            </w:r>
          </w:p>
        </w:tc>
        <w:tc>
          <w:tcPr>
            <w:tcW w:w="817" w:type="pct"/>
          </w:tcPr>
          <w:p w:rsidR="00411E98" w:rsidRPr="008C673F" w:rsidRDefault="00411E98" w:rsidP="009418EA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lastRenderedPageBreak/>
              <w:t>Формирование устойчиво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го интереса к творческой деятельности, проявление </w:t>
            </w:r>
            <w:proofErr w:type="spellStart"/>
            <w:r w:rsidRPr="008C673F">
              <w:rPr>
                <w:rStyle w:val="FontStyle12"/>
                <w:sz w:val="20"/>
                <w:szCs w:val="20"/>
              </w:rPr>
              <w:t>креативных</w:t>
            </w:r>
            <w:proofErr w:type="spellEnd"/>
            <w:r w:rsidRPr="008C673F">
              <w:rPr>
                <w:rStyle w:val="FontStyle12"/>
                <w:sz w:val="20"/>
                <w:szCs w:val="20"/>
              </w:rPr>
              <w:t xml:space="preserve"> способностей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9418EA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 xml:space="preserve">Осуществляют контроль, коррекцию, оценку собственных действий и </w:t>
            </w:r>
            <w:r w:rsidRPr="008C673F">
              <w:rPr>
                <w:rFonts w:ascii="Times New Roman" w:hAnsi="Times New Roman"/>
                <w:sz w:val="20"/>
                <w:szCs w:val="20"/>
              </w:rPr>
              <w:lastRenderedPageBreak/>
              <w:t>действий партнёра</w:t>
            </w:r>
          </w:p>
        </w:tc>
        <w:tc>
          <w:tcPr>
            <w:tcW w:w="349" w:type="pct"/>
          </w:tcPr>
          <w:p w:rsidR="00411E98" w:rsidRPr="008C673F" w:rsidRDefault="00411E98" w:rsidP="009418EA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734C70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734C70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734C70">
            <w:pPr>
              <w:tabs>
                <w:tab w:val="left" w:pos="183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Умножение числа на дробь</w:t>
            </w:r>
          </w:p>
        </w:tc>
        <w:tc>
          <w:tcPr>
            <w:tcW w:w="626" w:type="pct"/>
          </w:tcPr>
          <w:p w:rsidR="00411E98" w:rsidRPr="008C673F" w:rsidRDefault="00411E98" w:rsidP="00734C70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нахо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дить часть от чис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ла, проценты от числа</w:t>
            </w:r>
          </w:p>
        </w:tc>
        <w:tc>
          <w:tcPr>
            <w:tcW w:w="1350" w:type="pct"/>
          </w:tcPr>
          <w:p w:rsidR="00411E98" w:rsidRPr="008C673F" w:rsidRDefault="00411E98" w:rsidP="00734C70">
            <w:pPr>
              <w:pStyle w:val="Style2"/>
              <w:widowControl/>
              <w:spacing w:line="240" w:lineRule="auto"/>
              <w:ind w:left="19" w:hanging="19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1"/>
                <w:sz w:val="20"/>
                <w:szCs w:val="20"/>
              </w:rPr>
              <w:t>Коммуникативные</w:t>
            </w:r>
            <w:proofErr w:type="gramEnd"/>
            <w:r w:rsidRPr="008C673F">
              <w:rPr>
                <w:rStyle w:val="FontStyle11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организовывать и пла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нировать учебное сотрудничество с учителем и сверстниками.</w:t>
            </w:r>
          </w:p>
          <w:p w:rsidR="00411E98" w:rsidRPr="008C673F" w:rsidRDefault="00411E98" w:rsidP="00734C70">
            <w:pPr>
              <w:pStyle w:val="Style2"/>
              <w:widowControl/>
              <w:spacing w:line="240" w:lineRule="auto"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определять новый уровень отношения к самому себе как субъекту дея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тельности.</w:t>
            </w:r>
          </w:p>
          <w:p w:rsidR="00411E98" w:rsidRPr="008C673F" w:rsidRDefault="00411E98" w:rsidP="00734C70">
            <w:pPr>
              <w:pStyle w:val="Style2"/>
              <w:widowControl/>
              <w:spacing w:line="240" w:lineRule="auto"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уметь строить рассуждения в форме связи простых суждений об объекте, его строении, свойствах и связях</w:t>
            </w:r>
          </w:p>
        </w:tc>
        <w:tc>
          <w:tcPr>
            <w:tcW w:w="817" w:type="pct"/>
          </w:tcPr>
          <w:p w:rsidR="00411E98" w:rsidRPr="008C673F" w:rsidRDefault="00411E98" w:rsidP="00734C70">
            <w:pPr>
              <w:pStyle w:val="Style2"/>
              <w:widowControl/>
              <w:spacing w:line="240" w:lineRule="auto"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устойчивой мотивации к изучению и закреплению нового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734C70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Формулируют собственное мнение и позицию, задают вопросы, слушают собеседника</w:t>
            </w:r>
          </w:p>
        </w:tc>
        <w:tc>
          <w:tcPr>
            <w:tcW w:w="349" w:type="pct"/>
          </w:tcPr>
          <w:p w:rsidR="00411E98" w:rsidRPr="008C673F" w:rsidRDefault="00411E98" w:rsidP="00734C70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734C70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734C70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734C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Нахождение дроби от числа</w:t>
            </w:r>
          </w:p>
        </w:tc>
        <w:tc>
          <w:tcPr>
            <w:tcW w:w="626" w:type="pct"/>
          </w:tcPr>
          <w:p w:rsidR="00411E98" w:rsidRPr="008C673F" w:rsidRDefault="00411E98" w:rsidP="00734C70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решать простейшие зада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чи на нахождение части от числа</w:t>
            </w:r>
          </w:p>
        </w:tc>
        <w:tc>
          <w:tcPr>
            <w:tcW w:w="1350" w:type="pct"/>
          </w:tcPr>
          <w:p w:rsidR="00411E98" w:rsidRPr="008C673F" w:rsidRDefault="00411E98" w:rsidP="00734C70">
            <w:pPr>
              <w:pStyle w:val="Style2"/>
              <w:widowControl/>
              <w:spacing w:line="240" w:lineRule="auto"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навыки учебного сотрудничества в ходе индивидуаль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ной и групповой работы. </w:t>
            </w:r>
            <w:proofErr w:type="gramStart"/>
            <w:r w:rsidRPr="008C673F">
              <w:rPr>
                <w:rStyle w:val="FontStyle11"/>
                <w:sz w:val="20"/>
                <w:szCs w:val="20"/>
              </w:rPr>
              <w:t>Регулятивные</w:t>
            </w:r>
            <w:proofErr w:type="gramEnd"/>
            <w:r w:rsidRPr="008C673F">
              <w:rPr>
                <w:rStyle w:val="FontStyle11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определять последователь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ность промежуточных действий с учетом ко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нечного результата, составлять план. </w:t>
            </w: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владеть общим приемом 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шения учебных задач</w:t>
            </w:r>
          </w:p>
        </w:tc>
        <w:tc>
          <w:tcPr>
            <w:tcW w:w="817" w:type="pct"/>
          </w:tcPr>
          <w:p w:rsidR="00411E98" w:rsidRPr="008C673F" w:rsidRDefault="00411E98" w:rsidP="00734C70">
            <w:pPr>
              <w:pStyle w:val="Style2"/>
              <w:widowControl/>
              <w:spacing w:line="240" w:lineRule="auto"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навыков анализа, ин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дивидуального и коллективно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го проектиро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вания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734C70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C673F">
              <w:rPr>
                <w:rFonts w:ascii="Times New Roman" w:hAnsi="Times New Roman"/>
                <w:sz w:val="20"/>
                <w:szCs w:val="20"/>
              </w:rPr>
              <w:t>Верно</w:t>
            </w:r>
            <w:proofErr w:type="gramEnd"/>
            <w:r w:rsidRPr="008C673F">
              <w:rPr>
                <w:rFonts w:ascii="Times New Roman" w:hAnsi="Times New Roman"/>
                <w:sz w:val="20"/>
                <w:szCs w:val="20"/>
              </w:rPr>
              <w:t xml:space="preserve"> используют в устной и письменной речи математические термины. Различают в речи собеседника аргументы и факты</w:t>
            </w:r>
          </w:p>
        </w:tc>
        <w:tc>
          <w:tcPr>
            <w:tcW w:w="349" w:type="pct"/>
          </w:tcPr>
          <w:p w:rsidR="00411E98" w:rsidRPr="008C673F" w:rsidRDefault="00411E98" w:rsidP="00734C70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734C70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734C70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734C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Применение правила нахождения дроби от числа</w:t>
            </w:r>
          </w:p>
        </w:tc>
        <w:tc>
          <w:tcPr>
            <w:tcW w:w="626" w:type="pct"/>
          </w:tcPr>
          <w:p w:rsidR="00411E98" w:rsidRPr="008C673F" w:rsidRDefault="00411E98" w:rsidP="00734C70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решать более сложные задачи на нахо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ждение дроби от числа</w:t>
            </w:r>
          </w:p>
        </w:tc>
        <w:tc>
          <w:tcPr>
            <w:tcW w:w="1350" w:type="pct"/>
          </w:tcPr>
          <w:p w:rsidR="00411E98" w:rsidRPr="008C673F" w:rsidRDefault="00411E98" w:rsidP="00734C70">
            <w:pPr>
              <w:pStyle w:val="Style2"/>
              <w:widowControl/>
              <w:spacing w:line="240" w:lineRule="auto"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уметь находить в тексте информацию, необходимую для решения задачи.</w:t>
            </w:r>
          </w:p>
          <w:p w:rsidR="00411E98" w:rsidRPr="008C673F" w:rsidRDefault="00411E98" w:rsidP="00734C70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обнаруживать и формулиро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вать учебную проблему, составлять план вы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полнения работы.</w:t>
            </w:r>
          </w:p>
          <w:p w:rsidR="00411E98" w:rsidRPr="008C673F" w:rsidRDefault="00411E98" w:rsidP="00734C70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ориентироваться на разно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образие способов решения задач</w:t>
            </w:r>
          </w:p>
        </w:tc>
        <w:tc>
          <w:tcPr>
            <w:tcW w:w="817" w:type="pct"/>
          </w:tcPr>
          <w:p w:rsidR="00411E98" w:rsidRPr="008C673F" w:rsidRDefault="00411E98" w:rsidP="00734C70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интереса к творческой деятельности на основе со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ставленного плана, проекта, модели, об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разца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734C70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Проектируют и формируют учебное сотрудничество с учителем и сверстниками</w:t>
            </w:r>
          </w:p>
        </w:tc>
        <w:tc>
          <w:tcPr>
            <w:tcW w:w="349" w:type="pct"/>
          </w:tcPr>
          <w:p w:rsidR="00411E98" w:rsidRPr="008C673F" w:rsidRDefault="00411E98" w:rsidP="00734C70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734C70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734C70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734C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Упражнения по теме «Нахождение дроби от числа»</w:t>
            </w:r>
          </w:p>
        </w:tc>
        <w:tc>
          <w:tcPr>
            <w:tcW w:w="626" w:type="pct"/>
          </w:tcPr>
          <w:p w:rsidR="00411E98" w:rsidRPr="008C673F" w:rsidRDefault="00411E98" w:rsidP="00734C70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Систематизи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ровать знания и умения по теме «Нахождение дро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би от числа»</w:t>
            </w:r>
          </w:p>
        </w:tc>
        <w:tc>
          <w:tcPr>
            <w:tcW w:w="1350" w:type="pct"/>
          </w:tcPr>
          <w:p w:rsidR="00411E98" w:rsidRPr="008C673F" w:rsidRDefault="00411E98" w:rsidP="00734C70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воспринимать текст с уче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том поставленной учебной задачи, находить в тексте информацию, необходимую для 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шения.</w:t>
            </w:r>
          </w:p>
          <w:p w:rsidR="00411E98" w:rsidRPr="008C673F" w:rsidRDefault="00411E98" w:rsidP="00734C70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осознавать учащимся уровень и качество усвоения результата. </w:t>
            </w:r>
            <w:proofErr w:type="gramStart"/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учиться основам смыслово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го чтения научных и познавательных текстов</w:t>
            </w:r>
            <w:proofErr w:type="gramEnd"/>
          </w:p>
        </w:tc>
        <w:tc>
          <w:tcPr>
            <w:tcW w:w="817" w:type="pct"/>
          </w:tcPr>
          <w:p w:rsidR="00411E98" w:rsidRPr="008C673F" w:rsidRDefault="00411E98" w:rsidP="00734C70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познаватель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ного интереса к изучению нового, спо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собам обоб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щения и си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стематизации знаний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734C70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Сотрудничают с одноклассниками при решении задач; умеют выслушать оппонента. Формулируют выводы</w:t>
            </w:r>
          </w:p>
        </w:tc>
        <w:tc>
          <w:tcPr>
            <w:tcW w:w="349" w:type="pct"/>
          </w:tcPr>
          <w:p w:rsidR="00411E98" w:rsidRPr="008C673F" w:rsidRDefault="00411E98" w:rsidP="00734C70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836EA3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836EA3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836EA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Решение текстовых задач на движение с помощью уравнений</w:t>
            </w:r>
          </w:p>
          <w:p w:rsidR="00411E98" w:rsidRPr="008C673F" w:rsidRDefault="00411E98" w:rsidP="00836EA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6" w:type="pct"/>
          </w:tcPr>
          <w:p w:rsidR="00411E98" w:rsidRPr="008C673F" w:rsidRDefault="00411E98" w:rsidP="00836EA3">
            <w:pPr>
              <w:pStyle w:val="Style2"/>
              <w:widowControl/>
              <w:spacing w:line="240" w:lineRule="auto"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умно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жать смешанное число на целое, применяя распре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делительное свой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ство умножения</w:t>
            </w:r>
          </w:p>
        </w:tc>
        <w:tc>
          <w:tcPr>
            <w:tcW w:w="1350" w:type="pct"/>
          </w:tcPr>
          <w:p w:rsidR="00411E98" w:rsidRPr="008C673F" w:rsidRDefault="00411E98" w:rsidP="00836EA3">
            <w:pPr>
              <w:pStyle w:val="Style2"/>
              <w:widowControl/>
              <w:spacing w:line="240" w:lineRule="auto"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уметь выслушивать мне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членов команды, не перебивая; прини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мать коллективные решения. </w:t>
            </w: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целевые установ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ки учебной деятельности, выстраивать алго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ритм действий.</w:t>
            </w:r>
          </w:p>
          <w:p w:rsidR="00411E98" w:rsidRPr="008C673F" w:rsidRDefault="00411E98" w:rsidP="00836EA3">
            <w:pPr>
              <w:pStyle w:val="Style2"/>
              <w:widowControl/>
              <w:spacing w:line="240" w:lineRule="auto"/>
              <w:ind w:firstLine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осуществлять выбор наибо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лее эффективных способов решения задач</w:t>
            </w:r>
          </w:p>
        </w:tc>
        <w:tc>
          <w:tcPr>
            <w:tcW w:w="817" w:type="pct"/>
          </w:tcPr>
          <w:p w:rsidR="00411E98" w:rsidRPr="008C673F" w:rsidRDefault="00411E98" w:rsidP="00836EA3">
            <w:pPr>
              <w:pStyle w:val="Style2"/>
              <w:widowControl/>
              <w:spacing w:line="240" w:lineRule="auto"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навыков ин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дивидуальной и коллектив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ной исследо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вательской деятельности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836EA3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Дают адекватную оценку своему мнению</w:t>
            </w:r>
          </w:p>
        </w:tc>
        <w:tc>
          <w:tcPr>
            <w:tcW w:w="349" w:type="pct"/>
          </w:tcPr>
          <w:p w:rsidR="00411E98" w:rsidRPr="008C673F" w:rsidRDefault="00411E98" w:rsidP="00836EA3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836EA3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836EA3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836EA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 xml:space="preserve">Применение распределительного свойства умножения при умножении смешанного числа </w:t>
            </w:r>
            <w:proofErr w:type="gramStart"/>
            <w:r w:rsidRPr="008C673F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gramEnd"/>
            <w:r w:rsidRPr="008C673F">
              <w:rPr>
                <w:rFonts w:ascii="Times New Roman" w:hAnsi="Times New Roman"/>
                <w:sz w:val="20"/>
                <w:szCs w:val="20"/>
              </w:rPr>
              <w:t xml:space="preserve"> натуральное</w:t>
            </w:r>
          </w:p>
        </w:tc>
        <w:tc>
          <w:tcPr>
            <w:tcW w:w="626" w:type="pct"/>
          </w:tcPr>
          <w:p w:rsidR="00411E98" w:rsidRPr="008C673F" w:rsidRDefault="00411E98" w:rsidP="00836EA3">
            <w:pPr>
              <w:pStyle w:val="Style2"/>
              <w:widowControl/>
              <w:spacing w:line="240" w:lineRule="auto"/>
              <w:ind w:firstLine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распреде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лительное свой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ство умножения для рационализа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ции вычислений со смешанными числами</w:t>
            </w:r>
          </w:p>
        </w:tc>
        <w:tc>
          <w:tcPr>
            <w:tcW w:w="1350" w:type="pct"/>
          </w:tcPr>
          <w:p w:rsidR="00411E98" w:rsidRPr="008C673F" w:rsidRDefault="00411E98" w:rsidP="00836EA3">
            <w:pPr>
              <w:pStyle w:val="Style2"/>
              <w:widowControl/>
              <w:spacing w:line="240" w:lineRule="auto"/>
              <w:ind w:firstLine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учиться </w:t>
            </w:r>
            <w:proofErr w:type="gramStart"/>
            <w:r w:rsidRPr="008C673F">
              <w:rPr>
                <w:rStyle w:val="FontStyle12"/>
                <w:sz w:val="20"/>
                <w:szCs w:val="20"/>
              </w:rPr>
              <w:t>критично</w:t>
            </w:r>
            <w:proofErr w:type="gramEnd"/>
            <w:r w:rsidRPr="008C673F">
              <w:rPr>
                <w:rStyle w:val="FontStyle12"/>
                <w:sz w:val="20"/>
                <w:szCs w:val="20"/>
              </w:rPr>
              <w:t xml:space="preserve"> от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носиться к своему мнению, с достоинством признавать ошибочность своего мнения (если оно таково) и корректировать его. </w:t>
            </w: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обнаруживать и формулиро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вать учебную проблему, составлять план вы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полнения работы.</w:t>
            </w:r>
          </w:p>
          <w:p w:rsidR="00411E98" w:rsidRPr="008C673F" w:rsidRDefault="00411E98" w:rsidP="00836EA3">
            <w:pPr>
              <w:pStyle w:val="Style2"/>
              <w:widowControl/>
              <w:spacing w:line="240" w:lineRule="auto"/>
              <w:ind w:firstLine="19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1"/>
                <w:sz w:val="20"/>
                <w:szCs w:val="20"/>
              </w:rPr>
              <w:t>Познавательные</w:t>
            </w:r>
            <w:proofErr w:type="gramEnd"/>
            <w:r w:rsidRPr="008C673F">
              <w:rPr>
                <w:rStyle w:val="FontStyle11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уметь осуществлять срав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нение и </w:t>
            </w:r>
            <w:r>
              <w:rPr>
                <w:rStyle w:val="FontStyle12"/>
                <w:sz w:val="20"/>
                <w:szCs w:val="20"/>
              </w:rPr>
              <w:t>классификацию по заданным крите</w:t>
            </w:r>
            <w:r w:rsidRPr="008C673F">
              <w:rPr>
                <w:rStyle w:val="FontStyle12"/>
                <w:sz w:val="20"/>
                <w:szCs w:val="20"/>
              </w:rPr>
              <w:t>риям</w:t>
            </w:r>
          </w:p>
        </w:tc>
        <w:tc>
          <w:tcPr>
            <w:tcW w:w="817" w:type="pct"/>
          </w:tcPr>
          <w:p w:rsidR="00411E98" w:rsidRPr="008C673F" w:rsidRDefault="00411E98" w:rsidP="00836EA3">
            <w:pPr>
              <w:pStyle w:val="Style2"/>
              <w:widowControl/>
              <w:spacing w:line="240" w:lineRule="auto"/>
              <w:ind w:firstLine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устойчивой 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тивации к кон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струированию, творческому самовыраже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нию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836EA3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Отстаивают свою точку зрения, подтверждают фактами</w:t>
            </w:r>
          </w:p>
        </w:tc>
        <w:tc>
          <w:tcPr>
            <w:tcW w:w="349" w:type="pct"/>
          </w:tcPr>
          <w:p w:rsidR="00411E98" w:rsidRPr="008C673F" w:rsidRDefault="00411E98" w:rsidP="00836EA3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836EA3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836EA3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836EA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Умножение смешанного числа на натуральное число</w:t>
            </w:r>
          </w:p>
        </w:tc>
        <w:tc>
          <w:tcPr>
            <w:tcW w:w="626" w:type="pct"/>
          </w:tcPr>
          <w:p w:rsidR="00411E98" w:rsidRPr="008C673F" w:rsidRDefault="00411E98" w:rsidP="00836EA3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приме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нять распредели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тельное свойство при упрощении выражений, решении задач со смешанными числами</w:t>
            </w:r>
          </w:p>
        </w:tc>
        <w:tc>
          <w:tcPr>
            <w:tcW w:w="1350" w:type="pct"/>
          </w:tcPr>
          <w:p w:rsidR="00411E98" w:rsidRPr="008C673F" w:rsidRDefault="00411E98" w:rsidP="00836EA3">
            <w:pPr>
              <w:pStyle w:val="Style3"/>
              <w:widowControl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уметь с достаточной пол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нотой и точностью выражать свои мысли в соответствии с задачами и условиями ком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муникации.</w:t>
            </w:r>
          </w:p>
          <w:p w:rsidR="00411E98" w:rsidRPr="008C673F" w:rsidRDefault="00411E98" w:rsidP="00836EA3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определять новый уровень отношения к самому себе как субъекту дея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тельности.</w:t>
            </w:r>
          </w:p>
          <w:p w:rsidR="00411E98" w:rsidRPr="008C673F" w:rsidRDefault="00411E98" w:rsidP="00836EA3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ориентироваться на разно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образие способов решения задач</w:t>
            </w:r>
          </w:p>
        </w:tc>
        <w:tc>
          <w:tcPr>
            <w:tcW w:w="817" w:type="pct"/>
          </w:tcPr>
          <w:p w:rsidR="00411E98" w:rsidRPr="008C673F" w:rsidRDefault="00411E98" w:rsidP="00836EA3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навыков составления алгоритма вы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полнения зада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ния, навыков выполнения творческого задания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836EA3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Приводят аргументы в пользу своей точки зрения, подтверждают ее фактами</w:t>
            </w:r>
          </w:p>
        </w:tc>
        <w:tc>
          <w:tcPr>
            <w:tcW w:w="349" w:type="pct"/>
          </w:tcPr>
          <w:p w:rsidR="00411E98" w:rsidRPr="008C673F" w:rsidRDefault="00411E98" w:rsidP="00836EA3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836EA3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836EA3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836EA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Применение распределительного свойства умножения при  решении уравнений</w:t>
            </w:r>
          </w:p>
        </w:tc>
        <w:tc>
          <w:tcPr>
            <w:tcW w:w="626" w:type="pct"/>
          </w:tcPr>
          <w:p w:rsidR="00411E98" w:rsidRPr="008C673F" w:rsidRDefault="00411E98" w:rsidP="006558E6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Систематизация знаний учащихся по теме «Умноже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обыкновен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ных дробей»</w:t>
            </w:r>
          </w:p>
        </w:tc>
        <w:tc>
          <w:tcPr>
            <w:tcW w:w="1350" w:type="pct"/>
          </w:tcPr>
          <w:p w:rsidR="00411E98" w:rsidRPr="008C673F" w:rsidRDefault="00411E98" w:rsidP="006558E6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уметь выслушивать мне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членов команды, не перебивая; прини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мать коллективные решения. </w:t>
            </w:r>
            <w:proofErr w:type="gramStart"/>
            <w:r w:rsidRPr="008C673F">
              <w:rPr>
                <w:rStyle w:val="FontStyle11"/>
                <w:sz w:val="20"/>
                <w:szCs w:val="20"/>
              </w:rPr>
              <w:t>Регулятивные</w:t>
            </w:r>
            <w:proofErr w:type="gramEnd"/>
            <w:r w:rsidRPr="008C673F">
              <w:rPr>
                <w:rStyle w:val="FontStyle11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определять последователь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ность промежуточных действий с учетом ко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нечного результата, составлять план. </w:t>
            </w: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осуществлять выбор наибо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лее эффективных способов решения задач</w:t>
            </w:r>
          </w:p>
        </w:tc>
        <w:tc>
          <w:tcPr>
            <w:tcW w:w="817" w:type="pct"/>
          </w:tcPr>
          <w:p w:rsidR="00411E98" w:rsidRPr="008C673F" w:rsidRDefault="00411E98" w:rsidP="006558E6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познаватель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ного интереса к изучению нового, спо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собам обоб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щения и си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стематизации знаний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6558E6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Осуществляют контроль, коррекцию, оценку собственных действий и действий партнёра</w:t>
            </w:r>
          </w:p>
        </w:tc>
        <w:tc>
          <w:tcPr>
            <w:tcW w:w="349" w:type="pct"/>
          </w:tcPr>
          <w:p w:rsidR="00411E98" w:rsidRPr="008C673F" w:rsidRDefault="00411E98" w:rsidP="00836EA3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836EA3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836EA3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51755B">
            <w:pPr>
              <w:pStyle w:val="Style2"/>
              <w:widowControl/>
              <w:spacing w:line="240" w:lineRule="auto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Подготовка к контрольной работе по теме: «</w:t>
            </w:r>
            <w:r w:rsidRPr="008C673F">
              <w:rPr>
                <w:rFonts w:ascii="Times New Roman" w:hAnsi="Times New Roman"/>
                <w:bCs/>
                <w:iCs/>
                <w:sz w:val="20"/>
                <w:szCs w:val="20"/>
              </w:rPr>
              <w:t>Умножение дробей. Нахождение дроби от числа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t>»</w:t>
            </w:r>
          </w:p>
        </w:tc>
        <w:tc>
          <w:tcPr>
            <w:tcW w:w="626" w:type="pct"/>
          </w:tcPr>
          <w:p w:rsidR="00411E98" w:rsidRPr="008C673F" w:rsidRDefault="00411E98" w:rsidP="006558E6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Обобщить приоб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ретенные знания, умения и навыки по теме «</w:t>
            </w:r>
            <w:r w:rsidRPr="008C673F">
              <w:rPr>
                <w:rFonts w:ascii="Times New Roman" w:hAnsi="Times New Roman"/>
                <w:bCs/>
                <w:iCs/>
                <w:sz w:val="20"/>
                <w:szCs w:val="20"/>
              </w:rPr>
              <w:t>Умножение дробей. Нахождение дроби от числа</w:t>
            </w:r>
            <w:r w:rsidRPr="008C673F">
              <w:rPr>
                <w:rStyle w:val="FontStyle12"/>
                <w:sz w:val="20"/>
                <w:szCs w:val="20"/>
              </w:rPr>
              <w:t>»</w:t>
            </w:r>
          </w:p>
        </w:tc>
        <w:tc>
          <w:tcPr>
            <w:tcW w:w="1350" w:type="pct"/>
          </w:tcPr>
          <w:p w:rsidR="00411E98" w:rsidRPr="008C673F" w:rsidRDefault="00411E98" w:rsidP="006558E6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учиться </w:t>
            </w:r>
            <w:proofErr w:type="gramStart"/>
            <w:r w:rsidRPr="008C673F">
              <w:rPr>
                <w:rStyle w:val="FontStyle12"/>
                <w:sz w:val="20"/>
                <w:szCs w:val="20"/>
              </w:rPr>
              <w:t>критично</w:t>
            </w:r>
            <w:proofErr w:type="gramEnd"/>
            <w:r w:rsidRPr="008C673F">
              <w:rPr>
                <w:rStyle w:val="FontStyle12"/>
                <w:sz w:val="20"/>
                <w:szCs w:val="20"/>
              </w:rPr>
              <w:t xml:space="preserve"> от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носиться к своему мнению, с достоинством признавать ошибочность своего мнения (если оно таково) и корректировать его. </w:t>
            </w: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целевые уста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новки учебной деятельности, выстраивать последовательность необходимых операций (алгоритм действий).</w:t>
            </w:r>
          </w:p>
          <w:p w:rsidR="00411E98" w:rsidRPr="008C673F" w:rsidRDefault="00411E98" w:rsidP="006558E6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 xml:space="preserve">использовать </w:t>
            </w:r>
            <w:proofErr w:type="spellStart"/>
            <w:r w:rsidRPr="008C673F">
              <w:rPr>
                <w:rStyle w:val="FontStyle12"/>
                <w:sz w:val="20"/>
                <w:szCs w:val="20"/>
              </w:rPr>
              <w:t>знаково-сим-волические</w:t>
            </w:r>
            <w:proofErr w:type="spellEnd"/>
            <w:r w:rsidRPr="008C673F">
              <w:rPr>
                <w:rStyle w:val="FontStyle12"/>
                <w:sz w:val="20"/>
                <w:szCs w:val="20"/>
              </w:rPr>
              <w:t xml:space="preserve"> средства, в том числе модели и схемы для решения учебных задач</w:t>
            </w:r>
          </w:p>
        </w:tc>
        <w:tc>
          <w:tcPr>
            <w:tcW w:w="817" w:type="pct"/>
          </w:tcPr>
          <w:p w:rsidR="00411E98" w:rsidRPr="008C673F" w:rsidRDefault="00411E98" w:rsidP="006558E6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познаватель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ного интереса к изучению нового, спосо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бам обобщения и систематиза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ции знаний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6558E6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Предвидят появление конфликтов при наличии различных точек зрения. Принимают точку зрения другого</w:t>
            </w:r>
          </w:p>
        </w:tc>
        <w:tc>
          <w:tcPr>
            <w:tcW w:w="349" w:type="pct"/>
          </w:tcPr>
          <w:p w:rsidR="00411E98" w:rsidRPr="008C673F" w:rsidRDefault="00411E98" w:rsidP="00836EA3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CC22E8">
            <w:pPr>
              <w:pStyle w:val="Style5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Контроль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ная ра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бота № 4 по теме «</w:t>
            </w:r>
            <w:r w:rsidRPr="008C673F">
              <w:rPr>
                <w:rFonts w:ascii="Times New Roman" w:hAnsi="Times New Roman"/>
                <w:bCs/>
                <w:iCs/>
                <w:sz w:val="20"/>
                <w:szCs w:val="20"/>
              </w:rPr>
              <w:t>Умножение дробей. Нахождение дроби от числа</w:t>
            </w:r>
            <w:r w:rsidRPr="008C673F">
              <w:rPr>
                <w:rStyle w:val="FontStyle12"/>
                <w:sz w:val="20"/>
                <w:szCs w:val="20"/>
              </w:rPr>
              <w:t>»</w:t>
            </w:r>
          </w:p>
        </w:tc>
        <w:tc>
          <w:tcPr>
            <w:tcW w:w="626" w:type="pct"/>
          </w:tcPr>
          <w:p w:rsidR="00411E98" w:rsidRPr="008C673F" w:rsidRDefault="00411E98" w:rsidP="009418EA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приобре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тенные знания, умения, навыки в конкретной дея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тельности</w:t>
            </w:r>
          </w:p>
        </w:tc>
        <w:tc>
          <w:tcPr>
            <w:tcW w:w="1350" w:type="pct"/>
          </w:tcPr>
          <w:p w:rsidR="00411E98" w:rsidRPr="008C673F" w:rsidRDefault="00411E98" w:rsidP="009418EA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управлять своим пове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дением (контроль, </w:t>
            </w:r>
            <w:proofErr w:type="spellStart"/>
            <w:r w:rsidRPr="008C673F">
              <w:rPr>
                <w:rStyle w:val="FontStyle12"/>
                <w:sz w:val="20"/>
                <w:szCs w:val="20"/>
              </w:rPr>
              <w:t>самокоррекция</w:t>
            </w:r>
            <w:proofErr w:type="spellEnd"/>
            <w:r w:rsidRPr="008C673F">
              <w:rPr>
                <w:rStyle w:val="FontStyle12"/>
                <w:sz w:val="20"/>
                <w:szCs w:val="20"/>
              </w:rPr>
              <w:t>, оценка своего действия).</w:t>
            </w:r>
          </w:p>
          <w:p w:rsidR="00411E98" w:rsidRPr="008C673F" w:rsidRDefault="00411E98" w:rsidP="009418EA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формировать способность к мобилизации сил и энергии, к волевому усилию в преодолении препятствий. </w:t>
            </w: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произвольно и осознанно владеть общим приемом решения задач</w:t>
            </w:r>
          </w:p>
        </w:tc>
        <w:tc>
          <w:tcPr>
            <w:tcW w:w="817" w:type="pct"/>
          </w:tcPr>
          <w:p w:rsidR="00411E98" w:rsidRPr="008C673F" w:rsidRDefault="00411E98" w:rsidP="009418EA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навыков само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анализа и само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контроля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9418EA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С достаточной полнотой и точностью выражают свои мысли посредством письменной речи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6558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Корректировка умений и навыков по теме:  «</w:t>
            </w:r>
            <w:r w:rsidRPr="008C673F">
              <w:rPr>
                <w:rFonts w:ascii="Times New Roman" w:hAnsi="Times New Roman"/>
                <w:bCs/>
                <w:iCs/>
                <w:sz w:val="20"/>
                <w:szCs w:val="20"/>
              </w:rPr>
              <w:t>Умножение дробей. Нахождение дроби от числа</w:t>
            </w:r>
            <w:r w:rsidRPr="008C673F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626" w:type="pct"/>
          </w:tcPr>
          <w:p w:rsidR="00411E98" w:rsidRPr="008C673F" w:rsidRDefault="00411E98" w:rsidP="006558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Нахождение дроби от числа. Умножение дробей.</w:t>
            </w:r>
          </w:p>
        </w:tc>
        <w:tc>
          <w:tcPr>
            <w:tcW w:w="1350" w:type="pct"/>
          </w:tcPr>
          <w:p w:rsidR="00411E98" w:rsidRPr="008C673F" w:rsidRDefault="00411E98" w:rsidP="006558E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Ученик научится: </w:t>
            </w:r>
            <w:r w:rsidRPr="008C673F">
              <w:rPr>
                <w:rFonts w:ascii="Times New Roman" w:hAnsi="Times New Roman"/>
                <w:bCs/>
                <w:sz w:val="20"/>
                <w:szCs w:val="20"/>
              </w:rPr>
              <w:t xml:space="preserve">корректировать уровень </w:t>
            </w:r>
            <w:proofErr w:type="spellStart"/>
            <w:r w:rsidRPr="008C673F">
              <w:rPr>
                <w:rFonts w:ascii="Times New Roman" w:hAnsi="Times New Roman"/>
                <w:bCs/>
                <w:sz w:val="20"/>
                <w:szCs w:val="20"/>
              </w:rPr>
              <w:t>сформированности</w:t>
            </w:r>
            <w:proofErr w:type="spellEnd"/>
            <w:r w:rsidRPr="008C673F">
              <w:rPr>
                <w:rFonts w:ascii="Times New Roman" w:hAnsi="Times New Roman"/>
                <w:bCs/>
                <w:sz w:val="20"/>
                <w:szCs w:val="20"/>
              </w:rPr>
              <w:t xml:space="preserve"> умений и навыков по теме</w:t>
            </w:r>
            <w:proofErr w:type="gramStart"/>
            <w:r w:rsidRPr="008C673F">
              <w:rPr>
                <w:rFonts w:ascii="Times New Roman" w:hAnsi="Times New Roman"/>
                <w:bCs/>
                <w:sz w:val="20"/>
                <w:szCs w:val="20"/>
              </w:rPr>
              <w:t xml:space="preserve">: </w:t>
            </w:r>
            <w:r w:rsidRPr="008C673F">
              <w:rPr>
                <w:rFonts w:ascii="Times New Roman" w:hAnsi="Times New Roman"/>
                <w:sz w:val="20"/>
                <w:szCs w:val="20"/>
              </w:rPr>
              <w:t>:  «</w:t>
            </w:r>
            <w:proofErr w:type="gramEnd"/>
            <w:r w:rsidRPr="008C673F">
              <w:rPr>
                <w:rFonts w:ascii="Times New Roman" w:hAnsi="Times New Roman"/>
                <w:bCs/>
                <w:iCs/>
                <w:sz w:val="20"/>
                <w:szCs w:val="20"/>
              </w:rPr>
              <w:t>Умножение дробей. Нахождение дроби от числа</w:t>
            </w:r>
            <w:r w:rsidRPr="008C673F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817" w:type="pct"/>
          </w:tcPr>
          <w:p w:rsidR="00411E98" w:rsidRPr="008C673F" w:rsidRDefault="00411E98" w:rsidP="006558E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Регулятивные - </w:t>
            </w:r>
            <w:r w:rsidRPr="008C673F">
              <w:rPr>
                <w:rFonts w:ascii="Times New Roman" w:hAnsi="Times New Roman"/>
                <w:bCs/>
                <w:sz w:val="20"/>
                <w:szCs w:val="20"/>
              </w:rPr>
              <w:t>понимают причины своего неуспеха и находят способы выхода из этой ситуации.</w:t>
            </w:r>
            <w:r w:rsidRPr="008C67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Познавательные –</w:t>
            </w:r>
          </w:p>
          <w:p w:rsidR="00411E98" w:rsidRPr="008C673F" w:rsidRDefault="00411E98" w:rsidP="006558E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Cs/>
                <w:sz w:val="20"/>
                <w:szCs w:val="20"/>
              </w:rPr>
              <w:t>делают пред</w:t>
            </w:r>
            <w:r w:rsidRPr="008C673F">
              <w:rPr>
                <w:rFonts w:ascii="Times New Roman" w:hAnsi="Times New Roman"/>
                <w:bCs/>
                <w:sz w:val="20"/>
                <w:szCs w:val="20"/>
              </w:rPr>
              <w:softHyphen/>
              <w:t>положения об информации, которая нужна для решения учебной задачи.</w:t>
            </w:r>
          </w:p>
          <w:p w:rsidR="00411E98" w:rsidRPr="008C673F" w:rsidRDefault="00411E98" w:rsidP="006558E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gramStart"/>
            <w:r w:rsidRPr="008C673F">
              <w:rPr>
                <w:rFonts w:ascii="Times New Roman" w:hAnsi="Times New Roman"/>
                <w:b/>
                <w:bCs/>
                <w:sz w:val="20"/>
                <w:szCs w:val="20"/>
              </w:rPr>
              <w:t>Коммуникативные</w:t>
            </w:r>
            <w:proofErr w:type="gramEnd"/>
            <w:r w:rsidRPr="008C67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- </w:t>
            </w:r>
            <w:r w:rsidRPr="008C673F">
              <w:rPr>
                <w:rFonts w:ascii="Times New Roman" w:hAnsi="Times New Roman"/>
                <w:bCs/>
                <w:sz w:val="20"/>
                <w:szCs w:val="20"/>
              </w:rPr>
              <w:t>умеют критично относиться к своему мнению.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6558E6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Своевременно оказывают необходимую взаимопомощь сверстникам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6558E6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6558E6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6558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Взаимно обратные числа</w:t>
            </w:r>
          </w:p>
        </w:tc>
        <w:tc>
          <w:tcPr>
            <w:tcW w:w="626" w:type="pct"/>
          </w:tcPr>
          <w:p w:rsidR="00411E98" w:rsidRPr="008C673F" w:rsidRDefault="00411E98" w:rsidP="006558E6">
            <w:pPr>
              <w:pStyle w:val="Style3"/>
              <w:widowControl/>
              <w:ind w:firstLine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Проверять, явля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ются ли данные числа взаимно </w:t>
            </w:r>
            <w:r w:rsidRPr="008C673F">
              <w:rPr>
                <w:rStyle w:val="FontStyle12"/>
                <w:sz w:val="20"/>
                <w:szCs w:val="20"/>
              </w:rPr>
              <w:lastRenderedPageBreak/>
              <w:t>обратными. На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учиться находить </w:t>
            </w:r>
            <w:proofErr w:type="spellStart"/>
            <w:r w:rsidRPr="008C673F">
              <w:rPr>
                <w:rStyle w:val="FontStyle12"/>
                <w:sz w:val="20"/>
                <w:szCs w:val="20"/>
              </w:rPr>
              <w:t>число</w:t>
            </w:r>
            <w:proofErr w:type="gramStart"/>
            <w:r w:rsidRPr="008C673F">
              <w:rPr>
                <w:rStyle w:val="FontStyle12"/>
                <w:sz w:val="20"/>
                <w:szCs w:val="20"/>
              </w:rPr>
              <w:t>,о</w:t>
            </w:r>
            <w:proofErr w:type="gramEnd"/>
            <w:r w:rsidRPr="008C673F">
              <w:rPr>
                <w:rStyle w:val="FontStyle12"/>
                <w:sz w:val="20"/>
                <w:szCs w:val="20"/>
              </w:rPr>
              <w:t>братное</w:t>
            </w:r>
            <w:proofErr w:type="spellEnd"/>
            <w:r w:rsidRPr="008C673F">
              <w:rPr>
                <w:rStyle w:val="FontStyle12"/>
                <w:sz w:val="20"/>
                <w:szCs w:val="20"/>
              </w:rPr>
              <w:t xml:space="preserve"> данному числу (натуральному, смешанному, де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сятичной дроби)</w:t>
            </w:r>
          </w:p>
        </w:tc>
        <w:tc>
          <w:tcPr>
            <w:tcW w:w="1350" w:type="pct"/>
          </w:tcPr>
          <w:p w:rsidR="00411E98" w:rsidRPr="008C673F" w:rsidRDefault="00411E98" w:rsidP="006558E6">
            <w:pPr>
              <w:pStyle w:val="Style3"/>
              <w:widowControl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lastRenderedPageBreak/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коммуника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тивные действия, направленные на структу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рирование информации по </w:t>
            </w:r>
            <w:r w:rsidRPr="008C673F">
              <w:rPr>
                <w:rStyle w:val="FontStyle12"/>
                <w:sz w:val="20"/>
                <w:szCs w:val="20"/>
              </w:rPr>
              <w:lastRenderedPageBreak/>
              <w:t xml:space="preserve">данной теме. </w:t>
            </w: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обнаруживать и формулиро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вать учебную проблему, составлять план вы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полнения работы.</w:t>
            </w:r>
          </w:p>
          <w:p w:rsidR="00411E98" w:rsidRPr="008C673F" w:rsidRDefault="00411E98" w:rsidP="006558E6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уметь устанавливать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чинно-следственные связи</w:t>
            </w:r>
          </w:p>
        </w:tc>
        <w:tc>
          <w:tcPr>
            <w:tcW w:w="817" w:type="pct"/>
          </w:tcPr>
          <w:p w:rsidR="00411E98" w:rsidRPr="008C673F" w:rsidRDefault="00411E98" w:rsidP="006558E6">
            <w:pPr>
              <w:pStyle w:val="Style3"/>
              <w:widowControl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lastRenderedPageBreak/>
              <w:t xml:space="preserve">Формирование устойчивой мотивации к обучению на основе </w:t>
            </w:r>
            <w:r w:rsidRPr="008C673F">
              <w:rPr>
                <w:rStyle w:val="FontStyle12"/>
                <w:sz w:val="20"/>
                <w:szCs w:val="20"/>
              </w:rPr>
              <w:lastRenderedPageBreak/>
              <w:t>алго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ритма выпол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нения задачи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6558E6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Проектируют и формируют учебное </w:t>
            </w:r>
            <w:r w:rsidRPr="008C673F">
              <w:rPr>
                <w:rFonts w:ascii="Times New Roman" w:hAnsi="Times New Roman"/>
                <w:sz w:val="20"/>
                <w:szCs w:val="20"/>
              </w:rPr>
              <w:lastRenderedPageBreak/>
              <w:t>сотрудничество с учителем и сверстниками</w:t>
            </w:r>
          </w:p>
        </w:tc>
        <w:tc>
          <w:tcPr>
            <w:tcW w:w="349" w:type="pct"/>
          </w:tcPr>
          <w:p w:rsidR="00411E98" w:rsidRPr="008C673F" w:rsidRDefault="00411E98" w:rsidP="006558E6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6558E6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6558E6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6558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Нахождение чисел, обратных данным. Уравнения</w:t>
            </w:r>
          </w:p>
        </w:tc>
        <w:tc>
          <w:tcPr>
            <w:tcW w:w="626" w:type="pct"/>
          </w:tcPr>
          <w:p w:rsidR="00411E98" w:rsidRPr="008C673F" w:rsidRDefault="00411E98" w:rsidP="006558E6">
            <w:pPr>
              <w:pStyle w:val="Style3"/>
              <w:widowControl/>
              <w:ind w:firstLine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вильно применять взаимно обратные числа при нахо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ждении значения </w:t>
            </w:r>
            <w:proofErr w:type="spellStart"/>
            <w:r w:rsidRPr="008C673F">
              <w:rPr>
                <w:rStyle w:val="FontStyle12"/>
                <w:sz w:val="20"/>
                <w:szCs w:val="20"/>
              </w:rPr>
              <w:t>выражений</w:t>
            </w:r>
            <w:proofErr w:type="gramStart"/>
            <w:r w:rsidRPr="008C673F">
              <w:rPr>
                <w:rStyle w:val="FontStyle12"/>
                <w:sz w:val="20"/>
                <w:szCs w:val="20"/>
              </w:rPr>
              <w:t>,р</w:t>
            </w:r>
            <w:proofErr w:type="gramEnd"/>
            <w:r w:rsidRPr="008C673F">
              <w:rPr>
                <w:rStyle w:val="FontStyle12"/>
                <w:sz w:val="20"/>
                <w:szCs w:val="20"/>
              </w:rPr>
              <w:t>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шении</w:t>
            </w:r>
            <w:proofErr w:type="spellEnd"/>
            <w:r w:rsidRPr="008C673F">
              <w:rPr>
                <w:rStyle w:val="FontStyle12"/>
                <w:sz w:val="20"/>
                <w:szCs w:val="20"/>
              </w:rPr>
              <w:t xml:space="preserve"> уравнений</w:t>
            </w:r>
          </w:p>
        </w:tc>
        <w:tc>
          <w:tcPr>
            <w:tcW w:w="1350" w:type="pct"/>
          </w:tcPr>
          <w:p w:rsidR="00411E98" w:rsidRPr="008C673F" w:rsidRDefault="00411E98" w:rsidP="006558E6">
            <w:pPr>
              <w:pStyle w:val="Style3"/>
              <w:widowControl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навыки учебного сотрудничества в ходе индивидуаль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ной и групповой работы. </w:t>
            </w: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целевые уста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новки учебной деятельности, выстраивать последовательность необходимых операций (алгоритм действий).</w:t>
            </w:r>
          </w:p>
          <w:p w:rsidR="00411E98" w:rsidRPr="008C673F" w:rsidRDefault="00411E98" w:rsidP="006558E6">
            <w:pPr>
              <w:pStyle w:val="Style3"/>
              <w:widowControl/>
              <w:ind w:firstLine="11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уметь осуществлять выбор наиболее эффективных способов решения образовательных задач в зависимости от кон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кретных условий</w:t>
            </w:r>
          </w:p>
        </w:tc>
        <w:tc>
          <w:tcPr>
            <w:tcW w:w="817" w:type="pct"/>
          </w:tcPr>
          <w:p w:rsidR="00411E98" w:rsidRPr="008C673F" w:rsidRDefault="00411E98" w:rsidP="006558E6">
            <w:pPr>
              <w:pStyle w:val="Style3"/>
              <w:widowControl/>
              <w:ind w:firstLine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навыков анализа, ин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дивидуального и коллективно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го проектиро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вания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6558E6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Формулируют собственное мнение и позицию, задают вопросы, слушают собеседника</w:t>
            </w:r>
          </w:p>
        </w:tc>
        <w:tc>
          <w:tcPr>
            <w:tcW w:w="349" w:type="pct"/>
          </w:tcPr>
          <w:p w:rsidR="00411E98" w:rsidRPr="008C673F" w:rsidRDefault="00411E98" w:rsidP="006558E6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4F6127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4F6127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4F6127">
            <w:pPr>
              <w:tabs>
                <w:tab w:val="left" w:pos="339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Правило деления дробей</w:t>
            </w:r>
          </w:p>
        </w:tc>
        <w:tc>
          <w:tcPr>
            <w:tcW w:w="626" w:type="pct"/>
          </w:tcPr>
          <w:p w:rsidR="00411E98" w:rsidRPr="008C673F" w:rsidRDefault="00411E98" w:rsidP="004F6127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Составить алго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ритм деления дро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бей и научиться его применять</w:t>
            </w:r>
          </w:p>
        </w:tc>
        <w:tc>
          <w:tcPr>
            <w:tcW w:w="1350" w:type="pct"/>
          </w:tcPr>
          <w:p w:rsidR="00411E98" w:rsidRPr="008C673F" w:rsidRDefault="00411E98" w:rsidP="004F6127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способствовать формиро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ванию научного мировоззрения учащихся.</w:t>
            </w:r>
            <w:proofErr w:type="gramEnd"/>
            <w:r w:rsidRPr="008C673F">
              <w:rPr>
                <w:rStyle w:val="FontStyle12"/>
                <w:sz w:val="20"/>
                <w:szCs w:val="20"/>
              </w:rPr>
              <w:t xml:space="preserve"> </w:t>
            </w: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постановку учеб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ной задачи на основе соотнесения того, что уже известно и усвоено учащимися, и того, что еще неизвестно.</w:t>
            </w:r>
          </w:p>
          <w:p w:rsidR="00411E98" w:rsidRPr="008C673F" w:rsidRDefault="00411E98" w:rsidP="004F6127">
            <w:pPr>
              <w:pStyle w:val="Style2"/>
              <w:widowControl/>
              <w:spacing w:line="240" w:lineRule="auto"/>
              <w:ind w:left="10" w:hanging="10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1"/>
                <w:sz w:val="20"/>
                <w:szCs w:val="20"/>
              </w:rPr>
              <w:t>Познавательные</w:t>
            </w:r>
            <w:proofErr w:type="gramEnd"/>
            <w:r w:rsidRPr="008C673F">
              <w:rPr>
                <w:rStyle w:val="FontStyle11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уметь выделять существен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ную информацию из текстов разных видов</w:t>
            </w:r>
          </w:p>
        </w:tc>
        <w:tc>
          <w:tcPr>
            <w:tcW w:w="817" w:type="pct"/>
          </w:tcPr>
          <w:p w:rsidR="00411E98" w:rsidRPr="008C673F" w:rsidRDefault="00411E98" w:rsidP="004F6127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навыков составления алгоритма вы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полнения зада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ния, навыков выполнения творческого задания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4F6127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Проектируют и формируют учебное сотрудничество с учителем и сверстниками</w:t>
            </w:r>
          </w:p>
        </w:tc>
        <w:tc>
          <w:tcPr>
            <w:tcW w:w="349" w:type="pct"/>
          </w:tcPr>
          <w:p w:rsidR="00411E98" w:rsidRPr="008C673F" w:rsidRDefault="00411E98" w:rsidP="004F6127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4F6127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4F6127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4F6127">
            <w:pPr>
              <w:tabs>
                <w:tab w:val="left" w:pos="339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Правило деления дробных чисел при решении примеров, задач и уравнений</w:t>
            </w:r>
          </w:p>
        </w:tc>
        <w:tc>
          <w:tcPr>
            <w:tcW w:w="626" w:type="pct"/>
          </w:tcPr>
          <w:p w:rsidR="00411E98" w:rsidRPr="008C673F" w:rsidRDefault="00411E98" w:rsidP="004F6127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Составить ал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горитм деления смешанных чисел и 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его</w:t>
            </w:r>
          </w:p>
        </w:tc>
        <w:tc>
          <w:tcPr>
            <w:tcW w:w="1350" w:type="pct"/>
          </w:tcPr>
          <w:p w:rsidR="00411E98" w:rsidRPr="008C673F" w:rsidRDefault="00411E98" w:rsidP="004F6127">
            <w:pPr>
              <w:pStyle w:val="Style2"/>
              <w:widowControl/>
              <w:spacing w:line="240" w:lineRule="auto"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уметь точно и грамотно выражать свои мысли. </w:t>
            </w:r>
            <w:proofErr w:type="gramStart"/>
            <w:r w:rsidRPr="008C673F">
              <w:rPr>
                <w:rStyle w:val="FontStyle11"/>
                <w:sz w:val="20"/>
                <w:szCs w:val="20"/>
              </w:rPr>
              <w:t>Регулятивные</w:t>
            </w:r>
            <w:proofErr w:type="gramEnd"/>
            <w:r w:rsidRPr="008C673F">
              <w:rPr>
                <w:rStyle w:val="FontStyle11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 xml:space="preserve">самостоятельно выделять и формулировать познавательную цель. </w:t>
            </w:r>
            <w:proofErr w:type="gramStart"/>
            <w:r w:rsidRPr="008C673F">
              <w:rPr>
                <w:rStyle w:val="FontStyle11"/>
                <w:sz w:val="20"/>
                <w:szCs w:val="20"/>
              </w:rPr>
              <w:t>Познавательные</w:t>
            </w:r>
            <w:proofErr w:type="gramEnd"/>
            <w:r w:rsidRPr="008C673F">
              <w:rPr>
                <w:rStyle w:val="FontStyle11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уметь осуществлять анализ объектов с выделением существенных и несу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щественных признаков</w:t>
            </w:r>
          </w:p>
        </w:tc>
        <w:tc>
          <w:tcPr>
            <w:tcW w:w="817" w:type="pct"/>
          </w:tcPr>
          <w:p w:rsidR="00411E98" w:rsidRPr="008C673F" w:rsidRDefault="00411E98" w:rsidP="004F6127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устойчивой 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тивации к ин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дивидуальной деятельности по самостоя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тельно состав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ленному плану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4F6127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Сотрудничают с одноклассниками при решении задач; умеют выслушать оппонента. Формулируют выводы</w:t>
            </w:r>
          </w:p>
        </w:tc>
        <w:tc>
          <w:tcPr>
            <w:tcW w:w="349" w:type="pct"/>
          </w:tcPr>
          <w:p w:rsidR="00411E98" w:rsidRPr="008C673F" w:rsidRDefault="00411E98" w:rsidP="004F6127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4F6127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4F6127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4F6127">
            <w:pPr>
              <w:tabs>
                <w:tab w:val="left" w:pos="339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 xml:space="preserve">Деление дробей, </w:t>
            </w:r>
            <w:r w:rsidRPr="008C673F">
              <w:rPr>
                <w:rFonts w:ascii="Times New Roman" w:hAnsi="Times New Roman"/>
                <w:sz w:val="20"/>
                <w:szCs w:val="20"/>
              </w:rPr>
              <w:lastRenderedPageBreak/>
              <w:t>решение уравнений и задач на деление и умножение дробей</w:t>
            </w:r>
          </w:p>
        </w:tc>
        <w:tc>
          <w:tcPr>
            <w:tcW w:w="626" w:type="pct"/>
          </w:tcPr>
          <w:p w:rsidR="00411E98" w:rsidRPr="008C673F" w:rsidRDefault="00411E98" w:rsidP="004F6127">
            <w:pPr>
              <w:pStyle w:val="Style2"/>
              <w:widowControl/>
              <w:spacing w:line="240" w:lineRule="auto"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lastRenderedPageBreak/>
              <w:t>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менять деление </w:t>
            </w:r>
            <w:r w:rsidRPr="008C673F">
              <w:rPr>
                <w:rStyle w:val="FontStyle12"/>
                <w:sz w:val="20"/>
                <w:szCs w:val="20"/>
              </w:rPr>
              <w:lastRenderedPageBreak/>
              <w:t>дробей при нахо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ждении значения выражений, 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шении уравнений и задач</w:t>
            </w:r>
          </w:p>
        </w:tc>
        <w:tc>
          <w:tcPr>
            <w:tcW w:w="1350" w:type="pct"/>
          </w:tcPr>
          <w:p w:rsidR="00411E98" w:rsidRPr="008C673F" w:rsidRDefault="00411E98" w:rsidP="004F6127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1"/>
                <w:sz w:val="20"/>
                <w:szCs w:val="20"/>
              </w:rPr>
              <w:lastRenderedPageBreak/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развивать умение обме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ниваться знаниями между </w:t>
            </w:r>
            <w:r w:rsidRPr="008C673F">
              <w:rPr>
                <w:rStyle w:val="FontStyle12"/>
                <w:sz w:val="20"/>
                <w:szCs w:val="20"/>
              </w:rPr>
              <w:lastRenderedPageBreak/>
              <w:t>одноклассниками для принятия эффективных совместных 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шений.</w:t>
            </w:r>
            <w:proofErr w:type="gramEnd"/>
          </w:p>
          <w:p w:rsidR="00411E98" w:rsidRPr="008C673F" w:rsidRDefault="00411E98" w:rsidP="004F6127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1"/>
                <w:sz w:val="20"/>
                <w:szCs w:val="20"/>
              </w:rPr>
              <w:t>Регулятивные</w:t>
            </w:r>
            <w:proofErr w:type="gramEnd"/>
            <w:r w:rsidRPr="008C673F">
              <w:rPr>
                <w:rStyle w:val="FontStyle11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определять последователь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ность промежуточных действий с учетом ко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нечного результата, составлять план. </w:t>
            </w: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создавать и преобразовывать модели и схемы для решения задач</w:t>
            </w:r>
          </w:p>
        </w:tc>
        <w:tc>
          <w:tcPr>
            <w:tcW w:w="817" w:type="pct"/>
          </w:tcPr>
          <w:p w:rsidR="00411E98" w:rsidRPr="008C673F" w:rsidRDefault="00411E98" w:rsidP="004F6127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lastRenderedPageBreak/>
              <w:t>Формирование навыков со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трудничества </w:t>
            </w:r>
            <w:proofErr w:type="gramStart"/>
            <w:r w:rsidRPr="008C673F">
              <w:rPr>
                <w:rStyle w:val="FontStyle12"/>
                <w:sz w:val="20"/>
                <w:szCs w:val="20"/>
              </w:rPr>
              <w:t>со</w:t>
            </w:r>
            <w:proofErr w:type="gramEnd"/>
            <w:r w:rsidRPr="008C673F">
              <w:rPr>
                <w:rStyle w:val="FontStyle12"/>
                <w:sz w:val="20"/>
                <w:szCs w:val="20"/>
              </w:rPr>
              <w:t xml:space="preserve"> </w:t>
            </w:r>
            <w:r w:rsidRPr="008C673F">
              <w:rPr>
                <w:rStyle w:val="FontStyle12"/>
                <w:sz w:val="20"/>
                <w:szCs w:val="20"/>
              </w:rPr>
              <w:lastRenderedPageBreak/>
              <w:t>взрослыми и сверстниками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4F6127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Проектируют и формируют </w:t>
            </w:r>
            <w:r w:rsidRPr="008C673F">
              <w:rPr>
                <w:rFonts w:ascii="Times New Roman" w:hAnsi="Times New Roman"/>
                <w:sz w:val="20"/>
                <w:szCs w:val="20"/>
              </w:rPr>
              <w:lastRenderedPageBreak/>
              <w:t>учебное сотрудничество с учителем и сверстниками</w:t>
            </w:r>
          </w:p>
        </w:tc>
        <w:tc>
          <w:tcPr>
            <w:tcW w:w="349" w:type="pct"/>
          </w:tcPr>
          <w:p w:rsidR="00411E98" w:rsidRPr="008C673F" w:rsidRDefault="00411E98" w:rsidP="004F6127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4F6127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4F6127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4F6127">
            <w:pPr>
              <w:tabs>
                <w:tab w:val="left" w:pos="339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Применение умножения и деления при решении задач</w:t>
            </w:r>
          </w:p>
        </w:tc>
        <w:tc>
          <w:tcPr>
            <w:tcW w:w="626" w:type="pct"/>
          </w:tcPr>
          <w:p w:rsidR="00411E98" w:rsidRPr="008C673F" w:rsidRDefault="00411E98" w:rsidP="004F6127">
            <w:pPr>
              <w:pStyle w:val="Style2"/>
              <w:widowControl/>
              <w:spacing w:line="240" w:lineRule="auto"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деление для упрощения вычислений</w:t>
            </w:r>
          </w:p>
        </w:tc>
        <w:tc>
          <w:tcPr>
            <w:tcW w:w="1350" w:type="pct"/>
          </w:tcPr>
          <w:p w:rsidR="00411E98" w:rsidRPr="008C673F" w:rsidRDefault="00411E98" w:rsidP="004F6127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воспринимать текст с уче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том поставленной учебной задачи, находить в тексте информацию, необходимую для 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шения.</w:t>
            </w:r>
          </w:p>
          <w:p w:rsidR="00411E98" w:rsidRPr="008C673F" w:rsidRDefault="00411E98" w:rsidP="004F6127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осознавать учащимся уровень и качество усвоения результата. </w:t>
            </w: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ориентироваться на разно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образие способов решения задач</w:t>
            </w:r>
          </w:p>
        </w:tc>
        <w:tc>
          <w:tcPr>
            <w:tcW w:w="817" w:type="pct"/>
          </w:tcPr>
          <w:p w:rsidR="00411E98" w:rsidRPr="008C673F" w:rsidRDefault="00411E98" w:rsidP="004F6127">
            <w:pPr>
              <w:pStyle w:val="Style2"/>
              <w:widowControl/>
              <w:spacing w:line="240" w:lineRule="auto"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Развитие творческих способностей через активные формы дея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тельности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4F6127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С достаточной полнотой и точностью выражают свои мысли посредством письменной речи</w:t>
            </w:r>
          </w:p>
        </w:tc>
        <w:tc>
          <w:tcPr>
            <w:tcW w:w="349" w:type="pct"/>
          </w:tcPr>
          <w:p w:rsidR="00411E98" w:rsidRPr="008C673F" w:rsidRDefault="00411E98" w:rsidP="004F6127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4F6127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4F6127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4F6127">
            <w:pPr>
              <w:tabs>
                <w:tab w:val="left" w:pos="339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 xml:space="preserve">Подготовка к контрольной работе по теме: </w:t>
            </w:r>
            <w:r w:rsidRPr="008C673F">
              <w:rPr>
                <w:rStyle w:val="FontStyle12"/>
                <w:sz w:val="20"/>
                <w:szCs w:val="20"/>
              </w:rPr>
              <w:t>«Деление дробей»</w:t>
            </w:r>
          </w:p>
        </w:tc>
        <w:tc>
          <w:tcPr>
            <w:tcW w:w="626" w:type="pct"/>
          </w:tcPr>
          <w:p w:rsidR="00411E98" w:rsidRPr="008C673F" w:rsidRDefault="00411E98" w:rsidP="004F6127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Обобщить приоб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ретенные знания и умения по теме «Деление дробей»</w:t>
            </w:r>
          </w:p>
        </w:tc>
        <w:tc>
          <w:tcPr>
            <w:tcW w:w="1350" w:type="pct"/>
          </w:tcPr>
          <w:p w:rsidR="00411E98" w:rsidRPr="008C673F" w:rsidRDefault="00411E98" w:rsidP="004F6127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коммуника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тивные действия, направленные на структу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рирование информации по данной теме. </w:t>
            </w: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корректировать деятельность: вносить изменения в процесс с учетом воз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никших трудностей и ошибок, намечать спо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собы их устранения.</w:t>
            </w:r>
          </w:p>
          <w:p w:rsidR="00411E98" w:rsidRPr="008C673F" w:rsidRDefault="00411E98" w:rsidP="004F6127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осуществлять выбор наибо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лее эффективных способов решения задач</w:t>
            </w:r>
          </w:p>
        </w:tc>
        <w:tc>
          <w:tcPr>
            <w:tcW w:w="817" w:type="pct"/>
          </w:tcPr>
          <w:p w:rsidR="00411E98" w:rsidRPr="008C673F" w:rsidRDefault="00411E98" w:rsidP="004F6127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познаватель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ного интереса к изучению нового, спосо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бам обобщения и систематиза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ции знаний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4F6127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Приводят аргументы в пользу своей точки зрения, подтверждают ее фактами</w:t>
            </w:r>
          </w:p>
        </w:tc>
        <w:tc>
          <w:tcPr>
            <w:tcW w:w="349" w:type="pct"/>
          </w:tcPr>
          <w:p w:rsidR="00411E98" w:rsidRPr="008C673F" w:rsidRDefault="00411E98" w:rsidP="004F6127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CC22E8">
            <w:pPr>
              <w:pStyle w:val="Style4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Контроль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ная ра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бота № 5 по теме «Деление дробей»</w:t>
            </w:r>
          </w:p>
        </w:tc>
        <w:tc>
          <w:tcPr>
            <w:tcW w:w="626" w:type="pct"/>
          </w:tcPr>
          <w:p w:rsidR="00411E98" w:rsidRPr="008C673F" w:rsidRDefault="00411E98" w:rsidP="009418EA">
            <w:pPr>
              <w:pStyle w:val="Style2"/>
              <w:widowControl/>
              <w:spacing w:line="240" w:lineRule="auto"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приобре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тенные знания, умения, навыки в конкретной дея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тельности</w:t>
            </w:r>
          </w:p>
        </w:tc>
        <w:tc>
          <w:tcPr>
            <w:tcW w:w="1350" w:type="pct"/>
          </w:tcPr>
          <w:p w:rsidR="00411E98" w:rsidRPr="008C673F" w:rsidRDefault="00411E98" w:rsidP="009418EA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управлять своим пове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дением (контроль, </w:t>
            </w:r>
            <w:proofErr w:type="spellStart"/>
            <w:r w:rsidRPr="008C673F">
              <w:rPr>
                <w:rStyle w:val="FontStyle12"/>
                <w:sz w:val="20"/>
                <w:szCs w:val="20"/>
              </w:rPr>
              <w:t>самокоррекция</w:t>
            </w:r>
            <w:proofErr w:type="spellEnd"/>
            <w:r w:rsidRPr="008C673F">
              <w:rPr>
                <w:rStyle w:val="FontStyle12"/>
                <w:sz w:val="20"/>
                <w:szCs w:val="20"/>
              </w:rPr>
              <w:t>, оценка своего действия).</w:t>
            </w:r>
          </w:p>
          <w:p w:rsidR="00411E98" w:rsidRPr="008C673F" w:rsidRDefault="00411E98" w:rsidP="009418EA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формировать способность к мобилизации сил и энергии, к волевому усилию в преодолении препятствий. </w:t>
            </w: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произвольно и осознанно владеть общим приемом решения задач</w:t>
            </w:r>
          </w:p>
        </w:tc>
        <w:tc>
          <w:tcPr>
            <w:tcW w:w="817" w:type="pct"/>
          </w:tcPr>
          <w:p w:rsidR="00411E98" w:rsidRPr="008C673F" w:rsidRDefault="00411E98" w:rsidP="009418EA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</w:t>
            </w:r>
            <w:r>
              <w:rPr>
                <w:rStyle w:val="FontStyle12"/>
                <w:sz w:val="20"/>
                <w:szCs w:val="20"/>
              </w:rPr>
              <w:t>ние навыков само</w:t>
            </w:r>
            <w:r>
              <w:rPr>
                <w:rStyle w:val="FontStyle12"/>
                <w:sz w:val="20"/>
                <w:szCs w:val="20"/>
              </w:rPr>
              <w:softHyphen/>
              <w:t>анализа и само</w:t>
            </w:r>
            <w:r w:rsidRPr="008C673F">
              <w:rPr>
                <w:rStyle w:val="FontStyle12"/>
                <w:sz w:val="20"/>
                <w:szCs w:val="20"/>
              </w:rPr>
              <w:t>контроля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9418EA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Осуществляют контроль, коррекцию, оценку собственных действий и действий партнёра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9418EA">
            <w:pPr>
              <w:pStyle w:val="Style2"/>
              <w:widowControl/>
              <w:spacing w:line="240" w:lineRule="auto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 xml:space="preserve">Корректировка умений и навыков </w:t>
            </w:r>
            <w:r w:rsidRPr="008C673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 теме:  </w:t>
            </w:r>
            <w:r w:rsidRPr="008C673F">
              <w:rPr>
                <w:rStyle w:val="FontStyle12"/>
                <w:sz w:val="20"/>
                <w:szCs w:val="20"/>
              </w:rPr>
              <w:t>«Деление дробей»</w:t>
            </w:r>
          </w:p>
        </w:tc>
        <w:tc>
          <w:tcPr>
            <w:tcW w:w="626" w:type="pct"/>
          </w:tcPr>
          <w:p w:rsidR="00411E98" w:rsidRPr="008C673F" w:rsidRDefault="00411E98" w:rsidP="009418EA">
            <w:pPr>
              <w:pStyle w:val="Style2"/>
              <w:widowControl/>
              <w:spacing w:line="240" w:lineRule="auto"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lastRenderedPageBreak/>
              <w:t>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приобре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тенные знания, </w:t>
            </w:r>
            <w:r w:rsidRPr="008C673F">
              <w:rPr>
                <w:rStyle w:val="FontStyle12"/>
                <w:sz w:val="20"/>
                <w:szCs w:val="20"/>
              </w:rPr>
              <w:lastRenderedPageBreak/>
              <w:t>умения, навыки для решения практических задач</w:t>
            </w:r>
          </w:p>
        </w:tc>
        <w:tc>
          <w:tcPr>
            <w:tcW w:w="1350" w:type="pct"/>
          </w:tcPr>
          <w:p w:rsidR="00411E98" w:rsidRPr="008C673F" w:rsidRDefault="00411E98" w:rsidP="00514F7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Ученик научится: </w:t>
            </w:r>
            <w:r w:rsidRPr="008C673F">
              <w:rPr>
                <w:rFonts w:ascii="Times New Roman" w:hAnsi="Times New Roman"/>
                <w:bCs/>
                <w:sz w:val="20"/>
                <w:szCs w:val="20"/>
              </w:rPr>
              <w:t xml:space="preserve">корректировать уровень </w:t>
            </w:r>
            <w:proofErr w:type="spellStart"/>
            <w:r w:rsidRPr="008C673F">
              <w:rPr>
                <w:rFonts w:ascii="Times New Roman" w:hAnsi="Times New Roman"/>
                <w:bCs/>
                <w:sz w:val="20"/>
                <w:szCs w:val="20"/>
              </w:rPr>
              <w:t>сформированности</w:t>
            </w:r>
            <w:proofErr w:type="spellEnd"/>
            <w:r w:rsidRPr="008C673F">
              <w:rPr>
                <w:rFonts w:ascii="Times New Roman" w:hAnsi="Times New Roman"/>
                <w:bCs/>
                <w:sz w:val="20"/>
                <w:szCs w:val="20"/>
              </w:rPr>
              <w:t xml:space="preserve"> умений и навыков по теме: «Деление дробей».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Регулятивные - </w:t>
            </w:r>
            <w:r w:rsidRPr="008C673F">
              <w:rPr>
                <w:rFonts w:ascii="Times New Roman" w:hAnsi="Times New Roman"/>
                <w:bCs/>
                <w:sz w:val="20"/>
                <w:szCs w:val="20"/>
              </w:rPr>
              <w:t xml:space="preserve">понимают причины своего неуспеха и </w:t>
            </w:r>
            <w:r w:rsidRPr="008C673F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находят способы выхода из этой ситуации.</w:t>
            </w:r>
            <w:r w:rsidRPr="008C67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Познавательные –</w:t>
            </w:r>
          </w:p>
          <w:p w:rsidR="00411E98" w:rsidRPr="008C673F" w:rsidRDefault="00411E98" w:rsidP="0032278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Cs/>
                <w:sz w:val="20"/>
                <w:szCs w:val="20"/>
              </w:rPr>
              <w:t>делают пред</w:t>
            </w:r>
            <w:r w:rsidRPr="008C673F">
              <w:rPr>
                <w:rFonts w:ascii="Times New Roman" w:hAnsi="Times New Roman"/>
                <w:bCs/>
                <w:sz w:val="20"/>
                <w:szCs w:val="20"/>
              </w:rPr>
              <w:softHyphen/>
              <w:t>положения об информации, которая нужна для решения учебной задачи.</w:t>
            </w:r>
          </w:p>
          <w:p w:rsidR="00411E98" w:rsidRPr="008C673F" w:rsidRDefault="00411E98" w:rsidP="0032278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gramStart"/>
            <w:r w:rsidRPr="008C673F">
              <w:rPr>
                <w:rFonts w:ascii="Times New Roman" w:hAnsi="Times New Roman"/>
                <w:b/>
                <w:bCs/>
                <w:sz w:val="20"/>
                <w:szCs w:val="20"/>
              </w:rPr>
              <w:t>Коммуникативные</w:t>
            </w:r>
            <w:proofErr w:type="gramEnd"/>
            <w:r w:rsidRPr="008C67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- </w:t>
            </w:r>
            <w:r w:rsidRPr="008C673F">
              <w:rPr>
                <w:rFonts w:ascii="Times New Roman" w:hAnsi="Times New Roman"/>
                <w:bCs/>
                <w:sz w:val="20"/>
                <w:szCs w:val="20"/>
              </w:rPr>
              <w:t>умеют критично относиться к своему мнению.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9418EA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Отстаивают свою точку зрения, подтверждают </w:t>
            </w:r>
            <w:r w:rsidRPr="008C673F">
              <w:rPr>
                <w:rFonts w:ascii="Times New Roman" w:hAnsi="Times New Roman"/>
                <w:sz w:val="20"/>
                <w:szCs w:val="20"/>
              </w:rPr>
              <w:lastRenderedPageBreak/>
              <w:t>фактами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9418EA">
            <w:pPr>
              <w:pStyle w:val="Style2"/>
              <w:widowControl/>
              <w:spacing w:line="240" w:lineRule="auto"/>
              <w:ind w:left="5" w:hanging="5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Правило нахождения числа по его дроби</w:t>
            </w:r>
          </w:p>
        </w:tc>
        <w:tc>
          <w:tcPr>
            <w:tcW w:w="626" w:type="pct"/>
          </w:tcPr>
          <w:p w:rsidR="00411E98" w:rsidRPr="008C673F" w:rsidRDefault="00411E98" w:rsidP="009418EA">
            <w:pPr>
              <w:pStyle w:val="Style2"/>
              <w:widowControl/>
              <w:spacing w:line="240" w:lineRule="auto"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нахо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дить число по за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данному значе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нию его дроби</w:t>
            </w:r>
          </w:p>
        </w:tc>
        <w:tc>
          <w:tcPr>
            <w:tcW w:w="1350" w:type="pct"/>
          </w:tcPr>
          <w:p w:rsidR="00411E98" w:rsidRPr="008C673F" w:rsidRDefault="00411E98" w:rsidP="009418EA">
            <w:pPr>
              <w:pStyle w:val="Style2"/>
              <w:widowControl/>
              <w:spacing w:line="240" w:lineRule="auto"/>
              <w:ind w:left="19" w:hanging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воспринимать текст с уче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том поставленной учебной задачи, находить в тексте информацию, необходимую для 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шения.</w:t>
            </w:r>
          </w:p>
          <w:p w:rsidR="00411E98" w:rsidRPr="008C673F" w:rsidRDefault="00411E98" w:rsidP="009418EA">
            <w:pPr>
              <w:pStyle w:val="Style2"/>
              <w:widowControl/>
              <w:spacing w:line="240" w:lineRule="auto"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обнаруживать и формулиро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вать учебную проблему, составлять план вы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полнения работы.</w:t>
            </w:r>
          </w:p>
          <w:p w:rsidR="00411E98" w:rsidRPr="008C673F" w:rsidRDefault="00411E98" w:rsidP="009418EA">
            <w:pPr>
              <w:pStyle w:val="Style2"/>
              <w:widowControl/>
              <w:spacing w:line="240" w:lineRule="auto"/>
              <w:ind w:left="14" w:hanging="14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1"/>
                <w:sz w:val="20"/>
                <w:szCs w:val="20"/>
              </w:rPr>
              <w:t>Познавательные</w:t>
            </w:r>
            <w:proofErr w:type="gramEnd"/>
            <w:r w:rsidRPr="008C673F">
              <w:rPr>
                <w:rStyle w:val="FontStyle11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формировать умение выде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лять закономерность</w:t>
            </w:r>
          </w:p>
        </w:tc>
        <w:tc>
          <w:tcPr>
            <w:tcW w:w="817" w:type="pct"/>
          </w:tcPr>
          <w:p w:rsidR="00411E98" w:rsidRPr="008C673F" w:rsidRDefault="00411E98" w:rsidP="009418EA">
            <w:pPr>
              <w:pStyle w:val="Style2"/>
              <w:widowControl/>
              <w:spacing w:line="240" w:lineRule="auto"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устойчивой 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тивации к кон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струированию, творческому самовыраже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нию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9418EA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Дают адекватную оценку своему мнению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sz w:val="20"/>
                <w:szCs w:val="20"/>
              </w:rPr>
              <w:t>8.1</w:t>
            </w: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9418EA">
            <w:pPr>
              <w:pStyle w:val="Style2"/>
              <w:widowControl/>
              <w:spacing w:line="240" w:lineRule="auto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Нахождение дроби от числа и числа по его дроби</w:t>
            </w:r>
          </w:p>
        </w:tc>
        <w:tc>
          <w:tcPr>
            <w:tcW w:w="626" w:type="pct"/>
          </w:tcPr>
          <w:p w:rsidR="00411E98" w:rsidRPr="008C673F" w:rsidRDefault="00411E98" w:rsidP="009418EA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на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ходить число по заданному зна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чению его про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центов</w:t>
            </w:r>
          </w:p>
        </w:tc>
        <w:tc>
          <w:tcPr>
            <w:tcW w:w="1350" w:type="pct"/>
          </w:tcPr>
          <w:p w:rsidR="00411E98" w:rsidRPr="008C673F" w:rsidRDefault="00411E98" w:rsidP="009418EA">
            <w:pPr>
              <w:pStyle w:val="Style2"/>
              <w:widowControl/>
              <w:spacing w:line="240" w:lineRule="auto"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развивать умение точно и грамотно выражать свои мысли, отстаивать свою точку зрения в процессе дискуссии. </w:t>
            </w: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постановку учеб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ной задачи на основе соотнесения того, что уже известно и усвоено учащимися, и того, что еще неизвестно.</w:t>
            </w:r>
          </w:p>
          <w:p w:rsidR="00411E98" w:rsidRPr="008C673F" w:rsidRDefault="00411E98" w:rsidP="009418EA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применять схемы, модели для получения информации, устанавливать причинно-следственные связи</w:t>
            </w:r>
          </w:p>
        </w:tc>
        <w:tc>
          <w:tcPr>
            <w:tcW w:w="817" w:type="pct"/>
          </w:tcPr>
          <w:p w:rsidR="00411E98" w:rsidRPr="008C673F" w:rsidRDefault="00411E98" w:rsidP="009418EA">
            <w:pPr>
              <w:pStyle w:val="Style2"/>
              <w:widowControl/>
              <w:spacing w:line="240" w:lineRule="auto"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навыков составления алгоритма вы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полнения зада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ния, навыков выполнения творческого задания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9418EA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Формулируют собственное мнение и позицию, задают вопросы, слушают собеседника</w:t>
            </w:r>
          </w:p>
          <w:p w:rsidR="00411E98" w:rsidRPr="008C673F" w:rsidRDefault="00411E98" w:rsidP="009418EA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sz w:val="20"/>
                <w:szCs w:val="20"/>
              </w:rPr>
              <w:t>8.1</w:t>
            </w: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9418EA">
            <w:pPr>
              <w:pStyle w:val="Style2"/>
              <w:widowControl/>
              <w:spacing w:line="240" w:lineRule="auto"/>
              <w:ind w:firstLine="10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Нахожде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ние числа по его дроби</w:t>
            </w:r>
          </w:p>
        </w:tc>
        <w:tc>
          <w:tcPr>
            <w:tcW w:w="626" w:type="pct"/>
          </w:tcPr>
          <w:p w:rsidR="00411E98" w:rsidRPr="008C673F" w:rsidRDefault="00411E98" w:rsidP="009418EA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приме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нять нахождение числа по его дро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би при решении задач</w:t>
            </w:r>
          </w:p>
        </w:tc>
        <w:tc>
          <w:tcPr>
            <w:tcW w:w="1350" w:type="pct"/>
          </w:tcPr>
          <w:p w:rsidR="00411E98" w:rsidRPr="008C673F" w:rsidRDefault="00411E98" w:rsidP="009418EA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поддерживать инициатив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ное сотрудничество в поиске и сборе инфор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мации.</w:t>
            </w:r>
          </w:p>
          <w:p w:rsidR="00411E98" w:rsidRPr="008C673F" w:rsidRDefault="00411E98" w:rsidP="009418EA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удерживать цель деятельности до получения ее результата. </w:t>
            </w: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ориентироваться на разно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образие способов решения задач</w:t>
            </w:r>
          </w:p>
        </w:tc>
        <w:tc>
          <w:tcPr>
            <w:tcW w:w="817" w:type="pct"/>
          </w:tcPr>
          <w:p w:rsidR="00411E98" w:rsidRPr="008C673F" w:rsidRDefault="00411E98" w:rsidP="009418EA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навыков анализа, ин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дивидуального и коллективно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го проектиро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вания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9418EA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 xml:space="preserve">Сотрудничают с одноклассниками при решении задач; умеют выслушать оппонента. Формулируют </w:t>
            </w:r>
            <w:r w:rsidRPr="008C673F">
              <w:rPr>
                <w:rFonts w:ascii="Times New Roman" w:hAnsi="Times New Roman"/>
                <w:sz w:val="20"/>
                <w:szCs w:val="20"/>
              </w:rPr>
              <w:lastRenderedPageBreak/>
              <w:t>выводы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sz w:val="20"/>
                <w:szCs w:val="20"/>
              </w:rPr>
              <w:lastRenderedPageBreak/>
              <w:t>8.1</w:t>
            </w: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color w:val="000000"/>
                <w:sz w:val="20"/>
                <w:szCs w:val="20"/>
              </w:rPr>
              <w:t>Понятие дробного выражения</w:t>
            </w:r>
          </w:p>
        </w:tc>
        <w:tc>
          <w:tcPr>
            <w:tcW w:w="626" w:type="pct"/>
          </w:tcPr>
          <w:p w:rsidR="00411E98" w:rsidRPr="008C673F" w:rsidRDefault="00411E98" w:rsidP="009418EA">
            <w:pPr>
              <w:pStyle w:val="Style2"/>
              <w:widowControl/>
              <w:spacing w:line="240" w:lineRule="auto"/>
              <w:ind w:firstLine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Освоить понятие «дробное выра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жение», уметь на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зывать числитель, знаменатель дроб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ного выражения, находить значение простейших дроб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ных выражений</w:t>
            </w:r>
          </w:p>
        </w:tc>
        <w:tc>
          <w:tcPr>
            <w:tcW w:w="1350" w:type="pct"/>
          </w:tcPr>
          <w:p w:rsidR="00411E98" w:rsidRPr="008C673F" w:rsidRDefault="00411E98" w:rsidP="009418EA">
            <w:pPr>
              <w:pStyle w:val="Style2"/>
              <w:widowControl/>
              <w:spacing w:line="240" w:lineRule="auto"/>
              <w:ind w:firstLine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навыки учебного сотрудничества в ходе индивидуаль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ной и групповой работы. </w:t>
            </w:r>
            <w:proofErr w:type="gramStart"/>
            <w:r w:rsidRPr="008C673F">
              <w:rPr>
                <w:rStyle w:val="FontStyle11"/>
                <w:sz w:val="20"/>
                <w:szCs w:val="20"/>
              </w:rPr>
              <w:t>Регулятивные</w:t>
            </w:r>
            <w:proofErr w:type="gramEnd"/>
            <w:r w:rsidRPr="008C673F">
              <w:rPr>
                <w:rStyle w:val="FontStyle11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определять последователь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ность промежуточных действий с учетом ко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нечного результата, составлять план. </w:t>
            </w:r>
            <w:proofErr w:type="gramStart"/>
            <w:r w:rsidRPr="008C673F">
              <w:rPr>
                <w:rStyle w:val="FontStyle11"/>
                <w:sz w:val="20"/>
                <w:szCs w:val="20"/>
              </w:rPr>
              <w:t>Познавательные</w:t>
            </w:r>
            <w:proofErr w:type="gramEnd"/>
            <w:r w:rsidRPr="008C673F">
              <w:rPr>
                <w:rStyle w:val="FontStyle11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уметь осуществлять анализ объектов с выделением существенных и несу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щественных признаков</w:t>
            </w:r>
          </w:p>
        </w:tc>
        <w:tc>
          <w:tcPr>
            <w:tcW w:w="817" w:type="pct"/>
          </w:tcPr>
          <w:p w:rsidR="00411E98" w:rsidRPr="008C673F" w:rsidRDefault="00411E98" w:rsidP="009418EA">
            <w:pPr>
              <w:pStyle w:val="Style2"/>
              <w:widowControl/>
              <w:spacing w:line="240" w:lineRule="auto"/>
              <w:ind w:firstLine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устойчивой мотивации к обучению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9418EA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Своевременно оказывают необходимую взаимопомощь сверстникам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sz w:val="20"/>
                <w:szCs w:val="20"/>
              </w:rPr>
              <w:t>8.1</w:t>
            </w: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E271A9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271A9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color w:val="000000"/>
                <w:sz w:val="20"/>
                <w:szCs w:val="20"/>
              </w:rPr>
              <w:t>Действия над обыкновенными дробями</w:t>
            </w:r>
          </w:p>
        </w:tc>
        <w:tc>
          <w:tcPr>
            <w:tcW w:w="626" w:type="pct"/>
          </w:tcPr>
          <w:p w:rsidR="00411E98" w:rsidRPr="008C673F" w:rsidRDefault="00411E98" w:rsidP="00E271A9">
            <w:pPr>
              <w:pStyle w:val="Style2"/>
              <w:widowControl/>
              <w:spacing w:line="240" w:lineRule="auto"/>
              <w:ind w:firstLine="28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свойства арифметических действий для н</w:t>
            </w:r>
            <w:proofErr w:type="gramStart"/>
            <w:r w:rsidRPr="008C673F">
              <w:rPr>
                <w:rStyle w:val="FontStyle12"/>
                <w:sz w:val="20"/>
                <w:szCs w:val="20"/>
              </w:rPr>
              <w:t>а-</w:t>
            </w:r>
            <w:proofErr w:type="gramEnd"/>
            <w:r w:rsidRPr="008C673F">
              <w:rPr>
                <w:sz w:val="20"/>
                <w:szCs w:val="20"/>
              </w:rPr>
              <w:t xml:space="preserve"> </w:t>
            </w:r>
            <w:r w:rsidRPr="008C673F">
              <w:rPr>
                <w:rStyle w:val="FontStyle12"/>
                <w:sz w:val="20"/>
                <w:szCs w:val="20"/>
              </w:rPr>
              <w:t>хождения значе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ния дробных вы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ражений</w:t>
            </w:r>
          </w:p>
        </w:tc>
        <w:tc>
          <w:tcPr>
            <w:tcW w:w="1350" w:type="pct"/>
          </w:tcPr>
          <w:p w:rsidR="00411E98" w:rsidRPr="008C673F" w:rsidRDefault="00411E98" w:rsidP="00E271A9">
            <w:pPr>
              <w:pStyle w:val="Style2"/>
              <w:widowControl/>
              <w:spacing w:line="240" w:lineRule="auto"/>
              <w:ind w:firstLine="17"/>
              <w:jc w:val="left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развивать умение точно и грамотно выражать свои мысли, отстаивать свою точку зрения в процессе дискуссии. </w:t>
            </w:r>
            <w:proofErr w:type="gramStart"/>
            <w:r w:rsidRPr="008C673F">
              <w:rPr>
                <w:rStyle w:val="FontStyle11"/>
                <w:sz w:val="20"/>
                <w:szCs w:val="20"/>
              </w:rPr>
              <w:t>Регулятивные</w:t>
            </w:r>
            <w:proofErr w:type="gramEnd"/>
            <w:r w:rsidRPr="008C673F">
              <w:rPr>
                <w:rStyle w:val="FontStyle11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 xml:space="preserve">оценивать весомость приводимых доказательств и рассуждений. </w:t>
            </w: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уметь строить рассуждения в форме связи простых суждений об объекте, его строении, свойствах и связях</w:t>
            </w:r>
          </w:p>
        </w:tc>
        <w:tc>
          <w:tcPr>
            <w:tcW w:w="817" w:type="pct"/>
          </w:tcPr>
          <w:p w:rsidR="00411E98" w:rsidRPr="008C673F" w:rsidRDefault="00411E98" w:rsidP="00E271A9">
            <w:pPr>
              <w:pStyle w:val="Style2"/>
              <w:widowControl/>
              <w:spacing w:line="240" w:lineRule="auto"/>
              <w:ind w:firstLine="28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навыка осо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знанного выбо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ра наиболее эффективного способа реше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ния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E271A9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Приводят аргументы в пользу своей точки зрения, подтверждают ее фактами</w:t>
            </w:r>
          </w:p>
        </w:tc>
        <w:tc>
          <w:tcPr>
            <w:tcW w:w="349" w:type="pct"/>
          </w:tcPr>
          <w:p w:rsidR="00411E98" w:rsidRPr="008C673F" w:rsidRDefault="00411E98" w:rsidP="00E271A9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sz w:val="20"/>
                <w:szCs w:val="20"/>
              </w:rPr>
              <w:t>8.1</w:t>
            </w: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E271A9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271A9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E271A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color w:val="000000"/>
                <w:sz w:val="20"/>
                <w:szCs w:val="20"/>
              </w:rPr>
              <w:t>Подготовка к контрольной работе по теме: «</w:t>
            </w:r>
            <w:r w:rsidRPr="008C673F">
              <w:rPr>
                <w:rFonts w:ascii="Times New Roman" w:hAnsi="Times New Roman"/>
                <w:bCs/>
                <w:iCs/>
                <w:sz w:val="20"/>
                <w:szCs w:val="20"/>
              </w:rPr>
              <w:t>Нахождение числа по его дроби. Дробные выражения»</w:t>
            </w:r>
          </w:p>
        </w:tc>
        <w:tc>
          <w:tcPr>
            <w:tcW w:w="626" w:type="pct"/>
          </w:tcPr>
          <w:p w:rsidR="00411E98" w:rsidRPr="008C673F" w:rsidRDefault="00411E98" w:rsidP="00E271A9">
            <w:pPr>
              <w:pStyle w:val="Style3"/>
              <w:widowControl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Систематизи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ровать знания и умения учащих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ся по теме «Дроб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ные выражения»</w:t>
            </w:r>
          </w:p>
        </w:tc>
        <w:tc>
          <w:tcPr>
            <w:tcW w:w="1350" w:type="pct"/>
          </w:tcPr>
          <w:p w:rsidR="00411E98" w:rsidRPr="008C673F" w:rsidRDefault="00411E98" w:rsidP="00E271A9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уметь с достаточной пол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нотой и точностью выражать свои мысли в соответствии с задачами и условиями ком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муникации.</w:t>
            </w:r>
          </w:p>
          <w:p w:rsidR="00411E98" w:rsidRPr="008C673F" w:rsidRDefault="00411E98" w:rsidP="00E271A9">
            <w:pPr>
              <w:pStyle w:val="Style3"/>
              <w:widowControl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осознавать учащимся уровень и качество усвоения результата. </w:t>
            </w: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владеть общим приемом 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шения учебных задач</w:t>
            </w:r>
          </w:p>
        </w:tc>
        <w:tc>
          <w:tcPr>
            <w:tcW w:w="817" w:type="pct"/>
          </w:tcPr>
          <w:p w:rsidR="00411E98" w:rsidRPr="008C673F" w:rsidRDefault="00411E98" w:rsidP="00E271A9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познаватель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ного интереса к изучению нового, спосо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бам обобщения и систематиза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ции знаний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E271A9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С достаточной полнотой и точностью выражают свои мысли посредством письменной речи</w:t>
            </w:r>
          </w:p>
        </w:tc>
        <w:tc>
          <w:tcPr>
            <w:tcW w:w="349" w:type="pct"/>
          </w:tcPr>
          <w:p w:rsidR="00411E98" w:rsidRPr="008C673F" w:rsidRDefault="00411E98" w:rsidP="00E271A9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CC22E8">
            <w:pPr>
              <w:pStyle w:val="Style4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Контроль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ная ра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бота № 6 по теме </w:t>
            </w:r>
            <w:r w:rsidRPr="008C673F"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Pr="008C673F">
              <w:rPr>
                <w:rFonts w:ascii="Times New Roman" w:hAnsi="Times New Roman"/>
                <w:bCs/>
                <w:iCs/>
                <w:sz w:val="20"/>
                <w:szCs w:val="20"/>
              </w:rPr>
              <w:t>Нахождение числа по его дроби. Дробные выражения»</w:t>
            </w:r>
          </w:p>
        </w:tc>
        <w:tc>
          <w:tcPr>
            <w:tcW w:w="626" w:type="pct"/>
          </w:tcPr>
          <w:p w:rsidR="00411E98" w:rsidRPr="008C673F" w:rsidRDefault="00411E98" w:rsidP="009418EA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приобре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тенные знания, умения, навыки в конкретной дея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тельности</w:t>
            </w:r>
          </w:p>
        </w:tc>
        <w:tc>
          <w:tcPr>
            <w:tcW w:w="1350" w:type="pct"/>
          </w:tcPr>
          <w:p w:rsidR="00411E98" w:rsidRPr="008C673F" w:rsidRDefault="00411E98" w:rsidP="009418EA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управлять своим пове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дением (контроль, </w:t>
            </w:r>
            <w:proofErr w:type="spellStart"/>
            <w:r w:rsidRPr="008C673F">
              <w:rPr>
                <w:rStyle w:val="FontStyle12"/>
                <w:sz w:val="20"/>
                <w:szCs w:val="20"/>
              </w:rPr>
              <w:t>самокоррекция</w:t>
            </w:r>
            <w:proofErr w:type="spellEnd"/>
            <w:r w:rsidRPr="008C673F">
              <w:rPr>
                <w:rStyle w:val="FontStyle12"/>
                <w:sz w:val="20"/>
                <w:szCs w:val="20"/>
              </w:rPr>
              <w:t>, оценка своего действия).</w:t>
            </w:r>
          </w:p>
          <w:p w:rsidR="00411E98" w:rsidRPr="008C673F" w:rsidRDefault="00411E98" w:rsidP="009418EA">
            <w:pPr>
              <w:pStyle w:val="Style3"/>
              <w:widowControl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формировать способность к мобилизации сил и энергии, к волевому усилию в преодолении препятствий. </w:t>
            </w: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 xml:space="preserve">произвольно и осознанно владеть общим приемом </w:t>
            </w:r>
            <w:r w:rsidRPr="008C673F">
              <w:rPr>
                <w:rStyle w:val="FontStyle12"/>
                <w:sz w:val="20"/>
                <w:szCs w:val="20"/>
              </w:rPr>
              <w:lastRenderedPageBreak/>
              <w:t>решения задач</w:t>
            </w:r>
          </w:p>
        </w:tc>
        <w:tc>
          <w:tcPr>
            <w:tcW w:w="817" w:type="pct"/>
          </w:tcPr>
          <w:p w:rsidR="00411E98" w:rsidRPr="008C673F" w:rsidRDefault="00411E98" w:rsidP="009418EA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lastRenderedPageBreak/>
              <w:t>Формирование навыков само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анализа и само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контроля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0F1E9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Осуществляют контроль, коррекцию, оценку собственных действий и действий партнёра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 xml:space="preserve">Корректировка умений и навыков по теме:  </w:t>
            </w:r>
            <w:r w:rsidRPr="008C673F"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Pr="008C673F">
              <w:rPr>
                <w:rFonts w:ascii="Times New Roman" w:hAnsi="Times New Roman"/>
                <w:bCs/>
                <w:iCs/>
                <w:sz w:val="20"/>
                <w:szCs w:val="20"/>
              </w:rPr>
              <w:t>Нахождение числа по его дроби. Дробные выражения»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приобре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тенные знания, умения, навыки для решения практических задач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Ученик научится: </w:t>
            </w:r>
            <w:r w:rsidRPr="008C673F">
              <w:rPr>
                <w:rFonts w:ascii="Times New Roman" w:hAnsi="Times New Roman"/>
                <w:bCs/>
                <w:sz w:val="20"/>
                <w:szCs w:val="20"/>
              </w:rPr>
              <w:t xml:space="preserve">корректировать уровень </w:t>
            </w:r>
            <w:proofErr w:type="spellStart"/>
            <w:r w:rsidRPr="008C673F">
              <w:rPr>
                <w:rFonts w:ascii="Times New Roman" w:hAnsi="Times New Roman"/>
                <w:bCs/>
                <w:sz w:val="20"/>
                <w:szCs w:val="20"/>
              </w:rPr>
              <w:t>сформированности</w:t>
            </w:r>
            <w:proofErr w:type="spellEnd"/>
            <w:r w:rsidRPr="008C673F">
              <w:rPr>
                <w:rFonts w:ascii="Times New Roman" w:hAnsi="Times New Roman"/>
                <w:bCs/>
                <w:sz w:val="20"/>
                <w:szCs w:val="20"/>
              </w:rPr>
              <w:t xml:space="preserve"> умений и навыков по теме: </w:t>
            </w:r>
            <w:r w:rsidRPr="008C673F"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Pr="008C673F">
              <w:rPr>
                <w:rFonts w:ascii="Times New Roman" w:hAnsi="Times New Roman"/>
                <w:bCs/>
                <w:iCs/>
                <w:sz w:val="20"/>
                <w:szCs w:val="20"/>
              </w:rPr>
              <w:t>Нахождение числа по его дроби. Дробные выражения»</w:t>
            </w:r>
          </w:p>
        </w:tc>
        <w:tc>
          <w:tcPr>
            <w:tcW w:w="817" w:type="pct"/>
          </w:tcPr>
          <w:p w:rsidR="00411E98" w:rsidRPr="008C673F" w:rsidRDefault="00411E98" w:rsidP="009418EA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навыков анализа, ин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дивидуального и коллективно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го проектиро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вания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0F1E9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Осуществляют контроль, коррекцию, оценку собственных действий и действий партнёра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414D55">
        <w:tc>
          <w:tcPr>
            <w:tcW w:w="5000" w:type="pct"/>
            <w:gridSpan w:val="9"/>
          </w:tcPr>
          <w:p w:rsidR="00411E98" w:rsidRPr="008C673F" w:rsidRDefault="00411E98" w:rsidP="00553F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sz w:val="20"/>
                <w:szCs w:val="20"/>
              </w:rPr>
              <w:t>Глава 4.</w:t>
            </w:r>
          </w:p>
          <w:p w:rsidR="00411E98" w:rsidRPr="008C673F" w:rsidRDefault="00411E98" w:rsidP="00553F91">
            <w:pPr>
              <w:tabs>
                <w:tab w:val="left" w:pos="1066"/>
                <w:tab w:val="center" w:pos="4819"/>
                <w:tab w:val="left" w:pos="522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sz w:val="20"/>
                <w:szCs w:val="20"/>
              </w:rPr>
              <w:t>Отношение и пропорции.  19 ч.</w:t>
            </w: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D300DE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D300DE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D300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Отношение.  Процентное отношение двух чисел</w:t>
            </w:r>
          </w:p>
        </w:tc>
        <w:tc>
          <w:tcPr>
            <w:tcW w:w="626" w:type="pct"/>
          </w:tcPr>
          <w:p w:rsidR="00411E98" w:rsidRPr="008C673F" w:rsidRDefault="00411E98" w:rsidP="00D300DE">
            <w:pPr>
              <w:pStyle w:val="Style3"/>
              <w:widowControl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нахо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дить отношение двух чисел и объ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яснять, что пока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зывает найденное отношение</w:t>
            </w:r>
          </w:p>
        </w:tc>
        <w:tc>
          <w:tcPr>
            <w:tcW w:w="1350" w:type="pct"/>
          </w:tcPr>
          <w:p w:rsidR="00411E98" w:rsidRPr="008C673F" w:rsidRDefault="00411E98" w:rsidP="00D300DE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воспринимать текст с уче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том поставленной учебной задачи, находить в тексте информацию, необходимую для 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шения.</w:t>
            </w:r>
          </w:p>
          <w:p w:rsidR="00411E98" w:rsidRPr="008C673F" w:rsidRDefault="00411E98" w:rsidP="00D300DE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1"/>
                <w:sz w:val="20"/>
                <w:szCs w:val="20"/>
              </w:rPr>
              <w:t>Регулятивные</w:t>
            </w:r>
            <w:proofErr w:type="gramEnd"/>
            <w:r w:rsidRPr="008C673F">
              <w:rPr>
                <w:rStyle w:val="FontStyle11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 xml:space="preserve">самостоятельно выделять и формулировать познавательную цель. </w:t>
            </w: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применять схемы, модели для получения информации, устанавливать причинно-следственные связи</w:t>
            </w:r>
          </w:p>
        </w:tc>
        <w:tc>
          <w:tcPr>
            <w:tcW w:w="817" w:type="pct"/>
          </w:tcPr>
          <w:p w:rsidR="00411E98" w:rsidRPr="008C673F" w:rsidRDefault="00411E98" w:rsidP="00D300DE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устойчивой мотивации к обучению на основе алго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ритма выпол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нения задачи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32278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Проектируют и формируют учебное сотрудничество с учителем и сверстниками</w:t>
            </w:r>
          </w:p>
        </w:tc>
        <w:tc>
          <w:tcPr>
            <w:tcW w:w="349" w:type="pct"/>
          </w:tcPr>
          <w:p w:rsidR="00411E98" w:rsidRPr="008C673F" w:rsidRDefault="00411E98" w:rsidP="00D300DE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sz w:val="20"/>
                <w:szCs w:val="20"/>
              </w:rPr>
              <w:t>8.1</w:t>
            </w: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D300DE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D300DE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D300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Отношение двух величин и взаимно обратных величин</w:t>
            </w:r>
          </w:p>
        </w:tc>
        <w:tc>
          <w:tcPr>
            <w:tcW w:w="626" w:type="pct"/>
          </w:tcPr>
          <w:p w:rsidR="00411E98" w:rsidRPr="008C673F" w:rsidRDefault="00411E98" w:rsidP="00D300DE">
            <w:pPr>
              <w:pStyle w:val="Style3"/>
              <w:widowControl/>
              <w:ind w:firstLine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выра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жать найденное отношение в про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центах и приме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нять это умение при решении задач</w:t>
            </w:r>
          </w:p>
        </w:tc>
        <w:tc>
          <w:tcPr>
            <w:tcW w:w="1350" w:type="pct"/>
          </w:tcPr>
          <w:p w:rsidR="00411E98" w:rsidRPr="008C673F" w:rsidRDefault="00411E98" w:rsidP="00D300DE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уметь точно и грамотно выражать свои мысли.</w:t>
            </w:r>
          </w:p>
          <w:p w:rsidR="00411E98" w:rsidRPr="008C673F" w:rsidRDefault="00411E98" w:rsidP="00D300DE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целевые установ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ки учебной деятельности, выстраивать алго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ритм действий.</w:t>
            </w:r>
          </w:p>
          <w:p w:rsidR="00411E98" w:rsidRPr="008C673F" w:rsidRDefault="00411E98" w:rsidP="00D300DE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1"/>
                <w:sz w:val="20"/>
                <w:szCs w:val="20"/>
              </w:rPr>
              <w:t>Познавательные</w:t>
            </w:r>
            <w:proofErr w:type="gramEnd"/>
            <w:r w:rsidRPr="008C673F">
              <w:rPr>
                <w:rStyle w:val="FontStyle11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уметь осуществлять анализ объектов с выделением существенных и несу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щественных признаков</w:t>
            </w:r>
          </w:p>
        </w:tc>
        <w:tc>
          <w:tcPr>
            <w:tcW w:w="817" w:type="pct"/>
          </w:tcPr>
          <w:p w:rsidR="00411E98" w:rsidRPr="008C673F" w:rsidRDefault="00411E98" w:rsidP="00D300DE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навыков ин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дивидуальной и коллектив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ной исследо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вательской деятельности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32278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Формулируют собственное мнение и позицию, задают вопросы, слушают собеседника</w:t>
            </w:r>
          </w:p>
        </w:tc>
        <w:tc>
          <w:tcPr>
            <w:tcW w:w="349" w:type="pct"/>
          </w:tcPr>
          <w:p w:rsidR="00411E98" w:rsidRPr="008C673F" w:rsidRDefault="00411E98" w:rsidP="00D300DE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sz w:val="20"/>
                <w:szCs w:val="20"/>
              </w:rPr>
              <w:t>8.1</w:t>
            </w: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D300DE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D300DE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D300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Задачи на отношения</w:t>
            </w:r>
          </w:p>
        </w:tc>
        <w:tc>
          <w:tcPr>
            <w:tcW w:w="626" w:type="pct"/>
          </w:tcPr>
          <w:p w:rsidR="00411E98" w:rsidRPr="008C673F" w:rsidRDefault="00411E98" w:rsidP="00D300DE">
            <w:pPr>
              <w:pStyle w:val="Style2"/>
              <w:widowControl/>
              <w:spacing w:line="240" w:lineRule="auto"/>
              <w:ind w:left="19" w:hanging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Систематизи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ровать знания и умения учащих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ся по теме «Отно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шения»</w:t>
            </w:r>
          </w:p>
        </w:tc>
        <w:tc>
          <w:tcPr>
            <w:tcW w:w="1350" w:type="pct"/>
          </w:tcPr>
          <w:p w:rsidR="00411E98" w:rsidRPr="008C673F" w:rsidRDefault="00411E98" w:rsidP="00D300DE">
            <w:pPr>
              <w:pStyle w:val="Style2"/>
              <w:widowControl/>
              <w:spacing w:line="240" w:lineRule="auto"/>
              <w:ind w:left="19" w:hanging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управлять своим пове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дением (контроль, </w:t>
            </w:r>
            <w:proofErr w:type="spellStart"/>
            <w:r w:rsidRPr="008C673F">
              <w:rPr>
                <w:rStyle w:val="FontStyle12"/>
                <w:sz w:val="20"/>
                <w:szCs w:val="20"/>
              </w:rPr>
              <w:t>самокоррекция</w:t>
            </w:r>
            <w:proofErr w:type="spellEnd"/>
            <w:r w:rsidRPr="008C673F">
              <w:rPr>
                <w:rStyle w:val="FontStyle12"/>
                <w:sz w:val="20"/>
                <w:szCs w:val="20"/>
              </w:rPr>
              <w:t>, оценка своего действия).</w:t>
            </w:r>
          </w:p>
          <w:p w:rsidR="00411E98" w:rsidRPr="008C673F" w:rsidRDefault="00411E98" w:rsidP="00D300DE">
            <w:pPr>
              <w:pStyle w:val="Style2"/>
              <w:widowControl/>
              <w:spacing w:line="240" w:lineRule="auto"/>
              <w:ind w:left="19" w:hanging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корректировать деятельность: вносить изменения в процесс с учетом воз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никших трудностей и ошибок, намечать спо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собы их устранения.</w:t>
            </w:r>
          </w:p>
          <w:p w:rsidR="00411E98" w:rsidRPr="008C673F" w:rsidRDefault="00411E98" w:rsidP="00D300DE">
            <w:pPr>
              <w:pStyle w:val="Style2"/>
              <w:widowControl/>
              <w:spacing w:line="240" w:lineRule="auto"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 xml:space="preserve">осуществлять выбор </w:t>
            </w:r>
            <w:r w:rsidRPr="008C673F">
              <w:rPr>
                <w:rStyle w:val="FontStyle12"/>
                <w:sz w:val="20"/>
                <w:szCs w:val="20"/>
              </w:rPr>
              <w:lastRenderedPageBreak/>
              <w:t>наибо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лее эффективных способов решения задач</w:t>
            </w:r>
          </w:p>
        </w:tc>
        <w:tc>
          <w:tcPr>
            <w:tcW w:w="817" w:type="pct"/>
          </w:tcPr>
          <w:p w:rsidR="00411E98" w:rsidRPr="008C673F" w:rsidRDefault="00411E98" w:rsidP="00D300DE">
            <w:pPr>
              <w:pStyle w:val="Style2"/>
              <w:widowControl/>
              <w:spacing w:line="240" w:lineRule="auto"/>
              <w:ind w:left="19" w:hanging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lastRenderedPageBreak/>
              <w:t>Формирование познаватель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ного интереса к изучению нового, спосо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бам обобщения и систематиза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ции знаний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32278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Сотрудничают с одноклассниками при решении задач; умеют выслушать оппонента. Формулируют выводы</w:t>
            </w:r>
          </w:p>
        </w:tc>
        <w:tc>
          <w:tcPr>
            <w:tcW w:w="349" w:type="pct"/>
          </w:tcPr>
          <w:p w:rsidR="00411E98" w:rsidRPr="008C673F" w:rsidRDefault="00411E98" w:rsidP="00D300DE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sz w:val="20"/>
                <w:szCs w:val="20"/>
              </w:rPr>
              <w:t>8.1</w:t>
            </w: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D300DE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D300DE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D300DE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Решение задач на отношения</w:t>
            </w:r>
          </w:p>
        </w:tc>
        <w:tc>
          <w:tcPr>
            <w:tcW w:w="626" w:type="pct"/>
          </w:tcPr>
          <w:p w:rsidR="00411E98" w:rsidRPr="008C673F" w:rsidRDefault="00411E98" w:rsidP="00D300DE">
            <w:pPr>
              <w:pStyle w:val="Style2"/>
              <w:widowControl/>
              <w:spacing w:line="240" w:lineRule="auto"/>
              <w:ind w:left="19" w:hanging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Систематизи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ровать знания и умения учащих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ся по теме «Отно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шения»</w:t>
            </w:r>
          </w:p>
        </w:tc>
        <w:tc>
          <w:tcPr>
            <w:tcW w:w="1350" w:type="pct"/>
          </w:tcPr>
          <w:p w:rsidR="00411E98" w:rsidRPr="008C673F" w:rsidRDefault="00411E98" w:rsidP="00D300DE">
            <w:pPr>
              <w:pStyle w:val="Style2"/>
              <w:widowControl/>
              <w:spacing w:line="240" w:lineRule="auto"/>
              <w:ind w:left="19" w:hanging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управлять своим пове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дением (контроль, </w:t>
            </w:r>
            <w:proofErr w:type="spellStart"/>
            <w:r w:rsidRPr="008C673F">
              <w:rPr>
                <w:rStyle w:val="FontStyle12"/>
                <w:sz w:val="20"/>
                <w:szCs w:val="20"/>
              </w:rPr>
              <w:t>самокоррекция</w:t>
            </w:r>
            <w:proofErr w:type="spellEnd"/>
            <w:r w:rsidRPr="008C673F">
              <w:rPr>
                <w:rStyle w:val="FontStyle12"/>
                <w:sz w:val="20"/>
                <w:szCs w:val="20"/>
              </w:rPr>
              <w:t>, оценка своего действия).</w:t>
            </w:r>
          </w:p>
          <w:p w:rsidR="00411E98" w:rsidRPr="008C673F" w:rsidRDefault="00411E98" w:rsidP="00D300DE">
            <w:pPr>
              <w:pStyle w:val="Style2"/>
              <w:widowControl/>
              <w:spacing w:line="240" w:lineRule="auto"/>
              <w:ind w:left="19" w:hanging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корректировать деятельность: вносить изменения в процесс с учетом воз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никших трудностей и ошибок, намечать спо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собы их устранения.</w:t>
            </w:r>
          </w:p>
          <w:p w:rsidR="00411E98" w:rsidRPr="008C673F" w:rsidRDefault="00411E98" w:rsidP="00D300DE">
            <w:pPr>
              <w:pStyle w:val="Style2"/>
              <w:widowControl/>
              <w:spacing w:line="240" w:lineRule="auto"/>
              <w:ind w:left="19" w:hanging="19"/>
              <w:rPr>
                <w:rStyle w:val="FontStyle11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осуществлять выбор наибо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лее эффективных способов решения задач</w:t>
            </w:r>
          </w:p>
        </w:tc>
        <w:tc>
          <w:tcPr>
            <w:tcW w:w="817" w:type="pct"/>
          </w:tcPr>
          <w:p w:rsidR="00411E98" w:rsidRPr="008C673F" w:rsidRDefault="00411E98" w:rsidP="00D300DE">
            <w:pPr>
              <w:pStyle w:val="Style2"/>
              <w:widowControl/>
              <w:spacing w:line="240" w:lineRule="auto"/>
              <w:ind w:left="19" w:hanging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познаватель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ного интереса к изучению нового, спосо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бам обобщения и систематиза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ции знаний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32278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Проектируют и формируют учебное сотрудничество с учителем и сверстниками</w:t>
            </w:r>
          </w:p>
        </w:tc>
        <w:tc>
          <w:tcPr>
            <w:tcW w:w="349" w:type="pct"/>
          </w:tcPr>
          <w:p w:rsidR="00411E98" w:rsidRPr="008C673F" w:rsidRDefault="00411E98" w:rsidP="00D300DE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sz w:val="20"/>
                <w:szCs w:val="20"/>
              </w:rPr>
            </w:pPr>
            <w:r w:rsidRPr="008C673F">
              <w:rPr>
                <w:sz w:val="20"/>
                <w:szCs w:val="20"/>
              </w:rPr>
              <w:t>8.1</w:t>
            </w: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AC7F28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AC7F28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AC7F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Пропорция</w:t>
            </w:r>
          </w:p>
        </w:tc>
        <w:tc>
          <w:tcPr>
            <w:tcW w:w="626" w:type="pct"/>
          </w:tcPr>
          <w:p w:rsidR="00411E98" w:rsidRPr="008C673F" w:rsidRDefault="00411E98" w:rsidP="00AC7F28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 xml:space="preserve">Научиться </w:t>
            </w:r>
            <w:proofErr w:type="gramStart"/>
            <w:r w:rsidRPr="008C673F">
              <w:rPr>
                <w:rStyle w:val="FontStyle12"/>
                <w:sz w:val="20"/>
                <w:szCs w:val="20"/>
              </w:rPr>
              <w:t>пра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вильно</w:t>
            </w:r>
            <w:proofErr w:type="gramEnd"/>
            <w:r w:rsidRPr="008C673F">
              <w:rPr>
                <w:rStyle w:val="FontStyle12"/>
                <w:sz w:val="20"/>
                <w:szCs w:val="20"/>
              </w:rPr>
              <w:t xml:space="preserve"> читать, записывать про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порции; опре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делять крайние и средние члены; составлять про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порцию издан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ных отношений (чисел)</w:t>
            </w:r>
          </w:p>
        </w:tc>
        <w:tc>
          <w:tcPr>
            <w:tcW w:w="1350" w:type="pct"/>
          </w:tcPr>
          <w:p w:rsidR="00411E98" w:rsidRPr="008C673F" w:rsidRDefault="00411E98" w:rsidP="00AC7F28">
            <w:pPr>
              <w:pStyle w:val="Style2"/>
              <w:widowControl/>
              <w:spacing w:line="240" w:lineRule="auto"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уметь с достаточной пол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нотой и точностью выражать свои мысли в соответствии с задачами и условиями ком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муникации.</w:t>
            </w:r>
          </w:p>
          <w:p w:rsidR="00411E98" w:rsidRPr="008C673F" w:rsidRDefault="00411E98" w:rsidP="00AC7F28">
            <w:pPr>
              <w:pStyle w:val="Style2"/>
              <w:widowControl/>
              <w:spacing w:line="240" w:lineRule="auto"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постановку учеб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ной задачи на основе соотнесения того, что уже известно и усвоено учащимися, и того, что еще неизвестно.</w:t>
            </w:r>
          </w:p>
          <w:p w:rsidR="00411E98" w:rsidRPr="008C673F" w:rsidRDefault="00411E98" w:rsidP="00AC7F28">
            <w:pPr>
              <w:pStyle w:val="Style2"/>
              <w:widowControl/>
              <w:spacing w:line="240" w:lineRule="auto"/>
              <w:ind w:left="10" w:hanging="10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1"/>
                <w:sz w:val="20"/>
                <w:szCs w:val="20"/>
              </w:rPr>
              <w:t>Познавательные</w:t>
            </w:r>
            <w:proofErr w:type="gramEnd"/>
            <w:r w:rsidRPr="008C673F">
              <w:rPr>
                <w:rStyle w:val="FontStyle11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уметь выделять существен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ную информацию из текстов разных видов</w:t>
            </w:r>
          </w:p>
        </w:tc>
        <w:tc>
          <w:tcPr>
            <w:tcW w:w="817" w:type="pct"/>
          </w:tcPr>
          <w:p w:rsidR="00411E98" w:rsidRPr="008C673F" w:rsidRDefault="00411E98" w:rsidP="00AC7F28">
            <w:pPr>
              <w:pStyle w:val="Style2"/>
              <w:widowControl/>
              <w:spacing w:line="240" w:lineRule="auto"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познавательно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го интереса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AC7F28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С достаточной полнотой и точностью выражают свои мысли посредством письменной речи</w:t>
            </w:r>
          </w:p>
        </w:tc>
        <w:tc>
          <w:tcPr>
            <w:tcW w:w="349" w:type="pct"/>
          </w:tcPr>
          <w:p w:rsidR="00411E98" w:rsidRPr="008C673F" w:rsidRDefault="00411E98" w:rsidP="00AC7F28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sz w:val="20"/>
                <w:szCs w:val="20"/>
              </w:rPr>
              <w:t>8.1</w:t>
            </w: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AC7F28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AC7F28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AC7F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Решение задач на пропорцию</w:t>
            </w:r>
          </w:p>
        </w:tc>
        <w:tc>
          <w:tcPr>
            <w:tcW w:w="626" w:type="pct"/>
          </w:tcPr>
          <w:p w:rsidR="00411E98" w:rsidRPr="008C673F" w:rsidRDefault="00411E98" w:rsidP="00AC7F28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Выучить основное свойство пропор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ции и применять его для состав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ления, проверки истинности про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порций</w:t>
            </w:r>
          </w:p>
        </w:tc>
        <w:tc>
          <w:tcPr>
            <w:tcW w:w="1350" w:type="pct"/>
          </w:tcPr>
          <w:p w:rsidR="00411E98" w:rsidRPr="008C673F" w:rsidRDefault="00411E98" w:rsidP="00AC7F28">
            <w:pPr>
              <w:pStyle w:val="Style2"/>
              <w:widowControl/>
              <w:spacing w:line="240" w:lineRule="auto"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навыки учебного сотрудничества в ходе индивидуаль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ной и групповой работы. </w:t>
            </w: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обнаруживать и формулиро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вать учебную проблему, составлять план вы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полнения работы.</w:t>
            </w:r>
          </w:p>
          <w:p w:rsidR="00411E98" w:rsidRPr="008C673F" w:rsidRDefault="00411E98" w:rsidP="00AC7F28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1"/>
                <w:sz w:val="20"/>
                <w:szCs w:val="20"/>
              </w:rPr>
              <w:t>Познавательные</w:t>
            </w:r>
            <w:proofErr w:type="gramEnd"/>
            <w:r w:rsidRPr="008C673F">
              <w:rPr>
                <w:rStyle w:val="FontStyle11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уметь осуществлять синтез как составление целого из частей</w:t>
            </w:r>
          </w:p>
        </w:tc>
        <w:tc>
          <w:tcPr>
            <w:tcW w:w="817" w:type="pct"/>
          </w:tcPr>
          <w:p w:rsidR="00411E98" w:rsidRPr="008C673F" w:rsidRDefault="00411E98" w:rsidP="00AC7F28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навыков анализа, ин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дивидуального и коллективно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го проектиро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вания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AC7F28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Приводят аргументы в пользу своей точки зрения, подтверждают ее фактами</w:t>
            </w:r>
          </w:p>
        </w:tc>
        <w:tc>
          <w:tcPr>
            <w:tcW w:w="349" w:type="pct"/>
          </w:tcPr>
          <w:p w:rsidR="00411E98" w:rsidRPr="008C673F" w:rsidRDefault="00411E98" w:rsidP="00AC7F28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sz w:val="20"/>
                <w:szCs w:val="20"/>
              </w:rPr>
              <w:t>8.1</w:t>
            </w: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AC7F28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AC7F28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AC7F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 xml:space="preserve"> Обобщение материала по теме «Отношения и пропорции»</w:t>
            </w:r>
          </w:p>
        </w:tc>
        <w:tc>
          <w:tcPr>
            <w:tcW w:w="626" w:type="pct"/>
          </w:tcPr>
          <w:p w:rsidR="00411E98" w:rsidRPr="008C673F" w:rsidRDefault="00411E98" w:rsidP="00AC7F28">
            <w:pPr>
              <w:pStyle w:val="Style2"/>
              <w:widowControl/>
              <w:spacing w:line="240" w:lineRule="auto"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нахо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дить неизвестный крайний (сред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ний) член про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порции и исполь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зовать это умение при решении уравнений</w:t>
            </w:r>
          </w:p>
        </w:tc>
        <w:tc>
          <w:tcPr>
            <w:tcW w:w="1350" w:type="pct"/>
          </w:tcPr>
          <w:p w:rsidR="00411E98" w:rsidRPr="008C673F" w:rsidRDefault="00411E98" w:rsidP="00AC7F28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развивать умение обме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ниваться знаниями между одноклассниками для принятия эффективных совместных 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шений.</w:t>
            </w:r>
            <w:proofErr w:type="gramEnd"/>
          </w:p>
          <w:p w:rsidR="00411E98" w:rsidRPr="008C673F" w:rsidRDefault="00411E98" w:rsidP="00AC7F28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удерживать цель деятельности до получения ее результата. </w:t>
            </w: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 xml:space="preserve">применять схемы, модели для получения информации, </w:t>
            </w:r>
            <w:r w:rsidRPr="008C673F">
              <w:rPr>
                <w:rStyle w:val="FontStyle12"/>
                <w:sz w:val="20"/>
                <w:szCs w:val="20"/>
              </w:rPr>
              <w:lastRenderedPageBreak/>
              <w:t>устанавливать причинно-следственные связи</w:t>
            </w:r>
          </w:p>
        </w:tc>
        <w:tc>
          <w:tcPr>
            <w:tcW w:w="817" w:type="pct"/>
          </w:tcPr>
          <w:p w:rsidR="00411E98" w:rsidRPr="008C673F" w:rsidRDefault="00411E98" w:rsidP="00AC7F28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lastRenderedPageBreak/>
              <w:t>Развитие творческих способностей через активные формы дея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тельности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AC7F28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Проектируют и формируют учебное сотрудничество с учителем и сверстниками</w:t>
            </w:r>
          </w:p>
        </w:tc>
        <w:tc>
          <w:tcPr>
            <w:tcW w:w="349" w:type="pct"/>
          </w:tcPr>
          <w:p w:rsidR="00411E98" w:rsidRPr="008C673F" w:rsidRDefault="00411E98" w:rsidP="00AC7F28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sz w:val="20"/>
                <w:szCs w:val="20"/>
              </w:rPr>
              <w:t>8.1</w:t>
            </w: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8F6DBF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8F6DBF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8F6D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Прямо пропорциональные и обратно пропорциональные величины</w:t>
            </w:r>
          </w:p>
        </w:tc>
        <w:tc>
          <w:tcPr>
            <w:tcW w:w="626" w:type="pct"/>
          </w:tcPr>
          <w:p w:rsidR="00411E98" w:rsidRPr="008C673F" w:rsidRDefault="00411E98" w:rsidP="008F6DBF">
            <w:pPr>
              <w:pStyle w:val="Style2"/>
              <w:widowControl/>
              <w:spacing w:line="240" w:lineRule="auto"/>
              <w:ind w:firstLine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опре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делять тип зави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симости между величинами и приводить соот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ветствующие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меры из практики. Научиться решать задачи </w:t>
            </w:r>
            <w:proofErr w:type="gramStart"/>
            <w:r w:rsidRPr="008C673F">
              <w:rPr>
                <w:rStyle w:val="FontStyle12"/>
                <w:sz w:val="20"/>
                <w:szCs w:val="20"/>
              </w:rPr>
              <w:t>на прямую и</w:t>
            </w:r>
            <w:proofErr w:type="gramEnd"/>
            <w:r w:rsidRPr="008C673F">
              <w:rPr>
                <w:rStyle w:val="FontStyle12"/>
                <w:sz w:val="20"/>
                <w:szCs w:val="20"/>
              </w:rPr>
              <w:t xml:space="preserve"> обратную про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порциональные зависимости</w:t>
            </w:r>
          </w:p>
        </w:tc>
        <w:tc>
          <w:tcPr>
            <w:tcW w:w="1350" w:type="pct"/>
          </w:tcPr>
          <w:p w:rsidR="00411E98" w:rsidRPr="008C673F" w:rsidRDefault="00411E98" w:rsidP="008F6DBF">
            <w:pPr>
              <w:pStyle w:val="Style2"/>
              <w:widowControl/>
              <w:spacing w:line="240" w:lineRule="auto"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уметь находить в тексте информацию, необходимую для решения задачи.</w:t>
            </w:r>
          </w:p>
          <w:p w:rsidR="00411E98" w:rsidRPr="008C673F" w:rsidRDefault="00411E98" w:rsidP="008F6DBF">
            <w:pPr>
              <w:pStyle w:val="Style2"/>
              <w:widowControl/>
              <w:spacing w:line="240" w:lineRule="auto"/>
              <w:ind w:firstLine="10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1"/>
                <w:sz w:val="20"/>
                <w:szCs w:val="20"/>
              </w:rPr>
              <w:t>Регулятивные</w:t>
            </w:r>
            <w:proofErr w:type="gramEnd"/>
            <w:r w:rsidRPr="008C673F">
              <w:rPr>
                <w:rStyle w:val="FontStyle11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определять последователь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ность промежуточных действий с учетом ко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нечного результата, составлять план. </w:t>
            </w:r>
            <w:proofErr w:type="gramStart"/>
            <w:r w:rsidRPr="008C673F">
              <w:rPr>
                <w:rStyle w:val="FontStyle11"/>
                <w:sz w:val="20"/>
                <w:szCs w:val="20"/>
              </w:rPr>
              <w:t>Познавательные</w:t>
            </w:r>
            <w:proofErr w:type="gramEnd"/>
            <w:r w:rsidRPr="008C673F">
              <w:rPr>
                <w:rStyle w:val="FontStyle11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уметь выделять существен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ную информацию из текстов разных видов</w:t>
            </w:r>
          </w:p>
        </w:tc>
        <w:tc>
          <w:tcPr>
            <w:tcW w:w="817" w:type="pct"/>
          </w:tcPr>
          <w:p w:rsidR="00411E98" w:rsidRPr="008C673F" w:rsidRDefault="00411E98" w:rsidP="008F6DBF">
            <w:pPr>
              <w:pStyle w:val="Style2"/>
              <w:widowControl/>
              <w:spacing w:line="240" w:lineRule="auto"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устойчиво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го интереса к творческой деятельности, проявление </w:t>
            </w:r>
            <w:proofErr w:type="spellStart"/>
            <w:r w:rsidRPr="008C673F">
              <w:rPr>
                <w:rStyle w:val="FontStyle12"/>
                <w:sz w:val="20"/>
                <w:szCs w:val="20"/>
              </w:rPr>
              <w:t>креативных</w:t>
            </w:r>
            <w:proofErr w:type="spellEnd"/>
            <w:r w:rsidRPr="008C673F">
              <w:rPr>
                <w:rStyle w:val="FontStyle12"/>
                <w:sz w:val="20"/>
                <w:szCs w:val="20"/>
              </w:rPr>
              <w:t xml:space="preserve"> способностей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8F6DBF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Формулируют собственное мнение и позицию, задают вопросы, слушают собеседника</w:t>
            </w:r>
          </w:p>
        </w:tc>
        <w:tc>
          <w:tcPr>
            <w:tcW w:w="349" w:type="pct"/>
          </w:tcPr>
          <w:p w:rsidR="00411E98" w:rsidRPr="008C673F" w:rsidRDefault="00411E98" w:rsidP="008F6DBF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sz w:val="20"/>
                <w:szCs w:val="20"/>
              </w:rPr>
              <w:t>1.3</w:t>
            </w: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8F6DBF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8F6DBF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8F6DB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 xml:space="preserve"> Решение задач и уравнений, записанных в виде пропорции</w:t>
            </w:r>
          </w:p>
        </w:tc>
        <w:tc>
          <w:tcPr>
            <w:tcW w:w="626" w:type="pct"/>
          </w:tcPr>
          <w:p w:rsidR="00411E98" w:rsidRPr="008C673F" w:rsidRDefault="00411E98" w:rsidP="008F6DBF">
            <w:pPr>
              <w:pStyle w:val="Style2"/>
              <w:widowControl/>
              <w:spacing w:line="240" w:lineRule="auto"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Обобщить знания и умения учащих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ся по теме «Отно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шения и пропор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ции»</w:t>
            </w:r>
          </w:p>
        </w:tc>
        <w:tc>
          <w:tcPr>
            <w:tcW w:w="1350" w:type="pct"/>
          </w:tcPr>
          <w:p w:rsidR="00411E98" w:rsidRPr="008C673F" w:rsidRDefault="00411E98" w:rsidP="008F6DBF">
            <w:pPr>
              <w:pStyle w:val="Style2"/>
              <w:widowControl/>
              <w:spacing w:line="240" w:lineRule="auto"/>
              <w:ind w:left="19" w:hanging="19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1"/>
                <w:sz w:val="20"/>
                <w:szCs w:val="20"/>
              </w:rPr>
              <w:t>Коммуникативные</w:t>
            </w:r>
            <w:proofErr w:type="gramEnd"/>
            <w:r w:rsidRPr="008C673F">
              <w:rPr>
                <w:rStyle w:val="FontStyle11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организовывать и пла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нировать учебное сотрудничество с учителем и сверстниками.</w:t>
            </w:r>
          </w:p>
          <w:p w:rsidR="00411E98" w:rsidRPr="008C673F" w:rsidRDefault="00411E98" w:rsidP="008F6DBF">
            <w:pPr>
              <w:pStyle w:val="Style2"/>
              <w:widowControl/>
              <w:spacing w:line="240" w:lineRule="auto"/>
              <w:ind w:left="19" w:hanging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корректировать деятельность: вносить изменения в процесс с учетом воз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никших трудностей и ошибок, намечать спо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собы их устранения.</w:t>
            </w:r>
          </w:p>
          <w:p w:rsidR="00411E98" w:rsidRPr="008C673F" w:rsidRDefault="00411E98" w:rsidP="008F6DBF">
            <w:pPr>
              <w:pStyle w:val="Style2"/>
              <w:widowControl/>
              <w:spacing w:line="240" w:lineRule="auto"/>
              <w:ind w:left="14" w:hanging="14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1"/>
                <w:sz w:val="20"/>
                <w:szCs w:val="20"/>
              </w:rPr>
              <w:t>Познавательные</w:t>
            </w:r>
            <w:proofErr w:type="gramEnd"/>
            <w:r w:rsidRPr="008C673F">
              <w:rPr>
                <w:rStyle w:val="FontStyle11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уметь осуществлять анализ объектов с выделением существенных и несу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щественных признаков</w:t>
            </w:r>
          </w:p>
        </w:tc>
        <w:tc>
          <w:tcPr>
            <w:tcW w:w="817" w:type="pct"/>
          </w:tcPr>
          <w:p w:rsidR="00411E98" w:rsidRPr="008C673F" w:rsidRDefault="00411E98" w:rsidP="008F6DBF">
            <w:pPr>
              <w:pStyle w:val="Style2"/>
              <w:widowControl/>
              <w:spacing w:line="240" w:lineRule="auto"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познаватель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ного интереса к изучению нового, спосо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бам обобщения и систематиза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ции знаний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8F6DBF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Сотрудничают с одноклассниками при решении задач; умеют выслушать оппонента. Формулируют выводы</w:t>
            </w:r>
          </w:p>
        </w:tc>
        <w:tc>
          <w:tcPr>
            <w:tcW w:w="349" w:type="pct"/>
          </w:tcPr>
          <w:p w:rsidR="00411E98" w:rsidRPr="008C673F" w:rsidRDefault="00411E98" w:rsidP="008F6DBF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sz w:val="20"/>
                <w:szCs w:val="20"/>
              </w:rPr>
              <w:t>1.3</w:t>
            </w: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5"/>
              <w:widowControl/>
              <w:spacing w:line="240" w:lineRule="auto"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Контроль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ная ра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бота № </w:t>
            </w:r>
            <w:r w:rsidRPr="008C673F">
              <w:rPr>
                <w:rStyle w:val="FontStyle14"/>
                <w:b w:val="0"/>
                <w:sz w:val="20"/>
                <w:szCs w:val="20"/>
              </w:rPr>
              <w:t xml:space="preserve">7 </w:t>
            </w:r>
            <w:r w:rsidRPr="008C673F">
              <w:rPr>
                <w:rStyle w:val="FontStyle12"/>
                <w:sz w:val="20"/>
                <w:szCs w:val="20"/>
              </w:rPr>
              <w:t>по теме «Отноше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ния и про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порции»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приобре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тенные знания, умения, навыки в конкретной дея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тельности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управлять своим пове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дением (контроль, </w:t>
            </w:r>
            <w:proofErr w:type="spellStart"/>
            <w:r w:rsidRPr="008C673F">
              <w:rPr>
                <w:rStyle w:val="FontStyle12"/>
                <w:sz w:val="20"/>
                <w:szCs w:val="20"/>
              </w:rPr>
              <w:t>самокоррекция</w:t>
            </w:r>
            <w:proofErr w:type="spellEnd"/>
            <w:r w:rsidRPr="008C673F">
              <w:rPr>
                <w:rStyle w:val="FontStyle12"/>
                <w:sz w:val="20"/>
                <w:szCs w:val="20"/>
              </w:rPr>
              <w:t>, оценка своего действия).</w:t>
            </w:r>
          </w:p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формировать способность к мобилизации сил и энергии, к волевому усилию в преодолении препятствий. </w:t>
            </w: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произвольно и осознанно владеть общим приемом решения задач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навыков само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анализа и само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контроля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32278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Проектируют и формируют учебное сотрудничество с учителем и сверстниками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sz w:val="20"/>
                <w:szCs w:val="20"/>
              </w:rPr>
              <w:t>1.3</w:t>
            </w:r>
          </w:p>
        </w:tc>
      </w:tr>
      <w:tr w:rsidR="00411E98" w:rsidRPr="008C673F" w:rsidTr="00D063AC">
        <w:trPr>
          <w:trHeight w:val="1375"/>
        </w:trPr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 xml:space="preserve">Корректировка умений и навыков по теме:  </w:t>
            </w:r>
            <w:r w:rsidRPr="008C673F"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Pr="008C673F">
              <w:rPr>
                <w:rStyle w:val="FontStyle12"/>
                <w:sz w:val="20"/>
                <w:szCs w:val="20"/>
              </w:rPr>
              <w:t>Отноше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ния и про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порции</w:t>
            </w:r>
            <w:r w:rsidRPr="008C673F">
              <w:rPr>
                <w:rFonts w:ascii="Times New Roman" w:hAnsi="Times New Roman"/>
                <w:bCs/>
                <w:iCs/>
                <w:sz w:val="20"/>
                <w:szCs w:val="20"/>
              </w:rPr>
              <w:t>»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приобре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тенные знания, умения, навыки для решения практических задач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Ученик научится: </w:t>
            </w:r>
            <w:r w:rsidRPr="008C673F">
              <w:rPr>
                <w:rFonts w:ascii="Times New Roman" w:hAnsi="Times New Roman"/>
                <w:bCs/>
                <w:sz w:val="20"/>
                <w:szCs w:val="20"/>
              </w:rPr>
              <w:t xml:space="preserve">корректировать уровень </w:t>
            </w:r>
            <w:proofErr w:type="spellStart"/>
            <w:r w:rsidRPr="008C673F">
              <w:rPr>
                <w:rFonts w:ascii="Times New Roman" w:hAnsi="Times New Roman"/>
                <w:bCs/>
                <w:sz w:val="20"/>
                <w:szCs w:val="20"/>
              </w:rPr>
              <w:t>сформированности</w:t>
            </w:r>
            <w:proofErr w:type="spellEnd"/>
            <w:r w:rsidRPr="008C673F">
              <w:rPr>
                <w:rFonts w:ascii="Times New Roman" w:hAnsi="Times New Roman"/>
                <w:bCs/>
                <w:sz w:val="20"/>
                <w:szCs w:val="20"/>
              </w:rPr>
              <w:t xml:space="preserve"> умений и навыков по теме: </w:t>
            </w:r>
            <w:r w:rsidRPr="008C673F"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Pr="008C673F">
              <w:rPr>
                <w:rStyle w:val="FontStyle12"/>
                <w:sz w:val="20"/>
                <w:szCs w:val="20"/>
              </w:rPr>
              <w:t>Отноше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ния и про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порции</w:t>
            </w:r>
            <w:r w:rsidRPr="008C673F">
              <w:rPr>
                <w:rFonts w:ascii="Times New Roman" w:hAnsi="Times New Roman"/>
                <w:bCs/>
                <w:iCs/>
                <w:sz w:val="20"/>
                <w:szCs w:val="20"/>
              </w:rPr>
              <w:t>»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навыков анализа, ин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дивидуального и коллективно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го проектиро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вания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32278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Осуществляют контроль, коррекцию, оценку собственных действий и действий партнёра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3"/>
              <w:widowControl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Понятие масштаба. Чтение масштаба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Усвоить поня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тие «масштаб» и 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его при решении задач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воспринимать текст с уче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том поставленной учебной задачи, находить в тексте информацию, необходимую для 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шения.</w:t>
            </w:r>
          </w:p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обнаруживать и формулиро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вать учебную проблему, составлять план вы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полнения работы.</w:t>
            </w:r>
          </w:p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1"/>
                <w:sz w:val="20"/>
                <w:szCs w:val="20"/>
              </w:rPr>
              <w:t>Познавательные</w:t>
            </w:r>
            <w:proofErr w:type="gramEnd"/>
            <w:r w:rsidRPr="008C673F">
              <w:rPr>
                <w:rStyle w:val="FontStyle11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уметь осуществлять анализ объектов с выделением существенных и несу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щественных признаков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навыков ана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лиза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32278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Проектируют и формируют учебное сотрудничество с учителем и сверстниками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3"/>
              <w:widowControl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Практическое применение понятия масштаба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Совершенство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вать знания и уме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ния по решению задач на масштаб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навыки учебного сотрудничества в ходе индивидуаль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ной и групповой работы. </w:t>
            </w: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удерживать цель деятельности до получения ее результата. </w:t>
            </w:r>
            <w:proofErr w:type="gramStart"/>
            <w:r w:rsidRPr="008C673F">
              <w:rPr>
                <w:rStyle w:val="FontStyle11"/>
                <w:sz w:val="20"/>
                <w:szCs w:val="20"/>
              </w:rPr>
              <w:t>Познавательные</w:t>
            </w:r>
            <w:proofErr w:type="gramEnd"/>
            <w:r w:rsidRPr="008C673F">
              <w:rPr>
                <w:rStyle w:val="FontStyle11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уметь осуществлять срав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нение и классификацию по заданным крите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риям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навыка осо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знанного вы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бора наиболее эффективного способа реше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ния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32278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Формулируют собственное мнение и позицию, задают вопросы, слушают собеседника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8C673F">
            <w:pPr>
              <w:pStyle w:val="Style3"/>
              <w:widowControl/>
              <w:ind w:firstLine="19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 xml:space="preserve">Длина окружности 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Дать представле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об окружно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сти и ее основ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ных элементах, познакомиться с формулой дли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ны окружности и 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ее при решении задач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14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1"/>
                <w:sz w:val="20"/>
                <w:szCs w:val="20"/>
              </w:rPr>
              <w:t>Коммуникативные</w:t>
            </w:r>
            <w:proofErr w:type="gramEnd"/>
            <w:r w:rsidRPr="008C673F">
              <w:rPr>
                <w:rStyle w:val="FontStyle11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организовывать и пла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нировать учебное сотрудничество с учителем и сверстниками.</w:t>
            </w:r>
          </w:p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целевые установ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ки учебной деятельности, выстраивать алго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ритм действий.</w:t>
            </w:r>
          </w:p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уметь устанавливать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чинно-следственные связи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2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Развитие творческих способностей через активные формы дея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тельности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32278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Проектируют и формируют учебное сотрудничество с учителем и сверстниками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34" w:hanging="34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Пло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щадь круга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Познакомить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ся с формулой площади круга и </w:t>
            </w:r>
            <w:r w:rsidRPr="008C673F">
              <w:rPr>
                <w:rStyle w:val="FontStyle12"/>
                <w:sz w:val="20"/>
                <w:szCs w:val="20"/>
              </w:rPr>
              <w:lastRenderedPageBreak/>
              <w:t>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ее при решении задач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10" w:hanging="10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1"/>
                <w:sz w:val="20"/>
                <w:szCs w:val="20"/>
              </w:rPr>
              <w:lastRenderedPageBreak/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развивать умение обме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ниваться знаниями между одноклассниками для принятия </w:t>
            </w:r>
            <w:r w:rsidRPr="008C673F">
              <w:rPr>
                <w:rStyle w:val="FontStyle12"/>
                <w:sz w:val="20"/>
                <w:szCs w:val="20"/>
              </w:rPr>
              <w:lastRenderedPageBreak/>
              <w:t>эффективных совместных 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шений.</w:t>
            </w:r>
            <w:proofErr w:type="gramEnd"/>
          </w:p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осознавать учащимся уровень и качество усвоения результата. </w:t>
            </w:r>
            <w:proofErr w:type="gramStart"/>
            <w:r w:rsidRPr="008C673F">
              <w:rPr>
                <w:rStyle w:val="FontStyle11"/>
                <w:sz w:val="20"/>
                <w:szCs w:val="20"/>
              </w:rPr>
              <w:t>Познавательные</w:t>
            </w:r>
            <w:proofErr w:type="gramEnd"/>
            <w:r w:rsidRPr="008C673F">
              <w:rPr>
                <w:rStyle w:val="FontStyle11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построить логическую цепь рассуждений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lastRenderedPageBreak/>
              <w:t>Целостное вос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приятие окру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жающего мира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32278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 xml:space="preserve">Сотрудничают с одноклассниками при решении </w:t>
            </w:r>
            <w:r w:rsidRPr="008C673F">
              <w:rPr>
                <w:rFonts w:ascii="Times New Roman" w:hAnsi="Times New Roman"/>
                <w:sz w:val="20"/>
                <w:szCs w:val="20"/>
              </w:rPr>
              <w:lastRenderedPageBreak/>
              <w:t>задач; умеют выслушать оппонента. Формулируют выводы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Шар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19" w:hanging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Дать представле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о шаре и его элементах;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получен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ные знания при решении задач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слушать других, пытаться принимать другую точку зрения, быть гото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вым изменить свою.</w:t>
            </w:r>
            <w:proofErr w:type="gramEnd"/>
          </w:p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целевые уста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новки учебной деятельности, выстраивать последовательность необходимых операций (алгоритм действий).</w:t>
            </w:r>
          </w:p>
          <w:p w:rsidR="00411E98" w:rsidRPr="008C673F" w:rsidRDefault="00411E98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 xml:space="preserve">использовать </w:t>
            </w:r>
            <w:proofErr w:type="spellStart"/>
            <w:r w:rsidRPr="008C673F">
              <w:rPr>
                <w:rStyle w:val="FontStyle12"/>
                <w:sz w:val="20"/>
                <w:szCs w:val="20"/>
              </w:rPr>
              <w:t>знаково-сим-волические</w:t>
            </w:r>
            <w:proofErr w:type="spellEnd"/>
            <w:r w:rsidRPr="008C673F">
              <w:rPr>
                <w:rStyle w:val="FontStyle12"/>
                <w:sz w:val="20"/>
                <w:szCs w:val="20"/>
              </w:rPr>
              <w:t xml:space="preserve"> средства, в том числе модели и схемы для решения учебных задач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устойчиво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го интереса к творческой деятельности, проявление </w:t>
            </w:r>
            <w:proofErr w:type="spellStart"/>
            <w:r w:rsidRPr="008C673F">
              <w:rPr>
                <w:rStyle w:val="FontStyle12"/>
                <w:sz w:val="20"/>
                <w:szCs w:val="20"/>
              </w:rPr>
              <w:t>креативных</w:t>
            </w:r>
            <w:proofErr w:type="spellEnd"/>
            <w:r w:rsidRPr="008C673F">
              <w:rPr>
                <w:rStyle w:val="FontStyle12"/>
                <w:sz w:val="20"/>
                <w:szCs w:val="20"/>
              </w:rPr>
              <w:t xml:space="preserve"> способностей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32278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Проектируют и формируют учебное сотрудничество с учителем и сверстниками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Подготовка к контрольной работе по теме: «</w:t>
            </w:r>
            <w:r w:rsidRPr="008C673F">
              <w:rPr>
                <w:rFonts w:ascii="Times New Roman" w:hAnsi="Times New Roman"/>
                <w:sz w:val="20"/>
                <w:szCs w:val="20"/>
              </w:rPr>
              <w:t>Масштаб. Длина окружности и площадь круга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t>»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Систематизи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ровать знания и умения уча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щихся по теме «Окружность и круг»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развивать умение обме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ниваться знаниями между одноклассниками для принятия эффективных совместных 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шений.</w:t>
            </w:r>
            <w:proofErr w:type="gramEnd"/>
          </w:p>
          <w:p w:rsidR="00411E98" w:rsidRPr="008C673F" w:rsidRDefault="00411E98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осознавать учащимся уровень и качество усвоения результата. </w:t>
            </w: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произвольно и осознанно владеть общим приемом решения задач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познаватель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ного интереса к изучению нового, спосо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бам обобщения и систематиза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ции знаний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32278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Проектируют и формируют учебное сотрудничество с учителем и сверстниками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4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Контроль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ная ра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бота № 8 по теме «</w:t>
            </w:r>
            <w:r w:rsidRPr="008C673F">
              <w:rPr>
                <w:rFonts w:ascii="Times New Roman" w:hAnsi="Times New Roman"/>
                <w:sz w:val="20"/>
                <w:szCs w:val="20"/>
              </w:rPr>
              <w:t>Масштаб. Длина окружности и площадь круга</w:t>
            </w:r>
            <w:r w:rsidRPr="008C673F">
              <w:rPr>
                <w:rStyle w:val="FontStyle12"/>
                <w:sz w:val="20"/>
                <w:szCs w:val="20"/>
              </w:rPr>
              <w:t>»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приобре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тенные знания, умения, навыки в конкретной дея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тельности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управлять своим пове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дением (контроль, </w:t>
            </w:r>
            <w:proofErr w:type="spellStart"/>
            <w:r w:rsidRPr="008C673F">
              <w:rPr>
                <w:rStyle w:val="FontStyle12"/>
                <w:sz w:val="20"/>
                <w:szCs w:val="20"/>
              </w:rPr>
              <w:t>самокоррекция</w:t>
            </w:r>
            <w:proofErr w:type="spellEnd"/>
            <w:r w:rsidRPr="008C673F">
              <w:rPr>
                <w:rStyle w:val="FontStyle12"/>
                <w:sz w:val="20"/>
                <w:szCs w:val="20"/>
              </w:rPr>
              <w:t>, оценка своего действия).</w:t>
            </w:r>
          </w:p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формировать способность к мобилизации сил и энергии, к волевому усилию в преодолении препятствий. </w:t>
            </w: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произвольно и осознанно владеть общим приемом решения задач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навыков само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анализа и само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контроля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32278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Формулируют собственное мнение и позицию, задают вопросы, слушают собеседника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 xml:space="preserve">Корректировка умений </w:t>
            </w:r>
            <w:r w:rsidRPr="008C673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 навыков по теме:  </w:t>
            </w:r>
            <w:r w:rsidRPr="008C673F">
              <w:rPr>
                <w:rStyle w:val="FontStyle12"/>
                <w:sz w:val="20"/>
                <w:szCs w:val="20"/>
              </w:rPr>
              <w:t>«</w:t>
            </w:r>
            <w:r w:rsidRPr="008C673F">
              <w:rPr>
                <w:rFonts w:ascii="Times New Roman" w:hAnsi="Times New Roman"/>
                <w:sz w:val="20"/>
                <w:szCs w:val="20"/>
              </w:rPr>
              <w:t>Масштаб. Длина окружности и площадь круга</w:t>
            </w:r>
            <w:r w:rsidRPr="008C673F">
              <w:rPr>
                <w:rStyle w:val="FontStyle12"/>
                <w:sz w:val="20"/>
                <w:szCs w:val="20"/>
              </w:rPr>
              <w:t>»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lastRenderedPageBreak/>
              <w:t>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приобре</w:t>
            </w:r>
            <w:r w:rsidRPr="008C673F">
              <w:rPr>
                <w:rStyle w:val="FontStyle12"/>
                <w:sz w:val="20"/>
                <w:szCs w:val="20"/>
              </w:rPr>
              <w:softHyphen/>
            </w:r>
            <w:r w:rsidRPr="008C673F">
              <w:rPr>
                <w:rStyle w:val="FontStyle12"/>
                <w:sz w:val="20"/>
                <w:szCs w:val="20"/>
              </w:rPr>
              <w:lastRenderedPageBreak/>
              <w:t>тенные знания, умения, навыки для решения практических задач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Ученик научится: </w:t>
            </w:r>
            <w:r w:rsidRPr="008C673F">
              <w:rPr>
                <w:rFonts w:ascii="Times New Roman" w:hAnsi="Times New Roman"/>
                <w:bCs/>
                <w:sz w:val="20"/>
                <w:szCs w:val="20"/>
              </w:rPr>
              <w:t xml:space="preserve">корректировать уровень </w:t>
            </w:r>
            <w:proofErr w:type="spellStart"/>
            <w:r w:rsidRPr="008C673F">
              <w:rPr>
                <w:rFonts w:ascii="Times New Roman" w:hAnsi="Times New Roman"/>
                <w:bCs/>
                <w:sz w:val="20"/>
                <w:szCs w:val="20"/>
              </w:rPr>
              <w:t>сформированности</w:t>
            </w:r>
            <w:proofErr w:type="spellEnd"/>
            <w:r w:rsidRPr="008C673F">
              <w:rPr>
                <w:rFonts w:ascii="Times New Roman" w:hAnsi="Times New Roman"/>
                <w:bCs/>
                <w:sz w:val="20"/>
                <w:szCs w:val="20"/>
              </w:rPr>
              <w:t xml:space="preserve"> умений и </w:t>
            </w:r>
            <w:r w:rsidRPr="008C673F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навыков по теме: </w:t>
            </w:r>
            <w:r w:rsidRPr="008C673F">
              <w:rPr>
                <w:rStyle w:val="FontStyle12"/>
                <w:sz w:val="20"/>
                <w:szCs w:val="20"/>
              </w:rPr>
              <w:t>«</w:t>
            </w:r>
            <w:r w:rsidRPr="008C673F">
              <w:rPr>
                <w:rFonts w:ascii="Times New Roman" w:hAnsi="Times New Roman"/>
                <w:sz w:val="20"/>
                <w:szCs w:val="20"/>
              </w:rPr>
              <w:t>Масштаб. Длина окружности и площадь круга</w:t>
            </w:r>
            <w:r w:rsidRPr="008C673F">
              <w:rPr>
                <w:rStyle w:val="FontStyle12"/>
                <w:sz w:val="20"/>
                <w:szCs w:val="20"/>
              </w:rPr>
              <w:t>»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lastRenderedPageBreak/>
              <w:t>Формирова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навыков анализа, ин</w:t>
            </w:r>
            <w:r w:rsidRPr="008C673F">
              <w:rPr>
                <w:rStyle w:val="FontStyle12"/>
                <w:sz w:val="20"/>
                <w:szCs w:val="20"/>
              </w:rPr>
              <w:softHyphen/>
            </w:r>
            <w:r w:rsidRPr="008C673F">
              <w:rPr>
                <w:rStyle w:val="FontStyle12"/>
                <w:sz w:val="20"/>
                <w:szCs w:val="20"/>
              </w:rPr>
              <w:lastRenderedPageBreak/>
              <w:t>дивидуального и коллективно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го проектиро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вания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32278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Проектируют и формируют учебное </w:t>
            </w:r>
            <w:r w:rsidRPr="008C673F">
              <w:rPr>
                <w:rFonts w:ascii="Times New Roman" w:hAnsi="Times New Roman"/>
                <w:sz w:val="20"/>
                <w:szCs w:val="20"/>
              </w:rPr>
              <w:lastRenderedPageBreak/>
              <w:t>сотрудничество с учителем и сверстниками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414D55">
        <w:tc>
          <w:tcPr>
            <w:tcW w:w="5000" w:type="pct"/>
            <w:gridSpan w:val="9"/>
          </w:tcPr>
          <w:p w:rsidR="00411E98" w:rsidRPr="008C673F" w:rsidRDefault="00411E98" w:rsidP="004A5E56">
            <w:pPr>
              <w:tabs>
                <w:tab w:val="left" w:pos="1066"/>
                <w:tab w:val="center" w:pos="4819"/>
                <w:tab w:val="left" w:pos="522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Глава 5</w:t>
            </w:r>
          </w:p>
          <w:p w:rsidR="00411E98" w:rsidRPr="008C673F" w:rsidRDefault="00411E98" w:rsidP="004A5E56">
            <w:pPr>
              <w:tabs>
                <w:tab w:val="left" w:pos="1066"/>
                <w:tab w:val="center" w:pos="4819"/>
                <w:tab w:val="left" w:pos="522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sz w:val="20"/>
                <w:szCs w:val="20"/>
              </w:rPr>
              <w:t>Положительные и отрицательные числа. 13ч.</w:t>
            </w: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29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Координа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 xml:space="preserve">ты </w:t>
            </w:r>
            <w:proofErr w:type="gramStart"/>
            <w:r w:rsidRPr="008C673F">
              <w:rPr>
                <w:rStyle w:val="FontStyle11"/>
                <w:b w:val="0"/>
                <w:sz w:val="20"/>
                <w:szCs w:val="20"/>
              </w:rPr>
              <w:t>на</w:t>
            </w:r>
            <w:proofErr w:type="gramEnd"/>
            <w:r w:rsidRPr="008C673F">
              <w:rPr>
                <w:rStyle w:val="FontStyle11"/>
                <w:b w:val="0"/>
                <w:sz w:val="20"/>
                <w:szCs w:val="20"/>
              </w:rPr>
              <w:t xml:space="preserve"> пря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мой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Различать по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ложительные и отрицательные числа, научиться строить точки </w:t>
            </w:r>
            <w:proofErr w:type="gramStart"/>
            <w:r w:rsidRPr="008C673F">
              <w:rPr>
                <w:rStyle w:val="FontStyle12"/>
                <w:sz w:val="20"/>
                <w:szCs w:val="20"/>
              </w:rPr>
              <w:t>на</w:t>
            </w:r>
            <w:proofErr w:type="gramEnd"/>
            <w:r w:rsidRPr="008C673F">
              <w:rPr>
                <w:rStyle w:val="FontStyle12"/>
                <w:sz w:val="20"/>
                <w:szCs w:val="20"/>
              </w:rPr>
              <w:t xml:space="preserve"> </w:t>
            </w:r>
            <w:proofErr w:type="gramStart"/>
            <w:r w:rsidRPr="008C673F">
              <w:rPr>
                <w:rStyle w:val="FontStyle12"/>
                <w:sz w:val="20"/>
                <w:szCs w:val="20"/>
              </w:rPr>
              <w:t>координатной</w:t>
            </w:r>
            <w:proofErr w:type="gramEnd"/>
            <w:r w:rsidRPr="008C673F">
              <w:rPr>
                <w:rStyle w:val="FontStyle12"/>
                <w:sz w:val="20"/>
                <w:szCs w:val="20"/>
              </w:rPr>
              <w:t xml:space="preserve"> прямой по задан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ным координатам и находить коор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динаты имеющих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ся точек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уметь с достаточной пол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нотой и точностью выражать свои мысли в соответствии с задачами и условиями ком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муникации.</w:t>
            </w:r>
          </w:p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10" w:hanging="10"/>
              <w:jc w:val="left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постановку учеб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ной задачи на основе соотнесения того, что уже известно и усвоено учащимися, и того, что еще неизвестно.</w:t>
            </w:r>
          </w:p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5"/>
              <w:jc w:val="left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1"/>
                <w:sz w:val="20"/>
                <w:szCs w:val="20"/>
              </w:rPr>
              <w:t>Познавательные</w:t>
            </w:r>
            <w:proofErr w:type="gramEnd"/>
            <w:r w:rsidRPr="008C673F">
              <w:rPr>
                <w:rStyle w:val="FontStyle11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уметь осуществлять анализ объектов с выделением существенных и несу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щественных признаков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познаватель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ного интереса к изучению нового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32278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Сотрудничают с одноклассниками при решении задач; умеют выслушать оппонента. Формулируют выводы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10" w:hanging="10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Решение упражнений по теме: «Координа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 xml:space="preserve">ты </w:t>
            </w:r>
            <w:proofErr w:type="gramStart"/>
            <w:r w:rsidRPr="008C673F">
              <w:rPr>
                <w:rStyle w:val="FontStyle11"/>
                <w:b w:val="0"/>
                <w:sz w:val="20"/>
                <w:szCs w:val="20"/>
              </w:rPr>
              <w:t>на</w:t>
            </w:r>
            <w:proofErr w:type="gramEnd"/>
            <w:r w:rsidRPr="008C673F">
              <w:rPr>
                <w:rStyle w:val="FontStyle11"/>
                <w:b w:val="0"/>
                <w:sz w:val="20"/>
                <w:szCs w:val="20"/>
              </w:rPr>
              <w:t xml:space="preserve"> пря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мой»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рабо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тать со шкалами, применяемыми в повседневной жизни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навыки учебного сотрудничества в ходе индивидуаль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ной и групповой работы. </w:t>
            </w:r>
            <w:proofErr w:type="gramStart"/>
            <w:r w:rsidRPr="008C673F">
              <w:rPr>
                <w:rStyle w:val="FontStyle11"/>
                <w:sz w:val="20"/>
                <w:szCs w:val="20"/>
              </w:rPr>
              <w:t>Регулятивные</w:t>
            </w:r>
            <w:proofErr w:type="gramEnd"/>
            <w:r w:rsidRPr="008C673F">
              <w:rPr>
                <w:rStyle w:val="FontStyle11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определять последователь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ность промежуточных действий с учетом ко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нечного результата, составлять план. </w:t>
            </w: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 xml:space="preserve">использовать </w:t>
            </w:r>
            <w:proofErr w:type="spellStart"/>
            <w:r w:rsidRPr="008C673F">
              <w:rPr>
                <w:rStyle w:val="FontStyle12"/>
                <w:sz w:val="20"/>
                <w:szCs w:val="20"/>
              </w:rPr>
              <w:t>знаково-сим-волические</w:t>
            </w:r>
            <w:proofErr w:type="spellEnd"/>
            <w:r w:rsidRPr="008C673F">
              <w:rPr>
                <w:rStyle w:val="FontStyle12"/>
                <w:sz w:val="20"/>
                <w:szCs w:val="20"/>
              </w:rPr>
              <w:t xml:space="preserve"> средства, в том числе модели и схемы для решения учебных задач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навыков анализа, ин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дивидуального и коллективно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го проектиро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вания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32278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Проектируют и формируют учебное сотрудничество с учителем и сверстниками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5" w:hanging="5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Противо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положные числа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Познакомиться с понятием «про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тивоположные числа», научиться находить числа, противополож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ные данному числу, и приме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нять </w:t>
            </w:r>
            <w:r w:rsidRPr="008C673F">
              <w:rPr>
                <w:rStyle w:val="FontStyle12"/>
                <w:sz w:val="20"/>
                <w:szCs w:val="20"/>
              </w:rPr>
              <w:lastRenderedPageBreak/>
              <w:t>полученные умения при реше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нии простейших уравнений и нахо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ждении значений выражений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lastRenderedPageBreak/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уметь точно и грамотно выражать свои мысли.</w:t>
            </w:r>
          </w:p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корректировать деятельность: вносить изменения в процесс с учетом воз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никших трудностей и ошибок, намечать спо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собы их устранения.</w:t>
            </w:r>
          </w:p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1"/>
                <w:sz w:val="20"/>
                <w:szCs w:val="20"/>
              </w:rPr>
              <w:t>Познавательные</w:t>
            </w:r>
            <w:proofErr w:type="gramEnd"/>
            <w:r w:rsidRPr="008C673F">
              <w:rPr>
                <w:rStyle w:val="FontStyle11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уметь осуществлять сравне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ние и классификацию по заданным </w:t>
            </w:r>
            <w:r w:rsidRPr="008C673F">
              <w:rPr>
                <w:rStyle w:val="FontStyle12"/>
                <w:sz w:val="20"/>
                <w:szCs w:val="20"/>
              </w:rPr>
              <w:lastRenderedPageBreak/>
              <w:t>критериям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lastRenderedPageBreak/>
              <w:t>Формирование устойчивой мотивации к изучению и закреплению нового</w:t>
            </w:r>
          </w:p>
        </w:tc>
        <w:tc>
          <w:tcPr>
            <w:tcW w:w="617" w:type="pct"/>
          </w:tcPr>
          <w:p w:rsidR="00411E98" w:rsidRPr="008C673F" w:rsidRDefault="00411E98" w:rsidP="00322782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устойчивой мотивации к изучению нового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10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Решение упражнений по теме: «Противо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положные числа»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Дать строгое математическое определение целых чисел, научиться приме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нять его в устной речи и при реше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нии задач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уметь выслушивать мне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членов команды, не перебивая; прини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мать коллективные решения. </w:t>
            </w: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осознавать учащимся уровень и качество усвоения результата. </w:t>
            </w:r>
            <w:proofErr w:type="gramStart"/>
            <w:r w:rsidRPr="008C673F">
              <w:rPr>
                <w:rStyle w:val="FontStyle11"/>
                <w:sz w:val="20"/>
                <w:szCs w:val="20"/>
              </w:rPr>
              <w:t>Познавательные</w:t>
            </w:r>
            <w:proofErr w:type="gramEnd"/>
            <w:r w:rsidRPr="008C673F">
              <w:rPr>
                <w:rStyle w:val="FontStyle11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уметь осуществлять синтез как составление целого из частей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устойчивой 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тивации к ин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дивидуальной деятельности по самостоя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тельно состав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ленному плану</w:t>
            </w:r>
          </w:p>
        </w:tc>
        <w:tc>
          <w:tcPr>
            <w:tcW w:w="617" w:type="pct"/>
          </w:tcPr>
          <w:p w:rsidR="00411E98" w:rsidRPr="008C673F" w:rsidRDefault="00411E98" w:rsidP="00322782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устойчивой мотивации к индивидуальной деятельности по самостоятельному плану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5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Модуль числа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вычис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лять модуль числа и применять по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лученное умение для нахождения значения выраже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ний, содержащих модуль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уметь находить в тексте информацию, необходимую для решения задачи.</w:t>
            </w:r>
          </w:p>
          <w:p w:rsidR="00411E98" w:rsidRPr="008C673F" w:rsidRDefault="00411E98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удерживать цель деятельности до получения ее результата. </w:t>
            </w: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уметь строить рассуждения в форме связи простых суждений об объекте, его строении, свойствах и связях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навыков анали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за, творческой инициативно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сти и активно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сти</w:t>
            </w:r>
          </w:p>
        </w:tc>
        <w:tc>
          <w:tcPr>
            <w:tcW w:w="617" w:type="pct"/>
          </w:tcPr>
          <w:p w:rsidR="00411E98" w:rsidRPr="008C673F" w:rsidRDefault="00411E98" w:rsidP="00322782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навыков анализа, творческой инициативности и активности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14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Модуль числа и его свойства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срав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нивать модули чисел, познако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миться со свойст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вами модуля и на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учиться находить числа, имеющие данный модуль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развивать умение точно и грамотно выражать свои мысли, отстаивать свою точку зрения в процессе дискуссии. </w:t>
            </w: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прогнозировать результат и уровень усвоения.</w:t>
            </w:r>
          </w:p>
          <w:p w:rsidR="00411E98" w:rsidRPr="008C673F" w:rsidRDefault="00411E98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1"/>
                <w:sz w:val="20"/>
                <w:szCs w:val="20"/>
              </w:rPr>
              <w:t>Познавательные</w:t>
            </w:r>
            <w:proofErr w:type="gramEnd"/>
            <w:r w:rsidRPr="008C673F">
              <w:rPr>
                <w:rStyle w:val="FontStyle11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уметь осуществлять сравне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и классификацию по заданным критериям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устойчиво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го интереса к творческой деятельности, проявление </w:t>
            </w:r>
            <w:proofErr w:type="spellStart"/>
            <w:r w:rsidRPr="008C673F">
              <w:rPr>
                <w:rStyle w:val="FontStyle12"/>
                <w:sz w:val="20"/>
                <w:szCs w:val="20"/>
              </w:rPr>
              <w:t>креативных</w:t>
            </w:r>
            <w:proofErr w:type="spellEnd"/>
            <w:r w:rsidRPr="008C673F">
              <w:rPr>
                <w:rStyle w:val="FontStyle12"/>
                <w:sz w:val="20"/>
                <w:szCs w:val="20"/>
              </w:rPr>
              <w:t xml:space="preserve"> способностей</w:t>
            </w:r>
          </w:p>
        </w:tc>
        <w:tc>
          <w:tcPr>
            <w:tcW w:w="617" w:type="pct"/>
          </w:tcPr>
          <w:p w:rsidR="00411E98" w:rsidRPr="008C673F" w:rsidRDefault="00411E98" w:rsidP="00322782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 xml:space="preserve">Формирование устойчивого интереса к творческой деятельности, проявление </w:t>
            </w:r>
            <w:proofErr w:type="spellStart"/>
            <w:r w:rsidRPr="008C673F">
              <w:rPr>
                <w:rFonts w:ascii="Times New Roman" w:hAnsi="Times New Roman"/>
                <w:sz w:val="20"/>
                <w:szCs w:val="20"/>
              </w:rPr>
              <w:t>креативных</w:t>
            </w:r>
            <w:proofErr w:type="spellEnd"/>
            <w:r w:rsidRPr="008C673F">
              <w:rPr>
                <w:rFonts w:ascii="Times New Roman" w:hAnsi="Times New Roman"/>
                <w:sz w:val="20"/>
                <w:szCs w:val="20"/>
              </w:rPr>
              <w:t xml:space="preserve"> способностей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10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Сравнение чисел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Освоить правила сравнения чисел с различными комбинациями знаков и приме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нять умения при решении задач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29" w:hanging="29"/>
              <w:jc w:val="left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определять цели и функ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ции участников, способы взаимодействия; планировать общие способы работы; обмени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ваться знаниями между одноклассниками для принятия эффективных совместных 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шений.</w:t>
            </w:r>
          </w:p>
          <w:p w:rsidR="00411E98" w:rsidRPr="008C673F" w:rsidRDefault="00411E98" w:rsidP="00322782">
            <w:pPr>
              <w:pStyle w:val="Style2"/>
              <w:widowControl/>
              <w:spacing w:line="240" w:lineRule="auto"/>
              <w:jc w:val="left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1"/>
                <w:sz w:val="20"/>
                <w:szCs w:val="20"/>
              </w:rPr>
              <w:t>Регулятивные</w:t>
            </w:r>
            <w:proofErr w:type="gramEnd"/>
            <w:r w:rsidRPr="008C673F">
              <w:rPr>
                <w:rStyle w:val="FontStyle11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определять последователь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ность промежуточных действий с учетом </w:t>
            </w:r>
            <w:r w:rsidRPr="008C673F">
              <w:rPr>
                <w:rStyle w:val="FontStyle12"/>
                <w:sz w:val="20"/>
                <w:szCs w:val="20"/>
              </w:rPr>
              <w:lastRenderedPageBreak/>
              <w:t>ко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нечного результата, составлять план. </w:t>
            </w: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ориентироваться на разно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образие способов решения задач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5"/>
              <w:jc w:val="left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lastRenderedPageBreak/>
              <w:t>Формирование навыков анали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за, индивиду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ального и коллективно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го проектиро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вания</w:t>
            </w:r>
          </w:p>
        </w:tc>
        <w:tc>
          <w:tcPr>
            <w:tcW w:w="617" w:type="pct"/>
          </w:tcPr>
          <w:p w:rsidR="00411E98" w:rsidRPr="008C673F" w:rsidRDefault="00411E98" w:rsidP="00322782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познавательного интереса к изучению нового, способам обобщения и систематизации знаний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i/>
                <w:sz w:val="20"/>
                <w:szCs w:val="20"/>
              </w:rPr>
              <w:t>1.1</w:t>
            </w: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10" w:hanging="10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Решение упражнений по теме: «Сравнение чисел»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14" w:hanging="14"/>
              <w:jc w:val="left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Совершенство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вать навыки сравнения по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ложительных и отрицательных чисел и научиться применять их при решении задач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19" w:hanging="19"/>
              <w:jc w:val="left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управлять своим пове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дением (контроль, </w:t>
            </w:r>
            <w:proofErr w:type="spellStart"/>
            <w:r w:rsidRPr="008C673F">
              <w:rPr>
                <w:rStyle w:val="FontStyle12"/>
                <w:sz w:val="20"/>
                <w:szCs w:val="20"/>
              </w:rPr>
              <w:t>самокоррекция</w:t>
            </w:r>
            <w:proofErr w:type="spellEnd"/>
            <w:r w:rsidRPr="008C673F">
              <w:rPr>
                <w:rStyle w:val="FontStyle12"/>
                <w:sz w:val="20"/>
                <w:szCs w:val="20"/>
              </w:rPr>
              <w:t>, оценка своего действия).</w:t>
            </w:r>
          </w:p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14" w:hanging="14"/>
              <w:jc w:val="left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корректировать деятельность: вносить изменения в процесс с учетом воз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никших трудностей и ошибок, намечать спо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собы их устранения.</w:t>
            </w:r>
          </w:p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14" w:hanging="14"/>
              <w:jc w:val="left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1"/>
                <w:sz w:val="20"/>
                <w:szCs w:val="20"/>
              </w:rPr>
              <w:t>Познавательные</w:t>
            </w:r>
            <w:proofErr w:type="gramEnd"/>
            <w:r w:rsidRPr="008C673F">
              <w:rPr>
                <w:rStyle w:val="FontStyle11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уметь осуществлять анализ объектов с выделением существенных и несу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щественных признаков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14" w:hanging="14"/>
              <w:jc w:val="left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навыка осо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знанного вы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бора наиболее эффективного способа реше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ния</w:t>
            </w:r>
          </w:p>
        </w:tc>
        <w:tc>
          <w:tcPr>
            <w:tcW w:w="617" w:type="pct"/>
          </w:tcPr>
          <w:p w:rsidR="00411E98" w:rsidRPr="008C673F" w:rsidRDefault="00411E98" w:rsidP="00322782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навыков анализа, индивидуального и коллективного проектирования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i/>
                <w:sz w:val="20"/>
                <w:szCs w:val="20"/>
              </w:rPr>
              <w:t>1.1</w:t>
            </w: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Измене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ние вели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чин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5"/>
              <w:jc w:val="left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объ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яснять смысл положительного и отрицательного изменения вели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чин применитель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но к жизненным ситуациям. </w:t>
            </w:r>
            <w:proofErr w:type="gramStart"/>
            <w:r w:rsidRPr="008C673F">
              <w:rPr>
                <w:rStyle w:val="FontStyle12"/>
                <w:sz w:val="20"/>
                <w:szCs w:val="20"/>
              </w:rPr>
              <w:t>Пока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зывать на коор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динатной прямой перемещение точки</w:t>
            </w:r>
            <w:proofErr w:type="gramEnd"/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10" w:hanging="10"/>
              <w:jc w:val="left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воспринимать текст с уче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том поставленной учебной задачи, находить в тексте информацию, необходимую для 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шения.</w:t>
            </w:r>
          </w:p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10" w:hanging="10"/>
              <w:jc w:val="left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целевые установ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ки учебной деятельности, выстраивать алго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ритм действий.</w:t>
            </w:r>
          </w:p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5" w:hanging="5"/>
              <w:jc w:val="left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уметь строить рассуждения в форме связи простых суждений об объекте, его строении, свойствах и связях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10" w:hanging="10"/>
              <w:jc w:val="left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познавательно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го интереса</w:t>
            </w:r>
          </w:p>
        </w:tc>
        <w:tc>
          <w:tcPr>
            <w:tcW w:w="617" w:type="pct"/>
          </w:tcPr>
          <w:p w:rsidR="00411E98" w:rsidRPr="008C673F" w:rsidRDefault="00411E98" w:rsidP="00322782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навыка осознанного выбора наиболее эффективного способа решения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D063AC">
            <w:pPr>
              <w:pStyle w:val="Style2"/>
              <w:widowControl/>
              <w:spacing w:line="240" w:lineRule="auto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Решение упражнений по теме: «Измене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ние вели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чин»</w:t>
            </w:r>
          </w:p>
        </w:tc>
        <w:tc>
          <w:tcPr>
            <w:tcW w:w="626" w:type="pct"/>
          </w:tcPr>
          <w:p w:rsidR="00411E98" w:rsidRPr="008C673F" w:rsidRDefault="00411E98" w:rsidP="00D063AC">
            <w:pPr>
              <w:pStyle w:val="Style2"/>
              <w:widowControl/>
              <w:spacing w:line="240" w:lineRule="auto"/>
              <w:ind w:firstLine="5"/>
              <w:jc w:val="left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объ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яснять смысл положительного и отрицательного изменения вели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чин применитель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но к жизненным ситуациям. </w:t>
            </w:r>
            <w:proofErr w:type="gramStart"/>
            <w:r w:rsidRPr="008C673F">
              <w:rPr>
                <w:rStyle w:val="FontStyle12"/>
                <w:sz w:val="20"/>
                <w:szCs w:val="20"/>
              </w:rPr>
              <w:t>Пока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зывать на коор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динатной прямой перемещение точки</w:t>
            </w:r>
            <w:proofErr w:type="gramEnd"/>
          </w:p>
        </w:tc>
        <w:tc>
          <w:tcPr>
            <w:tcW w:w="1350" w:type="pct"/>
          </w:tcPr>
          <w:p w:rsidR="00411E98" w:rsidRPr="008C673F" w:rsidRDefault="00411E98" w:rsidP="00D063AC">
            <w:pPr>
              <w:pStyle w:val="Style2"/>
              <w:widowControl/>
              <w:spacing w:line="240" w:lineRule="auto"/>
              <w:ind w:left="10" w:hanging="10"/>
              <w:jc w:val="left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воспринимать текст с уче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том поставленной учебной задачи, находить в тексте информацию, необходимую для 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шения.</w:t>
            </w:r>
          </w:p>
          <w:p w:rsidR="00411E98" w:rsidRPr="008C673F" w:rsidRDefault="00411E98" w:rsidP="00D063AC">
            <w:pPr>
              <w:pStyle w:val="Style2"/>
              <w:widowControl/>
              <w:spacing w:line="240" w:lineRule="auto"/>
              <w:ind w:left="10" w:hanging="10"/>
              <w:jc w:val="left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целевые установ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ки учебной деятельности, выстраивать алго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ритм действий.</w:t>
            </w:r>
          </w:p>
          <w:p w:rsidR="00411E98" w:rsidRPr="008C673F" w:rsidRDefault="00411E98" w:rsidP="00D063AC">
            <w:pPr>
              <w:pStyle w:val="Style2"/>
              <w:widowControl/>
              <w:spacing w:line="240" w:lineRule="auto"/>
              <w:ind w:left="5" w:hanging="5"/>
              <w:jc w:val="left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уметь строить рассуждения в форме связи простых суждений об объекте, его строении, свойствах и связях</w:t>
            </w:r>
          </w:p>
        </w:tc>
        <w:tc>
          <w:tcPr>
            <w:tcW w:w="817" w:type="pct"/>
          </w:tcPr>
          <w:p w:rsidR="00411E98" w:rsidRPr="008C673F" w:rsidRDefault="00411E98" w:rsidP="00D063AC">
            <w:pPr>
              <w:pStyle w:val="Style2"/>
              <w:widowControl/>
              <w:spacing w:line="240" w:lineRule="auto"/>
              <w:ind w:left="10" w:hanging="10"/>
              <w:jc w:val="left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познавательно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го интереса</w:t>
            </w:r>
          </w:p>
        </w:tc>
        <w:tc>
          <w:tcPr>
            <w:tcW w:w="617" w:type="pct"/>
          </w:tcPr>
          <w:p w:rsidR="00411E98" w:rsidRPr="008C673F" w:rsidRDefault="00411E98" w:rsidP="00D063A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навыка осознанного выбора наиболее эффективного способа решения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132C06">
            <w:pPr>
              <w:pStyle w:val="Style2"/>
              <w:widowControl/>
              <w:spacing w:line="240" w:lineRule="auto"/>
              <w:ind w:firstLine="10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Подготовка к контрольной работе по теме: «</w:t>
            </w:r>
            <w:r w:rsidRPr="008C673F">
              <w:rPr>
                <w:rFonts w:ascii="Times New Roman" w:hAnsi="Times New Roman"/>
                <w:sz w:val="20"/>
                <w:szCs w:val="20"/>
              </w:rPr>
              <w:t>Положительные и отрицательные числа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t>»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5"/>
              <w:jc w:val="left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Обобщить знания и умения учащих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ся по теме «Про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тивоположные числа и модуль», познакомить с ис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торией возникно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вения отрицатель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ных чисел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5" w:hanging="5"/>
              <w:jc w:val="left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поддерживать инициатив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ное сотрудничество в поиске и сборе инфор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мации.</w:t>
            </w:r>
          </w:p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5"/>
              <w:jc w:val="left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применять методы информа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ционного поиска, в том числе с помощью компьютерных средств. </w:t>
            </w: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ориентироваться на разно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образие способов решения задач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jc w:val="left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познаватель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ного интереса к изучению нового, спосо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бам обобщения и систематиза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ции знаний</w:t>
            </w:r>
          </w:p>
        </w:tc>
        <w:tc>
          <w:tcPr>
            <w:tcW w:w="617" w:type="pct"/>
          </w:tcPr>
          <w:p w:rsidR="00411E98" w:rsidRPr="008C673F" w:rsidRDefault="00411E98" w:rsidP="0032278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познавательного интереса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4"/>
              <w:widowControl/>
              <w:spacing w:line="240" w:lineRule="auto"/>
              <w:ind w:firstLine="5"/>
              <w:rPr>
                <w:rStyle w:val="FontStyle13"/>
                <w:b w:val="0"/>
                <w:sz w:val="20"/>
                <w:szCs w:val="20"/>
              </w:rPr>
            </w:pPr>
            <w:r w:rsidRPr="008C673F">
              <w:rPr>
                <w:rStyle w:val="FontStyle13"/>
                <w:b w:val="0"/>
                <w:sz w:val="20"/>
                <w:szCs w:val="20"/>
              </w:rPr>
              <w:t>Контроль</w:t>
            </w:r>
            <w:r w:rsidRPr="008C673F">
              <w:rPr>
                <w:rStyle w:val="FontStyle13"/>
                <w:b w:val="0"/>
                <w:sz w:val="20"/>
                <w:szCs w:val="20"/>
              </w:rPr>
              <w:softHyphen/>
              <w:t>ная ра</w:t>
            </w:r>
            <w:r w:rsidRPr="008C673F">
              <w:rPr>
                <w:rStyle w:val="FontStyle13"/>
                <w:b w:val="0"/>
                <w:sz w:val="20"/>
                <w:szCs w:val="20"/>
              </w:rPr>
              <w:softHyphen/>
              <w:t>бота № 9 по теме «</w:t>
            </w:r>
            <w:r w:rsidRPr="008C673F">
              <w:rPr>
                <w:rFonts w:ascii="Times New Roman" w:hAnsi="Times New Roman"/>
                <w:sz w:val="20"/>
                <w:szCs w:val="20"/>
              </w:rPr>
              <w:t>Положительные и отрицательные числа</w:t>
            </w:r>
            <w:r w:rsidRPr="008C673F">
              <w:rPr>
                <w:rStyle w:val="FontStyle13"/>
                <w:b w:val="0"/>
                <w:sz w:val="20"/>
                <w:szCs w:val="20"/>
              </w:rPr>
              <w:t>»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14"/>
              <w:jc w:val="left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приобре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тенные знания, умения, навыки в конкретной дея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тельности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5"/>
              <w:jc w:val="left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управлять своим пове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дением (контроль, </w:t>
            </w:r>
            <w:proofErr w:type="spellStart"/>
            <w:r w:rsidRPr="008C673F">
              <w:rPr>
                <w:rStyle w:val="FontStyle12"/>
                <w:sz w:val="20"/>
                <w:szCs w:val="20"/>
              </w:rPr>
              <w:t>самокоррекция</w:t>
            </w:r>
            <w:proofErr w:type="spellEnd"/>
            <w:r w:rsidRPr="008C673F">
              <w:rPr>
                <w:rStyle w:val="FontStyle12"/>
                <w:sz w:val="20"/>
                <w:szCs w:val="20"/>
              </w:rPr>
              <w:t>, оценка своего действия).</w:t>
            </w:r>
          </w:p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5"/>
              <w:jc w:val="left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формировать способность к мобилизации сил и энергии, к волевому усилию в преодолении препятствий. </w:t>
            </w: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произвольно и осознанно владеть общим приемом решения задач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10"/>
              <w:jc w:val="left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навыков само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анализа и само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контроля</w:t>
            </w:r>
          </w:p>
        </w:tc>
        <w:tc>
          <w:tcPr>
            <w:tcW w:w="617" w:type="pct"/>
          </w:tcPr>
          <w:p w:rsidR="00411E98" w:rsidRPr="008C673F" w:rsidRDefault="00411E98" w:rsidP="00322782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познавательного интереса к изучению нового, способам обобщения и систематизации знаний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 xml:space="preserve">Корректировка умений и навыков по теме:  </w:t>
            </w:r>
            <w:r w:rsidRPr="008C673F">
              <w:rPr>
                <w:rStyle w:val="FontStyle13"/>
                <w:b w:val="0"/>
                <w:sz w:val="20"/>
                <w:szCs w:val="20"/>
              </w:rPr>
              <w:t>«</w:t>
            </w:r>
            <w:r w:rsidRPr="008C673F">
              <w:rPr>
                <w:rFonts w:ascii="Times New Roman" w:hAnsi="Times New Roman"/>
                <w:sz w:val="20"/>
                <w:szCs w:val="20"/>
              </w:rPr>
              <w:t>Положительные и отрицательные числа</w:t>
            </w:r>
            <w:r w:rsidRPr="008C673F">
              <w:rPr>
                <w:rStyle w:val="FontStyle13"/>
                <w:b w:val="0"/>
                <w:sz w:val="20"/>
                <w:szCs w:val="20"/>
              </w:rPr>
              <w:t>»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приобре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тенные знания, умения, навыки для решения практических задач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Ученик научится: </w:t>
            </w:r>
            <w:r w:rsidRPr="008C673F">
              <w:rPr>
                <w:rFonts w:ascii="Times New Roman" w:hAnsi="Times New Roman"/>
                <w:bCs/>
                <w:sz w:val="20"/>
                <w:szCs w:val="20"/>
              </w:rPr>
              <w:t xml:space="preserve">корректировать уровень </w:t>
            </w:r>
            <w:proofErr w:type="spellStart"/>
            <w:r w:rsidRPr="008C673F">
              <w:rPr>
                <w:rFonts w:ascii="Times New Roman" w:hAnsi="Times New Roman"/>
                <w:bCs/>
                <w:sz w:val="20"/>
                <w:szCs w:val="20"/>
              </w:rPr>
              <w:t>сформированности</w:t>
            </w:r>
            <w:proofErr w:type="spellEnd"/>
            <w:r w:rsidRPr="008C673F">
              <w:rPr>
                <w:rFonts w:ascii="Times New Roman" w:hAnsi="Times New Roman"/>
                <w:bCs/>
                <w:sz w:val="20"/>
                <w:szCs w:val="20"/>
              </w:rPr>
              <w:t xml:space="preserve"> умений и навыков по теме: </w:t>
            </w:r>
            <w:r w:rsidRPr="008C673F">
              <w:rPr>
                <w:rStyle w:val="FontStyle13"/>
                <w:b w:val="0"/>
                <w:sz w:val="20"/>
                <w:szCs w:val="20"/>
              </w:rPr>
              <w:t>«</w:t>
            </w:r>
            <w:r w:rsidRPr="008C673F">
              <w:rPr>
                <w:rFonts w:ascii="Times New Roman" w:hAnsi="Times New Roman"/>
                <w:sz w:val="20"/>
                <w:szCs w:val="20"/>
              </w:rPr>
              <w:t>Положительные и отрицательные числа</w:t>
            </w:r>
            <w:r w:rsidRPr="008C673F">
              <w:rPr>
                <w:rStyle w:val="FontStyle13"/>
                <w:b w:val="0"/>
                <w:sz w:val="20"/>
                <w:szCs w:val="20"/>
              </w:rPr>
              <w:t>»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навыков анализа, ин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дивидуального и коллективно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го проектиро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вания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322782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Проектируют и формируют учебное сотрудничество с учителем и сверстниками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414D55">
        <w:tc>
          <w:tcPr>
            <w:tcW w:w="5000" w:type="pct"/>
            <w:gridSpan w:val="9"/>
          </w:tcPr>
          <w:p w:rsidR="00411E98" w:rsidRPr="008C673F" w:rsidRDefault="00411E98" w:rsidP="00AD56F7">
            <w:pPr>
              <w:tabs>
                <w:tab w:val="left" w:pos="1066"/>
                <w:tab w:val="center" w:pos="4819"/>
                <w:tab w:val="left" w:pos="522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sz w:val="20"/>
                <w:szCs w:val="20"/>
              </w:rPr>
              <w:t>Глава 6</w:t>
            </w:r>
          </w:p>
          <w:p w:rsidR="00411E98" w:rsidRPr="008C673F" w:rsidRDefault="00411E98" w:rsidP="00AD56F7">
            <w:pPr>
              <w:tabs>
                <w:tab w:val="left" w:pos="1066"/>
                <w:tab w:val="center" w:pos="4819"/>
                <w:tab w:val="left" w:pos="522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sz w:val="20"/>
                <w:szCs w:val="20"/>
              </w:rPr>
              <w:t>Сложение и вычитание положительных и отрицательных чисел. 11ч.</w:t>
            </w: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14" w:hanging="14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Сложение чисел с по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мощью коорди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натной прямой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скла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дывать числа с помощью коор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динатной прямой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19" w:hanging="19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слушать других, пытаться принимать другую точку зрения, быть гото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вым изменить свою.</w:t>
            </w:r>
            <w:proofErr w:type="gramEnd"/>
          </w:p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19" w:hanging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обнаруживать и формулиро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вать учебную проблему, составлять план вы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полнения работы.</w:t>
            </w:r>
          </w:p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19" w:hanging="19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1"/>
                <w:sz w:val="20"/>
                <w:szCs w:val="20"/>
              </w:rPr>
              <w:t>Познавательные</w:t>
            </w:r>
            <w:proofErr w:type="gramEnd"/>
            <w:r w:rsidRPr="008C673F">
              <w:rPr>
                <w:rStyle w:val="FontStyle11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уметь выделять существен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ную информацию из текстов разных видов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24" w:hanging="2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устойчивой мотивации к обучению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D063AC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Сотрудничают с одноклассниками при решении задач; умеют выслушать оппонента. Формулируют выводы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10" w:hanging="10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 xml:space="preserve">Решение упражнение 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lastRenderedPageBreak/>
              <w:t>по теме: «Сложение чисел с по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мощью коорди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натной прямой»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lastRenderedPageBreak/>
              <w:t>Научиться стро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ить на коорди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натной </w:t>
            </w:r>
            <w:r w:rsidRPr="008C673F">
              <w:rPr>
                <w:rStyle w:val="FontStyle12"/>
                <w:sz w:val="20"/>
                <w:szCs w:val="20"/>
              </w:rPr>
              <w:lastRenderedPageBreak/>
              <w:t>прямой сумму дробных чисел, перемен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ной и числа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10" w:hanging="10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1"/>
                <w:sz w:val="20"/>
                <w:szCs w:val="20"/>
              </w:rPr>
              <w:lastRenderedPageBreak/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развивать умение обме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ниваться знаниями между </w:t>
            </w:r>
            <w:r w:rsidRPr="008C673F">
              <w:rPr>
                <w:rStyle w:val="FontStyle12"/>
                <w:sz w:val="20"/>
                <w:szCs w:val="20"/>
              </w:rPr>
              <w:lastRenderedPageBreak/>
              <w:t>одноклассниками для принятия эффективных совместных 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шений.</w:t>
            </w:r>
            <w:proofErr w:type="gramEnd"/>
          </w:p>
          <w:p w:rsidR="00411E98" w:rsidRPr="008C673F" w:rsidRDefault="00411E98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1"/>
                <w:sz w:val="20"/>
                <w:szCs w:val="20"/>
              </w:rPr>
              <w:t>Регулятивные</w:t>
            </w:r>
            <w:proofErr w:type="gramEnd"/>
            <w:r w:rsidRPr="008C673F">
              <w:rPr>
                <w:rStyle w:val="FontStyle11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составлять план и последо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вательность действий, формировать спо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собность к волевому усилию в преодолении препятствий.</w:t>
            </w:r>
          </w:p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10" w:hanging="10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1"/>
                <w:sz w:val="20"/>
                <w:szCs w:val="20"/>
              </w:rPr>
              <w:t>Познавательные</w:t>
            </w:r>
            <w:proofErr w:type="gramEnd"/>
            <w:r w:rsidRPr="008C673F">
              <w:rPr>
                <w:rStyle w:val="FontStyle11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уметь выделять существен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ную информацию из текстов разных видов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lastRenderedPageBreak/>
              <w:t>Формирова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ние интереса к творческой </w:t>
            </w:r>
            <w:r w:rsidRPr="008C673F">
              <w:rPr>
                <w:rStyle w:val="FontStyle12"/>
                <w:sz w:val="20"/>
                <w:szCs w:val="20"/>
              </w:rPr>
              <w:lastRenderedPageBreak/>
              <w:t>деятельности на основе со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ставленного плана, проекта, модели, об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разца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D063AC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Проектируют и формируют </w:t>
            </w:r>
            <w:r w:rsidRPr="008C673F">
              <w:rPr>
                <w:rFonts w:ascii="Times New Roman" w:hAnsi="Times New Roman"/>
                <w:sz w:val="20"/>
                <w:szCs w:val="20"/>
              </w:rPr>
              <w:lastRenderedPageBreak/>
              <w:t>учебное сотрудничество с учителем и сверстниками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5" w:hanging="5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Сложение отрица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тельных чисел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Составить алго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ритм сложения отрицательных чисел и научиться применять его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1"/>
                <w:sz w:val="20"/>
                <w:szCs w:val="20"/>
              </w:rPr>
              <w:t>Коммуникативные</w:t>
            </w:r>
            <w:proofErr w:type="gramEnd"/>
            <w:r w:rsidRPr="008C673F">
              <w:rPr>
                <w:rStyle w:val="FontStyle11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организовывать и пла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нировать учебное сотрудничество с учителем и сверстниками.</w:t>
            </w:r>
          </w:p>
          <w:p w:rsidR="00411E98" w:rsidRPr="008C673F" w:rsidRDefault="00411E98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целевые установ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ки учебной деятельности, выстраивать алго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ритм действий.</w:t>
            </w:r>
          </w:p>
          <w:p w:rsidR="00411E98" w:rsidRPr="008C673F" w:rsidRDefault="00411E98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умения выде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лять закономерность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устойчивой мотивации к обучению на основе алго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ритма выпол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нения задачи</w:t>
            </w:r>
          </w:p>
        </w:tc>
        <w:tc>
          <w:tcPr>
            <w:tcW w:w="617" w:type="pct"/>
          </w:tcPr>
          <w:p w:rsidR="00411E98" w:rsidRPr="008C673F" w:rsidRDefault="00411E98" w:rsidP="00D063A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устойчивой мотивации к изучению нового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5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Решение задач по теме: «Сложение отрица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тельных чисел»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сложение отрицательных чисел для нахо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ждения значения буквенных выра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жений и решения задач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развивать умение точно и грамотно выражать свои мысли, отстаивать свою точку зрения в процессе дискуссии. </w:t>
            </w:r>
            <w:proofErr w:type="gramStart"/>
            <w:r w:rsidRPr="008C673F">
              <w:rPr>
                <w:rStyle w:val="FontStyle11"/>
                <w:sz w:val="20"/>
                <w:szCs w:val="20"/>
              </w:rPr>
              <w:t>Регулятивные</w:t>
            </w:r>
            <w:proofErr w:type="gramEnd"/>
            <w:r w:rsidRPr="008C673F">
              <w:rPr>
                <w:rStyle w:val="FontStyle11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определять последователь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ность промежуточных действий с учетом ко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нечного результата, составлять план. </w:t>
            </w:r>
            <w:proofErr w:type="gramStart"/>
            <w:r w:rsidRPr="008C673F">
              <w:rPr>
                <w:rStyle w:val="FontStyle11"/>
                <w:sz w:val="20"/>
                <w:szCs w:val="20"/>
              </w:rPr>
              <w:t>Познавательные</w:t>
            </w:r>
            <w:proofErr w:type="gramEnd"/>
            <w:r w:rsidRPr="008C673F">
              <w:rPr>
                <w:rStyle w:val="FontStyle11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уметь осуществлять анализ объектов с выделением существенных и несу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щественных признаков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навыков ин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дивидуальной и коллектив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ной исследо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вательской деятельности</w:t>
            </w:r>
          </w:p>
        </w:tc>
        <w:tc>
          <w:tcPr>
            <w:tcW w:w="617" w:type="pct"/>
          </w:tcPr>
          <w:p w:rsidR="00411E98" w:rsidRPr="008C673F" w:rsidRDefault="00411E98" w:rsidP="00D063A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устойчивой мотивации к индивидуальной деятельности по самостоятельному плану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10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Сложе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ние чисел с разными знаками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Вывести алгоритм сложения чисел с разными знака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ми и научиться применять его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воспринимать текст с уче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том поставленной учебной задачи, находить в тексте информацию, необходимую для 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шения.</w:t>
            </w:r>
          </w:p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целевые уста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новки учебной деятельности, выстраивать последовательность необходимых операций (алгоритм действий).</w:t>
            </w:r>
          </w:p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10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1"/>
                <w:sz w:val="20"/>
                <w:szCs w:val="20"/>
              </w:rPr>
              <w:t>Познавательные</w:t>
            </w:r>
            <w:proofErr w:type="gramEnd"/>
            <w:r w:rsidRPr="008C673F">
              <w:rPr>
                <w:rStyle w:val="FontStyle11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уметь осуществлять срав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нение и классификацию по заданным крите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риям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навыков анализа, ин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дивидуального и коллективно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го проектиро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вания</w:t>
            </w:r>
          </w:p>
        </w:tc>
        <w:tc>
          <w:tcPr>
            <w:tcW w:w="617" w:type="pct"/>
          </w:tcPr>
          <w:p w:rsidR="00411E98" w:rsidRPr="008C673F" w:rsidRDefault="00411E98" w:rsidP="00D063A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навыков анализа, творческой инициативности и активности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14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Сложе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ние чисел с разными знаками при решении задач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2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сложение чисел с разными знаками для нахо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ждения значения выражений и 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шения задач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навыки учебного сотрудничества в ходе индивидуаль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ной и групповой работы. </w:t>
            </w: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удерживать цель деятельности до получения ее результата. </w:t>
            </w: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уметь устанавливать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чинно-следственные связи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2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навыка осо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знанного вы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бора наиболее эффективного способа реше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ния</w:t>
            </w:r>
          </w:p>
        </w:tc>
        <w:tc>
          <w:tcPr>
            <w:tcW w:w="617" w:type="pct"/>
          </w:tcPr>
          <w:p w:rsidR="00411E98" w:rsidRPr="008C673F" w:rsidRDefault="00411E98" w:rsidP="00D063A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 xml:space="preserve">Формирование устойчивого интереса к творческой деятельности, проявление </w:t>
            </w:r>
            <w:proofErr w:type="spellStart"/>
            <w:r w:rsidRPr="008C673F">
              <w:rPr>
                <w:rFonts w:ascii="Times New Roman" w:hAnsi="Times New Roman"/>
                <w:sz w:val="20"/>
                <w:szCs w:val="20"/>
              </w:rPr>
              <w:t>креативных</w:t>
            </w:r>
            <w:proofErr w:type="spellEnd"/>
            <w:r w:rsidRPr="008C673F">
              <w:rPr>
                <w:rFonts w:ascii="Times New Roman" w:hAnsi="Times New Roman"/>
                <w:sz w:val="20"/>
                <w:szCs w:val="20"/>
              </w:rPr>
              <w:t xml:space="preserve"> способностей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951816">
            <w:pPr>
              <w:pStyle w:val="Style2"/>
              <w:widowControl/>
              <w:spacing w:line="240" w:lineRule="auto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Правило вычитания положительных и отрицательных чисел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Вывести правило вычитания чи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сел и научиться применять его для нахождения значения число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вых выражений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19" w:hanging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навыки учебного сотрудничества в ходе индивидуаль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ной и групповой работы. </w:t>
            </w: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целевые установ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ки учебной деятельности, выстраивать алго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ритм действий.</w:t>
            </w:r>
          </w:p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10" w:hanging="10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1"/>
                <w:sz w:val="20"/>
                <w:szCs w:val="20"/>
              </w:rPr>
              <w:t>Познавательные</w:t>
            </w:r>
            <w:proofErr w:type="gramEnd"/>
            <w:r w:rsidRPr="008C673F">
              <w:rPr>
                <w:rStyle w:val="FontStyle11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уметь выделять существен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ную информацию из текстов разных видов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устойчивой мотивации к обучению на основе алго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ритма выпол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нения задачи</w:t>
            </w:r>
          </w:p>
        </w:tc>
        <w:tc>
          <w:tcPr>
            <w:tcW w:w="617" w:type="pct"/>
          </w:tcPr>
          <w:p w:rsidR="00411E98" w:rsidRPr="008C673F" w:rsidRDefault="00411E98" w:rsidP="00D063A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навыков анализа, индивидуального и коллективного проектирования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Вычитание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нахо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дить длину отрез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ка </w:t>
            </w:r>
            <w:proofErr w:type="gramStart"/>
            <w:r w:rsidRPr="008C673F">
              <w:rPr>
                <w:rStyle w:val="FontStyle12"/>
                <w:sz w:val="20"/>
                <w:szCs w:val="20"/>
              </w:rPr>
              <w:t>на</w:t>
            </w:r>
            <w:proofErr w:type="gramEnd"/>
            <w:r w:rsidRPr="008C673F">
              <w:rPr>
                <w:rStyle w:val="FontStyle12"/>
                <w:sz w:val="20"/>
                <w:szCs w:val="20"/>
              </w:rPr>
              <w:t xml:space="preserve"> координат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ной прямой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коммуника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тивные действия, направленные на структу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рирование информации по данной теме. </w:t>
            </w: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обнаруживать и формулиро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вать учебную проблему, составлять план вы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полнения работы.</w:t>
            </w:r>
          </w:p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уметь устанавливать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чинно-следственные связи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навыков составления алгоритма вы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полнения зада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ния, навыков выполнения творческого задания</w:t>
            </w:r>
          </w:p>
        </w:tc>
        <w:tc>
          <w:tcPr>
            <w:tcW w:w="617" w:type="pct"/>
          </w:tcPr>
          <w:p w:rsidR="00411E98" w:rsidRPr="008C673F" w:rsidRDefault="00411E98" w:rsidP="00D063A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навыка осознанного выбора наиболее эффективного способа решения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Подготовка к контрольной работе по теме: «</w:t>
            </w:r>
            <w:r w:rsidRPr="008C673F">
              <w:rPr>
                <w:rStyle w:val="FontStyle13"/>
                <w:b w:val="0"/>
                <w:sz w:val="20"/>
                <w:szCs w:val="20"/>
              </w:rPr>
              <w:t>Сложение и вычита</w:t>
            </w:r>
            <w:r w:rsidRPr="008C673F">
              <w:rPr>
                <w:rStyle w:val="FontStyle13"/>
                <w:b w:val="0"/>
                <w:sz w:val="20"/>
                <w:szCs w:val="20"/>
              </w:rPr>
              <w:softHyphen/>
              <w:t>ние поло</w:t>
            </w:r>
            <w:r w:rsidRPr="008C673F">
              <w:rPr>
                <w:rStyle w:val="FontStyle13"/>
                <w:b w:val="0"/>
                <w:sz w:val="20"/>
                <w:szCs w:val="20"/>
              </w:rPr>
              <w:softHyphen/>
              <w:t>жительных и отрица</w:t>
            </w:r>
            <w:r w:rsidRPr="008C673F">
              <w:rPr>
                <w:rStyle w:val="FontStyle13"/>
                <w:b w:val="0"/>
                <w:sz w:val="20"/>
                <w:szCs w:val="20"/>
              </w:rPr>
              <w:softHyphen/>
              <w:t>тельных чисел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t>»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Систематизиро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вать знания и уме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ния учащихся по теме «Сложе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и вычитание положительных и отрицательных чисел»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уметь с достаточной пол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нотой и точностью выражать свои мысли в соответствии с задачами и условиями ком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муникации.</w:t>
            </w:r>
          </w:p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определять новый уровень отношения к самому себе как субъекту дея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тельности.</w:t>
            </w:r>
          </w:p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осуществлять выбор наибо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лее эффективных способов решения задач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интереса к творческой деятельности на основе со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ставленного плана, проекта, </w:t>
            </w:r>
            <w:proofErr w:type="spellStart"/>
            <w:r w:rsidRPr="008C673F">
              <w:rPr>
                <w:rStyle w:val="FontStyle12"/>
                <w:sz w:val="20"/>
                <w:szCs w:val="20"/>
              </w:rPr>
              <w:t>модели</w:t>
            </w:r>
            <w:proofErr w:type="gramStart"/>
            <w:r w:rsidRPr="008C673F">
              <w:rPr>
                <w:rStyle w:val="FontStyle12"/>
                <w:sz w:val="20"/>
                <w:szCs w:val="20"/>
              </w:rPr>
              <w:t>,о</w:t>
            </w:r>
            <w:proofErr w:type="gramEnd"/>
            <w:r w:rsidRPr="008C673F">
              <w:rPr>
                <w:rStyle w:val="FontStyle12"/>
                <w:sz w:val="20"/>
                <w:szCs w:val="20"/>
              </w:rPr>
              <w:t>б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разца</w:t>
            </w:r>
            <w:proofErr w:type="spellEnd"/>
          </w:p>
        </w:tc>
        <w:tc>
          <w:tcPr>
            <w:tcW w:w="617" w:type="pct"/>
          </w:tcPr>
          <w:p w:rsidR="00411E98" w:rsidRPr="008C673F" w:rsidRDefault="00411E98" w:rsidP="00D063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познавательного интереса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4"/>
              <w:widowControl/>
              <w:spacing w:line="240" w:lineRule="auto"/>
              <w:rPr>
                <w:rStyle w:val="FontStyle13"/>
                <w:b w:val="0"/>
                <w:sz w:val="20"/>
                <w:szCs w:val="20"/>
              </w:rPr>
            </w:pPr>
            <w:r w:rsidRPr="008C673F">
              <w:rPr>
                <w:rStyle w:val="FontStyle13"/>
                <w:b w:val="0"/>
                <w:sz w:val="20"/>
                <w:szCs w:val="20"/>
              </w:rPr>
              <w:t>Контроль</w:t>
            </w:r>
            <w:r w:rsidRPr="008C673F">
              <w:rPr>
                <w:rStyle w:val="FontStyle13"/>
                <w:b w:val="0"/>
                <w:sz w:val="20"/>
                <w:szCs w:val="20"/>
              </w:rPr>
              <w:softHyphen/>
              <w:t xml:space="preserve">ная работа 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t xml:space="preserve">№ 10 </w:t>
            </w:r>
            <w:r w:rsidRPr="008C673F">
              <w:rPr>
                <w:rStyle w:val="FontStyle13"/>
                <w:b w:val="0"/>
                <w:sz w:val="20"/>
                <w:szCs w:val="20"/>
              </w:rPr>
              <w:t>по теме «Сложение и вычита</w:t>
            </w:r>
            <w:r w:rsidRPr="008C673F">
              <w:rPr>
                <w:rStyle w:val="FontStyle13"/>
                <w:b w:val="0"/>
                <w:sz w:val="20"/>
                <w:szCs w:val="20"/>
              </w:rPr>
              <w:softHyphen/>
              <w:t>ние поло</w:t>
            </w:r>
            <w:r w:rsidRPr="008C673F">
              <w:rPr>
                <w:rStyle w:val="FontStyle13"/>
                <w:b w:val="0"/>
                <w:sz w:val="20"/>
                <w:szCs w:val="20"/>
              </w:rPr>
              <w:softHyphen/>
              <w:t>жительных и отрица</w:t>
            </w:r>
            <w:r w:rsidRPr="008C673F">
              <w:rPr>
                <w:rStyle w:val="FontStyle13"/>
                <w:b w:val="0"/>
                <w:sz w:val="20"/>
                <w:szCs w:val="20"/>
              </w:rPr>
              <w:softHyphen/>
              <w:t>тельных чисел»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приобре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тенные знания, умения, навыки в конкретной дея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тельности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управлять своим пове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дением (контроль, </w:t>
            </w:r>
            <w:proofErr w:type="spellStart"/>
            <w:r w:rsidRPr="008C673F">
              <w:rPr>
                <w:rStyle w:val="FontStyle12"/>
                <w:sz w:val="20"/>
                <w:szCs w:val="20"/>
              </w:rPr>
              <w:t>самокоррекция</w:t>
            </w:r>
            <w:proofErr w:type="spellEnd"/>
            <w:r w:rsidRPr="008C673F">
              <w:rPr>
                <w:rStyle w:val="FontStyle12"/>
                <w:sz w:val="20"/>
                <w:szCs w:val="20"/>
              </w:rPr>
              <w:t>, оценка своего действия).</w:t>
            </w:r>
          </w:p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формировать способность к мобилизации сил и энергии, к волевому усилию в преодолении препятствий. </w:t>
            </w: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произвольно и осознанно владеть общим приемом решения задач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навыков само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анализа и само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контроля</w:t>
            </w:r>
          </w:p>
        </w:tc>
        <w:tc>
          <w:tcPr>
            <w:tcW w:w="617" w:type="pct"/>
          </w:tcPr>
          <w:p w:rsidR="00411E98" w:rsidRPr="008C673F" w:rsidRDefault="00411E98" w:rsidP="00D063A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познавательного интереса к изучению нового, способам обобщения и систематизации знаний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D063AC">
            <w:pPr>
              <w:pStyle w:val="Style2"/>
              <w:widowControl/>
              <w:spacing w:line="240" w:lineRule="auto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 xml:space="preserve">Корректировка умений и навыков по теме:  </w:t>
            </w:r>
            <w:r w:rsidRPr="008C673F">
              <w:rPr>
                <w:rStyle w:val="FontStyle13"/>
                <w:b w:val="0"/>
                <w:sz w:val="20"/>
                <w:szCs w:val="20"/>
              </w:rPr>
              <w:t>«Сложение и вычита</w:t>
            </w:r>
            <w:r w:rsidRPr="008C673F">
              <w:rPr>
                <w:rStyle w:val="FontStyle13"/>
                <w:b w:val="0"/>
                <w:sz w:val="20"/>
                <w:szCs w:val="20"/>
              </w:rPr>
              <w:softHyphen/>
              <w:t>ние поло</w:t>
            </w:r>
            <w:r w:rsidRPr="008C673F">
              <w:rPr>
                <w:rStyle w:val="FontStyle13"/>
                <w:b w:val="0"/>
                <w:sz w:val="20"/>
                <w:szCs w:val="20"/>
              </w:rPr>
              <w:softHyphen/>
              <w:t>жительных и отрица</w:t>
            </w:r>
            <w:r w:rsidRPr="008C673F">
              <w:rPr>
                <w:rStyle w:val="FontStyle13"/>
                <w:b w:val="0"/>
                <w:sz w:val="20"/>
                <w:szCs w:val="20"/>
              </w:rPr>
              <w:softHyphen/>
              <w:t>тельных чисел»</w:t>
            </w:r>
          </w:p>
        </w:tc>
        <w:tc>
          <w:tcPr>
            <w:tcW w:w="626" w:type="pct"/>
          </w:tcPr>
          <w:p w:rsidR="00411E98" w:rsidRPr="008C673F" w:rsidRDefault="00411E98" w:rsidP="00D063AC">
            <w:pPr>
              <w:pStyle w:val="Style2"/>
              <w:widowControl/>
              <w:spacing w:line="240" w:lineRule="auto"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приобре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тенные знания, умения, навыки для решения практических задач</w:t>
            </w:r>
          </w:p>
        </w:tc>
        <w:tc>
          <w:tcPr>
            <w:tcW w:w="1350" w:type="pct"/>
          </w:tcPr>
          <w:p w:rsidR="00411E98" w:rsidRPr="008C673F" w:rsidRDefault="00411E98" w:rsidP="00D063A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Ученик научится: </w:t>
            </w:r>
            <w:r w:rsidRPr="008C673F">
              <w:rPr>
                <w:rFonts w:ascii="Times New Roman" w:hAnsi="Times New Roman"/>
                <w:bCs/>
                <w:sz w:val="20"/>
                <w:szCs w:val="20"/>
              </w:rPr>
              <w:t xml:space="preserve">корректировать уровень </w:t>
            </w:r>
            <w:proofErr w:type="spellStart"/>
            <w:r w:rsidRPr="008C673F">
              <w:rPr>
                <w:rFonts w:ascii="Times New Roman" w:hAnsi="Times New Roman"/>
                <w:bCs/>
                <w:sz w:val="20"/>
                <w:szCs w:val="20"/>
              </w:rPr>
              <w:t>сформированности</w:t>
            </w:r>
            <w:proofErr w:type="spellEnd"/>
            <w:r w:rsidRPr="008C673F">
              <w:rPr>
                <w:rFonts w:ascii="Times New Roman" w:hAnsi="Times New Roman"/>
                <w:bCs/>
                <w:sz w:val="20"/>
                <w:szCs w:val="20"/>
              </w:rPr>
              <w:t xml:space="preserve"> умений и навыков по теме: </w:t>
            </w:r>
            <w:r w:rsidRPr="008C673F">
              <w:rPr>
                <w:rStyle w:val="FontStyle13"/>
                <w:b w:val="0"/>
                <w:sz w:val="20"/>
                <w:szCs w:val="20"/>
              </w:rPr>
              <w:t>«Сложение и вычита</w:t>
            </w:r>
            <w:r w:rsidRPr="008C673F">
              <w:rPr>
                <w:rStyle w:val="FontStyle13"/>
                <w:b w:val="0"/>
                <w:sz w:val="20"/>
                <w:szCs w:val="20"/>
              </w:rPr>
              <w:softHyphen/>
              <w:t>ние поло</w:t>
            </w:r>
            <w:r w:rsidRPr="008C673F">
              <w:rPr>
                <w:rStyle w:val="FontStyle13"/>
                <w:b w:val="0"/>
                <w:sz w:val="20"/>
                <w:szCs w:val="20"/>
              </w:rPr>
              <w:softHyphen/>
              <w:t>жительных и отрица</w:t>
            </w:r>
            <w:r w:rsidRPr="008C673F">
              <w:rPr>
                <w:rStyle w:val="FontStyle13"/>
                <w:b w:val="0"/>
                <w:sz w:val="20"/>
                <w:szCs w:val="20"/>
              </w:rPr>
              <w:softHyphen/>
              <w:t>тельных чисел»</w:t>
            </w:r>
          </w:p>
        </w:tc>
        <w:tc>
          <w:tcPr>
            <w:tcW w:w="817" w:type="pct"/>
          </w:tcPr>
          <w:p w:rsidR="00411E98" w:rsidRPr="008C673F" w:rsidRDefault="00411E98" w:rsidP="00D063AC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навыков анализа, ин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дивидуального и коллективно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го проектиро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вания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D063AC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Проектируют и формируют учебное сотрудничество с учителем и сверстниками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414D55">
        <w:tc>
          <w:tcPr>
            <w:tcW w:w="5000" w:type="pct"/>
            <w:gridSpan w:val="9"/>
          </w:tcPr>
          <w:p w:rsidR="00411E98" w:rsidRPr="008C673F" w:rsidRDefault="00411E98" w:rsidP="00AF1FCE">
            <w:pPr>
              <w:tabs>
                <w:tab w:val="left" w:pos="1066"/>
                <w:tab w:val="center" w:pos="4819"/>
                <w:tab w:val="left" w:pos="522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sz w:val="20"/>
                <w:szCs w:val="20"/>
              </w:rPr>
              <w:t>Глава 7</w:t>
            </w:r>
          </w:p>
          <w:p w:rsidR="00411E98" w:rsidRPr="008C673F" w:rsidRDefault="00411E98" w:rsidP="008A19AE">
            <w:pPr>
              <w:tabs>
                <w:tab w:val="left" w:pos="1066"/>
                <w:tab w:val="center" w:pos="4819"/>
                <w:tab w:val="left" w:pos="522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sz w:val="20"/>
                <w:szCs w:val="20"/>
              </w:rPr>
              <w:t>Умножение и деление положительных и отрицательных чисел. 12ч.</w:t>
            </w: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494078">
            <w:pPr>
              <w:pStyle w:val="Style2"/>
              <w:widowControl/>
              <w:spacing w:line="240" w:lineRule="auto"/>
              <w:ind w:left="10" w:hanging="10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Правило умноже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ния чисел с разными знаками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Составить алго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ритм умножения положительных и отрицательных чисел и научиться применять его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воспринимать текст с уче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том поставленной учебной задачи, находить в тексте информацию, необходимую для 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шения.</w:t>
            </w:r>
          </w:p>
          <w:p w:rsidR="00411E98" w:rsidRPr="008C673F" w:rsidRDefault="00411E98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целевые уста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новки учебной деятельности, выстраивать последовательность необходимых операций (алгоритм действий).</w:t>
            </w:r>
          </w:p>
          <w:p w:rsidR="00411E98" w:rsidRPr="008C673F" w:rsidRDefault="00411E98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1"/>
                <w:sz w:val="20"/>
                <w:szCs w:val="20"/>
              </w:rPr>
              <w:t>Познавательные</w:t>
            </w:r>
            <w:proofErr w:type="gramEnd"/>
            <w:r w:rsidRPr="008C673F">
              <w:rPr>
                <w:rStyle w:val="FontStyle11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формировать умение выде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лять закономерность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навыков составления алгоритма вы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полнения зада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ния, навыков выполнения творческого задания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D063AC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Сотрудничают с одноклассниками при решении задач; умеют выслушать оппонента. Формулируют выводы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i/>
                <w:sz w:val="20"/>
                <w:szCs w:val="20"/>
              </w:rPr>
              <w:t>1.1</w:t>
            </w: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5" w:hanging="5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Умноже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ние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возво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дить отрицатель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ное число в сте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пень и применять </w:t>
            </w:r>
            <w:r w:rsidRPr="008C673F">
              <w:rPr>
                <w:rStyle w:val="FontStyle12"/>
                <w:sz w:val="20"/>
                <w:szCs w:val="20"/>
              </w:rPr>
              <w:lastRenderedPageBreak/>
              <w:t>полученные навыки при нахо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ждении значения выражений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1"/>
                <w:sz w:val="20"/>
                <w:szCs w:val="20"/>
              </w:rPr>
              <w:lastRenderedPageBreak/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способствовать формиро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ванию научного мировоззрения учащихся.</w:t>
            </w:r>
            <w:proofErr w:type="gramEnd"/>
            <w:r w:rsidRPr="008C673F">
              <w:rPr>
                <w:rStyle w:val="FontStyle12"/>
                <w:sz w:val="20"/>
                <w:szCs w:val="20"/>
              </w:rPr>
              <w:t xml:space="preserve"> </w:t>
            </w:r>
            <w:proofErr w:type="gramStart"/>
            <w:r w:rsidRPr="008C673F">
              <w:rPr>
                <w:rStyle w:val="FontStyle11"/>
                <w:sz w:val="20"/>
                <w:szCs w:val="20"/>
              </w:rPr>
              <w:t>Регулятивные</w:t>
            </w:r>
            <w:proofErr w:type="gramEnd"/>
            <w:r w:rsidRPr="008C673F">
              <w:rPr>
                <w:rStyle w:val="FontStyle11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определять последователь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ность промежуточных </w:t>
            </w:r>
            <w:r w:rsidRPr="008C673F">
              <w:rPr>
                <w:rStyle w:val="FontStyle12"/>
                <w:sz w:val="20"/>
                <w:szCs w:val="20"/>
              </w:rPr>
              <w:lastRenderedPageBreak/>
              <w:t>действий с учетом ко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нечного результата, составлять план. </w:t>
            </w: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уметь устанавливать анало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гии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lastRenderedPageBreak/>
              <w:t>Формирование навыков анали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за, творческой инициативно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сти и активно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сти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D063AC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 xml:space="preserve">Проектируют и формируют учебное сотрудничество с </w:t>
            </w:r>
            <w:r w:rsidRPr="008C673F">
              <w:rPr>
                <w:rFonts w:ascii="Times New Roman" w:hAnsi="Times New Roman"/>
                <w:sz w:val="20"/>
                <w:szCs w:val="20"/>
              </w:rPr>
              <w:lastRenderedPageBreak/>
              <w:t>учителем и сверстниками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>1.1</w:t>
            </w: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5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Решение задач по теме: «Умноже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ние чисел с разными знаками»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приме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нять умножение положительных и отрицательных чисел при реше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нии уравнений и задач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определять цели и функ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ции участников, способы взаимодействия, планировать общие способы работы, обме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ниваться знаниями между одноклассниками для принятия эффективных совместных 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шений.</w:t>
            </w:r>
          </w:p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определять новый уровень отношения к самому себе как субъекту дея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тельности.</w:t>
            </w:r>
          </w:p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1"/>
                <w:sz w:val="20"/>
                <w:szCs w:val="20"/>
              </w:rPr>
              <w:t>Познавательные</w:t>
            </w:r>
            <w:proofErr w:type="gramEnd"/>
            <w:r w:rsidRPr="008C673F">
              <w:rPr>
                <w:rStyle w:val="FontStyle11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уметь осуществлять анализ объектов с выделением существенных и несу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щественных признаков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навыков со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трудничества </w:t>
            </w:r>
            <w:proofErr w:type="gramStart"/>
            <w:r w:rsidRPr="008C673F">
              <w:rPr>
                <w:rStyle w:val="FontStyle12"/>
                <w:sz w:val="20"/>
                <w:szCs w:val="20"/>
              </w:rPr>
              <w:t>со</w:t>
            </w:r>
            <w:proofErr w:type="gramEnd"/>
            <w:r w:rsidRPr="008C673F">
              <w:rPr>
                <w:rStyle w:val="FontStyle12"/>
                <w:sz w:val="20"/>
                <w:szCs w:val="20"/>
              </w:rPr>
              <w:t xml:space="preserve"> взрослыми и сверстниками</w:t>
            </w:r>
          </w:p>
        </w:tc>
        <w:tc>
          <w:tcPr>
            <w:tcW w:w="617" w:type="pct"/>
          </w:tcPr>
          <w:p w:rsidR="00411E98" w:rsidRPr="008C673F" w:rsidRDefault="00411E98" w:rsidP="00D063A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устойчивой мотивации к изучению нового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i/>
                <w:sz w:val="20"/>
                <w:szCs w:val="20"/>
              </w:rPr>
              <w:t>1.1</w:t>
            </w: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1A1A7F">
            <w:pPr>
              <w:pStyle w:val="Style2"/>
              <w:widowControl/>
              <w:spacing w:line="240" w:lineRule="auto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Правило деления чисел с разными знаками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Составить ал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горитм деления положительных и отрицательных чисел и научиться применять его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воспринимать текст с уче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том поставленной учебной задачи, находить в тексте информацию, необходимую для 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шения.</w:t>
            </w:r>
          </w:p>
          <w:p w:rsidR="00411E98" w:rsidRPr="008C673F" w:rsidRDefault="00411E98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целевые уста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новки учебной деятельности, выстраивать последовательность необходимых операций (алгоритм действий).</w:t>
            </w:r>
          </w:p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1"/>
                <w:sz w:val="20"/>
                <w:szCs w:val="20"/>
              </w:rPr>
              <w:t>Познавательные</w:t>
            </w:r>
            <w:proofErr w:type="gramEnd"/>
            <w:r w:rsidRPr="008C673F">
              <w:rPr>
                <w:rStyle w:val="FontStyle11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построить логическую цепь рассуждений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навыков составления алгоритма вы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полнения зада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ния, навыков выполнения творческого задания</w:t>
            </w:r>
          </w:p>
        </w:tc>
        <w:tc>
          <w:tcPr>
            <w:tcW w:w="617" w:type="pct"/>
          </w:tcPr>
          <w:p w:rsidR="00411E98" w:rsidRPr="008C673F" w:rsidRDefault="00411E98" w:rsidP="00D063A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навыков анализа, творческой инициативности и активности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i/>
                <w:sz w:val="20"/>
                <w:szCs w:val="20"/>
              </w:rPr>
              <w:t>1.1</w:t>
            </w: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Деление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деление положительных и отрицательных чисел для нахождения значения числовых и бук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венных выраже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ний</w:t>
            </w:r>
            <w:r w:rsidRPr="008C673F">
              <w:rPr>
                <w:rStyle w:val="FontStyle14"/>
                <w:sz w:val="20"/>
                <w:szCs w:val="20"/>
              </w:rPr>
              <w:t xml:space="preserve"> 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jc w:val="left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навыки учебного сотрудничества в ходе индивидуаль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ной и групповой работы. </w:t>
            </w:r>
            <w:proofErr w:type="gramStart"/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планировать решение учебной задачи.</w:t>
            </w:r>
            <w:proofErr w:type="gramEnd"/>
          </w:p>
          <w:p w:rsidR="00411E98" w:rsidRPr="008C673F" w:rsidRDefault="00411E98" w:rsidP="00322782">
            <w:pPr>
              <w:pStyle w:val="Style2"/>
              <w:widowControl/>
              <w:spacing w:line="240" w:lineRule="auto"/>
              <w:jc w:val="left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владеть общим приемом 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шения учебных задач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5"/>
              <w:jc w:val="left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устойчивой 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тивации к ин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дивидуальной деятельности по самостоя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тельно состав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ленному плану</w:t>
            </w:r>
          </w:p>
        </w:tc>
        <w:tc>
          <w:tcPr>
            <w:tcW w:w="617" w:type="pct"/>
          </w:tcPr>
          <w:p w:rsidR="00411E98" w:rsidRPr="008C673F" w:rsidRDefault="00411E98" w:rsidP="00D063A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 xml:space="preserve">Формирование устойчивого интереса к творческой деятельности, проявление </w:t>
            </w:r>
            <w:proofErr w:type="spellStart"/>
            <w:r w:rsidRPr="008C673F">
              <w:rPr>
                <w:rFonts w:ascii="Times New Roman" w:hAnsi="Times New Roman"/>
                <w:sz w:val="20"/>
                <w:szCs w:val="20"/>
              </w:rPr>
              <w:t>креативных</w:t>
            </w:r>
            <w:proofErr w:type="spellEnd"/>
            <w:r w:rsidRPr="008C673F">
              <w:rPr>
                <w:rFonts w:ascii="Times New Roman" w:hAnsi="Times New Roman"/>
                <w:sz w:val="20"/>
                <w:szCs w:val="20"/>
              </w:rPr>
              <w:t xml:space="preserve"> способностей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i/>
                <w:sz w:val="20"/>
                <w:szCs w:val="20"/>
              </w:rPr>
              <w:t>1.1</w:t>
            </w: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Решение задач по теме: «Деление»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деление положительных и отрицательных чисел при реше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нии уравнений и текстовых задач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управлять своим пове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дением (контроль, </w:t>
            </w:r>
            <w:proofErr w:type="spellStart"/>
            <w:r w:rsidRPr="008C673F">
              <w:rPr>
                <w:rStyle w:val="FontStyle12"/>
                <w:sz w:val="20"/>
                <w:szCs w:val="20"/>
              </w:rPr>
              <w:t>самокоррекция</w:t>
            </w:r>
            <w:proofErr w:type="spellEnd"/>
            <w:r w:rsidRPr="008C673F">
              <w:rPr>
                <w:rStyle w:val="FontStyle12"/>
                <w:sz w:val="20"/>
                <w:szCs w:val="20"/>
              </w:rPr>
              <w:t>, оценка своего действия).</w:t>
            </w:r>
          </w:p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14" w:hanging="14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1"/>
                <w:sz w:val="20"/>
                <w:szCs w:val="20"/>
              </w:rPr>
              <w:t>Регулятивные</w:t>
            </w:r>
            <w:proofErr w:type="gramEnd"/>
            <w:r w:rsidRPr="008C673F">
              <w:rPr>
                <w:rStyle w:val="FontStyle11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 xml:space="preserve">самостоятельно выделять и формулировать познавательную цель. </w:t>
            </w: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владеть общим приемом 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шения учебных задач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навыков само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анализа и само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контроля</w:t>
            </w:r>
          </w:p>
        </w:tc>
        <w:tc>
          <w:tcPr>
            <w:tcW w:w="617" w:type="pct"/>
          </w:tcPr>
          <w:p w:rsidR="00411E98" w:rsidRPr="008C673F" w:rsidRDefault="00411E98" w:rsidP="00D063A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познавательного интереса к изучению нового, способам обобщения и систематизации знаний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i/>
                <w:sz w:val="20"/>
                <w:szCs w:val="20"/>
              </w:rPr>
              <w:t>1.1</w:t>
            </w: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5" w:hanging="5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Рацио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нальные числа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Расширить представления учащихся о чис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ловых множествах и взаимосвязи между ними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коммуника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тивные действия, направленные на структу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рирование информации по данной теме. </w:t>
            </w: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постановку учеб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ной задачи на основе соотнесения того, что уже известно и усвоено учащимися, и того, что еще неизвестно.</w:t>
            </w:r>
          </w:p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1"/>
                <w:sz w:val="20"/>
                <w:szCs w:val="20"/>
              </w:rPr>
              <w:t>Познавательные</w:t>
            </w:r>
            <w:proofErr w:type="gramEnd"/>
            <w:r w:rsidRPr="008C673F">
              <w:rPr>
                <w:rStyle w:val="FontStyle11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уметь осуществлять синтез как составление целого из частей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познаватель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ного интереса к изучению нового, спосо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бам обобщения и систематиза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ции знаний</w:t>
            </w:r>
          </w:p>
        </w:tc>
        <w:tc>
          <w:tcPr>
            <w:tcW w:w="617" w:type="pct"/>
          </w:tcPr>
          <w:p w:rsidR="00411E98" w:rsidRPr="008C673F" w:rsidRDefault="00411E98" w:rsidP="00D063A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навыков анализа, индивидуального и коллективного проектирования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i/>
                <w:sz w:val="20"/>
                <w:szCs w:val="20"/>
              </w:rPr>
              <w:t>1.1</w:t>
            </w: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5" w:hanging="5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Свойства действий с рацио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нальными числами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менять </w:t>
            </w:r>
            <w:proofErr w:type="spellStart"/>
            <w:r w:rsidRPr="008C673F">
              <w:rPr>
                <w:rStyle w:val="FontStyle12"/>
                <w:sz w:val="20"/>
                <w:szCs w:val="20"/>
              </w:rPr>
              <w:t>пере-местительное</w:t>
            </w:r>
            <w:proofErr w:type="spellEnd"/>
            <w:r w:rsidRPr="008C673F">
              <w:rPr>
                <w:rStyle w:val="FontStyle12"/>
                <w:sz w:val="20"/>
                <w:szCs w:val="20"/>
              </w:rPr>
              <w:t xml:space="preserve"> и </w:t>
            </w:r>
            <w:proofErr w:type="gramStart"/>
            <w:r w:rsidRPr="008C673F">
              <w:rPr>
                <w:rStyle w:val="FontStyle12"/>
                <w:sz w:val="20"/>
                <w:szCs w:val="20"/>
              </w:rPr>
              <w:t>сочетательное</w:t>
            </w:r>
            <w:proofErr w:type="gramEnd"/>
            <w:r w:rsidRPr="008C673F">
              <w:rPr>
                <w:rStyle w:val="FontStyle12"/>
                <w:sz w:val="20"/>
                <w:szCs w:val="20"/>
              </w:rPr>
              <w:t xml:space="preserve"> свойства сложе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ния и умножения для упрощения вычислений с ра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циональными числами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развивать умение точно и грамотно выражать свои мысли, отстаивать свою точку зрения в процессе дискуссии. </w:t>
            </w: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целевые установ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ки учебной деятельности, выстраивать алго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ритм действий.</w:t>
            </w:r>
          </w:p>
          <w:p w:rsidR="00411E98" w:rsidRPr="008C673F" w:rsidRDefault="00411E98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1"/>
                <w:sz w:val="20"/>
                <w:szCs w:val="20"/>
              </w:rPr>
              <w:t>Познавательные</w:t>
            </w:r>
            <w:proofErr w:type="gramEnd"/>
            <w:r w:rsidRPr="008C673F">
              <w:rPr>
                <w:rStyle w:val="FontStyle11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уметь осуществлять анализ объектов с выделением существенных и несу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щественных признаков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устойчивой 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тивации к ин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дивидуальной деятельности по самостоя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тельно состав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ленному плану</w:t>
            </w:r>
          </w:p>
        </w:tc>
        <w:tc>
          <w:tcPr>
            <w:tcW w:w="617" w:type="pct"/>
          </w:tcPr>
          <w:p w:rsidR="00411E98" w:rsidRPr="008C673F" w:rsidRDefault="00411E98" w:rsidP="00D063A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навыка осознанного выбора наиболее эффективного способа решения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>Решение задач по теме: «Свойства действий с рацио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softHyphen/>
              <w:t>нальными числами»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распреде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лительное свой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ство умножения для упрощения буквенных выра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жений, решения уравнений и задач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навыки учебного сотрудничества в ходе индивидуаль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ной и групповой работы. </w:t>
            </w: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определять новый уровень отношения к самому себе как субъекту дея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тельности.</w:t>
            </w:r>
          </w:p>
          <w:p w:rsidR="00411E98" w:rsidRPr="008C673F" w:rsidRDefault="00411E98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осуществлять выбор наибо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лее эффективных способов решения задач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навыков ин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дивидуальной и коллектив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ной исследо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вательской деятельности</w:t>
            </w:r>
          </w:p>
        </w:tc>
        <w:tc>
          <w:tcPr>
            <w:tcW w:w="617" w:type="pct"/>
          </w:tcPr>
          <w:p w:rsidR="00411E98" w:rsidRPr="008C673F" w:rsidRDefault="00411E98" w:rsidP="00D063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познавательного интереса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5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Style w:val="FontStyle11"/>
                <w:b w:val="0"/>
                <w:sz w:val="20"/>
                <w:szCs w:val="20"/>
              </w:rPr>
              <w:t xml:space="preserve">Подготовка к 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lastRenderedPageBreak/>
              <w:t>контрольной работе по теме: «</w:t>
            </w:r>
            <w:r w:rsidRPr="008C673F">
              <w:rPr>
                <w:rFonts w:ascii="Times New Roman" w:hAnsi="Times New Roman"/>
                <w:sz w:val="20"/>
                <w:szCs w:val="20"/>
              </w:rPr>
              <w:t>Умножение и деление положительных и отрицательных чисел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t>»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lastRenderedPageBreak/>
              <w:t>Обобщить знания и умения учащих</w:t>
            </w:r>
            <w:r w:rsidRPr="008C673F">
              <w:rPr>
                <w:rStyle w:val="FontStyle12"/>
                <w:sz w:val="20"/>
                <w:szCs w:val="20"/>
              </w:rPr>
              <w:softHyphen/>
            </w:r>
            <w:r w:rsidRPr="008C673F">
              <w:rPr>
                <w:rStyle w:val="FontStyle12"/>
                <w:sz w:val="20"/>
                <w:szCs w:val="20"/>
              </w:rPr>
              <w:lastRenderedPageBreak/>
              <w:t>ся по теме «Умно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жение и деление рациональных чисел»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lastRenderedPageBreak/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воспринимать текст с уче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том поставленной учебной задачи, </w:t>
            </w:r>
            <w:r w:rsidRPr="008C673F">
              <w:rPr>
                <w:rStyle w:val="FontStyle12"/>
                <w:sz w:val="20"/>
                <w:szCs w:val="20"/>
              </w:rPr>
              <w:lastRenderedPageBreak/>
              <w:t xml:space="preserve">находить информацию, необходимую для решения. </w:t>
            </w: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осознавать учащимся уровень и качество усвоения результата. </w:t>
            </w: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ориентироваться на разно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образие способов решения задач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lastRenderedPageBreak/>
              <w:t>Формирование устойчивой 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тивации к </w:t>
            </w:r>
            <w:r w:rsidRPr="008C673F">
              <w:rPr>
                <w:rStyle w:val="FontStyle12"/>
                <w:sz w:val="20"/>
                <w:szCs w:val="20"/>
              </w:rPr>
              <w:lastRenderedPageBreak/>
              <w:t>кон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струированию, творческому самовыраже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нию</w:t>
            </w:r>
          </w:p>
        </w:tc>
        <w:tc>
          <w:tcPr>
            <w:tcW w:w="617" w:type="pct"/>
          </w:tcPr>
          <w:p w:rsidR="00411E98" w:rsidRPr="008C673F" w:rsidRDefault="00411E98" w:rsidP="00D063A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Формирование познавательного </w:t>
            </w:r>
            <w:r w:rsidRPr="008C673F">
              <w:rPr>
                <w:rFonts w:ascii="Times New Roman" w:hAnsi="Times New Roman"/>
                <w:sz w:val="20"/>
                <w:szCs w:val="20"/>
              </w:rPr>
              <w:lastRenderedPageBreak/>
              <w:t>интереса к изучению нового, способам обобщения и систематизации знаний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4"/>
              <w:widowControl/>
              <w:spacing w:line="240" w:lineRule="auto"/>
              <w:ind w:firstLine="14"/>
              <w:rPr>
                <w:rStyle w:val="FontStyle13"/>
                <w:b w:val="0"/>
                <w:sz w:val="20"/>
                <w:szCs w:val="20"/>
              </w:rPr>
            </w:pPr>
            <w:r w:rsidRPr="008C673F">
              <w:rPr>
                <w:rStyle w:val="FontStyle13"/>
                <w:b w:val="0"/>
                <w:sz w:val="20"/>
                <w:szCs w:val="20"/>
              </w:rPr>
              <w:t>Контроль</w:t>
            </w:r>
            <w:r w:rsidRPr="008C673F">
              <w:rPr>
                <w:rStyle w:val="FontStyle13"/>
                <w:b w:val="0"/>
                <w:sz w:val="20"/>
                <w:szCs w:val="20"/>
              </w:rPr>
              <w:softHyphen/>
              <w:t xml:space="preserve">ная работа № 11 по теме 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t>«</w:t>
            </w:r>
            <w:r w:rsidRPr="008C673F">
              <w:rPr>
                <w:rFonts w:ascii="Times New Roman" w:hAnsi="Times New Roman"/>
                <w:sz w:val="20"/>
                <w:szCs w:val="20"/>
              </w:rPr>
              <w:t>Умножение и деление положительных и отрицательных чисел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t>»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2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приобре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тенные знания, умения, навыки в конкретной дея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тельности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управлять своим пове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дением (контроль, </w:t>
            </w:r>
            <w:proofErr w:type="spellStart"/>
            <w:r w:rsidRPr="008C673F">
              <w:rPr>
                <w:rStyle w:val="FontStyle12"/>
                <w:sz w:val="20"/>
                <w:szCs w:val="20"/>
              </w:rPr>
              <w:t>самокоррекция</w:t>
            </w:r>
            <w:proofErr w:type="spellEnd"/>
            <w:r w:rsidRPr="008C673F">
              <w:rPr>
                <w:rStyle w:val="FontStyle12"/>
                <w:sz w:val="20"/>
                <w:szCs w:val="20"/>
              </w:rPr>
              <w:t>, оценка своего действия).</w:t>
            </w:r>
          </w:p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10"/>
              <w:jc w:val="left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формировать способность к мобилизации сил и энергии, к волевому усилию в преодолении препятствий. </w:t>
            </w:r>
            <w:r w:rsidRPr="008C673F">
              <w:rPr>
                <w:rStyle w:val="FontStyle11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произвольно и осознанно владеть общим приемом решения задач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навыков само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анализа и само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контроля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D063AC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Проектируют и формируют учебное сотрудничество с учителем и сверстниками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D063AC">
            <w:pPr>
              <w:pStyle w:val="Style2"/>
              <w:widowControl/>
              <w:spacing w:line="240" w:lineRule="auto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 xml:space="preserve">Корректировка умений и навыков по теме:  </w:t>
            </w:r>
            <w:r w:rsidRPr="008C673F">
              <w:rPr>
                <w:rStyle w:val="FontStyle13"/>
                <w:b w:val="0"/>
                <w:sz w:val="20"/>
                <w:szCs w:val="20"/>
              </w:rPr>
              <w:t>«Умножение и деление положительных и отрицательных чисел»</w:t>
            </w:r>
          </w:p>
        </w:tc>
        <w:tc>
          <w:tcPr>
            <w:tcW w:w="626" w:type="pct"/>
          </w:tcPr>
          <w:p w:rsidR="00411E98" w:rsidRPr="008C673F" w:rsidRDefault="00411E98" w:rsidP="00D063AC">
            <w:pPr>
              <w:pStyle w:val="Style2"/>
              <w:widowControl/>
              <w:spacing w:line="240" w:lineRule="auto"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приобре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тенные знания, умения, навыки для решения практических задач</w:t>
            </w:r>
          </w:p>
        </w:tc>
        <w:tc>
          <w:tcPr>
            <w:tcW w:w="1350" w:type="pct"/>
          </w:tcPr>
          <w:p w:rsidR="00411E98" w:rsidRPr="008C673F" w:rsidRDefault="00411E98" w:rsidP="00D063AC">
            <w:pPr>
              <w:spacing w:after="0" w:line="240" w:lineRule="auto"/>
              <w:rPr>
                <w:rStyle w:val="FontStyle13"/>
                <w:b w:val="0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Ученик научится: </w:t>
            </w:r>
            <w:r w:rsidRPr="008C673F">
              <w:rPr>
                <w:rFonts w:ascii="Times New Roman" w:hAnsi="Times New Roman"/>
                <w:bCs/>
                <w:sz w:val="20"/>
                <w:szCs w:val="20"/>
              </w:rPr>
              <w:t xml:space="preserve">корректировать уровень </w:t>
            </w:r>
            <w:proofErr w:type="spellStart"/>
            <w:r w:rsidRPr="008C673F">
              <w:rPr>
                <w:rFonts w:ascii="Times New Roman" w:hAnsi="Times New Roman"/>
                <w:bCs/>
                <w:sz w:val="20"/>
                <w:szCs w:val="20"/>
              </w:rPr>
              <w:t>сформированности</w:t>
            </w:r>
            <w:proofErr w:type="spellEnd"/>
            <w:r w:rsidRPr="008C673F">
              <w:rPr>
                <w:rFonts w:ascii="Times New Roman" w:hAnsi="Times New Roman"/>
                <w:bCs/>
                <w:sz w:val="20"/>
                <w:szCs w:val="20"/>
              </w:rPr>
              <w:t xml:space="preserve"> умений и навыков по теме: </w:t>
            </w:r>
            <w:r w:rsidRPr="008C673F">
              <w:rPr>
                <w:rStyle w:val="FontStyle13"/>
                <w:b w:val="0"/>
                <w:sz w:val="20"/>
                <w:szCs w:val="20"/>
              </w:rPr>
              <w:t>«Умножение и деление положительных и отрицательных чисел»</w:t>
            </w:r>
          </w:p>
          <w:p w:rsidR="00411E98" w:rsidRPr="008C673F" w:rsidRDefault="00411E98" w:rsidP="00D063A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7" w:type="pct"/>
          </w:tcPr>
          <w:p w:rsidR="00411E98" w:rsidRPr="008C673F" w:rsidRDefault="00411E98" w:rsidP="00D063AC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навыков анализа, ин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дивидуального и коллективно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го проектиро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вания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D063AC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Проектируют и формируют учебное сотрудничество с учителем и сверстниками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414D55">
        <w:tc>
          <w:tcPr>
            <w:tcW w:w="5000" w:type="pct"/>
            <w:gridSpan w:val="9"/>
          </w:tcPr>
          <w:p w:rsidR="00411E98" w:rsidRPr="008C673F" w:rsidRDefault="00411E98" w:rsidP="004A6AEF">
            <w:pPr>
              <w:tabs>
                <w:tab w:val="left" w:pos="1066"/>
                <w:tab w:val="center" w:pos="4819"/>
                <w:tab w:val="left" w:pos="522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sz w:val="20"/>
                <w:szCs w:val="20"/>
              </w:rPr>
              <w:t>Глава 8</w:t>
            </w:r>
          </w:p>
          <w:p w:rsidR="00411E98" w:rsidRPr="008C673F" w:rsidRDefault="00411E98" w:rsidP="004A6AEF">
            <w:pPr>
              <w:tabs>
                <w:tab w:val="left" w:pos="1066"/>
                <w:tab w:val="center" w:pos="4819"/>
                <w:tab w:val="left" w:pos="522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11E98" w:rsidRPr="008C673F" w:rsidRDefault="00411E98" w:rsidP="004A6AEF">
            <w:pPr>
              <w:tabs>
                <w:tab w:val="left" w:pos="1066"/>
                <w:tab w:val="center" w:pos="4819"/>
                <w:tab w:val="left" w:pos="522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sz w:val="20"/>
                <w:szCs w:val="20"/>
              </w:rPr>
              <w:t>Решение уравнений. 17ч.</w:t>
            </w: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414D55">
            <w:pPr>
              <w:pStyle w:val="Style6"/>
              <w:widowControl/>
              <w:spacing w:line="240" w:lineRule="auto"/>
              <w:ind w:left="5" w:hanging="5"/>
              <w:jc w:val="left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Правило раскрытия скобок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рас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крывать скобки, перед которыми стоит знак «+» или</w:t>
            </w:r>
            <w:proofErr w:type="gramStart"/>
            <w:r w:rsidRPr="008C673F">
              <w:rPr>
                <w:rStyle w:val="FontStyle12"/>
                <w:sz w:val="20"/>
                <w:szCs w:val="20"/>
              </w:rPr>
              <w:t xml:space="preserve"> «—», </w:t>
            </w:r>
            <w:proofErr w:type="gramEnd"/>
            <w:r w:rsidRPr="008C673F">
              <w:rPr>
                <w:rStyle w:val="FontStyle12"/>
                <w:sz w:val="20"/>
                <w:szCs w:val="20"/>
              </w:rPr>
              <w:t>и приме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нять полученные навыки для упро</w:t>
            </w:r>
            <w:r w:rsidRPr="008C673F">
              <w:rPr>
                <w:rStyle w:val="FontStyle12"/>
                <w:sz w:val="20"/>
                <w:szCs w:val="20"/>
              </w:rPr>
              <w:softHyphen/>
            </w:r>
            <w:r w:rsidRPr="008C673F">
              <w:rPr>
                <w:rStyle w:val="FontStyle12"/>
                <w:sz w:val="20"/>
                <w:szCs w:val="20"/>
              </w:rPr>
              <w:lastRenderedPageBreak/>
              <w:t>щения числовых и буквенных вы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ражений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5"/>
                <w:sz w:val="20"/>
                <w:szCs w:val="20"/>
              </w:rPr>
              <w:lastRenderedPageBreak/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уметь находить в тексте информацию, необходимую для решения задачи.</w:t>
            </w:r>
          </w:p>
          <w:p w:rsidR="00411E98" w:rsidRPr="008C673F" w:rsidRDefault="00411E98" w:rsidP="00322782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5"/>
                <w:sz w:val="20"/>
                <w:szCs w:val="20"/>
              </w:rPr>
              <w:t>Регулятивные</w:t>
            </w:r>
            <w:proofErr w:type="gramEnd"/>
            <w:r w:rsidRPr="008C673F">
              <w:rPr>
                <w:rStyle w:val="FontStyle15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 xml:space="preserve">самостоятельно выделять и формулировать познавательную цель. </w:t>
            </w:r>
            <w:proofErr w:type="gramStart"/>
            <w:r w:rsidRPr="008C673F">
              <w:rPr>
                <w:rStyle w:val="FontStyle15"/>
                <w:sz w:val="20"/>
                <w:szCs w:val="20"/>
              </w:rPr>
              <w:t>Познавательные</w:t>
            </w:r>
            <w:proofErr w:type="gramEnd"/>
            <w:r w:rsidRPr="008C673F">
              <w:rPr>
                <w:rStyle w:val="FontStyle15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уметь выделять существен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ную информацию из текстов </w:t>
            </w:r>
            <w:r w:rsidRPr="008C673F">
              <w:rPr>
                <w:rStyle w:val="FontStyle12"/>
                <w:sz w:val="20"/>
                <w:szCs w:val="20"/>
              </w:rPr>
              <w:lastRenderedPageBreak/>
              <w:t>разных видов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lastRenderedPageBreak/>
              <w:t>Формирова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навыков анализа, ин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дивидуального и коллективно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го проектиро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вания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D063AC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 xml:space="preserve">Сотрудничают с одноклассниками при решении задач; умеют выслушать оппонента. Формулируют </w:t>
            </w:r>
            <w:r w:rsidRPr="008C673F">
              <w:rPr>
                <w:rFonts w:ascii="Times New Roman" w:hAnsi="Times New Roman"/>
                <w:sz w:val="20"/>
                <w:szCs w:val="20"/>
              </w:rPr>
              <w:lastRenderedPageBreak/>
              <w:t>выводы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6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Раскрытие скобок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Совершенство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вать навыки по упрощению выражений, на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учиться состав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лять и упрощать сумму и разность двух данных вы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ражений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3"/>
              <w:widowControl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5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уметь с достаточной пол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нотой и точностью выражать свои мысли в соответствии с задачами и условиями ком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муникации.</w:t>
            </w:r>
          </w:p>
          <w:p w:rsidR="00411E98" w:rsidRPr="008C673F" w:rsidRDefault="00411E98" w:rsidP="00322782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5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обнаруживать и формулиро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вать учебную проблему, составлять план вы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полнения работы.</w:t>
            </w:r>
          </w:p>
          <w:p w:rsidR="00411E98" w:rsidRPr="008C673F" w:rsidRDefault="00411E98" w:rsidP="0032278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5"/>
                <w:sz w:val="20"/>
                <w:szCs w:val="20"/>
              </w:rPr>
              <w:t>Познавательные</w:t>
            </w:r>
            <w:proofErr w:type="gramEnd"/>
            <w:r w:rsidRPr="008C673F">
              <w:rPr>
                <w:rStyle w:val="FontStyle15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уметь осуществлять анализ объектов с выделением существенных и несу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щественных признаков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навыков ин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дивидуальной и коллектив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ной исследо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вательской деятельности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D063AC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Проектируют и формируют учебное сотрудничество с учителем и сверстниками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6"/>
              <w:widowControl/>
              <w:spacing w:line="240" w:lineRule="auto"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Раскрытие скобок при решении уравнений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3"/>
              <w:widowControl/>
              <w:ind w:firstLine="2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правила раскрытия скобок при решении уравнений и задач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5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развивать умение точно и грамотно выражать свои мысли, отстаивать свою точку зрения в процессе дискуссии. </w:t>
            </w:r>
            <w:r w:rsidRPr="008C673F">
              <w:rPr>
                <w:rStyle w:val="FontStyle15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осознавать учащимся уровень и качество усвоения результата. </w:t>
            </w:r>
            <w:r w:rsidRPr="008C673F">
              <w:rPr>
                <w:rStyle w:val="FontStyle15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произвольно и осознанно владеть общим приемом решения задач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устойчивой мотивации к изучению и закреплению нового</w:t>
            </w:r>
          </w:p>
        </w:tc>
        <w:tc>
          <w:tcPr>
            <w:tcW w:w="617" w:type="pct"/>
          </w:tcPr>
          <w:p w:rsidR="00411E98" w:rsidRPr="008C673F" w:rsidRDefault="00411E98" w:rsidP="00D063A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устойчивой мотивации к изучению нового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6"/>
              <w:widowControl/>
              <w:spacing w:line="240" w:lineRule="auto"/>
              <w:ind w:firstLine="5"/>
              <w:jc w:val="left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Коэффи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циент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3"/>
              <w:widowControl/>
              <w:ind w:firstLine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опре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делять коэффици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ент в выражении, упрощать выра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жения с исполь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зованием свойств умножения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5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уметь выслушивать мне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членов команды, не перебивая; прини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мать коллективные решения. </w:t>
            </w:r>
            <w:r w:rsidRPr="008C673F">
              <w:rPr>
                <w:rStyle w:val="FontStyle15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постановку учеб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ной задачи на основе соотнесения того, что уже известно и усвоено учащимися, и того, что еще неизвестно.</w:t>
            </w:r>
          </w:p>
          <w:p w:rsidR="00411E98" w:rsidRPr="008C673F" w:rsidRDefault="00411E98" w:rsidP="0032278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5"/>
                <w:sz w:val="20"/>
                <w:szCs w:val="20"/>
              </w:rPr>
              <w:t>Познавательные</w:t>
            </w:r>
            <w:proofErr w:type="gramEnd"/>
            <w:r w:rsidRPr="008C673F">
              <w:rPr>
                <w:rStyle w:val="FontStyle15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уметь осуществлять сравне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и классификацию по заданным критериям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устойчивой 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тивации к кон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струированию, творческому самовыраже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нию</w:t>
            </w:r>
          </w:p>
        </w:tc>
        <w:tc>
          <w:tcPr>
            <w:tcW w:w="617" w:type="pct"/>
          </w:tcPr>
          <w:p w:rsidR="00411E98" w:rsidRPr="008C673F" w:rsidRDefault="00411E98" w:rsidP="00D063A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навыков анализа, творческой инициативности и активности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6"/>
              <w:widowControl/>
              <w:spacing w:line="240" w:lineRule="auto"/>
              <w:ind w:firstLine="5"/>
              <w:jc w:val="left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Коэффициент при упрощении выражений</w:t>
            </w:r>
          </w:p>
        </w:tc>
        <w:tc>
          <w:tcPr>
            <w:tcW w:w="626" w:type="pct"/>
          </w:tcPr>
          <w:p w:rsidR="00411E98" w:rsidRPr="008C673F" w:rsidRDefault="00411E98" w:rsidP="00D063AC">
            <w:pPr>
              <w:pStyle w:val="Style3"/>
              <w:widowControl/>
              <w:ind w:firstLine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опре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делять коэффици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ент в выражении, упрощать выра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жения с исполь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зованием свойств умножения</w:t>
            </w:r>
          </w:p>
        </w:tc>
        <w:tc>
          <w:tcPr>
            <w:tcW w:w="1350" w:type="pct"/>
          </w:tcPr>
          <w:p w:rsidR="00411E98" w:rsidRPr="008C673F" w:rsidRDefault="00411E98" w:rsidP="00D063AC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5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уметь выслушивать мне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членов команды, не перебивая; прини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мать коллективные решения. </w:t>
            </w:r>
            <w:r w:rsidRPr="008C673F">
              <w:rPr>
                <w:rStyle w:val="FontStyle15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постановку учеб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ной задачи на основе соотнесения того, что уже известно и усвоено учащимися, и того, что еще неизвестно.</w:t>
            </w:r>
          </w:p>
          <w:p w:rsidR="00411E98" w:rsidRPr="008C673F" w:rsidRDefault="00411E98" w:rsidP="00D063AC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5"/>
                <w:sz w:val="20"/>
                <w:szCs w:val="20"/>
              </w:rPr>
              <w:lastRenderedPageBreak/>
              <w:t>Познавательные</w:t>
            </w:r>
            <w:proofErr w:type="gramEnd"/>
            <w:r w:rsidRPr="008C673F">
              <w:rPr>
                <w:rStyle w:val="FontStyle15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уметь осуществлять сравне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и классификацию по заданным критериям</w:t>
            </w:r>
          </w:p>
        </w:tc>
        <w:tc>
          <w:tcPr>
            <w:tcW w:w="817" w:type="pct"/>
          </w:tcPr>
          <w:p w:rsidR="00411E98" w:rsidRPr="008C673F" w:rsidRDefault="00411E98" w:rsidP="00D063AC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lastRenderedPageBreak/>
              <w:t>Формирование устойчивой 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тивации к кон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струированию, творческому самовыраже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нию</w:t>
            </w:r>
          </w:p>
        </w:tc>
        <w:tc>
          <w:tcPr>
            <w:tcW w:w="617" w:type="pct"/>
          </w:tcPr>
          <w:p w:rsidR="00411E98" w:rsidRPr="008C673F" w:rsidRDefault="00411E98" w:rsidP="00D063A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навыков анализа, творческой инициативности и активности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6"/>
              <w:widowControl/>
              <w:spacing w:line="240" w:lineRule="auto"/>
              <w:ind w:firstLine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Подобные слагаемые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3"/>
              <w:widowControl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рас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крывать скобки и приводить подобные слагае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мые, основываясь на свойствах дей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ствий с рациональными числами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5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развивать умение обме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ниваться знаниями между одноклассниками для принятия эффективных совместных 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шений.</w:t>
            </w:r>
            <w:proofErr w:type="gramEnd"/>
          </w:p>
          <w:p w:rsidR="00411E98" w:rsidRPr="008C673F" w:rsidRDefault="00411E98" w:rsidP="00322782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5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целевые установ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ки учебной деятельности, выстраивать алго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ритм действий. </w:t>
            </w:r>
            <w:r w:rsidRPr="008C673F">
              <w:rPr>
                <w:rStyle w:val="FontStyle14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уметь строить рассуждения в форме связи простых суждений об объекте, его строении, свойствах и связях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познавательно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го интереса</w:t>
            </w:r>
          </w:p>
        </w:tc>
        <w:tc>
          <w:tcPr>
            <w:tcW w:w="617" w:type="pct"/>
          </w:tcPr>
          <w:p w:rsidR="00411E98" w:rsidRPr="008C673F" w:rsidRDefault="00411E98" w:rsidP="00D063A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 xml:space="preserve">Формирование устойчивого интереса к творческой деятельности, проявление </w:t>
            </w:r>
            <w:proofErr w:type="spellStart"/>
            <w:r w:rsidRPr="008C673F">
              <w:rPr>
                <w:rFonts w:ascii="Times New Roman" w:hAnsi="Times New Roman"/>
                <w:sz w:val="20"/>
                <w:szCs w:val="20"/>
              </w:rPr>
              <w:t>креативных</w:t>
            </w:r>
            <w:proofErr w:type="spellEnd"/>
            <w:r w:rsidRPr="008C673F">
              <w:rPr>
                <w:rFonts w:ascii="Times New Roman" w:hAnsi="Times New Roman"/>
                <w:sz w:val="20"/>
                <w:szCs w:val="20"/>
              </w:rPr>
              <w:t xml:space="preserve"> способностей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Приведение подобных слагаемых. Решение уравнений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3"/>
              <w:widowControl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Совершенство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вать навык приве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дения подобных слагаемых и на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учиться приме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нять его при 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шении уравнений и текстовых задач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4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коммуника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тивные действия, направленные на структу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рирование информации по данной теме. </w:t>
            </w:r>
            <w:r w:rsidRPr="008C673F">
              <w:rPr>
                <w:rStyle w:val="FontStyle14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удерживать цель деятельности до получения ее результата. </w:t>
            </w:r>
            <w:proofErr w:type="gramStart"/>
            <w:r w:rsidRPr="008C673F">
              <w:rPr>
                <w:rStyle w:val="FontStyle14"/>
                <w:sz w:val="20"/>
                <w:szCs w:val="20"/>
              </w:rPr>
              <w:t>Познавательные</w:t>
            </w:r>
            <w:proofErr w:type="gramEnd"/>
            <w:r w:rsidRPr="008C673F">
              <w:rPr>
                <w:rStyle w:val="FontStyle14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уметь выделять существен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ную информацию из текстов разных видов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Развитие творческих способностей через активные формы дея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тельности</w:t>
            </w:r>
          </w:p>
        </w:tc>
        <w:tc>
          <w:tcPr>
            <w:tcW w:w="617" w:type="pct"/>
          </w:tcPr>
          <w:p w:rsidR="00411E98" w:rsidRPr="008C673F" w:rsidRDefault="00411E98" w:rsidP="00D063A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познавательного интереса к изучению нового, способам обобщения и систематизации знаний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Задачи, решаемые с помощью уравнений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Обобщить знания и умения учащих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ся по теме «Рас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крытие скобок»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4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способствовать формиро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ванию научного мировоззрения учащихся.</w:t>
            </w:r>
            <w:proofErr w:type="gramEnd"/>
            <w:r w:rsidRPr="008C673F">
              <w:rPr>
                <w:rStyle w:val="FontStyle12"/>
                <w:sz w:val="20"/>
                <w:szCs w:val="20"/>
              </w:rPr>
              <w:t xml:space="preserve"> </w:t>
            </w:r>
            <w:r w:rsidRPr="008C673F">
              <w:rPr>
                <w:rStyle w:val="FontStyle14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определять новый уровень отношения к самому себе как субъекту дея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тельности.</w:t>
            </w:r>
          </w:p>
          <w:p w:rsidR="00411E98" w:rsidRPr="008C673F" w:rsidRDefault="00411E98" w:rsidP="00322782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4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осуществлять выбор наибо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лее эффективных способов решения задач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познаватель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ного интереса к изучению нового, спосо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бам обобщения и систематиза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ции знаний</w:t>
            </w:r>
          </w:p>
        </w:tc>
        <w:tc>
          <w:tcPr>
            <w:tcW w:w="617" w:type="pct"/>
          </w:tcPr>
          <w:p w:rsidR="00411E98" w:rsidRPr="008C673F" w:rsidRDefault="00411E98" w:rsidP="00D063A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навыков анализа, индивидуального и коллективного проектирования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4"/>
              <w:widowControl/>
              <w:spacing w:line="240" w:lineRule="auto"/>
              <w:rPr>
                <w:rStyle w:val="FontStyle11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>Контроль</w:t>
            </w:r>
            <w:r w:rsidRPr="008C673F">
              <w:rPr>
                <w:rStyle w:val="FontStyle11"/>
                <w:sz w:val="20"/>
                <w:szCs w:val="20"/>
              </w:rPr>
              <w:softHyphen/>
              <w:t xml:space="preserve">ная работа № 12 по теме </w:t>
            </w:r>
            <w:r w:rsidRPr="008C673F">
              <w:rPr>
                <w:rStyle w:val="FontStyle13"/>
                <w:b w:val="0"/>
                <w:sz w:val="20"/>
                <w:szCs w:val="20"/>
              </w:rPr>
              <w:t>«</w:t>
            </w:r>
            <w:r w:rsidRPr="008C673F">
              <w:rPr>
                <w:rFonts w:ascii="Times New Roman" w:hAnsi="Times New Roman"/>
                <w:sz w:val="20"/>
                <w:szCs w:val="20"/>
              </w:rPr>
              <w:t>Коэффициент. Подобные слагаемые</w:t>
            </w:r>
            <w:r w:rsidRPr="008C673F">
              <w:rPr>
                <w:rStyle w:val="FontStyle13"/>
                <w:b w:val="0"/>
                <w:sz w:val="20"/>
                <w:szCs w:val="20"/>
              </w:rPr>
              <w:t>»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3"/>
              <w:widowControl/>
              <w:ind w:firstLine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приобре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тенные знания, умения, навыки в конкретной дея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тельности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4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управлять своим пове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дением (контроль, </w:t>
            </w:r>
            <w:proofErr w:type="spellStart"/>
            <w:r w:rsidRPr="008C673F">
              <w:rPr>
                <w:rStyle w:val="FontStyle12"/>
                <w:sz w:val="20"/>
                <w:szCs w:val="20"/>
              </w:rPr>
              <w:t>самокоррекция</w:t>
            </w:r>
            <w:proofErr w:type="spellEnd"/>
            <w:r w:rsidRPr="008C673F">
              <w:rPr>
                <w:rStyle w:val="FontStyle12"/>
                <w:sz w:val="20"/>
                <w:szCs w:val="20"/>
              </w:rPr>
              <w:t>, оценка своего действия).</w:t>
            </w:r>
          </w:p>
          <w:p w:rsidR="00411E98" w:rsidRPr="008C673F" w:rsidRDefault="00411E98" w:rsidP="00322782">
            <w:pPr>
              <w:pStyle w:val="Style3"/>
              <w:widowControl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4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формировать способность к мобилизации сил и энергии, к волевому усилию в преодолении препятствий. </w:t>
            </w:r>
            <w:r w:rsidRPr="008C673F">
              <w:rPr>
                <w:rStyle w:val="FontStyle14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произвольно и осознанно владеть общим приемом решения задач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навыков само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анализа и само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контроля</w:t>
            </w:r>
          </w:p>
        </w:tc>
        <w:tc>
          <w:tcPr>
            <w:tcW w:w="617" w:type="pct"/>
          </w:tcPr>
          <w:p w:rsidR="00411E98" w:rsidRPr="008C673F" w:rsidRDefault="00411E98" w:rsidP="00D063A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навыка осознанного выбора наиболее эффективного способа решения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D063AC">
            <w:pPr>
              <w:pStyle w:val="Style2"/>
              <w:widowControl/>
              <w:spacing w:line="240" w:lineRule="auto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 xml:space="preserve">Корректировка умений и навыков по теме:  </w:t>
            </w:r>
            <w:r w:rsidRPr="008C673F">
              <w:rPr>
                <w:rStyle w:val="FontStyle13"/>
                <w:b w:val="0"/>
                <w:sz w:val="20"/>
                <w:szCs w:val="20"/>
              </w:rPr>
              <w:t>«</w:t>
            </w:r>
            <w:r w:rsidRPr="008C673F">
              <w:rPr>
                <w:rFonts w:ascii="Times New Roman" w:hAnsi="Times New Roman"/>
                <w:sz w:val="20"/>
                <w:szCs w:val="20"/>
              </w:rPr>
              <w:t>Коэффициент. Подобные слагаемые</w:t>
            </w:r>
            <w:r w:rsidRPr="008C673F">
              <w:rPr>
                <w:rStyle w:val="FontStyle13"/>
                <w:b w:val="0"/>
                <w:sz w:val="20"/>
                <w:szCs w:val="20"/>
              </w:rPr>
              <w:t>»</w:t>
            </w:r>
          </w:p>
        </w:tc>
        <w:tc>
          <w:tcPr>
            <w:tcW w:w="626" w:type="pct"/>
          </w:tcPr>
          <w:p w:rsidR="00411E98" w:rsidRPr="008C673F" w:rsidRDefault="00411E98" w:rsidP="00D063AC">
            <w:pPr>
              <w:pStyle w:val="Style2"/>
              <w:widowControl/>
              <w:spacing w:line="240" w:lineRule="auto"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приобре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тенные знания, умения, навыки для решения практических задач</w:t>
            </w:r>
          </w:p>
        </w:tc>
        <w:tc>
          <w:tcPr>
            <w:tcW w:w="1350" w:type="pct"/>
          </w:tcPr>
          <w:p w:rsidR="00411E98" w:rsidRPr="008C673F" w:rsidRDefault="00411E98" w:rsidP="00D063AC">
            <w:pPr>
              <w:spacing w:after="0" w:line="240" w:lineRule="auto"/>
              <w:rPr>
                <w:rStyle w:val="FontStyle13"/>
                <w:b w:val="0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Ученик научится: </w:t>
            </w:r>
            <w:r w:rsidRPr="008C673F">
              <w:rPr>
                <w:rFonts w:ascii="Times New Roman" w:hAnsi="Times New Roman"/>
                <w:bCs/>
                <w:sz w:val="20"/>
                <w:szCs w:val="20"/>
              </w:rPr>
              <w:t xml:space="preserve">корректировать уровень </w:t>
            </w:r>
            <w:proofErr w:type="spellStart"/>
            <w:r w:rsidRPr="008C673F">
              <w:rPr>
                <w:rFonts w:ascii="Times New Roman" w:hAnsi="Times New Roman"/>
                <w:bCs/>
                <w:sz w:val="20"/>
                <w:szCs w:val="20"/>
              </w:rPr>
              <w:t>сформированности</w:t>
            </w:r>
            <w:proofErr w:type="spellEnd"/>
            <w:r w:rsidRPr="008C673F">
              <w:rPr>
                <w:rFonts w:ascii="Times New Roman" w:hAnsi="Times New Roman"/>
                <w:bCs/>
                <w:sz w:val="20"/>
                <w:szCs w:val="20"/>
              </w:rPr>
              <w:t xml:space="preserve"> умений и навыков по теме: </w:t>
            </w:r>
            <w:r w:rsidRPr="008C673F">
              <w:rPr>
                <w:rStyle w:val="FontStyle13"/>
                <w:b w:val="0"/>
                <w:sz w:val="20"/>
                <w:szCs w:val="20"/>
              </w:rPr>
              <w:t>«</w:t>
            </w:r>
            <w:r w:rsidRPr="008C673F">
              <w:rPr>
                <w:rFonts w:ascii="Times New Roman" w:hAnsi="Times New Roman"/>
                <w:sz w:val="20"/>
                <w:szCs w:val="20"/>
              </w:rPr>
              <w:t>Коэффициент. Подобные слагаемые</w:t>
            </w:r>
            <w:r w:rsidRPr="008C673F">
              <w:rPr>
                <w:rStyle w:val="FontStyle13"/>
                <w:b w:val="0"/>
                <w:sz w:val="20"/>
                <w:szCs w:val="20"/>
              </w:rPr>
              <w:t>»</w:t>
            </w:r>
          </w:p>
          <w:p w:rsidR="00411E98" w:rsidRPr="008C673F" w:rsidRDefault="00411E98" w:rsidP="00D063A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7" w:type="pct"/>
          </w:tcPr>
          <w:p w:rsidR="00411E98" w:rsidRPr="008C673F" w:rsidRDefault="00411E98" w:rsidP="00D063AC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навыков анализа, ин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дивидуального и коллективно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го проектиро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вания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D063AC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Проектируют и формируют учебное сотрудничество с учителем и сверстниками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3"/>
              <w:widowControl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Корень уравнения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3"/>
              <w:widowControl/>
              <w:ind w:firstLine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Познакомиться с основными приемами реше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ния линейных уравнений и на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учиться приме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нять их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4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учиться </w:t>
            </w:r>
            <w:proofErr w:type="gramStart"/>
            <w:r w:rsidRPr="008C673F">
              <w:rPr>
                <w:rStyle w:val="FontStyle12"/>
                <w:sz w:val="20"/>
                <w:szCs w:val="20"/>
              </w:rPr>
              <w:t>критично</w:t>
            </w:r>
            <w:proofErr w:type="gramEnd"/>
            <w:r w:rsidRPr="008C673F">
              <w:rPr>
                <w:rStyle w:val="FontStyle12"/>
                <w:sz w:val="20"/>
                <w:szCs w:val="20"/>
              </w:rPr>
              <w:t xml:space="preserve"> от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носиться к своему мнению, с достоинством признавать ошибочность своего мнения (если оно таково) и корректировать его. </w:t>
            </w:r>
            <w:r w:rsidRPr="008C673F">
              <w:rPr>
                <w:rStyle w:val="FontStyle14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корректировать деятельность: вносить изменения в процесс с учетом воз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никших трудностей и ошибок, намечать спо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собы их устранения.</w:t>
            </w:r>
          </w:p>
          <w:p w:rsidR="00411E98" w:rsidRPr="008C673F" w:rsidRDefault="00411E98" w:rsidP="00322782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4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ориентироваться на разно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образие способов решения задач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навыков анали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за, творческой инициативно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сти и активно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сти</w:t>
            </w:r>
          </w:p>
        </w:tc>
        <w:tc>
          <w:tcPr>
            <w:tcW w:w="617" w:type="pct"/>
          </w:tcPr>
          <w:p w:rsidR="00411E98" w:rsidRPr="008C673F" w:rsidRDefault="00411E98" w:rsidP="00D063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познавательного интереса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i/>
                <w:sz w:val="20"/>
                <w:szCs w:val="20"/>
              </w:rPr>
              <w:t>3.1</w:t>
            </w: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3"/>
              <w:widowControl/>
              <w:ind w:firstLine="14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2"/>
                <w:sz w:val="20"/>
                <w:szCs w:val="20"/>
              </w:rPr>
              <w:t>Линейное</w:t>
            </w:r>
            <w:proofErr w:type="gramEnd"/>
            <w:r w:rsidRPr="008C673F">
              <w:rPr>
                <w:rStyle w:val="FontStyle12"/>
                <w:sz w:val="20"/>
                <w:szCs w:val="20"/>
              </w:rPr>
              <w:t xml:space="preserve"> уравнений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3"/>
              <w:widowControl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Совершенство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вать навык 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шения линейных уравнений с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менением свойств действий над чис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лами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3"/>
              <w:widowControl/>
              <w:ind w:firstLine="10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4"/>
                <w:sz w:val="20"/>
                <w:szCs w:val="20"/>
              </w:rPr>
              <w:t>Коммуникативные</w:t>
            </w:r>
            <w:proofErr w:type="gramEnd"/>
            <w:r w:rsidRPr="008C673F">
              <w:rPr>
                <w:rStyle w:val="FontStyle14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организовывать и пла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нировать учебное сотрудничество с учителем и сверстниками.</w:t>
            </w:r>
          </w:p>
          <w:p w:rsidR="00411E98" w:rsidRPr="008C673F" w:rsidRDefault="00411E98" w:rsidP="00322782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4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целевые уста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новки учебной деятельности, выстраивать последовательность необходимых операций (алгоритм действий).</w:t>
            </w:r>
          </w:p>
          <w:p w:rsidR="00411E98" w:rsidRPr="008C673F" w:rsidRDefault="00411E98" w:rsidP="00322782">
            <w:pPr>
              <w:pStyle w:val="Style3"/>
              <w:widowControl/>
              <w:ind w:firstLine="10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4"/>
                <w:sz w:val="20"/>
                <w:szCs w:val="20"/>
              </w:rPr>
              <w:t>Познавательные</w:t>
            </w:r>
            <w:proofErr w:type="gramEnd"/>
            <w:r w:rsidRPr="008C673F">
              <w:rPr>
                <w:rStyle w:val="FontStyle14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уметь осуществлять анализ объектов с выделением существенных и несу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щественных признаков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интереса к творческой деятельности на основе со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ставленного плана, проекта, </w:t>
            </w:r>
            <w:proofErr w:type="spellStart"/>
            <w:r w:rsidRPr="008C673F">
              <w:rPr>
                <w:rStyle w:val="FontStyle12"/>
                <w:sz w:val="20"/>
                <w:szCs w:val="20"/>
              </w:rPr>
              <w:t>модели</w:t>
            </w:r>
            <w:proofErr w:type="gramStart"/>
            <w:r w:rsidRPr="008C673F">
              <w:rPr>
                <w:rStyle w:val="FontStyle12"/>
                <w:sz w:val="20"/>
                <w:szCs w:val="20"/>
              </w:rPr>
              <w:t>,о</w:t>
            </w:r>
            <w:proofErr w:type="gramEnd"/>
            <w:r w:rsidRPr="008C673F">
              <w:rPr>
                <w:rStyle w:val="FontStyle12"/>
                <w:sz w:val="20"/>
                <w:szCs w:val="20"/>
              </w:rPr>
              <w:t>б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разца</w:t>
            </w:r>
            <w:proofErr w:type="spellEnd"/>
          </w:p>
        </w:tc>
        <w:tc>
          <w:tcPr>
            <w:tcW w:w="617" w:type="pct"/>
          </w:tcPr>
          <w:p w:rsidR="00411E98" w:rsidRPr="008C673F" w:rsidRDefault="00411E98" w:rsidP="00D063A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познавательного интереса к изучению нового, способам обобщения и систематизации знаний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i/>
                <w:sz w:val="20"/>
                <w:szCs w:val="20"/>
              </w:rPr>
              <w:t>3.1</w:t>
            </w: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3"/>
              <w:widowControl/>
              <w:ind w:firstLine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Решение уравнений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3"/>
              <w:widowControl/>
              <w:ind w:firstLine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линейные уравнения для 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шения текстовых задач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3"/>
              <w:widowControl/>
              <w:ind w:firstLine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4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уметь выслушивать мне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членов команды, не перебивая; прини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мать коллективные решения. </w:t>
            </w:r>
            <w:proofErr w:type="gramStart"/>
            <w:r w:rsidRPr="008C673F">
              <w:rPr>
                <w:rStyle w:val="FontStyle14"/>
                <w:sz w:val="20"/>
                <w:szCs w:val="20"/>
              </w:rPr>
              <w:t>Регулятивные</w:t>
            </w:r>
            <w:proofErr w:type="gramEnd"/>
            <w:r w:rsidRPr="008C673F">
              <w:rPr>
                <w:rStyle w:val="FontStyle14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определять последователь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ность промежуточных действий с учетом ко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нечного результата, составлять план. </w:t>
            </w:r>
            <w:proofErr w:type="gramStart"/>
            <w:r w:rsidRPr="008C673F">
              <w:rPr>
                <w:rStyle w:val="FontStyle14"/>
                <w:sz w:val="20"/>
                <w:szCs w:val="20"/>
              </w:rPr>
              <w:t>Познавательные</w:t>
            </w:r>
            <w:proofErr w:type="gramEnd"/>
            <w:r w:rsidRPr="008C673F">
              <w:rPr>
                <w:rStyle w:val="FontStyle14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уметь выделять существен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ную информацию из текстов разных видов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3"/>
              <w:widowControl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навыков со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трудничества </w:t>
            </w:r>
            <w:proofErr w:type="gramStart"/>
            <w:r w:rsidRPr="008C673F">
              <w:rPr>
                <w:rStyle w:val="FontStyle12"/>
                <w:sz w:val="20"/>
                <w:szCs w:val="20"/>
              </w:rPr>
              <w:t>со</w:t>
            </w:r>
            <w:proofErr w:type="gramEnd"/>
            <w:r w:rsidRPr="008C673F">
              <w:rPr>
                <w:rStyle w:val="FontStyle12"/>
                <w:sz w:val="20"/>
                <w:szCs w:val="20"/>
              </w:rPr>
              <w:t xml:space="preserve"> взрослыми и сверстниками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D063AC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Проектируют и формируют учебное сотрудничество с учителем и сверстниками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i/>
                <w:sz w:val="20"/>
                <w:szCs w:val="20"/>
              </w:rPr>
              <w:t>3.1</w:t>
            </w: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Текстовые задачи, решаемые с помощью уравнений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линей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ные уравнения для решения за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дач на движение, на части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4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управлять своим пове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дением (контроль, </w:t>
            </w:r>
            <w:proofErr w:type="spellStart"/>
            <w:r w:rsidRPr="008C673F">
              <w:rPr>
                <w:rStyle w:val="FontStyle12"/>
                <w:sz w:val="20"/>
                <w:szCs w:val="20"/>
              </w:rPr>
              <w:t>самокоррекция</w:t>
            </w:r>
            <w:proofErr w:type="spellEnd"/>
            <w:r w:rsidRPr="008C673F">
              <w:rPr>
                <w:rStyle w:val="FontStyle12"/>
                <w:sz w:val="20"/>
                <w:szCs w:val="20"/>
              </w:rPr>
              <w:t>, оценка своего действия).</w:t>
            </w:r>
          </w:p>
          <w:p w:rsidR="00411E98" w:rsidRPr="008C673F" w:rsidRDefault="00411E98" w:rsidP="00322782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4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формировать способность к мобилизации сил и энергии, к волевому усилию в преодолении препятствий. </w:t>
            </w:r>
            <w:r w:rsidRPr="008C673F">
              <w:rPr>
                <w:rStyle w:val="FontStyle14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осуществлять выбор наибо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лее эффективных способов решения задач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устойчивой 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тивации к кон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струированию, творческому самовыраже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нию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D063AC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Проектируют и формируют учебное сотрудничество с учителем и сверстниками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i/>
                <w:sz w:val="20"/>
                <w:szCs w:val="20"/>
              </w:rPr>
              <w:t>3.1</w:t>
            </w: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Подготовка к контрольной работе по теме: «Решение уравнений»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3"/>
              <w:widowControl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Обобщить знания и умения учащих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ся по теме «Реше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уравнений»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4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коммуника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тивные действия, направленные на структу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рирование информации поданной теме. </w:t>
            </w:r>
            <w:r w:rsidRPr="008C673F">
              <w:rPr>
                <w:rStyle w:val="FontStyle14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осознавать учащимся уровень и качество усвоения результата. </w:t>
            </w:r>
            <w:r w:rsidRPr="008C673F">
              <w:rPr>
                <w:rStyle w:val="FontStyle14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применять схемы, модели для получения информации, устанавливать причинно-следственные связи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познаватель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ного интереса к изучению нового, спосо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бам обобщения и систематиза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ции знаний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D063AC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Сотрудничают с одноклассниками при решении задач; умеют выслушать оппонента. Формулируют выводы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4"/>
              <w:widowControl/>
              <w:spacing w:line="240" w:lineRule="auto"/>
              <w:ind w:firstLine="5"/>
              <w:rPr>
                <w:rStyle w:val="FontStyle11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>Контроль</w:t>
            </w:r>
            <w:r w:rsidRPr="008C673F">
              <w:rPr>
                <w:rStyle w:val="FontStyle11"/>
                <w:sz w:val="20"/>
                <w:szCs w:val="20"/>
              </w:rPr>
              <w:softHyphen/>
              <w:t>ная работа № 13 по теме «Решение уравнений»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приобре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тенные знания, умения, навыки в конкретной дея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тельности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4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управлять своим пове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дением (контроль, </w:t>
            </w:r>
            <w:proofErr w:type="spellStart"/>
            <w:r w:rsidRPr="008C673F">
              <w:rPr>
                <w:rStyle w:val="FontStyle12"/>
                <w:sz w:val="20"/>
                <w:szCs w:val="20"/>
              </w:rPr>
              <w:t>самокоррекция</w:t>
            </w:r>
            <w:proofErr w:type="spellEnd"/>
            <w:r w:rsidRPr="008C673F">
              <w:rPr>
                <w:rStyle w:val="FontStyle12"/>
                <w:sz w:val="20"/>
                <w:szCs w:val="20"/>
              </w:rPr>
              <w:t>, оценка своего действия).</w:t>
            </w:r>
          </w:p>
          <w:p w:rsidR="00411E98" w:rsidRPr="008C673F" w:rsidRDefault="00411E98" w:rsidP="00322782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4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формировать способность к мобилизации сил и энергии, к волевому усилию в преодолении препятствий. </w:t>
            </w:r>
            <w:r w:rsidRPr="008C673F">
              <w:rPr>
                <w:rStyle w:val="FontStyle14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произвольно и осознанно владеть общим приемом решения задач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навыков само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анализа и само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контроля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D063AC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Проектируют и формируют учебное сотрудничество с учителем и сверстниками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D063AC">
            <w:pPr>
              <w:pStyle w:val="Style2"/>
              <w:widowControl/>
              <w:spacing w:line="240" w:lineRule="auto"/>
              <w:rPr>
                <w:rStyle w:val="FontStyle11"/>
                <w:b w:val="0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 xml:space="preserve">Корректировка умений и навыков по теме:  </w:t>
            </w:r>
            <w:r w:rsidRPr="008C673F">
              <w:rPr>
                <w:rStyle w:val="FontStyle13"/>
                <w:b w:val="0"/>
                <w:sz w:val="20"/>
                <w:szCs w:val="20"/>
              </w:rPr>
              <w:t>«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t>Решение уравнений</w:t>
            </w:r>
            <w:r w:rsidRPr="008C673F">
              <w:rPr>
                <w:rStyle w:val="FontStyle13"/>
                <w:b w:val="0"/>
                <w:sz w:val="20"/>
                <w:szCs w:val="20"/>
              </w:rPr>
              <w:t>»</w:t>
            </w:r>
          </w:p>
        </w:tc>
        <w:tc>
          <w:tcPr>
            <w:tcW w:w="626" w:type="pct"/>
          </w:tcPr>
          <w:p w:rsidR="00411E98" w:rsidRPr="008C673F" w:rsidRDefault="00411E98" w:rsidP="00D063AC">
            <w:pPr>
              <w:pStyle w:val="Style2"/>
              <w:widowControl/>
              <w:spacing w:line="240" w:lineRule="auto"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приобре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тенные знания, умения, навыки для решения практических задач</w:t>
            </w:r>
          </w:p>
        </w:tc>
        <w:tc>
          <w:tcPr>
            <w:tcW w:w="1350" w:type="pct"/>
          </w:tcPr>
          <w:p w:rsidR="00411E98" w:rsidRPr="008C673F" w:rsidRDefault="00411E98" w:rsidP="00D063AC">
            <w:pPr>
              <w:spacing w:after="0" w:line="240" w:lineRule="auto"/>
              <w:rPr>
                <w:rStyle w:val="FontStyle13"/>
                <w:b w:val="0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Ученик научится: </w:t>
            </w:r>
            <w:r w:rsidRPr="008C673F">
              <w:rPr>
                <w:rFonts w:ascii="Times New Roman" w:hAnsi="Times New Roman"/>
                <w:bCs/>
                <w:sz w:val="20"/>
                <w:szCs w:val="20"/>
              </w:rPr>
              <w:t xml:space="preserve">корректировать уровень </w:t>
            </w:r>
            <w:proofErr w:type="spellStart"/>
            <w:r w:rsidRPr="008C673F">
              <w:rPr>
                <w:rFonts w:ascii="Times New Roman" w:hAnsi="Times New Roman"/>
                <w:bCs/>
                <w:sz w:val="20"/>
                <w:szCs w:val="20"/>
              </w:rPr>
              <w:t>сформированности</w:t>
            </w:r>
            <w:proofErr w:type="spellEnd"/>
            <w:r w:rsidRPr="008C673F">
              <w:rPr>
                <w:rFonts w:ascii="Times New Roman" w:hAnsi="Times New Roman"/>
                <w:bCs/>
                <w:sz w:val="20"/>
                <w:szCs w:val="20"/>
              </w:rPr>
              <w:t xml:space="preserve"> умений и навыков по теме: </w:t>
            </w:r>
            <w:r w:rsidRPr="008C673F">
              <w:rPr>
                <w:rStyle w:val="FontStyle13"/>
                <w:b w:val="0"/>
                <w:sz w:val="20"/>
                <w:szCs w:val="20"/>
              </w:rPr>
              <w:t>«</w:t>
            </w:r>
            <w:r w:rsidRPr="008C673F">
              <w:rPr>
                <w:rStyle w:val="FontStyle11"/>
                <w:b w:val="0"/>
                <w:sz w:val="20"/>
                <w:szCs w:val="20"/>
              </w:rPr>
              <w:t>Решение уравнений</w:t>
            </w:r>
            <w:r w:rsidRPr="008C673F">
              <w:rPr>
                <w:rStyle w:val="FontStyle13"/>
                <w:b w:val="0"/>
                <w:sz w:val="20"/>
                <w:szCs w:val="20"/>
              </w:rPr>
              <w:t>»</w:t>
            </w:r>
          </w:p>
          <w:p w:rsidR="00411E98" w:rsidRPr="008C673F" w:rsidRDefault="00411E98" w:rsidP="00D063A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17" w:type="pct"/>
          </w:tcPr>
          <w:p w:rsidR="00411E98" w:rsidRPr="008C673F" w:rsidRDefault="00411E98" w:rsidP="00D063AC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навыков анализа, ин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дивидуального и коллективно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го проектиро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вания</w:t>
            </w:r>
          </w:p>
        </w:tc>
        <w:tc>
          <w:tcPr>
            <w:tcW w:w="617" w:type="pct"/>
          </w:tcPr>
          <w:p w:rsidR="00411E98" w:rsidRPr="008C673F" w:rsidRDefault="00411E98" w:rsidP="00D063A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устойчивой мотивации к изучению нового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10416F">
        <w:tc>
          <w:tcPr>
            <w:tcW w:w="5000" w:type="pct"/>
            <w:gridSpan w:val="9"/>
          </w:tcPr>
          <w:p w:rsidR="00411E98" w:rsidRPr="008C673F" w:rsidRDefault="00411E98" w:rsidP="004840B2">
            <w:pPr>
              <w:tabs>
                <w:tab w:val="left" w:pos="1066"/>
                <w:tab w:val="center" w:pos="4819"/>
                <w:tab w:val="left" w:pos="522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i/>
                <w:sz w:val="20"/>
                <w:szCs w:val="20"/>
              </w:rPr>
              <w:t>Глава 9</w:t>
            </w:r>
          </w:p>
          <w:p w:rsidR="00411E98" w:rsidRPr="008C673F" w:rsidRDefault="00411E98" w:rsidP="004840B2">
            <w:pPr>
              <w:tabs>
                <w:tab w:val="left" w:pos="1066"/>
                <w:tab w:val="center" w:pos="4819"/>
                <w:tab w:val="left" w:pos="522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Координаты на плоскости. 12</w:t>
            </w:r>
            <w:r w:rsidRPr="008C673F">
              <w:rPr>
                <w:rFonts w:ascii="Times New Roman" w:hAnsi="Times New Roman"/>
                <w:b/>
                <w:i/>
                <w:sz w:val="20"/>
                <w:szCs w:val="20"/>
              </w:rPr>
              <w:t>ч.</w:t>
            </w: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Перпенди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кулярные прямые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Дать представ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ление учащимся о </w:t>
            </w:r>
            <w:proofErr w:type="gramStart"/>
            <w:r w:rsidRPr="008C673F">
              <w:rPr>
                <w:rStyle w:val="FontStyle12"/>
                <w:sz w:val="20"/>
                <w:szCs w:val="20"/>
              </w:rPr>
              <w:t>перпендику</w:t>
            </w:r>
            <w:r w:rsidRPr="008C673F">
              <w:rPr>
                <w:rStyle w:val="FontStyle12"/>
                <w:sz w:val="20"/>
                <w:szCs w:val="20"/>
              </w:rPr>
              <w:softHyphen/>
            </w:r>
            <w:r w:rsidRPr="008C673F">
              <w:rPr>
                <w:rStyle w:val="FontStyle12"/>
                <w:sz w:val="20"/>
                <w:szCs w:val="20"/>
              </w:rPr>
              <w:lastRenderedPageBreak/>
              <w:t>лярных</w:t>
            </w:r>
            <w:proofErr w:type="gramEnd"/>
            <w:r w:rsidRPr="008C673F">
              <w:rPr>
                <w:rStyle w:val="FontStyle12"/>
                <w:sz w:val="20"/>
                <w:szCs w:val="20"/>
              </w:rPr>
              <w:t xml:space="preserve"> прямых. Научиться рас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познавать пер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пендикулярные прямые, строить их с помощью чертежного уголь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ника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4"/>
                <w:sz w:val="20"/>
                <w:szCs w:val="20"/>
              </w:rPr>
              <w:lastRenderedPageBreak/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воспринимать текст с уче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том поставленной учебной задачи, находить информацию, необходимую для </w:t>
            </w:r>
            <w:r w:rsidRPr="008C673F">
              <w:rPr>
                <w:rStyle w:val="FontStyle12"/>
                <w:sz w:val="20"/>
                <w:szCs w:val="20"/>
              </w:rPr>
              <w:lastRenderedPageBreak/>
              <w:t xml:space="preserve">решения. </w:t>
            </w:r>
            <w:r w:rsidRPr="008C673F">
              <w:rPr>
                <w:rStyle w:val="FontStyle14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целевые уста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новки учебной деятельности, выстраивать последовательность необходимых операций (алгоритм действий).</w:t>
            </w:r>
          </w:p>
          <w:p w:rsidR="00411E98" w:rsidRPr="008C673F" w:rsidRDefault="00411E98" w:rsidP="00322782">
            <w:pPr>
              <w:pStyle w:val="Style3"/>
              <w:widowControl/>
              <w:ind w:firstLine="10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4"/>
                <w:sz w:val="20"/>
                <w:szCs w:val="20"/>
              </w:rPr>
              <w:t>Познавательные</w:t>
            </w:r>
            <w:proofErr w:type="gramEnd"/>
            <w:r w:rsidRPr="008C673F">
              <w:rPr>
                <w:rStyle w:val="FontStyle14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построить логическую цепь рассуждений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lastRenderedPageBreak/>
              <w:t xml:space="preserve">Формирование устойчивой мотивации к изучению и закреплению </w:t>
            </w:r>
            <w:r w:rsidRPr="008C673F">
              <w:rPr>
                <w:rStyle w:val="FontStyle12"/>
                <w:sz w:val="20"/>
                <w:szCs w:val="20"/>
              </w:rPr>
              <w:lastRenderedPageBreak/>
              <w:t>нового</w:t>
            </w:r>
          </w:p>
        </w:tc>
        <w:tc>
          <w:tcPr>
            <w:tcW w:w="617" w:type="pct"/>
          </w:tcPr>
          <w:p w:rsidR="00411E98" w:rsidRPr="008C673F" w:rsidRDefault="00411E98" w:rsidP="00D063A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Формирование устойчивого интереса к </w:t>
            </w:r>
            <w:r w:rsidRPr="008C673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творческой деятельности, проявление </w:t>
            </w:r>
            <w:proofErr w:type="spellStart"/>
            <w:r w:rsidRPr="008C673F">
              <w:rPr>
                <w:rFonts w:ascii="Times New Roman" w:hAnsi="Times New Roman"/>
                <w:sz w:val="20"/>
                <w:szCs w:val="20"/>
              </w:rPr>
              <w:t>креативных</w:t>
            </w:r>
            <w:proofErr w:type="spellEnd"/>
            <w:r w:rsidRPr="008C673F">
              <w:rPr>
                <w:rFonts w:ascii="Times New Roman" w:hAnsi="Times New Roman"/>
                <w:sz w:val="20"/>
                <w:szCs w:val="20"/>
              </w:rPr>
              <w:t xml:space="preserve"> способностей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Парал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лельные прямые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Дать представ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ление учащимся о </w:t>
            </w:r>
            <w:proofErr w:type="gramStart"/>
            <w:r w:rsidRPr="008C673F">
              <w:rPr>
                <w:rStyle w:val="FontStyle12"/>
                <w:sz w:val="20"/>
                <w:szCs w:val="20"/>
              </w:rPr>
              <w:t>параллельных</w:t>
            </w:r>
            <w:proofErr w:type="gramEnd"/>
            <w:r w:rsidRPr="008C673F">
              <w:rPr>
                <w:rStyle w:val="FontStyle12"/>
                <w:sz w:val="20"/>
                <w:szCs w:val="20"/>
              </w:rPr>
              <w:t xml:space="preserve"> прямых; научить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ся распознавать параллельные прямые на чер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теже, строить параллельные прямые с помо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щью линейки и угольника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3"/>
              <w:widowControl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4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навыки учебного сотрудничества в ходе индивидуаль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ной и групповой работы. </w:t>
            </w:r>
            <w:r w:rsidRPr="008C673F">
              <w:rPr>
                <w:rStyle w:val="FontStyle14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определять новый уровень отношения к самому себе как субъекту дея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тельности.</w:t>
            </w:r>
          </w:p>
          <w:p w:rsidR="00411E98" w:rsidRPr="008C673F" w:rsidRDefault="00411E98" w:rsidP="00322782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4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уметь строить рассуждения в форме связи простых суждений об объекте, его строении, свойствах и связях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3"/>
              <w:widowControl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устойчивой 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тивации к кон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струированию, творческому самовыраже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нию</w:t>
            </w:r>
          </w:p>
        </w:tc>
        <w:tc>
          <w:tcPr>
            <w:tcW w:w="617" w:type="pct"/>
          </w:tcPr>
          <w:p w:rsidR="00411E98" w:rsidRPr="008C673F" w:rsidRDefault="00411E98" w:rsidP="00D063A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познавательного интереса к изучению нового, способам обобщения и систематизации знаний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526EFD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Перпендикулярные и парал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лельные прямые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Расширить представления учащихся о геоме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трических фигу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рах на плоскости, в основе построе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ния которых лежат свойства параллельных прямых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4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уметь выслушивать мне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членов команды, не перебивая; прини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мать коллективные решения. </w:t>
            </w:r>
            <w:proofErr w:type="gramStart"/>
            <w:r w:rsidRPr="008C673F">
              <w:rPr>
                <w:rStyle w:val="FontStyle14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планировать решение учебной задачи.</w:t>
            </w:r>
            <w:proofErr w:type="gramEnd"/>
          </w:p>
          <w:p w:rsidR="00411E98" w:rsidRPr="008C673F" w:rsidRDefault="00411E98" w:rsidP="00322782">
            <w:pPr>
              <w:pStyle w:val="Style3"/>
              <w:widowControl/>
              <w:ind w:left="14" w:hanging="14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4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учиться основам смыслово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го чтения научных и познавательных текстов</w:t>
            </w:r>
            <w:proofErr w:type="gramEnd"/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навыков анализа, ин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дивидуального и коллективно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го проектиро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вания</w:t>
            </w:r>
          </w:p>
        </w:tc>
        <w:tc>
          <w:tcPr>
            <w:tcW w:w="617" w:type="pct"/>
          </w:tcPr>
          <w:p w:rsidR="00411E98" w:rsidRPr="008C673F" w:rsidRDefault="00411E98" w:rsidP="00D063A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навыков анализа, индивидуального и коллективного проектирования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Коорди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натная плоскость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Познакомиться с прямоугольной декартовой си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стемой координат и историей ее возникновения, научиться строить точки по задан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ным координатам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4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поддерживать инициатив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ное сотрудничество в поиске и сборе инфор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мации.</w:t>
            </w:r>
          </w:p>
          <w:p w:rsidR="00411E98" w:rsidRPr="008C673F" w:rsidRDefault="00411E98" w:rsidP="00322782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4"/>
                <w:sz w:val="20"/>
                <w:szCs w:val="20"/>
              </w:rPr>
              <w:t>Регулятивные</w:t>
            </w:r>
            <w:proofErr w:type="gramEnd"/>
            <w:r w:rsidRPr="008C673F">
              <w:rPr>
                <w:rStyle w:val="FontStyle14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искать и выделять необходи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мую информацию.</w:t>
            </w:r>
          </w:p>
          <w:p w:rsidR="00411E98" w:rsidRPr="008C673F" w:rsidRDefault="00411E98" w:rsidP="00322782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4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применять схемы, модели для получения информации, устанавливать причинно-следственные связи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навыков ин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дивидуальной и коллектив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ной исследо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вательской деятельности</w:t>
            </w:r>
          </w:p>
        </w:tc>
        <w:tc>
          <w:tcPr>
            <w:tcW w:w="617" w:type="pct"/>
          </w:tcPr>
          <w:p w:rsidR="00411E98" w:rsidRPr="008C673F" w:rsidRDefault="00411E98" w:rsidP="00D063A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навыка осознанного выбора наиболее эффективного способа решения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i/>
                <w:sz w:val="20"/>
                <w:szCs w:val="20"/>
              </w:rPr>
              <w:t>4.1</w:t>
            </w: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Построение точек в координатной плоскости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3"/>
              <w:widowControl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нахо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дить координаты имеющихся то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чек, по данным координатам определять, лежит ли точка на оси координат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4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уметь точно и грамотно выражать свои мысли. </w:t>
            </w:r>
            <w:proofErr w:type="gramStart"/>
            <w:r w:rsidRPr="008C673F">
              <w:rPr>
                <w:rStyle w:val="FontStyle14"/>
                <w:sz w:val="20"/>
                <w:szCs w:val="20"/>
              </w:rPr>
              <w:t>Регулятивные</w:t>
            </w:r>
            <w:proofErr w:type="gramEnd"/>
            <w:r w:rsidRPr="008C673F">
              <w:rPr>
                <w:rStyle w:val="FontStyle14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определять последователь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ность промежуточных действий с учетом ко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нечного результата, составлять план. </w:t>
            </w:r>
            <w:proofErr w:type="gramStart"/>
            <w:r w:rsidRPr="008C673F">
              <w:rPr>
                <w:rStyle w:val="FontStyle14"/>
                <w:sz w:val="20"/>
                <w:szCs w:val="20"/>
              </w:rPr>
              <w:t>Познавательные</w:t>
            </w:r>
            <w:proofErr w:type="gramEnd"/>
            <w:r w:rsidRPr="008C673F">
              <w:rPr>
                <w:rStyle w:val="FontStyle14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уметь осуществлять сравне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и классификацию по заданным критериям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устойчиво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го интереса к творческой деятельности, проявление </w:t>
            </w:r>
            <w:proofErr w:type="spellStart"/>
            <w:r w:rsidRPr="008C673F">
              <w:rPr>
                <w:rStyle w:val="FontStyle12"/>
                <w:sz w:val="20"/>
                <w:szCs w:val="20"/>
              </w:rPr>
              <w:t>креативных</w:t>
            </w:r>
            <w:proofErr w:type="spellEnd"/>
            <w:r w:rsidRPr="008C673F">
              <w:rPr>
                <w:rStyle w:val="FontStyle12"/>
                <w:sz w:val="20"/>
                <w:szCs w:val="20"/>
              </w:rPr>
              <w:t xml:space="preserve"> способностей</w:t>
            </w:r>
          </w:p>
        </w:tc>
        <w:tc>
          <w:tcPr>
            <w:tcW w:w="617" w:type="pct"/>
          </w:tcPr>
          <w:p w:rsidR="00411E98" w:rsidRPr="008C673F" w:rsidRDefault="00411E98" w:rsidP="00D063A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познавательного интереса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i/>
                <w:sz w:val="20"/>
                <w:szCs w:val="20"/>
              </w:rPr>
              <w:t>4.1</w:t>
            </w: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3"/>
              <w:widowControl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Решение упражнений на координатную плоскость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3"/>
              <w:widowControl/>
              <w:ind w:firstLine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стро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ить геометри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ческие фигуры в координатной плоскости, нахо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дить координаты точек пересече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ния прямых, от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резков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4"/>
                <w:sz w:val="20"/>
                <w:szCs w:val="20"/>
              </w:rPr>
              <w:t>Коммуникативные</w:t>
            </w:r>
            <w:proofErr w:type="gramEnd"/>
            <w:r w:rsidRPr="008C673F">
              <w:rPr>
                <w:rStyle w:val="FontStyle14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организовывать и пла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нировать учебное сотрудничество с учителем и сверстниками.</w:t>
            </w:r>
          </w:p>
          <w:p w:rsidR="00411E98" w:rsidRPr="008C673F" w:rsidRDefault="00411E98" w:rsidP="0032278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4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осознавать учащимся уровень и качество усвоения результата. </w:t>
            </w:r>
            <w:r w:rsidRPr="008C673F">
              <w:rPr>
                <w:rStyle w:val="FontStyle14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осуществлять выбор наибо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лее эффективных способов решения задач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устойчивой 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тивации к ин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дивидуальной деятельности по самостоя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тельно состав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ленному плану</w:t>
            </w:r>
          </w:p>
        </w:tc>
        <w:tc>
          <w:tcPr>
            <w:tcW w:w="617" w:type="pct"/>
          </w:tcPr>
          <w:p w:rsidR="00411E98" w:rsidRPr="008C673F" w:rsidRDefault="00411E98" w:rsidP="00D063A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познавательного интереса к изучению нового, способам обобщения и систематизации знаний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i/>
                <w:sz w:val="20"/>
                <w:szCs w:val="20"/>
              </w:rPr>
              <w:t>4.1</w:t>
            </w: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Столбча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тые диа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граммы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Дать представле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о столбчатых диаграммах, на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учиться извлекать и анализировать информацию, представленную в виде диаграммы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4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воспринимать текст с уче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том поставленной учебной задачи, находить информацию, необходимую для решения. </w:t>
            </w:r>
            <w:r w:rsidRPr="008C673F">
              <w:rPr>
                <w:rStyle w:val="FontStyle14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корректировать деятельность: вносить изменения в процесс с учетом воз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никших трудностей и ошибок, намечать спо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собы их устранения.</w:t>
            </w:r>
          </w:p>
          <w:p w:rsidR="00411E98" w:rsidRPr="008C673F" w:rsidRDefault="00411E98" w:rsidP="00322782">
            <w:pPr>
              <w:pStyle w:val="Style3"/>
              <w:widowControl/>
              <w:ind w:firstLine="10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4"/>
                <w:sz w:val="20"/>
                <w:szCs w:val="20"/>
              </w:rPr>
              <w:t>Познавательные</w:t>
            </w:r>
            <w:proofErr w:type="gramEnd"/>
            <w:r w:rsidRPr="008C673F">
              <w:rPr>
                <w:rStyle w:val="FontStyle14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уметь выделять существен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ную информацию из текстов разных видов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3"/>
              <w:widowControl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мотивации к самосовер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шенствованию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D063AC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Проектируют и формируют учебное сотрудничество с учителем и сверстниками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2C0731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Построение столбча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тых диа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грамм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3"/>
              <w:widowControl/>
              <w:ind w:firstLine="2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стро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ить столбчатые диаграммы по данным задачи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4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навыки учебного сотрудничества в ходе индивидуаль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ной и групповой работы. </w:t>
            </w:r>
            <w:r w:rsidRPr="008C673F">
              <w:rPr>
                <w:rStyle w:val="FontStyle14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целевые установ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ки учебной деятельности, выстраивать последовательность необходимых операций (алгоритм действий).</w:t>
            </w:r>
          </w:p>
          <w:p w:rsidR="00411E98" w:rsidRPr="008C673F" w:rsidRDefault="00411E98" w:rsidP="00322782">
            <w:pPr>
              <w:pStyle w:val="Style3"/>
              <w:widowControl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3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применять схемы, модели для получения информации, устанавливать причинно-следственные связи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3"/>
              <w:widowControl/>
              <w:ind w:firstLine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навыков составления алгоритма вы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полнения зад</w:t>
            </w:r>
            <w:proofErr w:type="gramStart"/>
            <w:r w:rsidRPr="008C673F">
              <w:rPr>
                <w:rStyle w:val="FontStyle12"/>
                <w:sz w:val="20"/>
                <w:szCs w:val="20"/>
              </w:rPr>
              <w:t>а-</w:t>
            </w:r>
            <w:proofErr w:type="gramEnd"/>
            <w:r w:rsidRPr="008C67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C673F">
              <w:rPr>
                <w:rStyle w:val="FontStyle12"/>
                <w:sz w:val="20"/>
                <w:szCs w:val="20"/>
              </w:rPr>
              <w:t>ния</w:t>
            </w:r>
            <w:proofErr w:type="spellEnd"/>
            <w:r w:rsidRPr="008C673F">
              <w:rPr>
                <w:rStyle w:val="FontStyle12"/>
                <w:sz w:val="20"/>
                <w:szCs w:val="20"/>
              </w:rPr>
              <w:t>, навыков выполнения творческого задания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D063AC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Проектируют и формируют учебное сотрудничество с учителем и сверстниками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Графики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из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влекать и ана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лизировать информацию, представленную в виде графика зависимости ве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личин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3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воспринимать текст с уче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том поставленной учебной задачи, находить информацию, необходимую для решения. </w:t>
            </w:r>
            <w:r w:rsidRPr="008C673F">
              <w:rPr>
                <w:rStyle w:val="FontStyle13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обнаруживать и формулиро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вать учебную проблему, составлять план вы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полнения работы.</w:t>
            </w:r>
          </w:p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10" w:hanging="10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3"/>
                <w:sz w:val="20"/>
                <w:szCs w:val="20"/>
              </w:rPr>
              <w:t>Познавательные</w:t>
            </w:r>
            <w:proofErr w:type="gramEnd"/>
            <w:r w:rsidRPr="008C673F">
              <w:rPr>
                <w:rStyle w:val="FontStyle13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уметь осуществлять анализ объектов с выделением существенных и несу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щественных признаков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устойчиво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го интереса к творческой деятельности, проявление </w:t>
            </w:r>
            <w:proofErr w:type="spellStart"/>
            <w:r w:rsidRPr="008C673F">
              <w:rPr>
                <w:rStyle w:val="FontStyle12"/>
                <w:sz w:val="20"/>
                <w:szCs w:val="20"/>
              </w:rPr>
              <w:t>креативных</w:t>
            </w:r>
            <w:proofErr w:type="spellEnd"/>
            <w:r w:rsidRPr="008C673F">
              <w:rPr>
                <w:rStyle w:val="FontStyle12"/>
                <w:sz w:val="20"/>
                <w:szCs w:val="20"/>
              </w:rPr>
              <w:t xml:space="preserve"> способностей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D063AC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Сотрудничают с одноклассниками при решении задач; умеют выслушать оппонента. Формулируют выводы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i/>
                <w:sz w:val="20"/>
                <w:szCs w:val="20"/>
              </w:rPr>
              <w:t>8.5</w:t>
            </w: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C81566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Построение и чтение графиков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стро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ить графики зави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симости величин по данным задачи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3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управлять своим пове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дением (контроль, </w:t>
            </w:r>
            <w:proofErr w:type="spellStart"/>
            <w:r w:rsidRPr="008C673F">
              <w:rPr>
                <w:rStyle w:val="FontStyle12"/>
                <w:sz w:val="20"/>
                <w:szCs w:val="20"/>
              </w:rPr>
              <w:t>самокоррекция</w:t>
            </w:r>
            <w:proofErr w:type="spellEnd"/>
            <w:r w:rsidRPr="008C673F">
              <w:rPr>
                <w:rStyle w:val="FontStyle12"/>
                <w:sz w:val="20"/>
                <w:szCs w:val="20"/>
              </w:rPr>
              <w:t>, оценка своего действия).</w:t>
            </w:r>
          </w:p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3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формировать способность к мобилизации сил и энергии, к волевому усилию в преодолении препятствий. </w:t>
            </w:r>
            <w:r w:rsidRPr="008C673F">
              <w:rPr>
                <w:rStyle w:val="FontStyle13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применять схемы, модели для получения информации, устанавливать причинно-следственные связи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навыков ин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дивидуальной и коллектив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ной исследо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вательской деятельности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D063AC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Проектируют и формируют учебное сотрудничество с учителем и сверстниками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i/>
                <w:sz w:val="20"/>
                <w:szCs w:val="20"/>
              </w:rPr>
              <w:t>8.5</w:t>
            </w: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Решение упражнений по теме: «Графики»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Обобщить зна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ния и умения учащихся по теме «Координатная плоскость»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3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развивать умение точно и грамотно выражать свои мысли, отстаивать свою точку зрения в процессе дискуссии. </w:t>
            </w:r>
            <w:r w:rsidRPr="008C673F">
              <w:rPr>
                <w:rStyle w:val="FontStyle13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определять новый уровень отношения к самому себе как субъекту дея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тельности.</w:t>
            </w:r>
          </w:p>
          <w:p w:rsidR="00411E98" w:rsidRPr="008C673F" w:rsidRDefault="00411E98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3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осуществлять выбор наибо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лее эффективных способов решения задач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познаватель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ного интереса к изучению нового, спосо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бам обобщения и систематиза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ции знаний</w:t>
            </w:r>
          </w:p>
        </w:tc>
        <w:tc>
          <w:tcPr>
            <w:tcW w:w="617" w:type="pct"/>
          </w:tcPr>
          <w:p w:rsidR="00411E98" w:rsidRPr="008C673F" w:rsidRDefault="00411E98" w:rsidP="00D063A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устойчивой мотивации к изучению нового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i/>
                <w:sz w:val="20"/>
                <w:szCs w:val="20"/>
              </w:rPr>
              <w:t>8.5</w:t>
            </w: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D063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4"/>
              <w:widowControl/>
              <w:spacing w:line="240" w:lineRule="auto"/>
              <w:rPr>
                <w:rStyle w:val="FontStyle11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>Контроль</w:t>
            </w:r>
            <w:r w:rsidRPr="008C673F">
              <w:rPr>
                <w:rStyle w:val="FontStyle11"/>
                <w:sz w:val="20"/>
                <w:szCs w:val="20"/>
              </w:rPr>
              <w:softHyphen/>
              <w:t>ная работа № 14 по теме «</w:t>
            </w:r>
            <w:r w:rsidRPr="008C673F">
              <w:rPr>
                <w:rFonts w:ascii="Times New Roman" w:hAnsi="Times New Roman"/>
                <w:sz w:val="20"/>
                <w:szCs w:val="20"/>
              </w:rPr>
              <w:t>Координаты на плоскости</w:t>
            </w:r>
            <w:r w:rsidRPr="008C673F">
              <w:rPr>
                <w:rStyle w:val="FontStyle11"/>
                <w:sz w:val="20"/>
                <w:szCs w:val="20"/>
              </w:rPr>
              <w:t>»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приобре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тенные знания, умения, навыки в конкретной дея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тельности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3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управлять своим пове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дением (контроль, </w:t>
            </w:r>
            <w:proofErr w:type="spellStart"/>
            <w:r w:rsidRPr="008C673F">
              <w:rPr>
                <w:rStyle w:val="FontStyle12"/>
                <w:sz w:val="20"/>
                <w:szCs w:val="20"/>
              </w:rPr>
              <w:t>самокоррекция</w:t>
            </w:r>
            <w:proofErr w:type="spellEnd"/>
            <w:r w:rsidRPr="008C673F">
              <w:rPr>
                <w:rStyle w:val="FontStyle12"/>
                <w:sz w:val="20"/>
                <w:szCs w:val="20"/>
              </w:rPr>
              <w:t>, оценка своего действия).</w:t>
            </w:r>
          </w:p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3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формировать способность к мобилизации сил и энергии, к волевому усилию в преодолении препятствий. </w:t>
            </w:r>
            <w:r w:rsidRPr="008C673F">
              <w:rPr>
                <w:rStyle w:val="FontStyle13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произвольно и осознанно владеть общим приемом решения задач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навыков само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анализа и само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контроля</w:t>
            </w:r>
          </w:p>
        </w:tc>
        <w:tc>
          <w:tcPr>
            <w:tcW w:w="617" w:type="pct"/>
          </w:tcPr>
          <w:p w:rsidR="00411E98" w:rsidRPr="008C673F" w:rsidRDefault="00411E98" w:rsidP="00D063AC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навыков анализа, творческой инициативности и активности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CA2816">
        <w:tc>
          <w:tcPr>
            <w:tcW w:w="5000" w:type="pct"/>
            <w:gridSpan w:val="9"/>
          </w:tcPr>
          <w:p w:rsidR="00411E98" w:rsidRPr="008C673F" w:rsidRDefault="00411E98" w:rsidP="00AD10AD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673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Повторение. 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8C673F">
              <w:rPr>
                <w:rFonts w:ascii="Times New Roman" w:hAnsi="Times New Roman"/>
                <w:b/>
                <w:sz w:val="20"/>
                <w:szCs w:val="20"/>
              </w:rPr>
              <w:t xml:space="preserve"> ч</w:t>
            </w: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9911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3"/>
              <w:widowControl/>
              <w:ind w:firstLine="14"/>
              <w:rPr>
                <w:rStyle w:val="FontStyle12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 xml:space="preserve">Корректировка умений и навыков по теме: </w:t>
            </w:r>
            <w:r w:rsidRPr="008C673F">
              <w:rPr>
                <w:rStyle w:val="FontStyle11"/>
                <w:sz w:val="20"/>
                <w:szCs w:val="20"/>
              </w:rPr>
              <w:t>«</w:t>
            </w:r>
            <w:r w:rsidRPr="008C673F">
              <w:rPr>
                <w:rFonts w:ascii="Times New Roman" w:hAnsi="Times New Roman"/>
                <w:sz w:val="20"/>
                <w:szCs w:val="20"/>
              </w:rPr>
              <w:t>Координаты на плоскости</w:t>
            </w:r>
            <w:r w:rsidRPr="008C673F">
              <w:rPr>
                <w:rStyle w:val="FontStyle11"/>
                <w:sz w:val="20"/>
                <w:szCs w:val="20"/>
              </w:rPr>
              <w:t>».</w:t>
            </w:r>
            <w:r w:rsidRPr="008C67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C673F">
              <w:rPr>
                <w:rStyle w:val="FontStyle12"/>
                <w:sz w:val="20"/>
                <w:szCs w:val="20"/>
              </w:rPr>
              <w:t>Признаки делимости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Повторить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знаки делимости на 2; 3; 5; 9; 10 и их применение к решению задач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3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учиться </w:t>
            </w:r>
            <w:proofErr w:type="gramStart"/>
            <w:r w:rsidRPr="008C673F">
              <w:rPr>
                <w:rStyle w:val="FontStyle12"/>
                <w:sz w:val="20"/>
                <w:szCs w:val="20"/>
              </w:rPr>
              <w:t>критично</w:t>
            </w:r>
            <w:proofErr w:type="gramEnd"/>
            <w:r w:rsidRPr="008C673F">
              <w:rPr>
                <w:rStyle w:val="FontStyle12"/>
                <w:sz w:val="20"/>
                <w:szCs w:val="20"/>
              </w:rPr>
              <w:t xml:space="preserve"> от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носиться к своему мнению, с достоинством признавать ошибочность своего мнения (если оно таково) и корректировать его. </w:t>
            </w:r>
            <w:r w:rsidRPr="008C673F">
              <w:rPr>
                <w:rStyle w:val="FontStyle13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осознавать учащимся уровень и качество усвоения результата. </w:t>
            </w:r>
            <w:r w:rsidRPr="008C673F">
              <w:rPr>
                <w:rStyle w:val="FontStyle13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произвольно и осознанно владеть общим приемом решения задач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интереса к творческой деятельности на основе со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ставленного плана, проекта, модели, образца</w:t>
            </w:r>
          </w:p>
        </w:tc>
        <w:tc>
          <w:tcPr>
            <w:tcW w:w="617" w:type="pct"/>
          </w:tcPr>
          <w:p w:rsidR="00411E98" w:rsidRPr="008C673F" w:rsidRDefault="00411E98" w:rsidP="0099113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 xml:space="preserve">Формирование устойчивого интереса к творческой деятельности, проявление </w:t>
            </w:r>
            <w:proofErr w:type="spellStart"/>
            <w:r w:rsidRPr="008C673F">
              <w:rPr>
                <w:rFonts w:ascii="Times New Roman" w:hAnsi="Times New Roman"/>
                <w:sz w:val="20"/>
                <w:szCs w:val="20"/>
              </w:rPr>
              <w:t>креативных</w:t>
            </w:r>
            <w:proofErr w:type="spellEnd"/>
            <w:r w:rsidRPr="008C673F">
              <w:rPr>
                <w:rFonts w:ascii="Times New Roman" w:hAnsi="Times New Roman"/>
                <w:sz w:val="20"/>
                <w:szCs w:val="20"/>
              </w:rPr>
              <w:t xml:space="preserve"> способностей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9911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5"/>
              <w:widowControl/>
              <w:spacing w:line="240" w:lineRule="auto"/>
              <w:rPr>
                <w:rStyle w:val="FontStyle14"/>
                <w:b w:val="0"/>
                <w:sz w:val="20"/>
                <w:szCs w:val="20"/>
              </w:rPr>
            </w:pPr>
            <w:r w:rsidRPr="008C673F">
              <w:rPr>
                <w:rStyle w:val="FontStyle14"/>
                <w:b w:val="0"/>
                <w:sz w:val="20"/>
                <w:szCs w:val="20"/>
              </w:rPr>
              <w:t>НОД</w:t>
            </w:r>
          </w:p>
          <w:p w:rsidR="00411E98" w:rsidRPr="008C673F" w:rsidRDefault="00411E98" w:rsidP="00322782">
            <w:pPr>
              <w:pStyle w:val="Style3"/>
              <w:widowControl/>
              <w:rPr>
                <w:rStyle w:val="FontStyle12"/>
                <w:spacing w:val="30"/>
                <w:sz w:val="20"/>
                <w:szCs w:val="20"/>
              </w:rPr>
            </w:pPr>
            <w:proofErr w:type="spellStart"/>
            <w:r w:rsidRPr="008C673F">
              <w:rPr>
                <w:rStyle w:val="FontStyle12"/>
                <w:spacing w:val="30"/>
                <w:sz w:val="20"/>
                <w:szCs w:val="20"/>
              </w:rPr>
              <w:t>иНОК</w:t>
            </w:r>
            <w:proofErr w:type="spellEnd"/>
          </w:p>
          <w:p w:rsidR="00411E98" w:rsidRPr="008C673F" w:rsidRDefault="00411E98" w:rsidP="0032278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чисел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Повторить по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нятие простого и составного чис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ла, методы разло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жения на простые множители, алго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ритмы нахожде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ния НОД и НОК </w:t>
            </w:r>
            <w:proofErr w:type="gramStart"/>
            <w:r w:rsidRPr="008C673F">
              <w:rPr>
                <w:rStyle w:val="FontStyle12"/>
                <w:sz w:val="20"/>
                <w:szCs w:val="20"/>
              </w:rPr>
              <w:t>чисел</w:t>
            </w:r>
            <w:proofErr w:type="gramEnd"/>
            <w:r w:rsidRPr="008C673F">
              <w:rPr>
                <w:rStyle w:val="FontStyle12"/>
                <w:sz w:val="20"/>
                <w:szCs w:val="20"/>
              </w:rPr>
              <w:t xml:space="preserve"> и их приме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нение к решению задач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3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формировать навыки учебного сотрудничества в ходе индивидуаль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ной и групповой работы. </w:t>
            </w:r>
            <w:proofErr w:type="gramStart"/>
            <w:r w:rsidRPr="008C673F">
              <w:rPr>
                <w:rStyle w:val="FontStyle13"/>
                <w:sz w:val="20"/>
                <w:szCs w:val="20"/>
              </w:rPr>
              <w:t>Регулятивные</w:t>
            </w:r>
            <w:proofErr w:type="gramEnd"/>
            <w:r w:rsidRPr="008C673F">
              <w:rPr>
                <w:rStyle w:val="FontStyle13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 xml:space="preserve">самостоятельно выделять и формулировать познавательную цель. </w:t>
            </w:r>
            <w:r w:rsidRPr="008C673F">
              <w:rPr>
                <w:rStyle w:val="FontStyle13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уметь строить рассуждения в форме связи простых суждений об объекте, его строении, свойствах и связях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навыков со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трудничества </w:t>
            </w:r>
            <w:proofErr w:type="gramStart"/>
            <w:r w:rsidRPr="008C673F">
              <w:rPr>
                <w:rStyle w:val="FontStyle12"/>
                <w:sz w:val="20"/>
                <w:szCs w:val="20"/>
              </w:rPr>
              <w:t>со</w:t>
            </w:r>
            <w:proofErr w:type="gramEnd"/>
            <w:r w:rsidRPr="008C673F">
              <w:rPr>
                <w:rStyle w:val="FontStyle12"/>
                <w:sz w:val="20"/>
                <w:szCs w:val="20"/>
              </w:rPr>
              <w:t xml:space="preserve"> взрослыми и сверстниками</w:t>
            </w:r>
          </w:p>
        </w:tc>
        <w:tc>
          <w:tcPr>
            <w:tcW w:w="617" w:type="pct"/>
          </w:tcPr>
          <w:p w:rsidR="00411E98" w:rsidRPr="008C673F" w:rsidRDefault="00411E98" w:rsidP="0099113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познавательного интереса к изучению нового, способам обобщения и систематизации знаний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9911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3"/>
              <w:widowControl/>
              <w:ind w:left="19" w:hanging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Арифме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тические действия с обыкно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венными дробями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Повторить алго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ритм сложения, умножения, деления обыкно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венных дробей, свойства действий и их применение к решению задач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3"/>
              <w:widowControl/>
              <w:ind w:left="19" w:hanging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4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уметь выслушивать мне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членов команды, не перебивая; прини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мать коллективные решения. </w:t>
            </w:r>
            <w:r w:rsidRPr="008C673F">
              <w:rPr>
                <w:rStyle w:val="FontStyle14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корректировать деятельность: вносить изменения в процесс с учетом воз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никших трудностей и ошибок, намечать спо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собы их устранения.</w:t>
            </w:r>
          </w:p>
          <w:p w:rsidR="00411E98" w:rsidRPr="008C673F" w:rsidRDefault="00411E98" w:rsidP="00322782">
            <w:pPr>
              <w:pStyle w:val="Style3"/>
              <w:widowControl/>
              <w:ind w:left="19" w:hanging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4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ориентироваться на разно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образие способов решения задач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3"/>
              <w:widowControl/>
              <w:ind w:left="14" w:hanging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навыка осо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знанного вы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бора наиболее эффективного способа реше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ния</w:t>
            </w:r>
          </w:p>
        </w:tc>
        <w:tc>
          <w:tcPr>
            <w:tcW w:w="617" w:type="pct"/>
          </w:tcPr>
          <w:p w:rsidR="00411E98" w:rsidRPr="008C673F" w:rsidRDefault="00411E98" w:rsidP="0099113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навыков анализа, индивидуального и коллективного проектирования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9911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Отноше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ния и про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порции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Повторить поня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тия «отношения», «пропорции», основное свой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ство пропорции и применение пропорций к 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шению уравнений </w:t>
            </w:r>
            <w:r w:rsidRPr="008C673F">
              <w:rPr>
                <w:rStyle w:val="FontStyle12"/>
                <w:sz w:val="20"/>
                <w:szCs w:val="20"/>
              </w:rPr>
              <w:lastRenderedPageBreak/>
              <w:t>и задач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4"/>
                <w:sz w:val="20"/>
                <w:szCs w:val="20"/>
              </w:rPr>
              <w:lastRenderedPageBreak/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развивать умение обме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ниваться знаниями между одноклассниками дня принятия эффективных совместных 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шений.</w:t>
            </w:r>
          </w:p>
          <w:p w:rsidR="00411E98" w:rsidRPr="008C673F" w:rsidRDefault="00411E98" w:rsidP="00322782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4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удерживать цель деятельности до получения ее результата. </w:t>
            </w:r>
            <w:r w:rsidRPr="008C673F">
              <w:rPr>
                <w:rStyle w:val="FontStyle14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уметь устанавливать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чинно-следственные связи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3"/>
              <w:widowControl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познаватель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ного интереса к изучению нового, спосо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бам обобщения и систематиза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ции знаний</w:t>
            </w:r>
          </w:p>
        </w:tc>
        <w:tc>
          <w:tcPr>
            <w:tcW w:w="617" w:type="pct"/>
          </w:tcPr>
          <w:p w:rsidR="00411E98" w:rsidRPr="008C673F" w:rsidRDefault="00411E98" w:rsidP="0099113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навыка осознанного выбора наиболее эффективного способа решения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9911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Срав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нение, сложение и вычита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рацио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нальных чисел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Повторить пра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вила сравнения, сложения и вы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читания рацио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нальных чисел, свойства действий и их применение к решению задач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4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уметь точно и грамотно выражать свои мысли. </w:t>
            </w:r>
            <w:proofErr w:type="gramStart"/>
            <w:r w:rsidRPr="008C673F">
              <w:rPr>
                <w:rStyle w:val="FontStyle14"/>
                <w:sz w:val="20"/>
                <w:szCs w:val="20"/>
              </w:rPr>
              <w:t>Регулятивные</w:t>
            </w:r>
            <w:proofErr w:type="gramEnd"/>
            <w:r w:rsidRPr="008C673F">
              <w:rPr>
                <w:rStyle w:val="FontStyle14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определять последователь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ность промежуточных действий с учетом ко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нечного результата, составлять план. </w:t>
            </w:r>
            <w:r w:rsidRPr="008C673F">
              <w:rPr>
                <w:rStyle w:val="FontStyle14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осуществлять выбор наибо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лее эффективных способов решения задач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навыков анализа, ин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дивидуального и коллективно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го проектиро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вания</w:t>
            </w:r>
          </w:p>
        </w:tc>
        <w:tc>
          <w:tcPr>
            <w:tcW w:w="617" w:type="pct"/>
          </w:tcPr>
          <w:p w:rsidR="00411E98" w:rsidRPr="008C673F" w:rsidRDefault="00411E98" w:rsidP="0099113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познавательного интереса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9911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Умноже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и деле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рацио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нальных чисел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3"/>
              <w:widowControl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Повторить пра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вила умножения и деления рацио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нальных чисел, свойства умно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жения и деления и их применение к решению задач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4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выражать в речи свои мысли и действия.</w:t>
            </w:r>
          </w:p>
          <w:p w:rsidR="00411E98" w:rsidRPr="008C673F" w:rsidRDefault="00411E98" w:rsidP="00322782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4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формировать способность к мобилизации сил и энергии, к волевому усилию в преодолении препятствий. </w:t>
            </w:r>
            <w:proofErr w:type="gramStart"/>
            <w:r w:rsidRPr="008C673F">
              <w:rPr>
                <w:rStyle w:val="FontStyle14"/>
                <w:sz w:val="20"/>
                <w:szCs w:val="20"/>
              </w:rPr>
              <w:t>Познавательные</w:t>
            </w:r>
            <w:proofErr w:type="gramEnd"/>
            <w:r w:rsidRPr="008C673F">
              <w:rPr>
                <w:rStyle w:val="FontStyle14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уметь осуществлять анализ объектов с выделением существенных и несу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щественных признаков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3"/>
              <w:widowControl/>
              <w:ind w:firstLine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Развитие творческих способностей через активные формы дея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тельности</w:t>
            </w:r>
          </w:p>
        </w:tc>
        <w:tc>
          <w:tcPr>
            <w:tcW w:w="617" w:type="pct"/>
          </w:tcPr>
          <w:p w:rsidR="00411E98" w:rsidRPr="008C673F" w:rsidRDefault="00411E98" w:rsidP="0099113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познавательного интереса к изучению нового, способам обобщения и систематизации знаний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9911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3"/>
              <w:widowControl/>
              <w:ind w:firstLine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Решение уравнений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3"/>
              <w:widowControl/>
              <w:ind w:firstLine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Повторить основ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ные приемы 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шения уравнений и их применение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3"/>
              <w:widowControl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4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поддерживать инициатив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ное сотрудничество в поиске и сборе инфор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мации.</w:t>
            </w:r>
          </w:p>
          <w:p w:rsidR="00411E98" w:rsidRPr="008C673F" w:rsidRDefault="00411E98" w:rsidP="00322782">
            <w:pPr>
              <w:pStyle w:val="Style3"/>
              <w:widowControl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4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контролировать в форме сравнения способ действия и его результат с заданным эталоном с целью обнаружения отклонений от эталона и вносить необходи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мые коррективы.</w:t>
            </w:r>
          </w:p>
          <w:p w:rsidR="00411E98" w:rsidRPr="008C673F" w:rsidRDefault="00411E98" w:rsidP="00322782">
            <w:pPr>
              <w:pStyle w:val="Style3"/>
              <w:widowControl/>
              <w:ind w:firstLine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4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ориентироваться на разно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образие способов решения задач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3"/>
              <w:widowControl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навыков анализа, ин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дивидуального и коллективно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го проектиро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вания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991131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Проектируют и формируют учебное сотрудничество с учителем и сверстниками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9911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3"/>
              <w:widowControl/>
              <w:ind w:firstLine="2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Решение задач с по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мощью уравнения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3"/>
              <w:widowControl/>
              <w:ind w:firstLine="2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Повторить ос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новные типы задач, решаемых с помощью ли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нейных уравне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ний, и приемы их решения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3"/>
              <w:widowControl/>
              <w:ind w:firstLine="14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4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способствовать формиро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ванию научного мировоззрения учащихся.</w:t>
            </w:r>
            <w:proofErr w:type="gramEnd"/>
            <w:r w:rsidRPr="008C673F">
              <w:rPr>
                <w:rStyle w:val="FontStyle12"/>
                <w:sz w:val="20"/>
                <w:szCs w:val="20"/>
              </w:rPr>
              <w:t xml:space="preserve"> </w:t>
            </w:r>
            <w:r w:rsidRPr="008C673F">
              <w:rPr>
                <w:rStyle w:val="FontStyle14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удерживать цель деятельности до получения ее результата. </w:t>
            </w:r>
            <w:proofErr w:type="gramStart"/>
            <w:r w:rsidRPr="008C673F">
              <w:rPr>
                <w:rStyle w:val="FontStyle14"/>
                <w:sz w:val="20"/>
                <w:szCs w:val="20"/>
              </w:rPr>
              <w:t>Познавательные</w:t>
            </w:r>
            <w:proofErr w:type="gramEnd"/>
            <w:r w:rsidRPr="008C673F">
              <w:rPr>
                <w:rStyle w:val="FontStyle14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уметь выделять существен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ную информацию из текстов разных видов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3"/>
              <w:widowControl/>
              <w:ind w:firstLine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ние интереса к творческой деятельности на основе со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ставленного плана, проекта, модели, об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разца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991131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Проектируют и формируют учебное сотрудничество с учителем и сверстниками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9911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3"/>
              <w:widowControl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Коорди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натная плоскость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Повторить ос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новные понятия, связанные с ко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ординатной пло</w:t>
            </w:r>
            <w:r w:rsidRPr="008C673F">
              <w:rPr>
                <w:rStyle w:val="FontStyle12"/>
                <w:sz w:val="20"/>
                <w:szCs w:val="20"/>
              </w:rPr>
              <w:softHyphen/>
            </w:r>
            <w:r w:rsidRPr="008C673F">
              <w:rPr>
                <w:rStyle w:val="FontStyle12"/>
                <w:sz w:val="20"/>
                <w:szCs w:val="20"/>
              </w:rPr>
              <w:lastRenderedPageBreak/>
              <w:t>скостью, графи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ками зависимости </w:t>
            </w:r>
            <w:proofErr w:type="spellStart"/>
            <w:r w:rsidRPr="008C673F">
              <w:rPr>
                <w:rStyle w:val="FontStyle12"/>
                <w:sz w:val="20"/>
                <w:szCs w:val="20"/>
              </w:rPr>
              <w:t>величин</w:t>
            </w:r>
            <w:proofErr w:type="gramStart"/>
            <w:r w:rsidRPr="008C673F">
              <w:rPr>
                <w:rStyle w:val="FontStyle12"/>
                <w:sz w:val="20"/>
                <w:szCs w:val="20"/>
              </w:rPr>
              <w:t>,и</w:t>
            </w:r>
            <w:proofErr w:type="spellEnd"/>
            <w:proofErr w:type="gramEnd"/>
            <w:r w:rsidRPr="008C673F">
              <w:rPr>
                <w:rStyle w:val="FontStyle12"/>
                <w:sz w:val="20"/>
                <w:szCs w:val="20"/>
              </w:rPr>
              <w:t xml:space="preserve"> их применение к 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шению задач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3"/>
                <w:sz w:val="20"/>
                <w:szCs w:val="20"/>
              </w:rPr>
              <w:lastRenderedPageBreak/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развивать умение обме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ниваться знаниями между одноклассниками для принятия эффективных совместных 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шений.</w:t>
            </w:r>
            <w:proofErr w:type="gramEnd"/>
          </w:p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14" w:hanging="14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3"/>
                <w:sz w:val="20"/>
                <w:szCs w:val="20"/>
              </w:rPr>
              <w:lastRenderedPageBreak/>
              <w:t>Регулятивные</w:t>
            </w:r>
            <w:proofErr w:type="gramEnd"/>
            <w:r w:rsidRPr="008C673F">
              <w:rPr>
                <w:rStyle w:val="FontStyle13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определять последователь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ность промежуточных действий с учетом ко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нечного результата, составлять план. </w:t>
            </w:r>
            <w:r w:rsidRPr="008C673F">
              <w:rPr>
                <w:rStyle w:val="FontStyle13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применять схемы, модели для получения информации, устанавливать причинно-следственные связи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lastRenderedPageBreak/>
              <w:t>Формирование познаватель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ного интереса к изучению нового, спосо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бам </w:t>
            </w:r>
            <w:r w:rsidRPr="008C673F">
              <w:rPr>
                <w:rStyle w:val="FontStyle12"/>
                <w:sz w:val="20"/>
                <w:szCs w:val="20"/>
              </w:rPr>
              <w:lastRenderedPageBreak/>
              <w:t>обобщения и систематиза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ции знаний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991131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Сотрудничают с одноклассниками при решении задач; умеют </w:t>
            </w:r>
            <w:r w:rsidRPr="008C673F">
              <w:rPr>
                <w:rFonts w:ascii="Times New Roman" w:hAnsi="Times New Roman"/>
                <w:sz w:val="20"/>
                <w:szCs w:val="20"/>
              </w:rPr>
              <w:lastRenderedPageBreak/>
              <w:t>выслушать оппонента. Формулируют выводы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9911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4"/>
              <w:widowControl/>
              <w:spacing w:line="240" w:lineRule="auto"/>
              <w:rPr>
                <w:rStyle w:val="FontStyle11"/>
                <w:sz w:val="20"/>
                <w:szCs w:val="20"/>
              </w:rPr>
            </w:pPr>
            <w:r w:rsidRPr="008C673F">
              <w:rPr>
                <w:rStyle w:val="FontStyle11"/>
                <w:sz w:val="20"/>
                <w:szCs w:val="20"/>
              </w:rPr>
              <w:t>Итоговая контроль</w:t>
            </w:r>
            <w:r w:rsidRPr="008C673F">
              <w:rPr>
                <w:rStyle w:val="FontStyle11"/>
                <w:sz w:val="20"/>
                <w:szCs w:val="20"/>
              </w:rPr>
              <w:softHyphen/>
              <w:t>ная работа за курс ма</w:t>
            </w:r>
            <w:r w:rsidRPr="008C673F">
              <w:rPr>
                <w:rStyle w:val="FontStyle11"/>
                <w:sz w:val="20"/>
                <w:szCs w:val="20"/>
              </w:rPr>
              <w:softHyphen/>
              <w:t>тематики 6 класса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при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менять приобре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тенные знания, умения, навыки в конкретной дея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тельности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10" w:hanging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3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>управлять своим пове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дением (контроль, </w:t>
            </w:r>
            <w:proofErr w:type="spellStart"/>
            <w:r w:rsidRPr="008C673F">
              <w:rPr>
                <w:rStyle w:val="FontStyle12"/>
                <w:sz w:val="20"/>
                <w:szCs w:val="20"/>
              </w:rPr>
              <w:t>самокоррекция</w:t>
            </w:r>
            <w:proofErr w:type="spellEnd"/>
            <w:r w:rsidRPr="008C673F">
              <w:rPr>
                <w:rStyle w:val="FontStyle12"/>
                <w:sz w:val="20"/>
                <w:szCs w:val="20"/>
              </w:rPr>
              <w:t>, оценка своего действия).</w:t>
            </w:r>
          </w:p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3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осознавать учащимся уровень и качество усвоения результата. </w:t>
            </w:r>
            <w:r w:rsidRPr="008C673F">
              <w:rPr>
                <w:rStyle w:val="FontStyle13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создавать и преобразовывать модели и схемы для решения задач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навыков само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анализа и само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контроля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991131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Сотрудничают с одноклассниками при решении задач; умеют выслушать оппонента. Формулируют выводы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9911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Анализ контроль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ной рабо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ты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14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Проанализиро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вать допущенные в контрольной работе ошибки, провести работу по их предупреж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дению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left="5" w:hanging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3"/>
                <w:sz w:val="20"/>
                <w:szCs w:val="20"/>
              </w:rPr>
              <w:t xml:space="preserve">Коммуникативные: </w:t>
            </w:r>
            <w:r w:rsidRPr="008C673F">
              <w:rPr>
                <w:rStyle w:val="FontStyle12"/>
                <w:sz w:val="20"/>
                <w:szCs w:val="20"/>
              </w:rPr>
              <w:t xml:space="preserve">учиться </w:t>
            </w:r>
            <w:proofErr w:type="gramStart"/>
            <w:r w:rsidRPr="008C673F">
              <w:rPr>
                <w:rStyle w:val="FontStyle12"/>
                <w:sz w:val="20"/>
                <w:szCs w:val="20"/>
              </w:rPr>
              <w:t>критично</w:t>
            </w:r>
            <w:proofErr w:type="gramEnd"/>
            <w:r w:rsidRPr="008C673F">
              <w:rPr>
                <w:rStyle w:val="FontStyle12"/>
                <w:sz w:val="20"/>
                <w:szCs w:val="20"/>
              </w:rPr>
              <w:t xml:space="preserve"> от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носиться к своему мнению, с достоинством признавать ошибочность своего мнения (если оно таково) и корректировать его. </w:t>
            </w:r>
            <w:proofErr w:type="gramStart"/>
            <w:r w:rsidRPr="008C673F">
              <w:rPr>
                <w:rStyle w:val="FontStyle13"/>
                <w:sz w:val="20"/>
                <w:szCs w:val="20"/>
              </w:rPr>
              <w:t>Регулятивные</w:t>
            </w:r>
            <w:proofErr w:type="gramEnd"/>
            <w:r w:rsidRPr="008C673F">
              <w:rPr>
                <w:rStyle w:val="FontStyle13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 xml:space="preserve">осознавать самого себя как движущую силу своего </w:t>
            </w:r>
            <w:proofErr w:type="spellStart"/>
            <w:r w:rsidRPr="008C673F">
              <w:rPr>
                <w:rStyle w:val="FontStyle12"/>
                <w:sz w:val="20"/>
                <w:szCs w:val="20"/>
              </w:rPr>
              <w:t>научения</w:t>
            </w:r>
            <w:proofErr w:type="spellEnd"/>
            <w:r w:rsidRPr="008C673F">
              <w:rPr>
                <w:rStyle w:val="FontStyle12"/>
                <w:sz w:val="20"/>
                <w:szCs w:val="20"/>
              </w:rPr>
              <w:t>, формиро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 xml:space="preserve">вать способность к преодолению препятствий и </w:t>
            </w:r>
            <w:proofErr w:type="spellStart"/>
            <w:r w:rsidRPr="008C673F">
              <w:rPr>
                <w:rStyle w:val="FontStyle12"/>
                <w:sz w:val="20"/>
                <w:szCs w:val="20"/>
              </w:rPr>
              <w:t>самокоррекции</w:t>
            </w:r>
            <w:proofErr w:type="spellEnd"/>
            <w:r w:rsidRPr="008C673F">
              <w:rPr>
                <w:rStyle w:val="FontStyle12"/>
                <w:sz w:val="20"/>
                <w:szCs w:val="20"/>
              </w:rPr>
              <w:t>, уметь выполнять работу над ошибками.</w:t>
            </w:r>
          </w:p>
          <w:p w:rsidR="00411E98" w:rsidRPr="008C673F" w:rsidRDefault="00411E98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3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ориентироваться на разно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образие способов решения задач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 познаватель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ного интереса к изучению нового, спосо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бам обобщения и систематиза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ции знаний</w:t>
            </w:r>
          </w:p>
        </w:tc>
        <w:tc>
          <w:tcPr>
            <w:tcW w:w="617" w:type="pct"/>
            <w:vAlign w:val="center"/>
          </w:tcPr>
          <w:p w:rsidR="00411E98" w:rsidRPr="008C673F" w:rsidRDefault="00411E98" w:rsidP="00991131">
            <w:pPr>
              <w:keepLines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Проектируют и формируют учебное сотрудничество с учителем и сверстниками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11E98" w:rsidRPr="008C673F" w:rsidTr="00D063AC">
        <w:tc>
          <w:tcPr>
            <w:tcW w:w="229" w:type="pct"/>
          </w:tcPr>
          <w:p w:rsidR="00411E98" w:rsidRPr="008C673F" w:rsidRDefault="00411E98" w:rsidP="000E344C">
            <w:pPr>
              <w:numPr>
                <w:ilvl w:val="0"/>
                <w:numId w:val="24"/>
              </w:numPr>
              <w:tabs>
                <w:tab w:val="left" w:pos="1066"/>
                <w:tab w:val="center" w:pos="4819"/>
                <w:tab w:val="left" w:pos="5224"/>
              </w:tabs>
              <w:ind w:left="142" w:firstLine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77" w:type="pct"/>
          </w:tcPr>
          <w:p w:rsidR="00411E98" w:rsidRPr="00075A40" w:rsidRDefault="00411E98" w:rsidP="009911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</w:tcPr>
          <w:p w:rsidR="00411E98" w:rsidRPr="008C673F" w:rsidRDefault="00411E98" w:rsidP="00322782">
            <w:pPr>
              <w:pStyle w:val="Style3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Обобщаю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щий урок</w:t>
            </w:r>
          </w:p>
        </w:tc>
        <w:tc>
          <w:tcPr>
            <w:tcW w:w="626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19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Научиться прово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дить диагностику учебных достиже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ний</w:t>
            </w:r>
          </w:p>
        </w:tc>
        <w:tc>
          <w:tcPr>
            <w:tcW w:w="1350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10"/>
              <w:rPr>
                <w:rStyle w:val="FontStyle12"/>
                <w:sz w:val="20"/>
                <w:szCs w:val="20"/>
              </w:rPr>
            </w:pPr>
            <w:proofErr w:type="gramStart"/>
            <w:r w:rsidRPr="008C673F">
              <w:rPr>
                <w:rStyle w:val="FontStyle13"/>
                <w:sz w:val="20"/>
                <w:szCs w:val="20"/>
              </w:rPr>
              <w:t>Коммуникативные</w:t>
            </w:r>
            <w:proofErr w:type="gramEnd"/>
            <w:r w:rsidRPr="008C673F">
              <w:rPr>
                <w:rStyle w:val="FontStyle13"/>
                <w:sz w:val="20"/>
                <w:szCs w:val="20"/>
              </w:rPr>
              <w:t xml:space="preserve">: </w:t>
            </w:r>
            <w:r w:rsidRPr="008C673F">
              <w:rPr>
                <w:rStyle w:val="FontStyle12"/>
                <w:sz w:val="20"/>
                <w:szCs w:val="20"/>
              </w:rPr>
              <w:t>организовывать и пла</w:t>
            </w:r>
            <w:r w:rsidRPr="008C673F">
              <w:rPr>
                <w:rStyle w:val="FontStyle12"/>
                <w:sz w:val="20"/>
                <w:szCs w:val="20"/>
              </w:rPr>
              <w:softHyphen/>
              <w:t>нировать учебное сотрудничество с учителем и сверстниками.</w:t>
            </w:r>
          </w:p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3"/>
                <w:sz w:val="20"/>
                <w:szCs w:val="20"/>
              </w:rPr>
              <w:t xml:space="preserve">Регулятивные: </w:t>
            </w:r>
            <w:r w:rsidRPr="008C673F">
              <w:rPr>
                <w:rStyle w:val="FontStyle12"/>
                <w:sz w:val="20"/>
                <w:szCs w:val="20"/>
              </w:rPr>
              <w:t>определять новый уровень отношения к самому себе как субъекту дея</w:t>
            </w:r>
            <w:r w:rsidRPr="008C673F">
              <w:rPr>
                <w:rStyle w:val="FontStyle12"/>
                <w:sz w:val="20"/>
                <w:szCs w:val="20"/>
              </w:rPr>
              <w:softHyphen/>
              <w:t>тельности.</w:t>
            </w:r>
          </w:p>
          <w:p w:rsidR="00411E98" w:rsidRPr="008C673F" w:rsidRDefault="00411E98" w:rsidP="00322782">
            <w:pPr>
              <w:pStyle w:val="Style2"/>
              <w:widowControl/>
              <w:spacing w:line="240" w:lineRule="auto"/>
              <w:ind w:firstLine="10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3"/>
                <w:sz w:val="20"/>
                <w:szCs w:val="20"/>
              </w:rPr>
              <w:t xml:space="preserve">Познавательные: </w:t>
            </w:r>
            <w:r w:rsidRPr="008C673F">
              <w:rPr>
                <w:rStyle w:val="FontStyle12"/>
                <w:sz w:val="20"/>
                <w:szCs w:val="20"/>
              </w:rPr>
              <w:t>произвольно и осознанно владеть общим приемом решения задач</w:t>
            </w:r>
          </w:p>
        </w:tc>
        <w:tc>
          <w:tcPr>
            <w:tcW w:w="817" w:type="pct"/>
          </w:tcPr>
          <w:p w:rsidR="00411E98" w:rsidRPr="008C673F" w:rsidRDefault="00411E98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Формирование</w:t>
            </w:r>
          </w:p>
          <w:p w:rsidR="00411E98" w:rsidRPr="008C673F" w:rsidRDefault="00411E98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целостного</w:t>
            </w:r>
          </w:p>
          <w:p w:rsidR="00411E98" w:rsidRPr="008C673F" w:rsidRDefault="00411E98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восприятия</w:t>
            </w:r>
          </w:p>
          <w:p w:rsidR="00411E98" w:rsidRPr="008C673F" w:rsidRDefault="00411E98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окружающего</w:t>
            </w:r>
          </w:p>
          <w:p w:rsidR="00411E98" w:rsidRPr="008C673F" w:rsidRDefault="00411E98" w:rsidP="00322782">
            <w:pPr>
              <w:pStyle w:val="Style2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8C673F">
              <w:rPr>
                <w:rStyle w:val="FontStyle12"/>
                <w:sz w:val="20"/>
                <w:szCs w:val="20"/>
              </w:rPr>
              <w:t>мира</w:t>
            </w:r>
          </w:p>
        </w:tc>
        <w:tc>
          <w:tcPr>
            <w:tcW w:w="617" w:type="pct"/>
          </w:tcPr>
          <w:p w:rsidR="00411E98" w:rsidRPr="008C673F" w:rsidRDefault="00411E98" w:rsidP="0099113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673F">
              <w:rPr>
                <w:rFonts w:ascii="Times New Roman" w:hAnsi="Times New Roman"/>
                <w:sz w:val="20"/>
                <w:szCs w:val="20"/>
              </w:rPr>
              <w:t>Формирование устойчивой мотивации к изучению нового</w:t>
            </w:r>
          </w:p>
        </w:tc>
        <w:tc>
          <w:tcPr>
            <w:tcW w:w="349" w:type="pct"/>
          </w:tcPr>
          <w:p w:rsidR="00411E98" w:rsidRPr="008C673F" w:rsidRDefault="00411E98" w:rsidP="00EB0DEC">
            <w:pPr>
              <w:tabs>
                <w:tab w:val="left" w:pos="1066"/>
                <w:tab w:val="center" w:pos="4819"/>
                <w:tab w:val="left" w:pos="5224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</w:tbl>
    <w:p w:rsidR="000E344C" w:rsidRDefault="000E344C" w:rsidP="00EB0DEC">
      <w:pPr>
        <w:tabs>
          <w:tab w:val="left" w:pos="1066"/>
          <w:tab w:val="center" w:pos="4819"/>
          <w:tab w:val="left" w:pos="5224"/>
        </w:tabs>
        <w:jc w:val="center"/>
        <w:rPr>
          <w:rFonts w:ascii="Times New Roman" w:hAnsi="Times New Roman"/>
          <w:b/>
          <w:i/>
        </w:rPr>
      </w:pPr>
    </w:p>
    <w:p w:rsidR="000E344C" w:rsidRDefault="000E344C" w:rsidP="00EB0DEC">
      <w:pPr>
        <w:tabs>
          <w:tab w:val="left" w:pos="1066"/>
          <w:tab w:val="center" w:pos="4819"/>
          <w:tab w:val="left" w:pos="5224"/>
        </w:tabs>
        <w:jc w:val="center"/>
        <w:rPr>
          <w:rFonts w:ascii="Times New Roman" w:hAnsi="Times New Roman"/>
          <w:b/>
          <w:i/>
        </w:rPr>
      </w:pPr>
    </w:p>
    <w:p w:rsidR="00B3040B" w:rsidRDefault="00B3040B" w:rsidP="00265C3D">
      <w:pPr>
        <w:tabs>
          <w:tab w:val="left" w:pos="5224"/>
        </w:tabs>
        <w:jc w:val="center"/>
        <w:rPr>
          <w:rFonts w:ascii="Times New Roman" w:hAnsi="Times New Roman"/>
          <w:b/>
          <w:i/>
        </w:rPr>
        <w:sectPr w:rsidR="00B3040B" w:rsidSect="00B3040B">
          <w:pgSz w:w="16839" w:h="11907" w:orient="landscape" w:code="9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265C3D" w:rsidRPr="002B7FC5" w:rsidRDefault="00265C3D" w:rsidP="00265C3D">
      <w:pPr>
        <w:tabs>
          <w:tab w:val="left" w:pos="5224"/>
        </w:tabs>
        <w:jc w:val="center"/>
        <w:rPr>
          <w:rFonts w:ascii="Times New Roman" w:hAnsi="Times New Roman"/>
          <w:b/>
          <w:i/>
        </w:rPr>
      </w:pPr>
    </w:p>
    <w:p w:rsidR="00042875" w:rsidRDefault="00042875" w:rsidP="00EA2725">
      <w:pPr>
        <w:pStyle w:val="afb"/>
        <w:rPr>
          <w:rFonts w:ascii="Times New Roman" w:hAnsi="Times New Roman"/>
          <w:b/>
          <w:sz w:val="24"/>
          <w:szCs w:val="24"/>
        </w:rPr>
      </w:pPr>
    </w:p>
    <w:sectPr w:rsidR="00042875" w:rsidSect="00C276FE">
      <w:pgSz w:w="11907" w:h="16839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3B38" w:rsidRDefault="00893B38" w:rsidP="00712A66">
      <w:pPr>
        <w:spacing w:after="0" w:line="240" w:lineRule="auto"/>
      </w:pPr>
      <w:r>
        <w:separator/>
      </w:r>
    </w:p>
  </w:endnote>
  <w:endnote w:type="continuationSeparator" w:id="0">
    <w:p w:rsidR="00893B38" w:rsidRDefault="00893B38" w:rsidP="00712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entury Schoolbook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74" w:rsidRDefault="00AF740B" w:rsidP="00AF10B2">
    <w:pPr>
      <w:pStyle w:val="af4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000074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000074" w:rsidRDefault="00000074">
    <w:pPr>
      <w:pStyle w:val="af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3636408"/>
      <w:docPartObj>
        <w:docPartGallery w:val="Page Numbers (Bottom of Page)"/>
        <w:docPartUnique/>
      </w:docPartObj>
    </w:sdtPr>
    <w:sdtContent>
      <w:p w:rsidR="00000074" w:rsidRDefault="00AF740B">
        <w:pPr>
          <w:pStyle w:val="af4"/>
          <w:jc w:val="right"/>
        </w:pPr>
        <w:fldSimple w:instr="PAGE   \* MERGEFORMAT">
          <w:r w:rsidR="00877734">
            <w:rPr>
              <w:noProof/>
            </w:rPr>
            <w:t>59</w:t>
          </w:r>
        </w:fldSimple>
      </w:p>
    </w:sdtContent>
  </w:sdt>
  <w:p w:rsidR="00000074" w:rsidRDefault="00000074">
    <w:pPr>
      <w:pStyle w:val="af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74" w:rsidRDefault="00000074">
    <w:pPr>
      <w:pStyle w:val="af4"/>
      <w:jc w:val="right"/>
    </w:pPr>
  </w:p>
  <w:p w:rsidR="00000074" w:rsidRDefault="00000074">
    <w:pPr>
      <w:pStyle w:val="af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3B38" w:rsidRDefault="00893B38" w:rsidP="00712A66">
      <w:pPr>
        <w:spacing w:after="0" w:line="240" w:lineRule="auto"/>
      </w:pPr>
      <w:r>
        <w:separator/>
      </w:r>
    </w:p>
  </w:footnote>
  <w:footnote w:type="continuationSeparator" w:id="0">
    <w:p w:rsidR="00893B38" w:rsidRDefault="00893B38" w:rsidP="00712A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0.9pt;height:10.9pt" o:bullet="t">
        <v:imagedata r:id="rId1" o:title="msoDB26"/>
      </v:shape>
    </w:pict>
  </w:numPicBullet>
  <w:abstractNum w:abstractNumId="0">
    <w:nsid w:val="00000001"/>
    <w:multiLevelType w:val="multilevel"/>
    <w:tmpl w:val="8C925718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/>
        <w:b/>
        <w:i w:val="0"/>
      </w:rPr>
    </w:lvl>
  </w:abstractNum>
  <w:abstractNum w:abstractNumId="2">
    <w:nsid w:val="00000006"/>
    <w:multiLevelType w:val="singleLevel"/>
    <w:tmpl w:val="00000006"/>
    <w:name w:val="WW8Num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/>
        <w:b/>
        <w:i w:val="0"/>
      </w:rPr>
    </w:lvl>
  </w:abstractNum>
  <w:abstractNum w:abstractNumId="3">
    <w:nsid w:val="00000007"/>
    <w:multiLevelType w:val="singleLevel"/>
    <w:tmpl w:val="00000007"/>
    <w:name w:val="WW8Num9"/>
    <w:lvl w:ilvl="0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/>
      </w:rPr>
    </w:lvl>
  </w:abstractNum>
  <w:abstractNum w:abstractNumId="4">
    <w:nsid w:val="00000008"/>
    <w:multiLevelType w:val="singleLevel"/>
    <w:tmpl w:val="00000008"/>
    <w:name w:val="WW8Num1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/>
        <w:b/>
        <w:i w:val="0"/>
      </w:rPr>
    </w:lvl>
  </w:abstractNum>
  <w:abstractNum w:abstractNumId="5">
    <w:nsid w:val="0000000A"/>
    <w:multiLevelType w:val="singleLevel"/>
    <w:tmpl w:val="0000000A"/>
    <w:name w:val="WW8Num1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/>
        <w:b/>
        <w:i w:val="0"/>
      </w:rPr>
    </w:lvl>
  </w:abstractNum>
  <w:abstractNum w:abstractNumId="6">
    <w:nsid w:val="0000000B"/>
    <w:multiLevelType w:val="singleLevel"/>
    <w:tmpl w:val="0000000B"/>
    <w:name w:val="WW8Num1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/>
        <w:b/>
        <w:i w:val="0"/>
      </w:rPr>
    </w:lvl>
  </w:abstractNum>
  <w:abstractNum w:abstractNumId="7">
    <w:nsid w:val="0000000C"/>
    <w:multiLevelType w:val="singleLevel"/>
    <w:tmpl w:val="0000000C"/>
    <w:name w:val="WW8Num1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/>
        <w:b/>
        <w:i w:val="0"/>
      </w:rPr>
    </w:lvl>
  </w:abstractNum>
  <w:abstractNum w:abstractNumId="8">
    <w:nsid w:val="0000000D"/>
    <w:multiLevelType w:val="singleLevel"/>
    <w:tmpl w:val="0000000D"/>
    <w:name w:val="WW8Num1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/>
        <w:b/>
        <w:i w:val="0"/>
      </w:rPr>
    </w:lvl>
  </w:abstractNum>
  <w:abstractNum w:abstractNumId="9">
    <w:nsid w:val="0000000E"/>
    <w:multiLevelType w:val="singleLevel"/>
    <w:tmpl w:val="0000000E"/>
    <w:name w:val="WW8Num1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/>
        <w:b/>
        <w:i w:val="0"/>
      </w:rPr>
    </w:lvl>
  </w:abstractNum>
  <w:abstractNum w:abstractNumId="10">
    <w:nsid w:val="00000013"/>
    <w:multiLevelType w:val="singleLevel"/>
    <w:tmpl w:val="00000013"/>
    <w:name w:val="WW8Num2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/>
        <w:b/>
        <w:i w:val="0"/>
      </w:rPr>
    </w:lvl>
  </w:abstractNum>
  <w:abstractNum w:abstractNumId="11">
    <w:nsid w:val="00000015"/>
    <w:multiLevelType w:val="single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2">
    <w:nsid w:val="00000018"/>
    <w:multiLevelType w:val="singleLevel"/>
    <w:tmpl w:val="00000018"/>
    <w:name w:val="WW8Num29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/>
        <w:b/>
        <w:i w:val="0"/>
      </w:rPr>
    </w:lvl>
  </w:abstractNum>
  <w:abstractNum w:abstractNumId="13">
    <w:nsid w:val="0000001B"/>
    <w:multiLevelType w:val="singleLevel"/>
    <w:tmpl w:val="0000001B"/>
    <w:name w:val="WW8Num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/>
        <w:b/>
        <w:i w:val="0"/>
      </w:rPr>
    </w:lvl>
  </w:abstractNum>
  <w:abstractNum w:abstractNumId="14">
    <w:nsid w:val="0000001C"/>
    <w:multiLevelType w:val="singleLevel"/>
    <w:tmpl w:val="0000001C"/>
    <w:name w:val="WW8Num33"/>
    <w:lvl w:ilvl="0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/>
      </w:rPr>
    </w:lvl>
  </w:abstractNum>
  <w:abstractNum w:abstractNumId="15">
    <w:nsid w:val="0000001D"/>
    <w:multiLevelType w:val="singleLevel"/>
    <w:tmpl w:val="0000001D"/>
    <w:name w:val="WW8Num3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/>
        <w:b/>
        <w:i w:val="0"/>
      </w:rPr>
    </w:lvl>
  </w:abstractNum>
  <w:abstractNum w:abstractNumId="16">
    <w:nsid w:val="0000001F"/>
    <w:multiLevelType w:val="singleLevel"/>
    <w:tmpl w:val="0000001F"/>
    <w:name w:val="WW8Num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/>
        <w:b/>
        <w:i w:val="0"/>
      </w:rPr>
    </w:lvl>
  </w:abstractNum>
  <w:abstractNum w:abstractNumId="17">
    <w:nsid w:val="00000020"/>
    <w:multiLevelType w:val="singleLevel"/>
    <w:tmpl w:val="00000020"/>
    <w:name w:val="WW8Num3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/>
        <w:b/>
        <w:i w:val="0"/>
      </w:rPr>
    </w:lvl>
  </w:abstractNum>
  <w:abstractNum w:abstractNumId="18">
    <w:nsid w:val="00000021"/>
    <w:multiLevelType w:val="singleLevel"/>
    <w:tmpl w:val="00000021"/>
    <w:name w:val="WW8Num3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/>
        <w:b/>
        <w:i w:val="0"/>
      </w:rPr>
    </w:lvl>
  </w:abstractNum>
  <w:abstractNum w:abstractNumId="19">
    <w:nsid w:val="0A61636C"/>
    <w:multiLevelType w:val="hybridMultilevel"/>
    <w:tmpl w:val="CB6477C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>
    <w:nsid w:val="153E111B"/>
    <w:multiLevelType w:val="hybridMultilevel"/>
    <w:tmpl w:val="E8BAA9C6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1">
    <w:nsid w:val="19587DE5"/>
    <w:multiLevelType w:val="hybridMultilevel"/>
    <w:tmpl w:val="2B36FA84"/>
    <w:lvl w:ilvl="0" w:tplc="0419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22">
    <w:nsid w:val="1ACC2A2D"/>
    <w:multiLevelType w:val="hybridMultilevel"/>
    <w:tmpl w:val="4AB20186"/>
    <w:lvl w:ilvl="0" w:tplc="7E3411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AE14F0"/>
    <w:multiLevelType w:val="hybridMultilevel"/>
    <w:tmpl w:val="C8388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04410A1"/>
    <w:multiLevelType w:val="hybridMultilevel"/>
    <w:tmpl w:val="EE304CA8"/>
    <w:lvl w:ilvl="0" w:tplc="5F7CAD3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6A824EE"/>
    <w:multiLevelType w:val="hybridMultilevel"/>
    <w:tmpl w:val="3AE00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C0E598B"/>
    <w:multiLevelType w:val="hybridMultilevel"/>
    <w:tmpl w:val="0B0655F0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7">
    <w:nsid w:val="2DB24484"/>
    <w:multiLevelType w:val="hybridMultilevel"/>
    <w:tmpl w:val="5A0837C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39B75730"/>
    <w:multiLevelType w:val="hybridMultilevel"/>
    <w:tmpl w:val="0F8E27C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>
    <w:nsid w:val="45A3465A"/>
    <w:multiLevelType w:val="multilevel"/>
    <w:tmpl w:val="58589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8756D6F"/>
    <w:multiLevelType w:val="hybridMultilevel"/>
    <w:tmpl w:val="966052D0"/>
    <w:lvl w:ilvl="0" w:tplc="51744C9C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>
    <w:nsid w:val="4E037D99"/>
    <w:multiLevelType w:val="hybridMultilevel"/>
    <w:tmpl w:val="2438FE6A"/>
    <w:lvl w:ilvl="0" w:tplc="ADE2294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636124"/>
    <w:multiLevelType w:val="hybridMultilevel"/>
    <w:tmpl w:val="D706BF8C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3">
    <w:nsid w:val="52373DAE"/>
    <w:multiLevelType w:val="hybridMultilevel"/>
    <w:tmpl w:val="FA38C632"/>
    <w:lvl w:ilvl="0" w:tplc="5F7CAD3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850CE2"/>
    <w:multiLevelType w:val="multilevel"/>
    <w:tmpl w:val="B43E4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9D50210"/>
    <w:multiLevelType w:val="hybridMultilevel"/>
    <w:tmpl w:val="980C80D6"/>
    <w:lvl w:ilvl="0" w:tplc="66089A94">
      <w:start w:val="1"/>
      <w:numFmt w:val="decimal"/>
      <w:lvlText w:val="%1)"/>
      <w:lvlJc w:val="left"/>
      <w:pPr>
        <w:ind w:left="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36">
    <w:nsid w:val="5A971777"/>
    <w:multiLevelType w:val="multilevel"/>
    <w:tmpl w:val="E9FE5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D735451"/>
    <w:multiLevelType w:val="hybridMultilevel"/>
    <w:tmpl w:val="26CCCD5C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8">
    <w:nsid w:val="6D43747F"/>
    <w:multiLevelType w:val="hybridMultilevel"/>
    <w:tmpl w:val="EBAE087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>
    <w:nsid w:val="785518A4"/>
    <w:multiLevelType w:val="hybridMultilevel"/>
    <w:tmpl w:val="64D0FD5E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0">
    <w:nsid w:val="791C0BC2"/>
    <w:multiLevelType w:val="hybridMultilevel"/>
    <w:tmpl w:val="91329056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1">
    <w:nsid w:val="796A250F"/>
    <w:multiLevelType w:val="hybridMultilevel"/>
    <w:tmpl w:val="8098E750"/>
    <w:lvl w:ilvl="0" w:tplc="A8987BDE">
      <w:start w:val="1"/>
      <w:numFmt w:val="decimal"/>
      <w:lvlText w:val="%1."/>
      <w:lvlJc w:val="left"/>
      <w:pPr>
        <w:ind w:left="1080" w:hanging="360"/>
      </w:pPr>
      <w:rPr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30"/>
  </w:num>
  <w:num w:numId="3">
    <w:abstractNumId w:val="31"/>
  </w:num>
  <w:num w:numId="4">
    <w:abstractNumId w:val="39"/>
  </w:num>
  <w:num w:numId="5">
    <w:abstractNumId w:val="27"/>
  </w:num>
  <w:num w:numId="6">
    <w:abstractNumId w:val="0"/>
  </w:num>
  <w:num w:numId="7">
    <w:abstractNumId w:val="35"/>
  </w:num>
  <w:num w:numId="8">
    <w:abstractNumId w:val="38"/>
  </w:num>
  <w:num w:numId="9">
    <w:abstractNumId w:val="20"/>
  </w:num>
  <w:num w:numId="10">
    <w:abstractNumId w:val="32"/>
  </w:num>
  <w:num w:numId="11">
    <w:abstractNumId w:val="37"/>
  </w:num>
  <w:num w:numId="12">
    <w:abstractNumId w:val="40"/>
  </w:num>
  <w:num w:numId="13">
    <w:abstractNumId w:val="21"/>
  </w:num>
  <w:num w:numId="14">
    <w:abstractNumId w:val="26"/>
  </w:num>
  <w:num w:numId="15">
    <w:abstractNumId w:val="36"/>
  </w:num>
  <w:num w:numId="16">
    <w:abstractNumId w:val="29"/>
  </w:num>
  <w:num w:numId="17">
    <w:abstractNumId w:val="34"/>
  </w:num>
  <w:num w:numId="18">
    <w:abstractNumId w:val="22"/>
  </w:num>
  <w:num w:numId="19">
    <w:abstractNumId w:val="23"/>
  </w:num>
  <w:num w:numId="20">
    <w:abstractNumId w:val="19"/>
  </w:num>
  <w:num w:numId="21">
    <w:abstractNumId w:val="28"/>
  </w:num>
  <w:num w:numId="22">
    <w:abstractNumId w:val="24"/>
  </w:num>
  <w:num w:numId="23">
    <w:abstractNumId w:val="33"/>
  </w:num>
  <w:num w:numId="24">
    <w:abstractNumId w:val="41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35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2A66"/>
    <w:rsid w:val="00000074"/>
    <w:rsid w:val="000044A6"/>
    <w:rsid w:val="000046BD"/>
    <w:rsid w:val="00013015"/>
    <w:rsid w:val="00013A8B"/>
    <w:rsid w:val="00014009"/>
    <w:rsid w:val="00015085"/>
    <w:rsid w:val="000209F4"/>
    <w:rsid w:val="00025937"/>
    <w:rsid w:val="00030F43"/>
    <w:rsid w:val="000318AB"/>
    <w:rsid w:val="00032881"/>
    <w:rsid w:val="00032EE6"/>
    <w:rsid w:val="00032F8F"/>
    <w:rsid w:val="00033490"/>
    <w:rsid w:val="000342B9"/>
    <w:rsid w:val="00042875"/>
    <w:rsid w:val="00043EB3"/>
    <w:rsid w:val="0004594E"/>
    <w:rsid w:val="00054BD6"/>
    <w:rsid w:val="000562B3"/>
    <w:rsid w:val="00057C0B"/>
    <w:rsid w:val="00060317"/>
    <w:rsid w:val="00060CC0"/>
    <w:rsid w:val="0006387E"/>
    <w:rsid w:val="00063E08"/>
    <w:rsid w:val="0006626C"/>
    <w:rsid w:val="00070552"/>
    <w:rsid w:val="00074DD8"/>
    <w:rsid w:val="00080959"/>
    <w:rsid w:val="00082FC2"/>
    <w:rsid w:val="00083A66"/>
    <w:rsid w:val="00086916"/>
    <w:rsid w:val="00093483"/>
    <w:rsid w:val="00095B80"/>
    <w:rsid w:val="00097CC5"/>
    <w:rsid w:val="00097EA9"/>
    <w:rsid w:val="000A3C06"/>
    <w:rsid w:val="000A5B09"/>
    <w:rsid w:val="000B1AE8"/>
    <w:rsid w:val="000B36A2"/>
    <w:rsid w:val="000B4D52"/>
    <w:rsid w:val="000B5880"/>
    <w:rsid w:val="000B6DCD"/>
    <w:rsid w:val="000B7FC5"/>
    <w:rsid w:val="000C13C3"/>
    <w:rsid w:val="000C1F40"/>
    <w:rsid w:val="000C23BB"/>
    <w:rsid w:val="000C3207"/>
    <w:rsid w:val="000C5643"/>
    <w:rsid w:val="000C5A25"/>
    <w:rsid w:val="000D1D73"/>
    <w:rsid w:val="000D2B12"/>
    <w:rsid w:val="000D4AC5"/>
    <w:rsid w:val="000D4BDA"/>
    <w:rsid w:val="000D561F"/>
    <w:rsid w:val="000D5C4D"/>
    <w:rsid w:val="000E15B2"/>
    <w:rsid w:val="000E32E9"/>
    <w:rsid w:val="000E344C"/>
    <w:rsid w:val="000E47AC"/>
    <w:rsid w:val="000E4B56"/>
    <w:rsid w:val="000E7A49"/>
    <w:rsid w:val="000E7BDB"/>
    <w:rsid w:val="000F1E92"/>
    <w:rsid w:val="000F3BCB"/>
    <w:rsid w:val="000F5AF4"/>
    <w:rsid w:val="000F7275"/>
    <w:rsid w:val="000F7866"/>
    <w:rsid w:val="000F7B87"/>
    <w:rsid w:val="00102098"/>
    <w:rsid w:val="00102303"/>
    <w:rsid w:val="0010230D"/>
    <w:rsid w:val="00103AC2"/>
    <w:rsid w:val="0010416F"/>
    <w:rsid w:val="00104197"/>
    <w:rsid w:val="00106698"/>
    <w:rsid w:val="001114D0"/>
    <w:rsid w:val="001148E1"/>
    <w:rsid w:val="00115F9E"/>
    <w:rsid w:val="00116F0E"/>
    <w:rsid w:val="00121887"/>
    <w:rsid w:val="00126658"/>
    <w:rsid w:val="0012719C"/>
    <w:rsid w:val="00127426"/>
    <w:rsid w:val="00127D22"/>
    <w:rsid w:val="001311DE"/>
    <w:rsid w:val="00132C06"/>
    <w:rsid w:val="00141471"/>
    <w:rsid w:val="0014148A"/>
    <w:rsid w:val="00143F49"/>
    <w:rsid w:val="00145AA1"/>
    <w:rsid w:val="00145BEC"/>
    <w:rsid w:val="00145D52"/>
    <w:rsid w:val="00147903"/>
    <w:rsid w:val="001510BC"/>
    <w:rsid w:val="001521A0"/>
    <w:rsid w:val="00152EED"/>
    <w:rsid w:val="0015637A"/>
    <w:rsid w:val="00160CA7"/>
    <w:rsid w:val="00162819"/>
    <w:rsid w:val="00163418"/>
    <w:rsid w:val="001645F4"/>
    <w:rsid w:val="00165096"/>
    <w:rsid w:val="00166FB6"/>
    <w:rsid w:val="001705B1"/>
    <w:rsid w:val="00171B09"/>
    <w:rsid w:val="001727D8"/>
    <w:rsid w:val="001751E0"/>
    <w:rsid w:val="001773E3"/>
    <w:rsid w:val="00181002"/>
    <w:rsid w:val="00195880"/>
    <w:rsid w:val="00196DFB"/>
    <w:rsid w:val="001A05CD"/>
    <w:rsid w:val="001A1A7F"/>
    <w:rsid w:val="001A28F0"/>
    <w:rsid w:val="001A2977"/>
    <w:rsid w:val="001B2545"/>
    <w:rsid w:val="001B4664"/>
    <w:rsid w:val="001B5A61"/>
    <w:rsid w:val="001B6FFC"/>
    <w:rsid w:val="001B73A9"/>
    <w:rsid w:val="001C45EB"/>
    <w:rsid w:val="001C5000"/>
    <w:rsid w:val="001D0914"/>
    <w:rsid w:val="001D2AF7"/>
    <w:rsid w:val="001D3D49"/>
    <w:rsid w:val="001D5D56"/>
    <w:rsid w:val="001D60E8"/>
    <w:rsid w:val="001E43BC"/>
    <w:rsid w:val="001E5588"/>
    <w:rsid w:val="001E7F7E"/>
    <w:rsid w:val="001F05EE"/>
    <w:rsid w:val="001F10AC"/>
    <w:rsid w:val="001F133B"/>
    <w:rsid w:val="001F32D6"/>
    <w:rsid w:val="001F36E5"/>
    <w:rsid w:val="001F46BF"/>
    <w:rsid w:val="001F46E3"/>
    <w:rsid w:val="0020510E"/>
    <w:rsid w:val="00213DBB"/>
    <w:rsid w:val="00215784"/>
    <w:rsid w:val="00216B58"/>
    <w:rsid w:val="002208FE"/>
    <w:rsid w:val="002212FC"/>
    <w:rsid w:val="0022497C"/>
    <w:rsid w:val="00225110"/>
    <w:rsid w:val="002319EB"/>
    <w:rsid w:val="00231F84"/>
    <w:rsid w:val="00234EDE"/>
    <w:rsid w:val="002352E7"/>
    <w:rsid w:val="002359DB"/>
    <w:rsid w:val="00236DFE"/>
    <w:rsid w:val="00237BF3"/>
    <w:rsid w:val="0024040E"/>
    <w:rsid w:val="00241912"/>
    <w:rsid w:val="00242882"/>
    <w:rsid w:val="0024324B"/>
    <w:rsid w:val="00244288"/>
    <w:rsid w:val="00245779"/>
    <w:rsid w:val="00246BB9"/>
    <w:rsid w:val="0024708A"/>
    <w:rsid w:val="00247DBF"/>
    <w:rsid w:val="00250FC0"/>
    <w:rsid w:val="002514E7"/>
    <w:rsid w:val="0025322B"/>
    <w:rsid w:val="00253D7D"/>
    <w:rsid w:val="00261FEC"/>
    <w:rsid w:val="00265C3D"/>
    <w:rsid w:val="0026738B"/>
    <w:rsid w:val="002713A4"/>
    <w:rsid w:val="0027171D"/>
    <w:rsid w:val="00282E40"/>
    <w:rsid w:val="00285B98"/>
    <w:rsid w:val="0028661B"/>
    <w:rsid w:val="00286E7C"/>
    <w:rsid w:val="0029033C"/>
    <w:rsid w:val="002911B6"/>
    <w:rsid w:val="0029191C"/>
    <w:rsid w:val="00293AFC"/>
    <w:rsid w:val="002945B6"/>
    <w:rsid w:val="0029622C"/>
    <w:rsid w:val="002A3153"/>
    <w:rsid w:val="002A32F3"/>
    <w:rsid w:val="002A431F"/>
    <w:rsid w:val="002A4BB1"/>
    <w:rsid w:val="002A706D"/>
    <w:rsid w:val="002B26F8"/>
    <w:rsid w:val="002B29F9"/>
    <w:rsid w:val="002B3E3C"/>
    <w:rsid w:val="002B42DE"/>
    <w:rsid w:val="002B4350"/>
    <w:rsid w:val="002B489A"/>
    <w:rsid w:val="002B6929"/>
    <w:rsid w:val="002B7D72"/>
    <w:rsid w:val="002C0731"/>
    <w:rsid w:val="002C28CA"/>
    <w:rsid w:val="002C2F63"/>
    <w:rsid w:val="002C47C9"/>
    <w:rsid w:val="002C5B5F"/>
    <w:rsid w:val="002C6E13"/>
    <w:rsid w:val="002D0BD3"/>
    <w:rsid w:val="002D3489"/>
    <w:rsid w:val="002D4696"/>
    <w:rsid w:val="002D6E91"/>
    <w:rsid w:val="002E03E7"/>
    <w:rsid w:val="002E0580"/>
    <w:rsid w:val="002E5966"/>
    <w:rsid w:val="002E73E9"/>
    <w:rsid w:val="002E792A"/>
    <w:rsid w:val="002F034A"/>
    <w:rsid w:val="002F113C"/>
    <w:rsid w:val="002F3427"/>
    <w:rsid w:val="002F787F"/>
    <w:rsid w:val="003004F2"/>
    <w:rsid w:val="00300DEF"/>
    <w:rsid w:val="00302C41"/>
    <w:rsid w:val="00306763"/>
    <w:rsid w:val="00306BFA"/>
    <w:rsid w:val="00312B9E"/>
    <w:rsid w:val="003145B8"/>
    <w:rsid w:val="00314EF4"/>
    <w:rsid w:val="00316674"/>
    <w:rsid w:val="0031794E"/>
    <w:rsid w:val="00322782"/>
    <w:rsid w:val="00333852"/>
    <w:rsid w:val="0033514A"/>
    <w:rsid w:val="00337EC6"/>
    <w:rsid w:val="003419D3"/>
    <w:rsid w:val="00350520"/>
    <w:rsid w:val="00352B63"/>
    <w:rsid w:val="003533A2"/>
    <w:rsid w:val="00354864"/>
    <w:rsid w:val="00354F9C"/>
    <w:rsid w:val="0035712C"/>
    <w:rsid w:val="00360DF4"/>
    <w:rsid w:val="00362B5D"/>
    <w:rsid w:val="00362DE5"/>
    <w:rsid w:val="00363735"/>
    <w:rsid w:val="0036376E"/>
    <w:rsid w:val="003644A8"/>
    <w:rsid w:val="00365E75"/>
    <w:rsid w:val="003660D2"/>
    <w:rsid w:val="00373183"/>
    <w:rsid w:val="00377917"/>
    <w:rsid w:val="00382C84"/>
    <w:rsid w:val="00383351"/>
    <w:rsid w:val="0038628D"/>
    <w:rsid w:val="00386A02"/>
    <w:rsid w:val="0039145E"/>
    <w:rsid w:val="00393032"/>
    <w:rsid w:val="0039430E"/>
    <w:rsid w:val="00394573"/>
    <w:rsid w:val="003964A5"/>
    <w:rsid w:val="00396C45"/>
    <w:rsid w:val="00397422"/>
    <w:rsid w:val="00397BEB"/>
    <w:rsid w:val="003A0D95"/>
    <w:rsid w:val="003A2739"/>
    <w:rsid w:val="003A311F"/>
    <w:rsid w:val="003A6433"/>
    <w:rsid w:val="003B3D2A"/>
    <w:rsid w:val="003B4193"/>
    <w:rsid w:val="003B5F18"/>
    <w:rsid w:val="003B7FCA"/>
    <w:rsid w:val="003C0747"/>
    <w:rsid w:val="003C2067"/>
    <w:rsid w:val="003C216B"/>
    <w:rsid w:val="003C5431"/>
    <w:rsid w:val="003C6EE6"/>
    <w:rsid w:val="003C79F1"/>
    <w:rsid w:val="003D1CEC"/>
    <w:rsid w:val="003D2568"/>
    <w:rsid w:val="003E11F7"/>
    <w:rsid w:val="003E2385"/>
    <w:rsid w:val="003E59B0"/>
    <w:rsid w:val="003E7095"/>
    <w:rsid w:val="003E7A15"/>
    <w:rsid w:val="003F44E9"/>
    <w:rsid w:val="003F48D9"/>
    <w:rsid w:val="003F5865"/>
    <w:rsid w:val="003F5CF6"/>
    <w:rsid w:val="003F67B0"/>
    <w:rsid w:val="0040158A"/>
    <w:rsid w:val="004032E2"/>
    <w:rsid w:val="004032F2"/>
    <w:rsid w:val="00405E32"/>
    <w:rsid w:val="004110A8"/>
    <w:rsid w:val="0041138D"/>
    <w:rsid w:val="00411E98"/>
    <w:rsid w:val="004132EA"/>
    <w:rsid w:val="0041476E"/>
    <w:rsid w:val="00414B25"/>
    <w:rsid w:val="00414D55"/>
    <w:rsid w:val="00415269"/>
    <w:rsid w:val="00416CEF"/>
    <w:rsid w:val="00416EFC"/>
    <w:rsid w:val="00423BB7"/>
    <w:rsid w:val="0042410B"/>
    <w:rsid w:val="00424544"/>
    <w:rsid w:val="00427BDA"/>
    <w:rsid w:val="00431355"/>
    <w:rsid w:val="004323FB"/>
    <w:rsid w:val="004328C8"/>
    <w:rsid w:val="004329C9"/>
    <w:rsid w:val="00433414"/>
    <w:rsid w:val="0044004B"/>
    <w:rsid w:val="0044064E"/>
    <w:rsid w:val="00440C1C"/>
    <w:rsid w:val="00444F40"/>
    <w:rsid w:val="00445BFF"/>
    <w:rsid w:val="00446879"/>
    <w:rsid w:val="004469A3"/>
    <w:rsid w:val="0045121F"/>
    <w:rsid w:val="00451E4A"/>
    <w:rsid w:val="0045382E"/>
    <w:rsid w:val="00453F42"/>
    <w:rsid w:val="00455B58"/>
    <w:rsid w:val="00457463"/>
    <w:rsid w:val="004600A4"/>
    <w:rsid w:val="00460284"/>
    <w:rsid w:val="00460822"/>
    <w:rsid w:val="00462850"/>
    <w:rsid w:val="00462D39"/>
    <w:rsid w:val="0046508B"/>
    <w:rsid w:val="00475A81"/>
    <w:rsid w:val="0047640C"/>
    <w:rsid w:val="004840B2"/>
    <w:rsid w:val="00490BD7"/>
    <w:rsid w:val="00490FE6"/>
    <w:rsid w:val="0049205A"/>
    <w:rsid w:val="004925F7"/>
    <w:rsid w:val="00493A5C"/>
    <w:rsid w:val="00494078"/>
    <w:rsid w:val="0049570B"/>
    <w:rsid w:val="00496021"/>
    <w:rsid w:val="004A28B2"/>
    <w:rsid w:val="004A4692"/>
    <w:rsid w:val="004A5E56"/>
    <w:rsid w:val="004A6AEF"/>
    <w:rsid w:val="004A6F97"/>
    <w:rsid w:val="004A700B"/>
    <w:rsid w:val="004A71B5"/>
    <w:rsid w:val="004B7D8A"/>
    <w:rsid w:val="004C109B"/>
    <w:rsid w:val="004C1644"/>
    <w:rsid w:val="004C398E"/>
    <w:rsid w:val="004C45D8"/>
    <w:rsid w:val="004C6DC4"/>
    <w:rsid w:val="004E20AD"/>
    <w:rsid w:val="004E2683"/>
    <w:rsid w:val="004E34CF"/>
    <w:rsid w:val="004E3985"/>
    <w:rsid w:val="004E4FB6"/>
    <w:rsid w:val="004E5B61"/>
    <w:rsid w:val="004F1E6B"/>
    <w:rsid w:val="004F20A1"/>
    <w:rsid w:val="004F4333"/>
    <w:rsid w:val="004F4BB7"/>
    <w:rsid w:val="004F6127"/>
    <w:rsid w:val="00500E6B"/>
    <w:rsid w:val="00501A1A"/>
    <w:rsid w:val="00501C4D"/>
    <w:rsid w:val="00502A34"/>
    <w:rsid w:val="00502DE8"/>
    <w:rsid w:val="00503503"/>
    <w:rsid w:val="0051080A"/>
    <w:rsid w:val="0051199D"/>
    <w:rsid w:val="00514F7C"/>
    <w:rsid w:val="005162C2"/>
    <w:rsid w:val="00516350"/>
    <w:rsid w:val="0051755B"/>
    <w:rsid w:val="00517B77"/>
    <w:rsid w:val="00521661"/>
    <w:rsid w:val="005242ED"/>
    <w:rsid w:val="005261C2"/>
    <w:rsid w:val="00526479"/>
    <w:rsid w:val="005266E1"/>
    <w:rsid w:val="00526EFD"/>
    <w:rsid w:val="00530F43"/>
    <w:rsid w:val="00532A38"/>
    <w:rsid w:val="00535F6E"/>
    <w:rsid w:val="00537571"/>
    <w:rsid w:val="00542B1B"/>
    <w:rsid w:val="00544119"/>
    <w:rsid w:val="0054425E"/>
    <w:rsid w:val="005455DA"/>
    <w:rsid w:val="005524DA"/>
    <w:rsid w:val="00552E11"/>
    <w:rsid w:val="00553F91"/>
    <w:rsid w:val="00554A1E"/>
    <w:rsid w:val="00555A98"/>
    <w:rsid w:val="00556017"/>
    <w:rsid w:val="00557E28"/>
    <w:rsid w:val="00562BFE"/>
    <w:rsid w:val="005718C1"/>
    <w:rsid w:val="005737C0"/>
    <w:rsid w:val="00575417"/>
    <w:rsid w:val="0057618B"/>
    <w:rsid w:val="005802AF"/>
    <w:rsid w:val="0058043B"/>
    <w:rsid w:val="0058171A"/>
    <w:rsid w:val="00584887"/>
    <w:rsid w:val="00584B93"/>
    <w:rsid w:val="00586D3C"/>
    <w:rsid w:val="00593AF6"/>
    <w:rsid w:val="005A0E15"/>
    <w:rsid w:val="005A1D90"/>
    <w:rsid w:val="005A4ADB"/>
    <w:rsid w:val="005B115B"/>
    <w:rsid w:val="005C2F20"/>
    <w:rsid w:val="005C37F9"/>
    <w:rsid w:val="005C3928"/>
    <w:rsid w:val="005C4F7C"/>
    <w:rsid w:val="005D36B5"/>
    <w:rsid w:val="005D4518"/>
    <w:rsid w:val="005D51B2"/>
    <w:rsid w:val="005D6B68"/>
    <w:rsid w:val="005D7DA2"/>
    <w:rsid w:val="005E5097"/>
    <w:rsid w:val="006016E2"/>
    <w:rsid w:val="006027BE"/>
    <w:rsid w:val="006059C4"/>
    <w:rsid w:val="00605D8B"/>
    <w:rsid w:val="006075C9"/>
    <w:rsid w:val="00613E9A"/>
    <w:rsid w:val="0061435E"/>
    <w:rsid w:val="006158DF"/>
    <w:rsid w:val="00620D24"/>
    <w:rsid w:val="00622306"/>
    <w:rsid w:val="00623003"/>
    <w:rsid w:val="00630951"/>
    <w:rsid w:val="00630F13"/>
    <w:rsid w:val="00632BCD"/>
    <w:rsid w:val="00635001"/>
    <w:rsid w:val="006358BA"/>
    <w:rsid w:val="00635CEF"/>
    <w:rsid w:val="00637825"/>
    <w:rsid w:val="0064248D"/>
    <w:rsid w:val="00643E9C"/>
    <w:rsid w:val="00645020"/>
    <w:rsid w:val="00646727"/>
    <w:rsid w:val="00653F14"/>
    <w:rsid w:val="006558E6"/>
    <w:rsid w:val="00656CFB"/>
    <w:rsid w:val="00657B0F"/>
    <w:rsid w:val="00660892"/>
    <w:rsid w:val="00660DB3"/>
    <w:rsid w:val="00661996"/>
    <w:rsid w:val="00661F93"/>
    <w:rsid w:val="00662773"/>
    <w:rsid w:val="00662EEB"/>
    <w:rsid w:val="006634B5"/>
    <w:rsid w:val="006652CD"/>
    <w:rsid w:val="00672135"/>
    <w:rsid w:val="00672200"/>
    <w:rsid w:val="0067291F"/>
    <w:rsid w:val="006742D8"/>
    <w:rsid w:val="006745CD"/>
    <w:rsid w:val="0067652F"/>
    <w:rsid w:val="00680CB4"/>
    <w:rsid w:val="00682588"/>
    <w:rsid w:val="00682B75"/>
    <w:rsid w:val="0068479B"/>
    <w:rsid w:val="0069158A"/>
    <w:rsid w:val="00693318"/>
    <w:rsid w:val="006948CF"/>
    <w:rsid w:val="00694EFD"/>
    <w:rsid w:val="006A41A0"/>
    <w:rsid w:val="006A56E6"/>
    <w:rsid w:val="006A6E4B"/>
    <w:rsid w:val="006B36BB"/>
    <w:rsid w:val="006B38AF"/>
    <w:rsid w:val="006C1261"/>
    <w:rsid w:val="006C161B"/>
    <w:rsid w:val="006C30F2"/>
    <w:rsid w:val="006C79B4"/>
    <w:rsid w:val="006D1BEC"/>
    <w:rsid w:val="006D24C9"/>
    <w:rsid w:val="006D2CE6"/>
    <w:rsid w:val="006D351F"/>
    <w:rsid w:val="006D4F70"/>
    <w:rsid w:val="006D6DA0"/>
    <w:rsid w:val="006E1A8A"/>
    <w:rsid w:val="006E2C7D"/>
    <w:rsid w:val="006E2CAB"/>
    <w:rsid w:val="006E4970"/>
    <w:rsid w:val="006F1F9F"/>
    <w:rsid w:val="006F5376"/>
    <w:rsid w:val="00701AED"/>
    <w:rsid w:val="00702A0A"/>
    <w:rsid w:val="00703E3F"/>
    <w:rsid w:val="00705E5B"/>
    <w:rsid w:val="007068A4"/>
    <w:rsid w:val="00710E37"/>
    <w:rsid w:val="00712A66"/>
    <w:rsid w:val="00721557"/>
    <w:rsid w:val="007232E1"/>
    <w:rsid w:val="00726CED"/>
    <w:rsid w:val="00732980"/>
    <w:rsid w:val="00734C70"/>
    <w:rsid w:val="007357E8"/>
    <w:rsid w:val="007358FC"/>
    <w:rsid w:val="00735D60"/>
    <w:rsid w:val="007360BF"/>
    <w:rsid w:val="007366D5"/>
    <w:rsid w:val="007367AE"/>
    <w:rsid w:val="00736C59"/>
    <w:rsid w:val="0074308D"/>
    <w:rsid w:val="00751E5C"/>
    <w:rsid w:val="00753317"/>
    <w:rsid w:val="00753E39"/>
    <w:rsid w:val="007576E4"/>
    <w:rsid w:val="00757E9D"/>
    <w:rsid w:val="007614C5"/>
    <w:rsid w:val="007618BB"/>
    <w:rsid w:val="00765AE2"/>
    <w:rsid w:val="00765C41"/>
    <w:rsid w:val="00767E3C"/>
    <w:rsid w:val="007706AA"/>
    <w:rsid w:val="00770E66"/>
    <w:rsid w:val="00773139"/>
    <w:rsid w:val="0077467A"/>
    <w:rsid w:val="0077490B"/>
    <w:rsid w:val="00776A97"/>
    <w:rsid w:val="00790EE8"/>
    <w:rsid w:val="007916AB"/>
    <w:rsid w:val="00791AA0"/>
    <w:rsid w:val="00791B91"/>
    <w:rsid w:val="00795EED"/>
    <w:rsid w:val="007974B4"/>
    <w:rsid w:val="007A1310"/>
    <w:rsid w:val="007A64A7"/>
    <w:rsid w:val="007A73B4"/>
    <w:rsid w:val="007B14A8"/>
    <w:rsid w:val="007B287B"/>
    <w:rsid w:val="007B428F"/>
    <w:rsid w:val="007B42C1"/>
    <w:rsid w:val="007B4FE4"/>
    <w:rsid w:val="007C372F"/>
    <w:rsid w:val="007C58A9"/>
    <w:rsid w:val="007C5DBC"/>
    <w:rsid w:val="007C71CB"/>
    <w:rsid w:val="007C7F99"/>
    <w:rsid w:val="007D08BC"/>
    <w:rsid w:val="007D0DC4"/>
    <w:rsid w:val="007D1916"/>
    <w:rsid w:val="007D4BCC"/>
    <w:rsid w:val="007D67A3"/>
    <w:rsid w:val="007E15A9"/>
    <w:rsid w:val="007E1738"/>
    <w:rsid w:val="007E2BBA"/>
    <w:rsid w:val="007E32DE"/>
    <w:rsid w:val="007E4DEA"/>
    <w:rsid w:val="007E76C0"/>
    <w:rsid w:val="007F1343"/>
    <w:rsid w:val="007F64EB"/>
    <w:rsid w:val="0080012D"/>
    <w:rsid w:val="00800D85"/>
    <w:rsid w:val="0081173C"/>
    <w:rsid w:val="0081299D"/>
    <w:rsid w:val="00816A06"/>
    <w:rsid w:val="008218EB"/>
    <w:rsid w:val="00822A18"/>
    <w:rsid w:val="00822A9A"/>
    <w:rsid w:val="00822E91"/>
    <w:rsid w:val="008255D6"/>
    <w:rsid w:val="00831095"/>
    <w:rsid w:val="0083206D"/>
    <w:rsid w:val="00832B98"/>
    <w:rsid w:val="00833201"/>
    <w:rsid w:val="0083479B"/>
    <w:rsid w:val="00836EA3"/>
    <w:rsid w:val="0083781C"/>
    <w:rsid w:val="0084333A"/>
    <w:rsid w:val="008470E6"/>
    <w:rsid w:val="00853597"/>
    <w:rsid w:val="00856EF0"/>
    <w:rsid w:val="00857300"/>
    <w:rsid w:val="00857E17"/>
    <w:rsid w:val="0086420C"/>
    <w:rsid w:val="008655B1"/>
    <w:rsid w:val="008671A1"/>
    <w:rsid w:val="00873AE6"/>
    <w:rsid w:val="0087566A"/>
    <w:rsid w:val="00876BB1"/>
    <w:rsid w:val="00877734"/>
    <w:rsid w:val="00884856"/>
    <w:rsid w:val="00886166"/>
    <w:rsid w:val="0088617E"/>
    <w:rsid w:val="00887C3F"/>
    <w:rsid w:val="00891E83"/>
    <w:rsid w:val="0089308F"/>
    <w:rsid w:val="00893B38"/>
    <w:rsid w:val="008940AB"/>
    <w:rsid w:val="008946D8"/>
    <w:rsid w:val="00896671"/>
    <w:rsid w:val="008A06FF"/>
    <w:rsid w:val="008A19AE"/>
    <w:rsid w:val="008A4A30"/>
    <w:rsid w:val="008A5CF4"/>
    <w:rsid w:val="008B1347"/>
    <w:rsid w:val="008B4845"/>
    <w:rsid w:val="008B5AD9"/>
    <w:rsid w:val="008B75E7"/>
    <w:rsid w:val="008C00E6"/>
    <w:rsid w:val="008C01E8"/>
    <w:rsid w:val="008C159D"/>
    <w:rsid w:val="008C1E1A"/>
    <w:rsid w:val="008C2607"/>
    <w:rsid w:val="008C40ED"/>
    <w:rsid w:val="008C673F"/>
    <w:rsid w:val="008C73B5"/>
    <w:rsid w:val="008D1D81"/>
    <w:rsid w:val="008D2EA6"/>
    <w:rsid w:val="008D3499"/>
    <w:rsid w:val="008D7459"/>
    <w:rsid w:val="008E0AF0"/>
    <w:rsid w:val="008E338E"/>
    <w:rsid w:val="008E4F06"/>
    <w:rsid w:val="008F1E49"/>
    <w:rsid w:val="008F2D25"/>
    <w:rsid w:val="008F6DBF"/>
    <w:rsid w:val="008F7A34"/>
    <w:rsid w:val="00911526"/>
    <w:rsid w:val="0091233A"/>
    <w:rsid w:val="00912941"/>
    <w:rsid w:val="00912D07"/>
    <w:rsid w:val="0091454B"/>
    <w:rsid w:val="0091510E"/>
    <w:rsid w:val="00916B71"/>
    <w:rsid w:val="00917F4A"/>
    <w:rsid w:val="00922092"/>
    <w:rsid w:val="00922AA5"/>
    <w:rsid w:val="00924069"/>
    <w:rsid w:val="009243F2"/>
    <w:rsid w:val="00926287"/>
    <w:rsid w:val="00930E0F"/>
    <w:rsid w:val="009314D4"/>
    <w:rsid w:val="00931903"/>
    <w:rsid w:val="009337CB"/>
    <w:rsid w:val="00934345"/>
    <w:rsid w:val="009345CD"/>
    <w:rsid w:val="00935BB4"/>
    <w:rsid w:val="0093657B"/>
    <w:rsid w:val="00936765"/>
    <w:rsid w:val="00936AC6"/>
    <w:rsid w:val="00936DDA"/>
    <w:rsid w:val="00937498"/>
    <w:rsid w:val="00937ECA"/>
    <w:rsid w:val="0094119E"/>
    <w:rsid w:val="009418EA"/>
    <w:rsid w:val="00951816"/>
    <w:rsid w:val="00952067"/>
    <w:rsid w:val="009547C2"/>
    <w:rsid w:val="00956551"/>
    <w:rsid w:val="0095702D"/>
    <w:rsid w:val="0095745A"/>
    <w:rsid w:val="00957AB4"/>
    <w:rsid w:val="009601AC"/>
    <w:rsid w:val="009619A0"/>
    <w:rsid w:val="00962EF9"/>
    <w:rsid w:val="009634C1"/>
    <w:rsid w:val="00964411"/>
    <w:rsid w:val="009657F2"/>
    <w:rsid w:val="009660BD"/>
    <w:rsid w:val="009668B2"/>
    <w:rsid w:val="00967BB2"/>
    <w:rsid w:val="00972FCB"/>
    <w:rsid w:val="00977C0C"/>
    <w:rsid w:val="00980308"/>
    <w:rsid w:val="009833D9"/>
    <w:rsid w:val="00983AFC"/>
    <w:rsid w:val="00984DCE"/>
    <w:rsid w:val="009878AE"/>
    <w:rsid w:val="00987CC5"/>
    <w:rsid w:val="00991131"/>
    <w:rsid w:val="009A03AC"/>
    <w:rsid w:val="009A050C"/>
    <w:rsid w:val="009A0670"/>
    <w:rsid w:val="009A07DB"/>
    <w:rsid w:val="009A6583"/>
    <w:rsid w:val="009A6788"/>
    <w:rsid w:val="009B2593"/>
    <w:rsid w:val="009B3949"/>
    <w:rsid w:val="009B4ADF"/>
    <w:rsid w:val="009B5F47"/>
    <w:rsid w:val="009B7491"/>
    <w:rsid w:val="009C012E"/>
    <w:rsid w:val="009C1489"/>
    <w:rsid w:val="009C2712"/>
    <w:rsid w:val="009C357D"/>
    <w:rsid w:val="009C7260"/>
    <w:rsid w:val="009D1CE3"/>
    <w:rsid w:val="009D2A55"/>
    <w:rsid w:val="009D4B7D"/>
    <w:rsid w:val="009D7F16"/>
    <w:rsid w:val="009E2627"/>
    <w:rsid w:val="009E306E"/>
    <w:rsid w:val="009E44B6"/>
    <w:rsid w:val="009E4CAA"/>
    <w:rsid w:val="009E57AB"/>
    <w:rsid w:val="009F0F42"/>
    <w:rsid w:val="009F1780"/>
    <w:rsid w:val="009F23C3"/>
    <w:rsid w:val="009F4CC7"/>
    <w:rsid w:val="009F710E"/>
    <w:rsid w:val="00A017B2"/>
    <w:rsid w:val="00A03763"/>
    <w:rsid w:val="00A05941"/>
    <w:rsid w:val="00A05DC6"/>
    <w:rsid w:val="00A0653A"/>
    <w:rsid w:val="00A11979"/>
    <w:rsid w:val="00A12C89"/>
    <w:rsid w:val="00A12DF9"/>
    <w:rsid w:val="00A13558"/>
    <w:rsid w:val="00A135FE"/>
    <w:rsid w:val="00A1506C"/>
    <w:rsid w:val="00A162FB"/>
    <w:rsid w:val="00A20077"/>
    <w:rsid w:val="00A2232D"/>
    <w:rsid w:val="00A2252D"/>
    <w:rsid w:val="00A2460B"/>
    <w:rsid w:val="00A24B71"/>
    <w:rsid w:val="00A25582"/>
    <w:rsid w:val="00A272A7"/>
    <w:rsid w:val="00A31D2A"/>
    <w:rsid w:val="00A33F59"/>
    <w:rsid w:val="00A402AF"/>
    <w:rsid w:val="00A44705"/>
    <w:rsid w:val="00A4498D"/>
    <w:rsid w:val="00A556A1"/>
    <w:rsid w:val="00A5622A"/>
    <w:rsid w:val="00A604B2"/>
    <w:rsid w:val="00A63EB9"/>
    <w:rsid w:val="00A659E1"/>
    <w:rsid w:val="00A66E2F"/>
    <w:rsid w:val="00A702B8"/>
    <w:rsid w:val="00A72463"/>
    <w:rsid w:val="00A73C1A"/>
    <w:rsid w:val="00A7539B"/>
    <w:rsid w:val="00A82D98"/>
    <w:rsid w:val="00A868C4"/>
    <w:rsid w:val="00A86D3A"/>
    <w:rsid w:val="00A876C8"/>
    <w:rsid w:val="00A879F7"/>
    <w:rsid w:val="00A94074"/>
    <w:rsid w:val="00A95BC3"/>
    <w:rsid w:val="00A96AD7"/>
    <w:rsid w:val="00AA205C"/>
    <w:rsid w:val="00AA2875"/>
    <w:rsid w:val="00AA3A17"/>
    <w:rsid w:val="00AA3B4D"/>
    <w:rsid w:val="00AA427E"/>
    <w:rsid w:val="00AA72A9"/>
    <w:rsid w:val="00AB409A"/>
    <w:rsid w:val="00AB449C"/>
    <w:rsid w:val="00AB5F29"/>
    <w:rsid w:val="00AB7FB8"/>
    <w:rsid w:val="00AC37BD"/>
    <w:rsid w:val="00AC645C"/>
    <w:rsid w:val="00AC6E78"/>
    <w:rsid w:val="00AC7F28"/>
    <w:rsid w:val="00AD10AD"/>
    <w:rsid w:val="00AD5389"/>
    <w:rsid w:val="00AD56F7"/>
    <w:rsid w:val="00AD5CB6"/>
    <w:rsid w:val="00AD5F81"/>
    <w:rsid w:val="00AD6F19"/>
    <w:rsid w:val="00AD7CD3"/>
    <w:rsid w:val="00AE04F5"/>
    <w:rsid w:val="00AE299C"/>
    <w:rsid w:val="00AE2F35"/>
    <w:rsid w:val="00AE4BD8"/>
    <w:rsid w:val="00AE7187"/>
    <w:rsid w:val="00AE7E10"/>
    <w:rsid w:val="00AF10B2"/>
    <w:rsid w:val="00AF1FCE"/>
    <w:rsid w:val="00AF4C6E"/>
    <w:rsid w:val="00AF59A6"/>
    <w:rsid w:val="00AF6AF9"/>
    <w:rsid w:val="00AF740B"/>
    <w:rsid w:val="00B0101F"/>
    <w:rsid w:val="00B01FE3"/>
    <w:rsid w:val="00B06873"/>
    <w:rsid w:val="00B07C1F"/>
    <w:rsid w:val="00B10F23"/>
    <w:rsid w:val="00B12A13"/>
    <w:rsid w:val="00B132E1"/>
    <w:rsid w:val="00B16BBC"/>
    <w:rsid w:val="00B1752A"/>
    <w:rsid w:val="00B2130B"/>
    <w:rsid w:val="00B22FFB"/>
    <w:rsid w:val="00B24061"/>
    <w:rsid w:val="00B27298"/>
    <w:rsid w:val="00B3040B"/>
    <w:rsid w:val="00B306DE"/>
    <w:rsid w:val="00B30E8C"/>
    <w:rsid w:val="00B31A52"/>
    <w:rsid w:val="00B31B75"/>
    <w:rsid w:val="00B3225E"/>
    <w:rsid w:val="00B32E00"/>
    <w:rsid w:val="00B3350C"/>
    <w:rsid w:val="00B42A20"/>
    <w:rsid w:val="00B43348"/>
    <w:rsid w:val="00B46243"/>
    <w:rsid w:val="00B52B16"/>
    <w:rsid w:val="00B545E9"/>
    <w:rsid w:val="00B5618F"/>
    <w:rsid w:val="00B56F98"/>
    <w:rsid w:val="00B57207"/>
    <w:rsid w:val="00B57729"/>
    <w:rsid w:val="00B57803"/>
    <w:rsid w:val="00B600EC"/>
    <w:rsid w:val="00B60BCD"/>
    <w:rsid w:val="00B611F6"/>
    <w:rsid w:val="00B6449D"/>
    <w:rsid w:val="00B647F2"/>
    <w:rsid w:val="00B65BAF"/>
    <w:rsid w:val="00B67075"/>
    <w:rsid w:val="00B70548"/>
    <w:rsid w:val="00B72908"/>
    <w:rsid w:val="00B7300A"/>
    <w:rsid w:val="00B76AC0"/>
    <w:rsid w:val="00B7727A"/>
    <w:rsid w:val="00B77FEA"/>
    <w:rsid w:val="00B83233"/>
    <w:rsid w:val="00B84269"/>
    <w:rsid w:val="00B9113D"/>
    <w:rsid w:val="00B93768"/>
    <w:rsid w:val="00B94153"/>
    <w:rsid w:val="00B94FF0"/>
    <w:rsid w:val="00B96AD6"/>
    <w:rsid w:val="00BA0A48"/>
    <w:rsid w:val="00BA1055"/>
    <w:rsid w:val="00BA3CF9"/>
    <w:rsid w:val="00BA4829"/>
    <w:rsid w:val="00BA5051"/>
    <w:rsid w:val="00BA5AF7"/>
    <w:rsid w:val="00BA67B0"/>
    <w:rsid w:val="00BA67B2"/>
    <w:rsid w:val="00BB2100"/>
    <w:rsid w:val="00BB6420"/>
    <w:rsid w:val="00BC47C8"/>
    <w:rsid w:val="00BC74EF"/>
    <w:rsid w:val="00BD0AF4"/>
    <w:rsid w:val="00BD1E81"/>
    <w:rsid w:val="00BD313D"/>
    <w:rsid w:val="00BD75E0"/>
    <w:rsid w:val="00BD7C51"/>
    <w:rsid w:val="00BD7E81"/>
    <w:rsid w:val="00BE1BEA"/>
    <w:rsid w:val="00BE2227"/>
    <w:rsid w:val="00BE3F93"/>
    <w:rsid w:val="00BE4D0B"/>
    <w:rsid w:val="00BE5559"/>
    <w:rsid w:val="00BF025F"/>
    <w:rsid w:val="00BF58D8"/>
    <w:rsid w:val="00BF6103"/>
    <w:rsid w:val="00BF7C90"/>
    <w:rsid w:val="00C03581"/>
    <w:rsid w:val="00C06446"/>
    <w:rsid w:val="00C10CEC"/>
    <w:rsid w:val="00C124DC"/>
    <w:rsid w:val="00C12AF2"/>
    <w:rsid w:val="00C13782"/>
    <w:rsid w:val="00C139FB"/>
    <w:rsid w:val="00C15BBE"/>
    <w:rsid w:val="00C17274"/>
    <w:rsid w:val="00C22F41"/>
    <w:rsid w:val="00C24454"/>
    <w:rsid w:val="00C276FE"/>
    <w:rsid w:val="00C3008C"/>
    <w:rsid w:val="00C305C7"/>
    <w:rsid w:val="00C306F6"/>
    <w:rsid w:val="00C307BA"/>
    <w:rsid w:val="00C30C49"/>
    <w:rsid w:val="00C32110"/>
    <w:rsid w:val="00C3263C"/>
    <w:rsid w:val="00C33CD1"/>
    <w:rsid w:val="00C36217"/>
    <w:rsid w:val="00C436C7"/>
    <w:rsid w:val="00C457EA"/>
    <w:rsid w:val="00C45EF5"/>
    <w:rsid w:val="00C5080C"/>
    <w:rsid w:val="00C53D69"/>
    <w:rsid w:val="00C559C1"/>
    <w:rsid w:val="00C57214"/>
    <w:rsid w:val="00C575D6"/>
    <w:rsid w:val="00C61EC8"/>
    <w:rsid w:val="00C6709C"/>
    <w:rsid w:val="00C70276"/>
    <w:rsid w:val="00C72F6C"/>
    <w:rsid w:val="00C7301A"/>
    <w:rsid w:val="00C75039"/>
    <w:rsid w:val="00C77776"/>
    <w:rsid w:val="00C80EFB"/>
    <w:rsid w:val="00C81086"/>
    <w:rsid w:val="00C81566"/>
    <w:rsid w:val="00C82622"/>
    <w:rsid w:val="00C85873"/>
    <w:rsid w:val="00C85DD6"/>
    <w:rsid w:val="00C86854"/>
    <w:rsid w:val="00C90AB4"/>
    <w:rsid w:val="00C91341"/>
    <w:rsid w:val="00C9356E"/>
    <w:rsid w:val="00C9473C"/>
    <w:rsid w:val="00C949A1"/>
    <w:rsid w:val="00C95AB8"/>
    <w:rsid w:val="00C97D4E"/>
    <w:rsid w:val="00CA2816"/>
    <w:rsid w:val="00CA34A1"/>
    <w:rsid w:val="00CA45CE"/>
    <w:rsid w:val="00CB2877"/>
    <w:rsid w:val="00CB2B02"/>
    <w:rsid w:val="00CB2E51"/>
    <w:rsid w:val="00CB60E3"/>
    <w:rsid w:val="00CB61B5"/>
    <w:rsid w:val="00CC0A5A"/>
    <w:rsid w:val="00CC0D3C"/>
    <w:rsid w:val="00CC19EC"/>
    <w:rsid w:val="00CC2252"/>
    <w:rsid w:val="00CC22E8"/>
    <w:rsid w:val="00CC3686"/>
    <w:rsid w:val="00CC3F00"/>
    <w:rsid w:val="00CC5BE9"/>
    <w:rsid w:val="00CC6318"/>
    <w:rsid w:val="00CD0C2F"/>
    <w:rsid w:val="00CD5078"/>
    <w:rsid w:val="00CD576E"/>
    <w:rsid w:val="00CD6258"/>
    <w:rsid w:val="00CD6709"/>
    <w:rsid w:val="00CD69CD"/>
    <w:rsid w:val="00CD79FC"/>
    <w:rsid w:val="00CE2806"/>
    <w:rsid w:val="00CE2EFB"/>
    <w:rsid w:val="00CE3398"/>
    <w:rsid w:val="00CE37BD"/>
    <w:rsid w:val="00CE4743"/>
    <w:rsid w:val="00CE51F2"/>
    <w:rsid w:val="00CE6B19"/>
    <w:rsid w:val="00CF15E8"/>
    <w:rsid w:val="00CF161C"/>
    <w:rsid w:val="00CF41DF"/>
    <w:rsid w:val="00D01737"/>
    <w:rsid w:val="00D031B6"/>
    <w:rsid w:val="00D063AC"/>
    <w:rsid w:val="00D10EFC"/>
    <w:rsid w:val="00D120D4"/>
    <w:rsid w:val="00D20C59"/>
    <w:rsid w:val="00D20FF2"/>
    <w:rsid w:val="00D235E9"/>
    <w:rsid w:val="00D24810"/>
    <w:rsid w:val="00D25D88"/>
    <w:rsid w:val="00D26BBF"/>
    <w:rsid w:val="00D300DE"/>
    <w:rsid w:val="00D32755"/>
    <w:rsid w:val="00D40A0F"/>
    <w:rsid w:val="00D41276"/>
    <w:rsid w:val="00D42364"/>
    <w:rsid w:val="00D42A53"/>
    <w:rsid w:val="00D50167"/>
    <w:rsid w:val="00D50A00"/>
    <w:rsid w:val="00D51978"/>
    <w:rsid w:val="00D51CC1"/>
    <w:rsid w:val="00D54650"/>
    <w:rsid w:val="00D57E53"/>
    <w:rsid w:val="00D65487"/>
    <w:rsid w:val="00D732AA"/>
    <w:rsid w:val="00D74517"/>
    <w:rsid w:val="00D76CFA"/>
    <w:rsid w:val="00D7726E"/>
    <w:rsid w:val="00D777C0"/>
    <w:rsid w:val="00D80A06"/>
    <w:rsid w:val="00D8202F"/>
    <w:rsid w:val="00D82A87"/>
    <w:rsid w:val="00D84E78"/>
    <w:rsid w:val="00D92186"/>
    <w:rsid w:val="00DA3522"/>
    <w:rsid w:val="00DA7597"/>
    <w:rsid w:val="00DA7685"/>
    <w:rsid w:val="00DB0047"/>
    <w:rsid w:val="00DB00E4"/>
    <w:rsid w:val="00DB11D3"/>
    <w:rsid w:val="00DB1EE9"/>
    <w:rsid w:val="00DB3A51"/>
    <w:rsid w:val="00DB3AB6"/>
    <w:rsid w:val="00DB627B"/>
    <w:rsid w:val="00DB6DDB"/>
    <w:rsid w:val="00DB7254"/>
    <w:rsid w:val="00DB795C"/>
    <w:rsid w:val="00DC07D9"/>
    <w:rsid w:val="00DC0D4D"/>
    <w:rsid w:val="00DC0F57"/>
    <w:rsid w:val="00DC14D4"/>
    <w:rsid w:val="00DC22A2"/>
    <w:rsid w:val="00DC6AAA"/>
    <w:rsid w:val="00DD6113"/>
    <w:rsid w:val="00DE018A"/>
    <w:rsid w:val="00DE0FDB"/>
    <w:rsid w:val="00DE717A"/>
    <w:rsid w:val="00E0366B"/>
    <w:rsid w:val="00E05398"/>
    <w:rsid w:val="00E06735"/>
    <w:rsid w:val="00E12D06"/>
    <w:rsid w:val="00E1609C"/>
    <w:rsid w:val="00E17BA1"/>
    <w:rsid w:val="00E17CF0"/>
    <w:rsid w:val="00E221DF"/>
    <w:rsid w:val="00E22C9F"/>
    <w:rsid w:val="00E2375C"/>
    <w:rsid w:val="00E23D51"/>
    <w:rsid w:val="00E271A9"/>
    <w:rsid w:val="00E30822"/>
    <w:rsid w:val="00E31692"/>
    <w:rsid w:val="00E33434"/>
    <w:rsid w:val="00E3362B"/>
    <w:rsid w:val="00E358A3"/>
    <w:rsid w:val="00E4197E"/>
    <w:rsid w:val="00E425DB"/>
    <w:rsid w:val="00E44882"/>
    <w:rsid w:val="00E52B00"/>
    <w:rsid w:val="00E54910"/>
    <w:rsid w:val="00E5600F"/>
    <w:rsid w:val="00E57267"/>
    <w:rsid w:val="00E60D4A"/>
    <w:rsid w:val="00E63A8C"/>
    <w:rsid w:val="00E64CC9"/>
    <w:rsid w:val="00E73B72"/>
    <w:rsid w:val="00E73F73"/>
    <w:rsid w:val="00E820BC"/>
    <w:rsid w:val="00E840F7"/>
    <w:rsid w:val="00E84A7C"/>
    <w:rsid w:val="00E862E1"/>
    <w:rsid w:val="00E86EE1"/>
    <w:rsid w:val="00E871E8"/>
    <w:rsid w:val="00E905F9"/>
    <w:rsid w:val="00E909F1"/>
    <w:rsid w:val="00E95F2C"/>
    <w:rsid w:val="00E97AD2"/>
    <w:rsid w:val="00EA1925"/>
    <w:rsid w:val="00EA1BD1"/>
    <w:rsid w:val="00EA2725"/>
    <w:rsid w:val="00EA411B"/>
    <w:rsid w:val="00EA7DBD"/>
    <w:rsid w:val="00EB0DEC"/>
    <w:rsid w:val="00EB1546"/>
    <w:rsid w:val="00EB2EAA"/>
    <w:rsid w:val="00EB4782"/>
    <w:rsid w:val="00EB4E95"/>
    <w:rsid w:val="00EB5F5F"/>
    <w:rsid w:val="00EC3215"/>
    <w:rsid w:val="00EC3F80"/>
    <w:rsid w:val="00EC41A1"/>
    <w:rsid w:val="00EC4F86"/>
    <w:rsid w:val="00EC68D0"/>
    <w:rsid w:val="00ED4684"/>
    <w:rsid w:val="00EE04C6"/>
    <w:rsid w:val="00EE48C9"/>
    <w:rsid w:val="00EE6B66"/>
    <w:rsid w:val="00EE7DCE"/>
    <w:rsid w:val="00EF1F14"/>
    <w:rsid w:val="00EF3664"/>
    <w:rsid w:val="00EF3AAA"/>
    <w:rsid w:val="00EF4ACB"/>
    <w:rsid w:val="00EF557C"/>
    <w:rsid w:val="00EF5B43"/>
    <w:rsid w:val="00EF7402"/>
    <w:rsid w:val="00F01D7E"/>
    <w:rsid w:val="00F0658D"/>
    <w:rsid w:val="00F07AFF"/>
    <w:rsid w:val="00F07E1B"/>
    <w:rsid w:val="00F1636F"/>
    <w:rsid w:val="00F16641"/>
    <w:rsid w:val="00F20639"/>
    <w:rsid w:val="00F21FFB"/>
    <w:rsid w:val="00F2269A"/>
    <w:rsid w:val="00F23259"/>
    <w:rsid w:val="00F23668"/>
    <w:rsid w:val="00F25902"/>
    <w:rsid w:val="00F277FD"/>
    <w:rsid w:val="00F27DD2"/>
    <w:rsid w:val="00F27E8E"/>
    <w:rsid w:val="00F307A1"/>
    <w:rsid w:val="00F30CD1"/>
    <w:rsid w:val="00F30D06"/>
    <w:rsid w:val="00F329CE"/>
    <w:rsid w:val="00F345CF"/>
    <w:rsid w:val="00F3588B"/>
    <w:rsid w:val="00F409EF"/>
    <w:rsid w:val="00F4183C"/>
    <w:rsid w:val="00F422B2"/>
    <w:rsid w:val="00F42DE5"/>
    <w:rsid w:val="00F431B1"/>
    <w:rsid w:val="00F43411"/>
    <w:rsid w:val="00F43615"/>
    <w:rsid w:val="00F43B00"/>
    <w:rsid w:val="00F44967"/>
    <w:rsid w:val="00F46768"/>
    <w:rsid w:val="00F50004"/>
    <w:rsid w:val="00F51F54"/>
    <w:rsid w:val="00F52F35"/>
    <w:rsid w:val="00F5326E"/>
    <w:rsid w:val="00F54129"/>
    <w:rsid w:val="00F5569E"/>
    <w:rsid w:val="00F61CE7"/>
    <w:rsid w:val="00F61CEA"/>
    <w:rsid w:val="00F63AAE"/>
    <w:rsid w:val="00F67C10"/>
    <w:rsid w:val="00F67C1E"/>
    <w:rsid w:val="00F70385"/>
    <w:rsid w:val="00F720D8"/>
    <w:rsid w:val="00F721B3"/>
    <w:rsid w:val="00F7265D"/>
    <w:rsid w:val="00F72B65"/>
    <w:rsid w:val="00F747B5"/>
    <w:rsid w:val="00F76E1F"/>
    <w:rsid w:val="00F77723"/>
    <w:rsid w:val="00F827C1"/>
    <w:rsid w:val="00F82D53"/>
    <w:rsid w:val="00F9154B"/>
    <w:rsid w:val="00F91709"/>
    <w:rsid w:val="00F92426"/>
    <w:rsid w:val="00F9323E"/>
    <w:rsid w:val="00F94162"/>
    <w:rsid w:val="00F9439F"/>
    <w:rsid w:val="00F948C0"/>
    <w:rsid w:val="00F96916"/>
    <w:rsid w:val="00F96B10"/>
    <w:rsid w:val="00F97868"/>
    <w:rsid w:val="00F97F72"/>
    <w:rsid w:val="00FA1745"/>
    <w:rsid w:val="00FA1FDA"/>
    <w:rsid w:val="00FA360B"/>
    <w:rsid w:val="00FA6145"/>
    <w:rsid w:val="00FA6F4A"/>
    <w:rsid w:val="00FA7AA3"/>
    <w:rsid w:val="00FB38D6"/>
    <w:rsid w:val="00FB4DCA"/>
    <w:rsid w:val="00FD3957"/>
    <w:rsid w:val="00FD516B"/>
    <w:rsid w:val="00FD5F70"/>
    <w:rsid w:val="00FD686A"/>
    <w:rsid w:val="00FD7AA8"/>
    <w:rsid w:val="00FE52BF"/>
    <w:rsid w:val="00FE602E"/>
    <w:rsid w:val="00FF16D9"/>
    <w:rsid w:val="00FF1B13"/>
    <w:rsid w:val="00FF4FCA"/>
    <w:rsid w:val="00FF5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A6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1F32D6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1"/>
    <w:next w:val="a"/>
    <w:link w:val="20"/>
    <w:qFormat/>
    <w:rsid w:val="001F32D6"/>
    <w:pPr>
      <w:keepLines w:val="0"/>
      <w:spacing w:before="240" w:after="60" w:line="240" w:lineRule="auto"/>
      <w:ind w:firstLine="567"/>
      <w:jc w:val="center"/>
      <w:outlineLvl w:val="1"/>
    </w:pPr>
    <w:rPr>
      <w:rFonts w:ascii="Times New Roman" w:hAnsi="Times New Roman"/>
      <w:bCs w:val="0"/>
      <w:color w:val="auto"/>
      <w:kern w:val="28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1F32D6"/>
    <w:pPr>
      <w:keepNext/>
      <w:spacing w:before="120" w:after="60" w:line="240" w:lineRule="auto"/>
      <w:ind w:firstLine="567"/>
      <w:jc w:val="both"/>
      <w:outlineLvl w:val="2"/>
    </w:pPr>
    <w:rPr>
      <w:rFonts w:ascii="Times New Roman" w:hAnsi="Times New Roman"/>
      <w:b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7652F"/>
    <w:pPr>
      <w:keepNext/>
      <w:spacing w:after="0" w:line="240" w:lineRule="auto"/>
      <w:ind w:firstLine="709"/>
      <w:jc w:val="center"/>
      <w:outlineLvl w:val="5"/>
    </w:pPr>
    <w:rPr>
      <w:rFonts w:ascii="Times New Roman" w:hAnsi="Times New Roman"/>
      <w:b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67652F"/>
    <w:pPr>
      <w:keepNext/>
      <w:spacing w:after="0" w:line="240" w:lineRule="auto"/>
      <w:jc w:val="center"/>
      <w:outlineLvl w:val="6"/>
    </w:pPr>
    <w:rPr>
      <w:rFonts w:ascii="Times New Roman" w:hAnsi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1F32D6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locked/>
    <w:rsid w:val="001F32D6"/>
    <w:rPr>
      <w:rFonts w:eastAsia="Times New Roman" w:cs="Times New Roman"/>
      <w:b/>
      <w:kern w:val="28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"/>
    <w:locked/>
    <w:rsid w:val="001F32D6"/>
    <w:rPr>
      <w:rFonts w:eastAsia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7652F"/>
    <w:rPr>
      <w:b/>
      <w:sz w:val="24"/>
    </w:rPr>
  </w:style>
  <w:style w:type="character" w:customStyle="1" w:styleId="70">
    <w:name w:val="Заголовок 7 Знак"/>
    <w:basedOn w:val="a0"/>
    <w:link w:val="7"/>
    <w:rsid w:val="0067652F"/>
    <w:rPr>
      <w:b/>
    </w:rPr>
  </w:style>
  <w:style w:type="paragraph" w:customStyle="1" w:styleId="11">
    <w:name w:val="Абзац списка1"/>
    <w:basedOn w:val="a"/>
    <w:qFormat/>
    <w:rsid w:val="00712A66"/>
    <w:pPr>
      <w:ind w:left="720"/>
      <w:contextualSpacing/>
    </w:pPr>
  </w:style>
  <w:style w:type="paragraph" w:customStyle="1" w:styleId="NoParagraphStyle">
    <w:name w:val="[No Paragraph Style]"/>
    <w:rsid w:val="00712A6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Newton-Bold" w:hAnsi="Newton-Bold"/>
      <w:color w:val="000000"/>
      <w:sz w:val="24"/>
      <w:szCs w:val="24"/>
      <w:lang w:val="en-GB"/>
    </w:rPr>
  </w:style>
  <w:style w:type="paragraph" w:customStyle="1" w:styleId="tabltext">
    <w:name w:val="_tabl_text"/>
    <w:basedOn w:val="a"/>
    <w:uiPriority w:val="99"/>
    <w:rsid w:val="00712A66"/>
    <w:pPr>
      <w:widowControl w:val="0"/>
      <w:autoSpaceDE w:val="0"/>
      <w:autoSpaceDN w:val="0"/>
      <w:adjustRightInd w:val="0"/>
      <w:spacing w:after="0" w:line="269" w:lineRule="auto"/>
      <w:textAlignment w:val="baseline"/>
    </w:pPr>
    <w:rPr>
      <w:rFonts w:ascii="Newton-Regular" w:eastAsia="Newton-Regular" w:hAnsi="Times New Roman" w:cs="Newton-Regular"/>
      <w:color w:val="000000"/>
      <w:sz w:val="19"/>
      <w:szCs w:val="19"/>
      <w:lang w:eastAsia="ru-RU"/>
    </w:rPr>
  </w:style>
  <w:style w:type="paragraph" w:customStyle="1" w:styleId="tablshapka">
    <w:name w:val="_tabl_shapka"/>
    <w:basedOn w:val="tabltext"/>
    <w:uiPriority w:val="99"/>
    <w:rsid w:val="00712A66"/>
    <w:pPr>
      <w:jc w:val="center"/>
    </w:pPr>
    <w:rPr>
      <w:rFonts w:ascii="Newton-Bold" w:eastAsia="Times New Roman" w:hAnsi="Newton-Bold" w:cs="Newton-Bold"/>
      <w:b/>
      <w:bCs/>
      <w:sz w:val="18"/>
      <w:szCs w:val="18"/>
    </w:rPr>
  </w:style>
  <w:style w:type="character" w:customStyle="1" w:styleId="Bold">
    <w:name w:val="_Bold"/>
    <w:uiPriority w:val="99"/>
    <w:rsid w:val="00712A66"/>
    <w:rPr>
      <w:b/>
    </w:rPr>
  </w:style>
  <w:style w:type="character" w:customStyle="1" w:styleId="None">
    <w:name w:val="_None"/>
    <w:uiPriority w:val="99"/>
    <w:rsid w:val="00712A66"/>
  </w:style>
  <w:style w:type="character" w:customStyle="1" w:styleId="Bolditalic">
    <w:name w:val="_Bold_italic"/>
    <w:uiPriority w:val="99"/>
    <w:rsid w:val="00712A66"/>
    <w:rPr>
      <w:b/>
      <w:i/>
    </w:rPr>
  </w:style>
  <w:style w:type="paragraph" w:styleId="a3">
    <w:name w:val="footnote text"/>
    <w:basedOn w:val="a"/>
    <w:link w:val="a4"/>
    <w:uiPriority w:val="99"/>
    <w:rsid w:val="00712A66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link w:val="a3"/>
    <w:uiPriority w:val="99"/>
    <w:locked/>
    <w:rsid w:val="00712A66"/>
    <w:rPr>
      <w:rFonts w:eastAsia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712A66"/>
    <w:rPr>
      <w:vertAlign w:val="superscript"/>
    </w:rPr>
  </w:style>
  <w:style w:type="paragraph" w:styleId="21">
    <w:name w:val="Body Text 2"/>
    <w:basedOn w:val="a"/>
    <w:link w:val="22"/>
    <w:uiPriority w:val="99"/>
    <w:rsid w:val="001F32D6"/>
    <w:pPr>
      <w:spacing w:after="0" w:line="240" w:lineRule="auto"/>
      <w:jc w:val="both"/>
    </w:pPr>
    <w:rPr>
      <w:rFonts w:ascii="Century Schoolbook" w:hAnsi="Century Schoolbook"/>
      <w:bCs/>
      <w:sz w:val="24"/>
      <w:szCs w:val="24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1F32D6"/>
    <w:rPr>
      <w:rFonts w:ascii="Century Schoolbook" w:hAnsi="Century Schoolbook" w:cs="Arial"/>
      <w:bCs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rsid w:val="001F32D6"/>
    <w:pPr>
      <w:spacing w:after="0" w:line="240" w:lineRule="auto"/>
      <w:ind w:firstLine="709"/>
      <w:jc w:val="both"/>
    </w:pPr>
    <w:rPr>
      <w:rFonts w:ascii="Century Schoolbook" w:hAnsi="Century Schoolbook"/>
      <w:bCs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locked/>
    <w:rsid w:val="001F32D6"/>
    <w:rPr>
      <w:rFonts w:ascii="Century Schoolbook" w:hAnsi="Century Schoolbook" w:cs="Arial"/>
      <w:bCs/>
      <w:sz w:val="24"/>
      <w:szCs w:val="24"/>
      <w:lang w:eastAsia="ru-RU"/>
    </w:rPr>
  </w:style>
  <w:style w:type="paragraph" w:customStyle="1" w:styleId="NR">
    <w:name w:val="NR"/>
    <w:basedOn w:val="a"/>
    <w:rsid w:val="001F32D6"/>
    <w:pPr>
      <w:spacing w:after="0" w:line="240" w:lineRule="auto"/>
    </w:pPr>
    <w:rPr>
      <w:rFonts w:ascii="Times New Roman" w:hAnsi="Times New Roman"/>
      <w:sz w:val="24"/>
      <w:szCs w:val="20"/>
      <w:lang w:eastAsia="ru-RU"/>
    </w:rPr>
  </w:style>
  <w:style w:type="paragraph" w:styleId="a8">
    <w:name w:val="Block Text"/>
    <w:basedOn w:val="a"/>
    <w:uiPriority w:val="99"/>
    <w:rsid w:val="001F32D6"/>
    <w:pPr>
      <w:spacing w:after="0" w:line="240" w:lineRule="auto"/>
      <w:ind w:left="57" w:right="57" w:firstLine="720"/>
      <w:jc w:val="both"/>
    </w:pPr>
    <w:rPr>
      <w:rFonts w:ascii="Times New Roman" w:hAnsi="Times New Roman"/>
      <w:sz w:val="24"/>
      <w:szCs w:val="20"/>
      <w:lang w:eastAsia="ru-RU"/>
    </w:rPr>
  </w:style>
  <w:style w:type="paragraph" w:styleId="23">
    <w:name w:val="Body Text Indent 2"/>
    <w:basedOn w:val="a"/>
    <w:link w:val="24"/>
    <w:rsid w:val="001F32D6"/>
    <w:pPr>
      <w:spacing w:after="0" w:line="336" w:lineRule="auto"/>
      <w:ind w:firstLine="709"/>
      <w:jc w:val="both"/>
    </w:pPr>
    <w:rPr>
      <w:rFonts w:ascii="Century Schoolbook" w:hAnsi="Century Schoolbook"/>
      <w:bCs/>
      <w:color w:val="000000"/>
      <w:sz w:val="24"/>
      <w:szCs w:val="24"/>
      <w:lang w:eastAsia="ru-RU"/>
    </w:rPr>
  </w:style>
  <w:style w:type="character" w:customStyle="1" w:styleId="24">
    <w:name w:val="Основной текст с отступом 2 Знак"/>
    <w:link w:val="23"/>
    <w:locked/>
    <w:rsid w:val="001F32D6"/>
    <w:rPr>
      <w:rFonts w:ascii="Century Schoolbook" w:hAnsi="Century Schoolbook" w:cs="Times New Roman"/>
      <w:bCs/>
      <w:color w:val="000000"/>
      <w:sz w:val="24"/>
      <w:szCs w:val="24"/>
      <w:lang w:eastAsia="ru-RU"/>
    </w:rPr>
  </w:style>
  <w:style w:type="paragraph" w:styleId="a9">
    <w:name w:val="endnote text"/>
    <w:basedOn w:val="a"/>
    <w:link w:val="aa"/>
    <w:uiPriority w:val="99"/>
    <w:semiHidden/>
    <w:unhideWhenUsed/>
    <w:rsid w:val="009B3949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link w:val="a9"/>
    <w:uiPriority w:val="99"/>
    <w:semiHidden/>
    <w:locked/>
    <w:rsid w:val="009B3949"/>
    <w:rPr>
      <w:rFonts w:ascii="Calibri" w:hAnsi="Calibri" w:cs="Times New Roman"/>
      <w:sz w:val="20"/>
      <w:szCs w:val="20"/>
    </w:rPr>
  </w:style>
  <w:style w:type="character" w:styleId="ab">
    <w:name w:val="endnote reference"/>
    <w:uiPriority w:val="99"/>
    <w:semiHidden/>
    <w:unhideWhenUsed/>
    <w:rsid w:val="009B3949"/>
    <w:rPr>
      <w:rFonts w:cs="Times New Roman"/>
      <w:vertAlign w:val="superscript"/>
    </w:rPr>
  </w:style>
  <w:style w:type="paragraph" w:styleId="ac">
    <w:name w:val="Body Text"/>
    <w:basedOn w:val="a"/>
    <w:link w:val="ad"/>
    <w:rsid w:val="00405E32"/>
    <w:pPr>
      <w:spacing w:after="0" w:line="240" w:lineRule="auto"/>
      <w:jc w:val="center"/>
    </w:pPr>
    <w:rPr>
      <w:rFonts w:ascii="Century Schoolbook" w:hAnsi="Century Schoolbook"/>
      <w:bCs/>
      <w:sz w:val="24"/>
      <w:szCs w:val="24"/>
      <w:lang w:eastAsia="ru-RU"/>
    </w:rPr>
  </w:style>
  <w:style w:type="character" w:customStyle="1" w:styleId="ad">
    <w:name w:val="Основной текст Знак"/>
    <w:link w:val="ac"/>
    <w:locked/>
    <w:rsid w:val="00405E32"/>
    <w:rPr>
      <w:rFonts w:ascii="Century Schoolbook" w:hAnsi="Century Schoolbook" w:cs="Times New Roman"/>
      <w:bCs/>
      <w:sz w:val="24"/>
      <w:szCs w:val="24"/>
      <w:lang w:eastAsia="ru-RU"/>
    </w:rPr>
  </w:style>
  <w:style w:type="character" w:customStyle="1" w:styleId="apple-converted-space">
    <w:name w:val="apple-converted-space"/>
    <w:rsid w:val="00DB1EE9"/>
    <w:rPr>
      <w:rFonts w:cs="Times New Roman"/>
    </w:rPr>
  </w:style>
  <w:style w:type="character" w:styleId="ae">
    <w:name w:val="Emphasis"/>
    <w:uiPriority w:val="20"/>
    <w:qFormat/>
    <w:rsid w:val="00DB1EE9"/>
    <w:rPr>
      <w:rFonts w:cs="Times New Roman"/>
      <w:i/>
      <w:iCs/>
      <w:color w:val="0000FF"/>
    </w:rPr>
  </w:style>
  <w:style w:type="paragraph" w:customStyle="1" w:styleId="af">
    <w:name w:val="Для программ"/>
    <w:basedOn w:val="a"/>
    <w:link w:val="af0"/>
    <w:qFormat/>
    <w:rsid w:val="00D76C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0">
    <w:name w:val="Для программ Знак"/>
    <w:link w:val="af"/>
    <w:locked/>
    <w:rsid w:val="00D76CFA"/>
    <w:rPr>
      <w:rFonts w:eastAsia="Times New Roman" w:cs="Times New Roman"/>
      <w:lang w:eastAsia="ru-RU"/>
    </w:rPr>
  </w:style>
  <w:style w:type="table" w:styleId="af1">
    <w:name w:val="Table Grid"/>
    <w:basedOn w:val="a1"/>
    <w:uiPriority w:val="59"/>
    <w:rsid w:val="00CD0C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CD0C2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CD0C2F"/>
    <w:rPr>
      <w:rFonts w:ascii="Tahoma" w:hAnsi="Tahoma" w:cs="Tahoma"/>
      <w:sz w:val="16"/>
      <w:szCs w:val="16"/>
    </w:rPr>
  </w:style>
  <w:style w:type="character" w:customStyle="1" w:styleId="12">
    <w:name w:val="Замещающий текст1"/>
    <w:uiPriority w:val="99"/>
    <w:semiHidden/>
    <w:rsid w:val="00455B58"/>
    <w:rPr>
      <w:rFonts w:cs="Times New Roman"/>
      <w:color w:val="808080"/>
    </w:rPr>
  </w:style>
  <w:style w:type="paragraph" w:styleId="af4">
    <w:name w:val="footer"/>
    <w:basedOn w:val="a"/>
    <w:link w:val="af5"/>
    <w:uiPriority w:val="99"/>
    <w:rsid w:val="000E32E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rsid w:val="00265C3D"/>
    <w:rPr>
      <w:rFonts w:ascii="Calibri" w:hAnsi="Calibri"/>
      <w:sz w:val="22"/>
      <w:szCs w:val="22"/>
      <w:lang w:eastAsia="en-US"/>
    </w:rPr>
  </w:style>
  <w:style w:type="character" w:styleId="af6">
    <w:name w:val="page number"/>
    <w:basedOn w:val="a0"/>
    <w:rsid w:val="000E32E9"/>
  </w:style>
  <w:style w:type="paragraph" w:styleId="af7">
    <w:name w:val="header"/>
    <w:basedOn w:val="a"/>
    <w:link w:val="af8"/>
    <w:uiPriority w:val="99"/>
    <w:rsid w:val="000E32E9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uiPriority w:val="99"/>
    <w:rsid w:val="00265C3D"/>
    <w:rPr>
      <w:rFonts w:ascii="Calibri" w:hAnsi="Calibri"/>
      <w:sz w:val="22"/>
      <w:szCs w:val="22"/>
      <w:lang w:eastAsia="en-US"/>
    </w:rPr>
  </w:style>
  <w:style w:type="paragraph" w:styleId="af9">
    <w:name w:val="List Paragraph"/>
    <w:basedOn w:val="a"/>
    <w:uiPriority w:val="34"/>
    <w:qFormat/>
    <w:rsid w:val="00E862E1"/>
    <w:pPr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  <w:style w:type="character" w:styleId="afa">
    <w:name w:val="Hyperlink"/>
    <w:uiPriority w:val="99"/>
    <w:rsid w:val="009E4CAA"/>
    <w:rPr>
      <w:color w:val="0000FF"/>
      <w:u w:val="single"/>
    </w:rPr>
  </w:style>
  <w:style w:type="paragraph" w:styleId="afb">
    <w:name w:val="No Spacing"/>
    <w:uiPriority w:val="1"/>
    <w:qFormat/>
    <w:rsid w:val="00BA1055"/>
    <w:rPr>
      <w:rFonts w:ascii="Calibri" w:hAnsi="Calibri"/>
      <w:sz w:val="22"/>
      <w:szCs w:val="22"/>
      <w:lang w:eastAsia="en-US"/>
    </w:rPr>
  </w:style>
  <w:style w:type="character" w:customStyle="1" w:styleId="38pt">
    <w:name w:val="Основной текст (3) + 8 pt"/>
    <w:aliases w:val="Полужирный"/>
    <w:rsid w:val="00B647F2"/>
    <w:rPr>
      <w:rFonts w:ascii="Times New Roman" w:eastAsia="Times New Roman" w:hAnsi="Times New Roman" w:cs="Times New Roman" w:hint="default"/>
      <w:b/>
      <w:bCs/>
      <w:sz w:val="16"/>
      <w:szCs w:val="16"/>
      <w:shd w:val="clear" w:color="auto" w:fill="FFFFFF"/>
    </w:rPr>
  </w:style>
  <w:style w:type="character" w:customStyle="1" w:styleId="31pt">
    <w:name w:val="Основной текст (3) + Интервал 1 pt"/>
    <w:rsid w:val="00B647F2"/>
    <w:rPr>
      <w:rFonts w:ascii="Times New Roman" w:eastAsia="Times New Roman" w:hAnsi="Times New Roman" w:cs="Times New Roman" w:hint="default"/>
      <w:spacing w:val="30"/>
      <w:sz w:val="18"/>
      <w:szCs w:val="18"/>
      <w:shd w:val="clear" w:color="auto" w:fill="FFFFFF"/>
    </w:rPr>
  </w:style>
  <w:style w:type="paragraph" w:customStyle="1" w:styleId="c5">
    <w:name w:val="c5"/>
    <w:basedOn w:val="a"/>
    <w:uiPriority w:val="99"/>
    <w:rsid w:val="003833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FD516B"/>
  </w:style>
  <w:style w:type="character" w:customStyle="1" w:styleId="25">
    <w:name w:val="Основной текст (2)"/>
    <w:uiPriority w:val="99"/>
    <w:rsid w:val="00EA2725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295pt">
    <w:name w:val="Основной текст (2) + 9;5 pt"/>
    <w:rsid w:val="00265C3D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rsid w:val="00265C3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9pt">
    <w:name w:val="Основной текст (2) + 9 pt;Полужирный"/>
    <w:rsid w:val="00265C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95pt0">
    <w:name w:val="Основной текст (2) + 9;5 pt;Курсив"/>
    <w:rsid w:val="00265C3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95pt1">
    <w:name w:val="Основной текст (2) + 9;5 pt;Полужирный;Курсив"/>
    <w:rsid w:val="00265C3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afc">
    <w:name w:val="Plain Text"/>
    <w:basedOn w:val="a"/>
    <w:link w:val="afd"/>
    <w:rsid w:val="00C276FE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afd">
    <w:name w:val="Текст Знак"/>
    <w:basedOn w:val="a0"/>
    <w:link w:val="afc"/>
    <w:rsid w:val="00C276FE"/>
    <w:rPr>
      <w:rFonts w:ascii="Courier New" w:hAnsi="Courier New"/>
    </w:rPr>
  </w:style>
  <w:style w:type="paragraph" w:styleId="afe">
    <w:name w:val="Normal (Web)"/>
    <w:basedOn w:val="a"/>
    <w:uiPriority w:val="99"/>
    <w:rsid w:val="0069158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8">
    <w:name w:val="c18"/>
    <w:basedOn w:val="a"/>
    <w:rsid w:val="00B304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B3040B"/>
  </w:style>
  <w:style w:type="paragraph" w:customStyle="1" w:styleId="c6">
    <w:name w:val="c6"/>
    <w:basedOn w:val="a"/>
    <w:rsid w:val="00B304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3">
    <w:name w:val="Текст1"/>
    <w:basedOn w:val="a"/>
    <w:rsid w:val="00773139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14">
    <w:name w:val="Знак1"/>
    <w:basedOn w:val="a"/>
    <w:rsid w:val="00773139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customStyle="1" w:styleId="WW8Num7z0">
    <w:name w:val="WW8Num7z0"/>
    <w:rsid w:val="00773139"/>
    <w:rPr>
      <w:rFonts w:ascii="Times New Roman" w:hAnsi="Times New Roman" w:cs="Times New Roman"/>
    </w:rPr>
  </w:style>
  <w:style w:type="character" w:customStyle="1" w:styleId="31">
    <w:name w:val="Основной текст (3)_"/>
    <w:link w:val="32"/>
    <w:rsid w:val="00773139"/>
    <w:rPr>
      <w:i/>
      <w:iCs/>
      <w:sz w:val="24"/>
      <w:szCs w:val="24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773139"/>
    <w:pPr>
      <w:shd w:val="clear" w:color="auto" w:fill="FFFFFF"/>
      <w:spacing w:before="180" w:after="0" w:line="230" w:lineRule="exact"/>
      <w:ind w:firstLine="280"/>
      <w:jc w:val="both"/>
    </w:pPr>
    <w:rPr>
      <w:rFonts w:ascii="Times New Roman" w:hAnsi="Times New Roman"/>
      <w:i/>
      <w:iCs/>
      <w:sz w:val="24"/>
      <w:szCs w:val="24"/>
    </w:rPr>
  </w:style>
  <w:style w:type="character" w:customStyle="1" w:styleId="15">
    <w:name w:val="Заголовок №1_"/>
    <w:link w:val="16"/>
    <w:rsid w:val="00773139"/>
    <w:rPr>
      <w:b/>
      <w:bCs/>
      <w:spacing w:val="-10"/>
      <w:sz w:val="24"/>
      <w:szCs w:val="24"/>
      <w:shd w:val="clear" w:color="auto" w:fill="FFFFFF"/>
    </w:rPr>
  </w:style>
  <w:style w:type="paragraph" w:customStyle="1" w:styleId="16">
    <w:name w:val="Заголовок №1"/>
    <w:basedOn w:val="a"/>
    <w:link w:val="15"/>
    <w:rsid w:val="00773139"/>
    <w:pPr>
      <w:shd w:val="clear" w:color="auto" w:fill="FFFFFF"/>
      <w:spacing w:before="120" w:after="120" w:line="240" w:lineRule="atLeast"/>
      <w:ind w:firstLine="280"/>
      <w:jc w:val="both"/>
      <w:outlineLvl w:val="0"/>
    </w:pPr>
    <w:rPr>
      <w:rFonts w:ascii="Times New Roman" w:hAnsi="Times New Roman"/>
      <w:b/>
      <w:bCs/>
      <w:spacing w:val="-10"/>
      <w:sz w:val="24"/>
      <w:szCs w:val="24"/>
    </w:rPr>
  </w:style>
  <w:style w:type="character" w:styleId="aff">
    <w:name w:val="Strong"/>
    <w:uiPriority w:val="22"/>
    <w:qFormat/>
    <w:rsid w:val="00773139"/>
    <w:rPr>
      <w:b/>
      <w:bCs/>
    </w:rPr>
  </w:style>
  <w:style w:type="paragraph" w:customStyle="1" w:styleId="aff0">
    <w:name w:val="Стиль"/>
    <w:rsid w:val="0077313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f1">
    <w:name w:val="Абзац"/>
    <w:basedOn w:val="a"/>
    <w:rsid w:val="00773139"/>
    <w:pPr>
      <w:spacing w:after="0" w:line="312" w:lineRule="auto"/>
      <w:ind w:firstLine="567"/>
      <w:jc w:val="both"/>
    </w:pPr>
    <w:rPr>
      <w:rFonts w:ascii="Times New Roman" w:hAnsi="Times New Roman"/>
      <w:spacing w:val="-4"/>
      <w:sz w:val="24"/>
      <w:szCs w:val="20"/>
      <w:lang w:eastAsia="ru-RU"/>
    </w:rPr>
  </w:style>
  <w:style w:type="character" w:customStyle="1" w:styleId="c3">
    <w:name w:val="c3"/>
    <w:basedOn w:val="a0"/>
    <w:rsid w:val="00773139"/>
  </w:style>
  <w:style w:type="paragraph" w:customStyle="1" w:styleId="110">
    <w:name w:val="Знак11"/>
    <w:basedOn w:val="a"/>
    <w:rsid w:val="00773139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Style2">
    <w:name w:val="Style2"/>
    <w:basedOn w:val="a"/>
    <w:uiPriority w:val="99"/>
    <w:rsid w:val="0067652F"/>
    <w:pPr>
      <w:widowControl w:val="0"/>
      <w:autoSpaceDE w:val="0"/>
      <w:autoSpaceDN w:val="0"/>
      <w:adjustRightInd w:val="0"/>
      <w:spacing w:after="0" w:line="206" w:lineRule="exact"/>
      <w:jc w:val="center"/>
    </w:pPr>
    <w:rPr>
      <w:rFonts w:ascii="Verdana" w:hAnsi="Verdana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67652F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67652F"/>
    <w:pPr>
      <w:widowControl w:val="0"/>
      <w:autoSpaceDE w:val="0"/>
      <w:autoSpaceDN w:val="0"/>
      <w:adjustRightInd w:val="0"/>
      <w:spacing w:after="0" w:line="204" w:lineRule="exact"/>
      <w:ind w:firstLine="168"/>
    </w:pPr>
    <w:rPr>
      <w:rFonts w:ascii="Verdana" w:hAnsi="Verdana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67652F"/>
    <w:pPr>
      <w:widowControl w:val="0"/>
      <w:autoSpaceDE w:val="0"/>
      <w:autoSpaceDN w:val="0"/>
      <w:adjustRightInd w:val="0"/>
      <w:spacing w:after="0" w:line="208" w:lineRule="exact"/>
    </w:pPr>
    <w:rPr>
      <w:rFonts w:ascii="Verdana" w:hAnsi="Verdana"/>
      <w:sz w:val="24"/>
      <w:szCs w:val="24"/>
      <w:lang w:eastAsia="ru-RU"/>
    </w:rPr>
  </w:style>
  <w:style w:type="character" w:customStyle="1" w:styleId="FontStyle11">
    <w:name w:val="Font Style11"/>
    <w:uiPriority w:val="99"/>
    <w:rsid w:val="0067652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2">
    <w:name w:val="Font Style12"/>
    <w:uiPriority w:val="99"/>
    <w:rsid w:val="0067652F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uiPriority w:val="99"/>
    <w:rsid w:val="0067652F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4">
    <w:name w:val="Font Style14"/>
    <w:uiPriority w:val="99"/>
    <w:rsid w:val="0067652F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6">
    <w:name w:val="Style6"/>
    <w:basedOn w:val="a"/>
    <w:uiPriority w:val="99"/>
    <w:rsid w:val="0067652F"/>
    <w:pPr>
      <w:widowControl w:val="0"/>
      <w:autoSpaceDE w:val="0"/>
      <w:autoSpaceDN w:val="0"/>
      <w:adjustRightInd w:val="0"/>
      <w:spacing w:after="0" w:line="220" w:lineRule="exact"/>
      <w:ind w:firstLine="341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6">
    <w:name w:val="Font Style16"/>
    <w:uiPriority w:val="99"/>
    <w:rsid w:val="0067652F"/>
    <w:rPr>
      <w:rFonts w:ascii="Times New Roman" w:hAnsi="Times New Roman" w:cs="Times New Roman"/>
      <w:b/>
      <w:bCs/>
      <w:sz w:val="18"/>
      <w:szCs w:val="18"/>
    </w:rPr>
  </w:style>
  <w:style w:type="paragraph" w:customStyle="1" w:styleId="Style7">
    <w:name w:val="Style7"/>
    <w:basedOn w:val="a"/>
    <w:uiPriority w:val="99"/>
    <w:rsid w:val="006765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67652F"/>
    <w:pPr>
      <w:widowControl w:val="0"/>
      <w:autoSpaceDE w:val="0"/>
      <w:autoSpaceDN w:val="0"/>
      <w:adjustRightInd w:val="0"/>
      <w:spacing w:after="0" w:line="197" w:lineRule="exact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6765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0">
    <w:name w:val="c10"/>
    <w:basedOn w:val="a"/>
    <w:rsid w:val="0067652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6765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67652F"/>
    <w:pPr>
      <w:widowControl w:val="0"/>
      <w:autoSpaceDE w:val="0"/>
      <w:autoSpaceDN w:val="0"/>
      <w:adjustRightInd w:val="0"/>
      <w:spacing w:after="0" w:line="235" w:lineRule="exact"/>
      <w:ind w:hanging="998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67652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">
    <w:name w:val="Style1"/>
    <w:basedOn w:val="a"/>
    <w:uiPriority w:val="99"/>
    <w:rsid w:val="0067652F"/>
    <w:pPr>
      <w:widowControl w:val="0"/>
      <w:autoSpaceDE w:val="0"/>
      <w:autoSpaceDN w:val="0"/>
      <w:adjustRightInd w:val="0"/>
      <w:spacing w:after="0" w:line="220" w:lineRule="exact"/>
      <w:ind w:firstLine="341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67652F"/>
    <w:rPr>
      <w:rFonts w:ascii="Times New Roman" w:hAnsi="Times New Roman" w:cs="Times New Roman"/>
      <w:b/>
      <w:bCs/>
      <w:sz w:val="18"/>
      <w:szCs w:val="18"/>
    </w:rPr>
  </w:style>
  <w:style w:type="paragraph" w:styleId="aff2">
    <w:name w:val="caption"/>
    <w:basedOn w:val="a"/>
    <w:next w:val="a"/>
    <w:qFormat/>
    <w:rsid w:val="0067652F"/>
    <w:pPr>
      <w:spacing w:after="0" w:line="240" w:lineRule="auto"/>
      <w:jc w:val="center"/>
    </w:pPr>
    <w:rPr>
      <w:rFonts w:ascii="Times New Roman" w:hAnsi="Times New Roman"/>
      <w:sz w:val="28"/>
      <w:szCs w:val="20"/>
      <w:lang w:eastAsia="ru-RU"/>
    </w:rPr>
  </w:style>
  <w:style w:type="paragraph" w:styleId="33">
    <w:name w:val="Body Text Indent 3"/>
    <w:basedOn w:val="a"/>
    <w:link w:val="34"/>
    <w:uiPriority w:val="99"/>
    <w:unhideWhenUsed/>
    <w:rsid w:val="002208FE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2208FE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1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7578CF-F7B6-4823-B1FD-27A91487D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60</Pages>
  <Words>19871</Words>
  <Characters>113271</Characters>
  <Application>Microsoft Office Word</Application>
  <DocSecurity>0</DocSecurity>
  <Lines>943</Lines>
  <Paragraphs>265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SanBuild &amp; SPecialiST RePack</Company>
  <LinksUpToDate>false</LinksUpToDate>
  <CharactersWithSpaces>132877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ВалНик</dc:creator>
  <cp:lastModifiedBy>Пользователь</cp:lastModifiedBy>
  <cp:revision>3</cp:revision>
  <cp:lastPrinted>2016-10-11T12:05:00Z</cp:lastPrinted>
  <dcterms:created xsi:type="dcterms:W3CDTF">2017-08-02T13:43:00Z</dcterms:created>
  <dcterms:modified xsi:type="dcterms:W3CDTF">2017-08-02T14:16:00Z</dcterms:modified>
</cp:coreProperties>
</file>