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34" w:rsidRDefault="00984734" w:rsidP="003F6391">
      <w:pPr>
        <w:spacing w:before="240" w:after="0" w:line="240" w:lineRule="auto"/>
        <w:jc w:val="center"/>
        <w:rPr>
          <w:rFonts w:ascii="Times New Roman" w:hAnsi="Times New Roman"/>
          <w:b/>
          <w:sz w:val="20"/>
          <w:szCs w:val="20"/>
        </w:rPr>
      </w:pPr>
      <w:r w:rsidRPr="00984734">
        <w:rPr>
          <w:rFonts w:ascii="Times New Roman" w:hAnsi="Times New Roman"/>
          <w:b/>
          <w:noProof/>
          <w:sz w:val="20"/>
          <w:szCs w:val="20"/>
        </w:rPr>
        <w:drawing>
          <wp:inline distT="0" distB="0" distL="0" distR="0">
            <wp:extent cx="5430799" cy="5960826"/>
            <wp:effectExtent l="1587" t="0" r="318" b="317"/>
            <wp:docPr id="5" name="Рисунок 5" descr="C:\Users\aser\Desktop\Кучумова раб пр\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r\Desktop\Кучумова раб пр\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435243" cy="5965704"/>
                    </a:xfrm>
                    <a:prstGeom prst="rect">
                      <a:avLst/>
                    </a:prstGeom>
                    <a:noFill/>
                    <a:ln>
                      <a:noFill/>
                    </a:ln>
                  </pic:spPr>
                </pic:pic>
              </a:graphicData>
            </a:graphic>
          </wp:inline>
        </w:drawing>
      </w:r>
    </w:p>
    <w:p w:rsidR="00984734" w:rsidRDefault="00984734" w:rsidP="003F6391">
      <w:pPr>
        <w:spacing w:before="240" w:after="0" w:line="240" w:lineRule="auto"/>
        <w:jc w:val="center"/>
        <w:rPr>
          <w:rFonts w:ascii="Times New Roman" w:hAnsi="Times New Roman"/>
          <w:b/>
          <w:sz w:val="20"/>
          <w:szCs w:val="20"/>
        </w:rPr>
      </w:pPr>
    </w:p>
    <w:p w:rsidR="00984734" w:rsidRDefault="00984734" w:rsidP="003F6391">
      <w:pPr>
        <w:spacing w:before="240" w:after="0" w:line="240" w:lineRule="auto"/>
        <w:jc w:val="center"/>
        <w:rPr>
          <w:rFonts w:ascii="Times New Roman" w:hAnsi="Times New Roman"/>
          <w:b/>
          <w:sz w:val="20"/>
          <w:szCs w:val="20"/>
        </w:rPr>
      </w:pPr>
    </w:p>
    <w:p w:rsidR="00BE6B4A" w:rsidRDefault="00BE6B4A" w:rsidP="003F6391">
      <w:pPr>
        <w:spacing w:before="240" w:after="0" w:line="240" w:lineRule="auto"/>
        <w:jc w:val="center"/>
        <w:rPr>
          <w:rFonts w:ascii="Times New Roman" w:hAnsi="Times New Roman"/>
          <w:b/>
          <w:sz w:val="20"/>
          <w:szCs w:val="20"/>
        </w:rPr>
      </w:pPr>
      <w:r w:rsidRPr="003F6391">
        <w:rPr>
          <w:rFonts w:ascii="Times New Roman" w:hAnsi="Times New Roman"/>
          <w:b/>
          <w:sz w:val="20"/>
          <w:szCs w:val="20"/>
        </w:rPr>
        <w:lastRenderedPageBreak/>
        <w:t>ПОЯСНИТЕЛЬНАЯ ЗАПИСКА</w:t>
      </w:r>
    </w:p>
    <w:p w:rsidR="003F6391" w:rsidRPr="003F6391" w:rsidRDefault="003F6391" w:rsidP="003F6391">
      <w:pPr>
        <w:spacing w:before="240" w:after="0" w:line="240" w:lineRule="auto"/>
        <w:jc w:val="center"/>
        <w:rPr>
          <w:rFonts w:ascii="Times New Roman" w:hAnsi="Times New Roman"/>
          <w:b/>
          <w:sz w:val="20"/>
          <w:szCs w:val="20"/>
        </w:rPr>
      </w:pPr>
    </w:p>
    <w:p w:rsidR="00BE6B4A" w:rsidRPr="003F6391" w:rsidRDefault="00BE6B4A" w:rsidP="003F6391">
      <w:pPr>
        <w:spacing w:after="0" w:line="240" w:lineRule="auto"/>
        <w:rPr>
          <w:rFonts w:ascii="Times New Roman" w:hAnsi="Times New Roman"/>
          <w:sz w:val="20"/>
          <w:szCs w:val="20"/>
        </w:rPr>
      </w:pPr>
      <w:r w:rsidRPr="003F6391">
        <w:rPr>
          <w:rFonts w:ascii="Times New Roman" w:eastAsia="Calibri" w:hAnsi="Times New Roman"/>
          <w:sz w:val="20"/>
          <w:szCs w:val="20"/>
        </w:rPr>
        <w:t xml:space="preserve">        </w:t>
      </w:r>
      <w:r w:rsidRPr="003F6391">
        <w:rPr>
          <w:rFonts w:ascii="Times New Roman" w:eastAsia="Calibri" w:hAnsi="Times New Roman"/>
          <w:bCs/>
          <w:color w:val="000000"/>
          <w:sz w:val="20"/>
          <w:szCs w:val="20"/>
          <w:shd w:val="clear" w:color="auto" w:fill="FFFFFF"/>
        </w:rPr>
        <w:t xml:space="preserve">          </w:t>
      </w:r>
      <w:r w:rsidRPr="003F6391">
        <w:rPr>
          <w:rFonts w:ascii="Times New Roman" w:hAnsi="Times New Roman"/>
          <w:sz w:val="20"/>
          <w:szCs w:val="20"/>
        </w:rPr>
        <w:t xml:space="preserve">Настоящая рабочая программа разработана в соответствии с Приказом Минобрнауки РФ от 06.10.2009г. № 373 «Об утверждении и введении в действие федерального государственного образовательного стандарта начального общего образования» и в соответствии с программой  «Литературное чтение» - концепция «Начальная школа XXI века» руководитель проекта Н.Ф. Виноградова ( авторы авторами   Л. А. Ефросинина, М. И. Оморокова М.: Вентана- Граф, 2012), примерной программой начального общего образования по литературному чтению, созданной на основе федерального компонента государственных стандартов начального общего образования начальной школы. </w:t>
      </w:r>
    </w:p>
    <w:p w:rsidR="00BE6B4A" w:rsidRPr="003F6391" w:rsidRDefault="00BE6B4A" w:rsidP="003F6391">
      <w:pPr>
        <w:autoSpaceDE w:val="0"/>
        <w:autoSpaceDN w:val="0"/>
        <w:adjustRightInd w:val="0"/>
        <w:spacing w:after="0" w:line="240" w:lineRule="auto"/>
        <w:rPr>
          <w:rFonts w:ascii="Times New Roman" w:hAnsi="Times New Roman"/>
          <w:sz w:val="20"/>
          <w:szCs w:val="20"/>
        </w:rPr>
      </w:pPr>
      <w:r w:rsidRPr="003F6391">
        <w:rPr>
          <w:rFonts w:ascii="Times New Roman" w:eastAsia="Calibri" w:hAnsi="Times New Roman"/>
          <w:sz w:val="20"/>
          <w:szCs w:val="20"/>
        </w:rPr>
        <w:t xml:space="preserve"> </w:t>
      </w:r>
      <w:r w:rsidRPr="003F6391">
        <w:rPr>
          <w:rFonts w:ascii="Times New Roman" w:hAnsi="Times New Roman"/>
          <w:sz w:val="20"/>
          <w:szCs w:val="20"/>
        </w:rPr>
        <w:t>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 поэтому в программу не внесено никаких изменений.</w:t>
      </w: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hAnsi="Times New Roman"/>
          <w:b/>
          <w:color w:val="000000"/>
          <w:sz w:val="20"/>
          <w:szCs w:val="20"/>
        </w:rPr>
        <w:t xml:space="preserve">Настоящая программа разработана  на основе: </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Федерального закона от 29.12.2012 «Об образовании в Российской Федерации»;</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Федерального государственного образовательного стандарта начального общего образования» (2009);</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«Фундаментального ядра содержания общего образования» (под редакцией В.В. Козлова, А.М. Кондакова);</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Базисного учебного плана;</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«Планируемых результатов начального общего образования» (под редакцией Г.С. Ковалевой, О.Б. Логиновой);</w:t>
      </w:r>
    </w:p>
    <w:p w:rsidR="00BE6B4A" w:rsidRPr="003F6391" w:rsidRDefault="00BE6B4A" w:rsidP="003F6391">
      <w:pPr>
        <w:spacing w:after="0" w:line="240" w:lineRule="auto"/>
        <w:rPr>
          <w:rFonts w:ascii="Times New Roman" w:hAnsi="Times New Roman"/>
          <w:color w:val="000000"/>
          <w:sz w:val="20"/>
          <w:szCs w:val="20"/>
        </w:rPr>
      </w:pPr>
      <w:r w:rsidRPr="003F6391">
        <w:rPr>
          <w:rFonts w:ascii="Times New Roman" w:hAnsi="Times New Roman"/>
          <w:b/>
          <w:color w:val="000000"/>
          <w:sz w:val="20"/>
          <w:szCs w:val="20"/>
        </w:rPr>
        <w:t>Основные образовательные цели предмета «Литературное чтение»</w:t>
      </w:r>
    </w:p>
    <w:p w:rsidR="00BE6B4A" w:rsidRPr="003F6391" w:rsidRDefault="00BE6B4A" w:rsidP="003F6391">
      <w:pPr>
        <w:shd w:val="clear" w:color="auto" w:fill="FFFFFF"/>
        <w:spacing w:after="0" w:line="240" w:lineRule="auto"/>
        <w:ind w:right="29" w:firstLine="552"/>
        <w:rPr>
          <w:rFonts w:ascii="Times New Roman" w:hAnsi="Times New Roman"/>
          <w:sz w:val="20"/>
          <w:szCs w:val="20"/>
        </w:rPr>
      </w:pPr>
      <w:r w:rsidRPr="003F6391">
        <w:rPr>
          <w:rFonts w:ascii="Times New Roman" w:hAnsi="Times New Roman"/>
          <w:b/>
          <w:color w:val="000000"/>
          <w:sz w:val="20"/>
          <w:szCs w:val="20"/>
        </w:rPr>
        <w:t>Основная цель</w:t>
      </w:r>
      <w:r w:rsidRPr="003F6391">
        <w:rPr>
          <w:rFonts w:ascii="Times New Roman" w:hAnsi="Times New Roman"/>
          <w:color w:val="000000"/>
          <w:sz w:val="20"/>
          <w:szCs w:val="20"/>
        </w:rPr>
        <w:t xml:space="preserve"> урока литературного чтения в начальных классах - помочь ребёнку стать читателем: подвести к осознанию богатого мира отечественной и зарубежной детской литературы</w:t>
      </w:r>
      <w:r w:rsidRPr="003F6391">
        <w:rPr>
          <w:rFonts w:ascii="Times New Roman" w:hAnsi="Times New Roman"/>
          <w:color w:val="000000"/>
          <w:spacing w:val="-5"/>
          <w:sz w:val="20"/>
          <w:szCs w:val="20"/>
        </w:rPr>
        <w:t xml:space="preserve"> как искусства художественного слова; обогатить читательский опыт.</w:t>
      </w:r>
    </w:p>
    <w:p w:rsidR="00BE6B4A" w:rsidRPr="003F6391" w:rsidRDefault="00BE6B4A" w:rsidP="003F6391">
      <w:pPr>
        <w:shd w:val="clear" w:color="auto" w:fill="FFFFFF"/>
        <w:spacing w:after="0" w:line="240" w:lineRule="auto"/>
        <w:ind w:left="547"/>
        <w:rPr>
          <w:rFonts w:ascii="Times New Roman" w:hAnsi="Times New Roman"/>
          <w:color w:val="000000"/>
          <w:sz w:val="20"/>
          <w:szCs w:val="20"/>
        </w:rPr>
      </w:pPr>
      <w:r w:rsidRPr="003F6391">
        <w:rPr>
          <w:rFonts w:ascii="Times New Roman" w:hAnsi="Times New Roman"/>
          <w:b/>
          <w:color w:val="000000"/>
          <w:sz w:val="20"/>
          <w:szCs w:val="20"/>
        </w:rPr>
        <w:t>Задачи предмета</w:t>
      </w:r>
      <w:r w:rsidRPr="003F6391">
        <w:rPr>
          <w:rFonts w:ascii="Times New Roman" w:hAnsi="Times New Roman"/>
          <w:color w:val="000000"/>
          <w:sz w:val="20"/>
          <w:szCs w:val="20"/>
        </w:rPr>
        <w:t xml:space="preserve"> «Литературное чтение»:</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обеспечивать полноценное восприятие учащимися литературного произведения, понимание текста и специфики его литературной формы;</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научить понимать точку зрения писателя, формулировать и выражать свою точку зрения (позицию читателя);</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систематически отрабатывать умения читать вслух, молча, выразительно, поль</w:t>
      </w:r>
      <w:r w:rsidRPr="003F6391">
        <w:rPr>
          <w:rFonts w:ascii="Times New Roman" w:hAnsi="Times New Roman"/>
          <w:color w:val="000000"/>
          <w:sz w:val="20"/>
          <w:szCs w:val="20"/>
        </w:rPr>
        <w:softHyphen/>
        <w:t>зоваться основными видами чтения (ознакомительным, изучающим, поисковым и про</w:t>
      </w:r>
      <w:r w:rsidRPr="003F6391">
        <w:rPr>
          <w:rFonts w:ascii="Times New Roman" w:hAnsi="Times New Roman"/>
          <w:color w:val="000000"/>
          <w:sz w:val="20"/>
          <w:szCs w:val="20"/>
        </w:rPr>
        <w:softHyphen/>
        <w:t>смотровым);</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включать учащихся в эмоционально-творческую деятельность в процессе чтения, учить работать в парах и группах;</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формировать литературоведческие представления, необходимые для понимания</w:t>
      </w:r>
      <w:r w:rsidRPr="003F6391">
        <w:rPr>
          <w:rFonts w:ascii="Times New Roman" w:hAnsi="Times New Roman"/>
          <w:color w:val="000000"/>
          <w:sz w:val="20"/>
          <w:szCs w:val="20"/>
        </w:rPr>
        <w:br/>
        <w:t>литературы как искусства слова;</w:t>
      </w:r>
    </w:p>
    <w:p w:rsidR="00BE6B4A" w:rsidRPr="003F6391" w:rsidRDefault="00BE6B4A" w:rsidP="003F6391">
      <w:pPr>
        <w:widowControl w:val="0"/>
        <w:numPr>
          <w:ilvl w:val="0"/>
          <w:numId w:val="34"/>
        </w:numPr>
        <w:shd w:val="clear" w:color="auto" w:fill="FFFFFF"/>
        <w:tabs>
          <w:tab w:val="left" w:pos="912"/>
        </w:tabs>
        <w:autoSpaceDE w:val="0"/>
        <w:autoSpaceDN w:val="0"/>
        <w:adjustRightInd w:val="0"/>
        <w:spacing w:after="0" w:line="240" w:lineRule="auto"/>
        <w:ind w:left="19" w:firstLine="538"/>
        <w:rPr>
          <w:rFonts w:ascii="Times New Roman" w:hAnsi="Times New Roman"/>
          <w:color w:val="000000"/>
          <w:sz w:val="20"/>
          <w:szCs w:val="20"/>
        </w:rPr>
      </w:pPr>
      <w:r w:rsidRPr="003F6391">
        <w:rPr>
          <w:rFonts w:ascii="Times New Roman" w:hAnsi="Times New Roman"/>
          <w:color w:val="000000"/>
          <w:sz w:val="20"/>
          <w:szCs w:val="20"/>
        </w:rPr>
        <w:t>расширять круг чтения учащихся, создавать «литературное пространство», соот</w:t>
      </w:r>
      <w:r w:rsidRPr="003F6391">
        <w:rPr>
          <w:rFonts w:ascii="Times New Roman" w:hAnsi="Times New Roman"/>
          <w:color w:val="000000"/>
          <w:sz w:val="20"/>
          <w:szCs w:val="20"/>
        </w:rPr>
        <w:softHyphen/>
        <w:t>ветствующее возрастным особенностям и уровню подготовки учащихся и обеспечивающее условия для формирования универсальных учебных действий.</w:t>
      </w:r>
    </w:p>
    <w:p w:rsidR="00BE6B4A" w:rsidRPr="003F6391" w:rsidRDefault="00BE6B4A" w:rsidP="003F6391">
      <w:pPr>
        <w:shd w:val="clear" w:color="auto" w:fill="FFFFFF"/>
        <w:spacing w:before="182" w:after="0" w:line="240" w:lineRule="auto"/>
        <w:ind w:left="24" w:right="10" w:firstLine="552"/>
        <w:rPr>
          <w:rFonts w:ascii="Times New Roman" w:hAnsi="Times New Roman"/>
          <w:color w:val="000000"/>
          <w:sz w:val="20"/>
          <w:szCs w:val="20"/>
        </w:rPr>
      </w:pPr>
      <w:r w:rsidRPr="003F6391">
        <w:rPr>
          <w:rFonts w:ascii="Times New Roman" w:hAnsi="Times New Roman"/>
          <w:color w:val="000000"/>
          <w:sz w:val="20"/>
          <w:szCs w:val="20"/>
        </w:rPr>
        <w:t>Развитие читателя предполагает формирование такой деятельности, когда он спосо</w:t>
      </w:r>
      <w:r w:rsidRPr="003F6391">
        <w:rPr>
          <w:rFonts w:ascii="Times New Roman" w:hAnsi="Times New Roman"/>
          <w:color w:val="000000"/>
          <w:sz w:val="20"/>
          <w:szCs w:val="20"/>
        </w:rPr>
        <w:softHyphen/>
        <w:t>бен воспринимать текст (слушать и слышать художественное слово, читать вслух и молча изучать текст или только знакомиться с ним); понимать читаемое не только на уровне фак</w:t>
      </w:r>
      <w:r w:rsidRPr="003F6391">
        <w:rPr>
          <w:rFonts w:ascii="Times New Roman" w:hAnsi="Times New Roman"/>
          <w:color w:val="000000"/>
          <w:sz w:val="20"/>
          <w:szCs w:val="20"/>
        </w:rPr>
        <w:softHyphen/>
        <w:t>тов, но и смысла (иметь свои суждения, выражать эмоциональные отношения и т.д.); вос</w:t>
      </w:r>
      <w:r w:rsidRPr="003F6391">
        <w:rPr>
          <w:rFonts w:ascii="Times New Roman" w:hAnsi="Times New Roman"/>
          <w:color w:val="000000"/>
          <w:sz w:val="20"/>
          <w:szCs w:val="20"/>
        </w:rPr>
        <w:softHyphen/>
        <w:t>создавать в своём воображении прочитанное (представлять мысленно героев, события) и, наконец, воспроизводить текст, т.е. уметь рассказывать его в разных вариантах - подроб</w:t>
      </w:r>
      <w:r w:rsidRPr="003F6391">
        <w:rPr>
          <w:rFonts w:ascii="Times New Roman" w:hAnsi="Times New Roman"/>
          <w:color w:val="000000"/>
          <w:sz w:val="20"/>
          <w:szCs w:val="20"/>
        </w:rPr>
        <w:softHyphen/>
        <w:t>но, выборочно, сжато, творчески, с изменением ситуации. Эти компоненты необходимы для осуществления правильной читательской деятельности.</w:t>
      </w:r>
    </w:p>
    <w:p w:rsidR="00BE6B4A" w:rsidRPr="003F6391" w:rsidRDefault="00BE6B4A" w:rsidP="003F6391">
      <w:pPr>
        <w:spacing w:after="0" w:line="240" w:lineRule="auto"/>
        <w:ind w:left="720"/>
        <w:rPr>
          <w:rFonts w:ascii="Times New Roman" w:eastAsia="Calibri" w:hAnsi="Times New Roman"/>
          <w:sz w:val="20"/>
          <w:szCs w:val="20"/>
        </w:rPr>
      </w:pPr>
      <w:r w:rsidRPr="003F6391">
        <w:rPr>
          <w:rFonts w:ascii="Times New Roman" w:eastAsia="Calibri" w:hAnsi="Times New Roman"/>
          <w:b/>
          <w:color w:val="000000"/>
          <w:sz w:val="20"/>
          <w:szCs w:val="20"/>
        </w:rPr>
        <w:t>Общая характеристика учебного предмета</w:t>
      </w:r>
      <w:r w:rsidRPr="003F6391">
        <w:rPr>
          <w:rFonts w:ascii="Times New Roman" w:eastAsia="Calibri" w:hAnsi="Times New Roman"/>
          <w:color w:val="000000"/>
          <w:sz w:val="20"/>
          <w:szCs w:val="20"/>
        </w:rPr>
        <w:t>.</w:t>
      </w:r>
    </w:p>
    <w:p w:rsidR="00BE6B4A" w:rsidRPr="003F6391" w:rsidRDefault="00BE6B4A" w:rsidP="003F6391">
      <w:pPr>
        <w:numPr>
          <w:ilvl w:val="0"/>
          <w:numId w:val="33"/>
        </w:numPr>
        <w:spacing w:after="0" w:line="240" w:lineRule="auto"/>
        <w:rPr>
          <w:rFonts w:ascii="Times New Roman" w:hAnsi="Times New Roman"/>
          <w:sz w:val="20"/>
          <w:szCs w:val="20"/>
        </w:rPr>
      </w:pPr>
      <w:r w:rsidRPr="003F6391">
        <w:rPr>
          <w:rFonts w:ascii="Times New Roman" w:hAnsi="Times New Roman"/>
          <w:sz w:val="20"/>
          <w:szCs w:val="20"/>
        </w:rPr>
        <w:t>Литературное чтение - один из основных предметов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ребенка. Успешность изучения курса литературного чтения обеспечивает результативность обучения  по другим предметам.</w:t>
      </w:r>
    </w:p>
    <w:p w:rsidR="00BE6B4A" w:rsidRPr="003F6391" w:rsidRDefault="00BE6B4A" w:rsidP="003F6391">
      <w:pPr>
        <w:numPr>
          <w:ilvl w:val="0"/>
          <w:numId w:val="33"/>
        </w:numPr>
        <w:shd w:val="clear" w:color="auto" w:fill="FFFFFF"/>
        <w:autoSpaceDE w:val="0"/>
        <w:spacing w:after="0" w:line="240" w:lineRule="auto"/>
        <w:rPr>
          <w:rFonts w:ascii="Times New Roman" w:hAnsi="Times New Roman"/>
          <w:color w:val="000000"/>
          <w:sz w:val="20"/>
          <w:szCs w:val="20"/>
        </w:rPr>
      </w:pPr>
      <w:r w:rsidRPr="003F6391">
        <w:rPr>
          <w:rFonts w:ascii="Times New Roman" w:hAnsi="Times New Roman"/>
          <w:color w:val="000000"/>
          <w:sz w:val="20"/>
          <w:szCs w:val="20"/>
        </w:rPr>
        <w:t>Программа 3 класса предусматривает дальнейшее накопление читательского опыта и совершенствование техники чтения на основе смысловой работы с текстом. Младшие школьники смогут обнаружить использование в авторской детской поэзии жанровых особенностей фольклора: сюжетно-композиционных особенностей кумулятивной сказки, считалки, скороговорки, заклички, колыбельной песенки. В 3  классе программа предусматривает формирование начальных представлений о жанре народной сказки о животных и самое первое знакомство с народной волшебной сказкой.</w:t>
      </w:r>
    </w:p>
    <w:p w:rsidR="00BE6B4A" w:rsidRPr="003F6391" w:rsidRDefault="00BE6B4A" w:rsidP="003F6391">
      <w:pPr>
        <w:numPr>
          <w:ilvl w:val="0"/>
          <w:numId w:val="33"/>
        </w:numPr>
        <w:shd w:val="clear" w:color="auto" w:fill="FFFFFF"/>
        <w:autoSpaceDE w:val="0"/>
        <w:spacing w:after="0" w:line="240" w:lineRule="auto"/>
        <w:rPr>
          <w:rFonts w:ascii="Times New Roman" w:hAnsi="Times New Roman"/>
          <w:color w:val="000000"/>
          <w:sz w:val="20"/>
          <w:szCs w:val="20"/>
        </w:rPr>
      </w:pPr>
      <w:r w:rsidRPr="003F6391">
        <w:rPr>
          <w:rFonts w:ascii="Times New Roman" w:hAnsi="Times New Roman"/>
          <w:color w:val="000000"/>
          <w:sz w:val="20"/>
          <w:szCs w:val="20"/>
        </w:rPr>
        <w:t xml:space="preserve">Продолжающееся знакомство с авторской литературой не ограничивается авторской поэзией — младшие школьники знакомятся с жанром рассказа. Расширяются представления учащихся о средствах художественной выразительности прозы и поэзии: учащиеся анализируют смысл названия произведения, поступки героев, их имена, </w:t>
      </w:r>
      <w:r w:rsidRPr="003F6391">
        <w:rPr>
          <w:rFonts w:ascii="Times New Roman" w:hAnsi="Times New Roman"/>
          <w:color w:val="000000"/>
          <w:sz w:val="20"/>
          <w:szCs w:val="20"/>
        </w:rPr>
        <w:lastRenderedPageBreak/>
        <w:t>портреты, речь, знакомятся с художественным смыслом сравнения, олицетворения, гиперболы, ритма. Программа предусматривает включение литературных произведений в контекст других видов искусства на основе сравнения произведений литературы и живописи.</w:t>
      </w:r>
    </w:p>
    <w:p w:rsidR="006A5CDF" w:rsidRPr="006A5CDF" w:rsidRDefault="003E40EC" w:rsidP="006A5CDF">
      <w:pPr>
        <w:numPr>
          <w:ilvl w:val="0"/>
          <w:numId w:val="33"/>
        </w:numPr>
        <w:shd w:val="clear" w:color="auto" w:fill="FFFFFF"/>
        <w:autoSpaceDE w:val="0"/>
        <w:spacing w:after="0" w:line="240" w:lineRule="auto"/>
        <w:rPr>
          <w:rFonts w:ascii="Times New Roman" w:hAnsi="Times New Roman"/>
          <w:color w:val="000000"/>
          <w:sz w:val="20"/>
          <w:szCs w:val="20"/>
        </w:rPr>
      </w:pPr>
      <w:r w:rsidRPr="003F6391">
        <w:rPr>
          <w:rFonts w:ascii="Times New Roman" w:hAnsi="Times New Roman"/>
          <w:color w:val="000000"/>
          <w:sz w:val="20"/>
          <w:szCs w:val="20"/>
        </w:rPr>
        <w:t xml:space="preserve">Итогом третьего </w:t>
      </w:r>
      <w:r w:rsidR="00BE6B4A" w:rsidRPr="003F6391">
        <w:rPr>
          <w:rFonts w:ascii="Times New Roman" w:hAnsi="Times New Roman"/>
          <w:color w:val="000000"/>
          <w:sz w:val="20"/>
          <w:szCs w:val="20"/>
        </w:rPr>
        <w:t xml:space="preserve"> года обучения должно стать интуитивное понимание образного характера литературы, осознание особенностей литературы по сравнению с живописью, осознание красоты литературы и искусства в целом, желание обращаться к чтению вновь и вновь.</w:t>
      </w:r>
    </w:p>
    <w:p w:rsidR="006A5CDF" w:rsidRPr="000902DF" w:rsidRDefault="006A5CDF" w:rsidP="000902DF">
      <w:pPr>
        <w:spacing w:after="0" w:line="240" w:lineRule="auto"/>
        <w:ind w:left="360"/>
        <w:rPr>
          <w:rFonts w:ascii="Times New Roman" w:hAnsi="Times New Roman"/>
          <w:sz w:val="20"/>
          <w:szCs w:val="20"/>
        </w:rPr>
      </w:pPr>
      <w:r>
        <w:rPr>
          <w:rFonts w:ascii="Times New Roman" w:hAnsi="Times New Roman"/>
          <w:sz w:val="20"/>
          <w:szCs w:val="20"/>
        </w:rPr>
        <w:t xml:space="preserve"> </w:t>
      </w:r>
    </w:p>
    <w:p w:rsidR="00BE6B4A" w:rsidRPr="003F6391" w:rsidRDefault="00BE6B4A" w:rsidP="003F6391">
      <w:pPr>
        <w:widowControl w:val="0"/>
        <w:suppressAutoHyphens/>
        <w:spacing w:after="0" w:line="240" w:lineRule="auto"/>
        <w:rPr>
          <w:rFonts w:ascii="Times New Roman" w:hAnsi="Times New Roman"/>
          <w:bCs/>
          <w:color w:val="000000"/>
          <w:sz w:val="20"/>
          <w:szCs w:val="20"/>
        </w:rPr>
      </w:pP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eastAsia="Calibri" w:hAnsi="Times New Roman"/>
          <w:b/>
          <w:bCs/>
          <w:color w:val="000000"/>
          <w:sz w:val="20"/>
          <w:szCs w:val="20"/>
        </w:rPr>
        <w:t xml:space="preserve">         </w:t>
      </w:r>
      <w:r w:rsidRPr="003F6391">
        <w:rPr>
          <w:rFonts w:ascii="Times New Roman" w:hAnsi="Times New Roman"/>
          <w:b/>
          <w:color w:val="000000"/>
          <w:sz w:val="20"/>
          <w:szCs w:val="20"/>
        </w:rPr>
        <w:t>МЕСТО УЧЕБНОГО ПРЕДМЕТА «ЛИТЕРАТУРНОЕ ЧТЕНИЕ» В УЧЕБНОМ ПЛАНЕ</w:t>
      </w: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В учебном план</w:t>
      </w:r>
      <w:r w:rsidR="000902DF">
        <w:rPr>
          <w:rFonts w:ascii="Times New Roman" w:hAnsi="Times New Roman"/>
          <w:sz w:val="20"/>
          <w:szCs w:val="20"/>
        </w:rPr>
        <w:t xml:space="preserve">е  </w:t>
      </w:r>
      <w:r w:rsidR="00D04994">
        <w:rPr>
          <w:rFonts w:ascii="Times New Roman" w:hAnsi="Times New Roman"/>
          <w:sz w:val="20"/>
          <w:szCs w:val="20"/>
        </w:rPr>
        <w:t>филиала М</w:t>
      </w:r>
      <w:r w:rsidR="000902DF">
        <w:rPr>
          <w:rFonts w:ascii="Times New Roman" w:hAnsi="Times New Roman"/>
          <w:sz w:val="20"/>
          <w:szCs w:val="20"/>
        </w:rPr>
        <w:t>АОУ Черемшанская</w:t>
      </w:r>
      <w:r w:rsidR="003F6391">
        <w:rPr>
          <w:rFonts w:ascii="Times New Roman" w:hAnsi="Times New Roman"/>
          <w:sz w:val="20"/>
          <w:szCs w:val="20"/>
        </w:rPr>
        <w:t xml:space="preserve"> СОШ </w:t>
      </w:r>
      <w:r w:rsidR="000902DF">
        <w:rPr>
          <w:rFonts w:ascii="Times New Roman" w:hAnsi="Times New Roman"/>
          <w:sz w:val="20"/>
          <w:szCs w:val="20"/>
        </w:rPr>
        <w:t>– Неволинская ООШ в 2016-2017</w:t>
      </w:r>
      <w:r w:rsidRPr="003F6391">
        <w:rPr>
          <w:rFonts w:ascii="Times New Roman" w:hAnsi="Times New Roman"/>
          <w:sz w:val="20"/>
          <w:szCs w:val="20"/>
        </w:rPr>
        <w:t xml:space="preserve"> учебном году на предмет «Литературное чтение » отводится 136  часов (4 ч. в неделю, 34 учебные недели. 1 четверть – 3</w:t>
      </w:r>
      <w:r w:rsidR="003F6391">
        <w:rPr>
          <w:rFonts w:ascii="Times New Roman" w:hAnsi="Times New Roman"/>
          <w:sz w:val="20"/>
          <w:szCs w:val="20"/>
        </w:rPr>
        <w:t xml:space="preserve">2 ч., 2 </w:t>
      </w:r>
      <w:r w:rsidR="00D04994">
        <w:rPr>
          <w:rFonts w:ascii="Times New Roman" w:hAnsi="Times New Roman"/>
          <w:sz w:val="20"/>
          <w:szCs w:val="20"/>
        </w:rPr>
        <w:t>четверть -32 ч., 3 четверть – 40 ч., 4 четверть – 32</w:t>
      </w:r>
      <w:r w:rsidR="003F6391">
        <w:rPr>
          <w:rFonts w:ascii="Times New Roman" w:hAnsi="Times New Roman"/>
          <w:sz w:val="20"/>
          <w:szCs w:val="20"/>
        </w:rPr>
        <w:t xml:space="preserve"> </w:t>
      </w:r>
      <w:r w:rsidRPr="003F6391">
        <w:rPr>
          <w:rFonts w:ascii="Times New Roman" w:hAnsi="Times New Roman"/>
          <w:sz w:val="20"/>
          <w:szCs w:val="20"/>
        </w:rPr>
        <w:t>ч.).</w:t>
      </w:r>
    </w:p>
    <w:p w:rsidR="00BE6B4A" w:rsidRPr="003F6391" w:rsidRDefault="00BE6B4A" w:rsidP="003F6391">
      <w:pPr>
        <w:shd w:val="clear" w:color="auto" w:fill="FFFFFF"/>
        <w:spacing w:after="0" w:line="240" w:lineRule="auto"/>
        <w:rPr>
          <w:rFonts w:ascii="Times New Roman" w:hAnsi="Times New Roman"/>
          <w:color w:val="000000"/>
          <w:sz w:val="20"/>
          <w:szCs w:val="20"/>
        </w:rPr>
      </w:pPr>
      <w:r w:rsidRPr="003F6391">
        <w:rPr>
          <w:rFonts w:ascii="Times New Roman" w:hAnsi="Times New Roman"/>
          <w:color w:val="000000"/>
          <w:sz w:val="20"/>
          <w:szCs w:val="20"/>
        </w:rPr>
        <w:t xml:space="preserve"> В авторскую программу изменения не внесены.</w:t>
      </w: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hAnsi="Times New Roman"/>
          <w:b/>
          <w:color w:val="000000"/>
          <w:sz w:val="20"/>
          <w:szCs w:val="20"/>
        </w:rPr>
        <w:t>ЦЕННОСТНЫЕ ОРИЕНТИРЫ СОДЕРЖАНИЯ УЧЕБНОГО ПРЕДМЕТА</w:t>
      </w: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hAnsi="Times New Roman"/>
          <w:b/>
          <w:color w:val="000000"/>
          <w:sz w:val="20"/>
          <w:szCs w:val="20"/>
        </w:rPr>
        <w:t>«ЛИТЕРАТУРНОЕ ЧТЕНИЕ»</w:t>
      </w:r>
    </w:p>
    <w:p w:rsidR="003E40EC" w:rsidRPr="003F6391" w:rsidRDefault="003E40EC" w:rsidP="003F6391">
      <w:pPr>
        <w:pStyle w:val="Style9"/>
        <w:widowControl/>
        <w:spacing w:line="240" w:lineRule="auto"/>
        <w:ind w:firstLine="709"/>
        <w:rPr>
          <w:rFonts w:eastAsia="Times New Roman"/>
          <w:color w:val="000000"/>
          <w:sz w:val="20"/>
          <w:szCs w:val="20"/>
        </w:rPr>
      </w:pPr>
      <w:r w:rsidRPr="003F6391">
        <w:rPr>
          <w:rFonts w:eastAsia="Times New Roman"/>
          <w:color w:val="000000"/>
          <w:sz w:val="20"/>
          <w:szCs w:val="20"/>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3E40EC" w:rsidRPr="003F6391" w:rsidRDefault="003E40EC" w:rsidP="003F6391">
      <w:pPr>
        <w:pStyle w:val="Style9"/>
        <w:widowControl/>
        <w:spacing w:line="240" w:lineRule="auto"/>
        <w:ind w:firstLine="709"/>
        <w:rPr>
          <w:rFonts w:eastAsia="Times New Roman"/>
          <w:color w:val="000000"/>
          <w:sz w:val="20"/>
          <w:szCs w:val="20"/>
        </w:rPr>
      </w:pPr>
      <w:r w:rsidRPr="003F6391">
        <w:rPr>
          <w:rFonts w:eastAsia="Times New Roman"/>
          <w:color w:val="000000"/>
          <w:sz w:val="20"/>
          <w:szCs w:val="20"/>
        </w:rPr>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3E40EC" w:rsidRPr="003F6391" w:rsidRDefault="003E40EC" w:rsidP="003F6391">
      <w:pPr>
        <w:pStyle w:val="Style9"/>
        <w:widowControl/>
        <w:spacing w:line="240" w:lineRule="auto"/>
        <w:ind w:firstLine="709"/>
        <w:rPr>
          <w:rFonts w:eastAsia="Times New Roman"/>
          <w:color w:val="000000"/>
          <w:sz w:val="20"/>
          <w:szCs w:val="20"/>
        </w:rPr>
      </w:pPr>
      <w:r w:rsidRPr="003F6391">
        <w:rPr>
          <w:rFonts w:eastAsia="Times New Roman"/>
          <w:color w:val="000000"/>
          <w:sz w:val="20"/>
          <w:szCs w:val="20"/>
        </w:rPr>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BE6B4A" w:rsidRPr="003F6391" w:rsidRDefault="00BE6B4A" w:rsidP="003F6391">
      <w:pPr>
        <w:spacing w:after="0" w:line="240" w:lineRule="auto"/>
        <w:rPr>
          <w:rFonts w:ascii="Times New Roman" w:hAnsi="Times New Roman"/>
          <w:color w:val="000000"/>
          <w:sz w:val="20"/>
          <w:szCs w:val="20"/>
        </w:rPr>
      </w:pPr>
      <w:r w:rsidRPr="003F6391">
        <w:rPr>
          <w:rFonts w:ascii="Times New Roman" w:hAnsi="Times New Roman"/>
          <w:color w:val="000000"/>
          <w:sz w:val="20"/>
          <w:szCs w:val="20"/>
        </w:rPr>
        <w:t> </w:t>
      </w:r>
      <w:r w:rsidRPr="003F6391">
        <w:rPr>
          <w:rFonts w:ascii="Times New Roman" w:hAnsi="Times New Roman"/>
          <w:b/>
          <w:color w:val="000000"/>
          <w:sz w:val="20"/>
          <w:szCs w:val="20"/>
        </w:rPr>
        <w:t>Раздел «Виды речевой деятельности</w:t>
      </w:r>
      <w:r w:rsidRPr="003F6391">
        <w:rPr>
          <w:rFonts w:ascii="Times New Roman" w:hAnsi="Times New Roman"/>
          <w:color w:val="000000"/>
          <w:sz w:val="20"/>
          <w:szCs w:val="20"/>
        </w:rPr>
        <w:t>» включает следующие содержательные линии: аудирование (слушание), чтение, говорение, письмо.</w:t>
      </w:r>
      <w:r w:rsidRPr="003F6391">
        <w:rPr>
          <w:rFonts w:ascii="Times New Roman" w:hAnsi="Times New Roman"/>
          <w:color w:val="000000"/>
          <w:sz w:val="20"/>
          <w:szCs w:val="20"/>
        </w:rPr>
        <w:br/>
        <w:t>Содержание этого раздела обеспечивает развитие аудирования, говорения, чтения и письма в их единстве и взаимодействии, формируя культуру общения. </w:t>
      </w:r>
      <w:r w:rsidRPr="003F6391">
        <w:rPr>
          <w:rFonts w:ascii="Times New Roman" w:hAnsi="Times New Roman"/>
          <w:color w:val="000000"/>
          <w:sz w:val="20"/>
          <w:szCs w:val="20"/>
        </w:rPr>
        <w:br/>
        <w:t> </w:t>
      </w:r>
      <w:r w:rsidRPr="003F6391">
        <w:rPr>
          <w:rFonts w:ascii="Times New Roman" w:hAnsi="Times New Roman"/>
          <w:b/>
          <w:color w:val="000000"/>
          <w:sz w:val="20"/>
          <w:szCs w:val="20"/>
        </w:rPr>
        <w:t>Аудирование (слушание</w:t>
      </w:r>
      <w:r w:rsidRPr="003F6391">
        <w:rPr>
          <w:rFonts w:ascii="Times New Roman" w:hAnsi="Times New Roman"/>
          <w:color w:val="000000"/>
          <w:sz w:val="20"/>
          <w:szCs w:val="20"/>
        </w:rPr>
        <w:t>) - это умение слушать и слышать, т.е. адекватно воспринимать на слух звучащую речь.</w:t>
      </w:r>
      <w:r w:rsidRPr="003F6391">
        <w:rPr>
          <w:rFonts w:ascii="Times New Roman" w:hAnsi="Times New Roman"/>
          <w:color w:val="000000"/>
          <w:sz w:val="20"/>
          <w:szCs w:val="20"/>
        </w:rPr>
        <w:br/>
      </w:r>
      <w:r w:rsidRPr="003F6391">
        <w:rPr>
          <w:rFonts w:ascii="Times New Roman" w:hAnsi="Times New Roman"/>
          <w:b/>
          <w:color w:val="000000"/>
          <w:sz w:val="20"/>
          <w:szCs w:val="20"/>
        </w:rPr>
        <w:t>Чтение</w:t>
      </w:r>
      <w:r w:rsidRPr="003F6391">
        <w:rPr>
          <w:rFonts w:ascii="Times New Roman" w:hAnsi="Times New Roman"/>
          <w:color w:val="000000"/>
          <w:sz w:val="20"/>
          <w:szCs w:val="20"/>
        </w:rPr>
        <w:t> понимается как осознанный самостоятельный процесс чтения доступных по объёму и жанру произведений, осмысление цели чтения и выбор вида чтения; выразительное чтение с использованием интонации, темпа, тона, пауз, ударения. </w:t>
      </w:r>
      <w:r w:rsidRPr="003F6391">
        <w:rPr>
          <w:rFonts w:ascii="Times New Roman" w:hAnsi="Times New Roman"/>
          <w:color w:val="000000"/>
          <w:sz w:val="20"/>
          <w:szCs w:val="20"/>
        </w:rPr>
        <w:br/>
      </w:r>
      <w:r w:rsidRPr="003F6391">
        <w:rPr>
          <w:rFonts w:ascii="Times New Roman" w:hAnsi="Times New Roman"/>
          <w:b/>
          <w:color w:val="000000"/>
          <w:sz w:val="20"/>
          <w:szCs w:val="20"/>
        </w:rPr>
        <w:t xml:space="preserve">Говорение </w:t>
      </w:r>
      <w:r w:rsidRPr="003F6391">
        <w:rPr>
          <w:rFonts w:ascii="Times New Roman" w:hAnsi="Times New Roman"/>
          <w:color w:val="000000"/>
          <w:sz w:val="20"/>
          <w:szCs w:val="20"/>
        </w:rPr>
        <w:t>(культура речевого общения) на основе разных видов текста определяет специфические умения вести диалог, отвечать и задавать вопросы по тексту, создавать монолог с использованием правил речевого этикета.</w:t>
      </w:r>
      <w:r w:rsidRPr="003F6391">
        <w:rPr>
          <w:rFonts w:ascii="Times New Roman" w:hAnsi="Times New Roman"/>
          <w:color w:val="000000"/>
          <w:sz w:val="20"/>
          <w:szCs w:val="20"/>
        </w:rPr>
        <w:br/>
        <w:t> </w:t>
      </w:r>
      <w:r w:rsidRPr="003F6391">
        <w:rPr>
          <w:rFonts w:ascii="Times New Roman" w:hAnsi="Times New Roman"/>
          <w:b/>
          <w:color w:val="000000"/>
          <w:sz w:val="20"/>
          <w:szCs w:val="20"/>
        </w:rPr>
        <w:t>Письмо</w:t>
      </w:r>
      <w:r w:rsidRPr="003F6391">
        <w:rPr>
          <w:rFonts w:ascii="Times New Roman" w:hAnsi="Times New Roman"/>
          <w:color w:val="000000"/>
          <w:sz w:val="20"/>
          <w:szCs w:val="20"/>
        </w:rPr>
        <w:t xml:space="preserve"> (культура письменной речи) предполагает практическое освоение обучаемыми некоторых типов письменной речи: текста-повествования, текста-описания. Текста-рассуждения; создание собственных мини-сочинений, написание отзыва.</w:t>
      </w:r>
      <w:r w:rsidRPr="003F6391">
        <w:rPr>
          <w:rFonts w:ascii="Times New Roman" w:hAnsi="Times New Roman"/>
          <w:color w:val="000000"/>
          <w:sz w:val="20"/>
          <w:szCs w:val="20"/>
        </w:rPr>
        <w:br/>
        <w:t xml:space="preserve"> Раздел </w:t>
      </w:r>
      <w:r w:rsidRPr="003F6391">
        <w:rPr>
          <w:rFonts w:ascii="Times New Roman" w:hAnsi="Times New Roman"/>
          <w:b/>
          <w:color w:val="000000"/>
          <w:sz w:val="20"/>
          <w:szCs w:val="20"/>
        </w:rPr>
        <w:t>«Виды читательской деятельности</w:t>
      </w:r>
      <w:r w:rsidRPr="003F6391">
        <w:rPr>
          <w:rFonts w:ascii="Times New Roman" w:hAnsi="Times New Roman"/>
          <w:color w:val="000000"/>
          <w:sz w:val="20"/>
          <w:szCs w:val="20"/>
        </w:rPr>
        <w:t xml:space="preserve">» включает в себя работу с разными видами текста. Эта работа предполагает формирование следующих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выделять главную мысль текста.                                                                                                          </w:t>
      </w:r>
    </w:p>
    <w:p w:rsidR="00BE6B4A" w:rsidRPr="003F6391" w:rsidRDefault="00BE6B4A" w:rsidP="003F6391">
      <w:pPr>
        <w:shd w:val="clear" w:color="auto" w:fill="FFFFFF"/>
        <w:spacing w:after="0" w:line="240" w:lineRule="auto"/>
        <w:ind w:left="442"/>
        <w:rPr>
          <w:rFonts w:ascii="Times New Roman" w:hAnsi="Times New Roman"/>
          <w:color w:val="000000"/>
          <w:sz w:val="20"/>
          <w:szCs w:val="20"/>
        </w:rPr>
      </w:pPr>
      <w:r w:rsidRPr="003F6391">
        <w:rPr>
          <w:rFonts w:ascii="Times New Roman" w:hAnsi="Times New Roman"/>
          <w:color w:val="000000"/>
          <w:sz w:val="20"/>
          <w:szCs w:val="20"/>
        </w:rPr>
        <w:t>В разделе «</w:t>
      </w:r>
      <w:r w:rsidRPr="003F6391">
        <w:rPr>
          <w:rFonts w:ascii="Times New Roman" w:hAnsi="Times New Roman"/>
          <w:b/>
          <w:color w:val="000000"/>
          <w:sz w:val="20"/>
          <w:szCs w:val="20"/>
        </w:rPr>
        <w:t>Круг детского чтения»</w:t>
      </w:r>
      <w:r w:rsidRPr="003F6391">
        <w:rPr>
          <w:rFonts w:ascii="Times New Roman" w:hAnsi="Times New Roman"/>
          <w:color w:val="000000"/>
          <w:sz w:val="20"/>
          <w:szCs w:val="20"/>
        </w:rPr>
        <w:t> реализуются принципы отбора содержания чтения младшего школьника, которое обеспечивает формирование мотивированного выбора круга чтения, устойчивого интереса ученика к самостоятельной читательской деятельности.</w:t>
      </w:r>
      <w:r w:rsidRPr="003F6391">
        <w:rPr>
          <w:rFonts w:ascii="Times New Roman" w:hAnsi="Times New Roman"/>
          <w:color w:val="000000"/>
          <w:sz w:val="20"/>
          <w:szCs w:val="20"/>
        </w:rPr>
        <w:br/>
        <w:t> Раздел «</w:t>
      </w:r>
      <w:r w:rsidRPr="003F6391">
        <w:rPr>
          <w:rFonts w:ascii="Times New Roman" w:hAnsi="Times New Roman"/>
          <w:b/>
          <w:color w:val="000000"/>
          <w:sz w:val="20"/>
          <w:szCs w:val="20"/>
        </w:rPr>
        <w:t>Литературоведческая пропедевтика</w:t>
      </w:r>
      <w:r w:rsidRPr="003F6391">
        <w:rPr>
          <w:rFonts w:ascii="Times New Roman" w:hAnsi="Times New Roman"/>
          <w:color w:val="000000"/>
          <w:sz w:val="20"/>
          <w:szCs w:val="20"/>
        </w:rPr>
        <w:t>»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 о средствах выразительности языка.</w:t>
      </w:r>
      <w:r w:rsidRPr="003F6391">
        <w:rPr>
          <w:rFonts w:ascii="Times New Roman" w:hAnsi="Times New Roman"/>
          <w:color w:val="000000"/>
          <w:sz w:val="20"/>
          <w:szCs w:val="20"/>
        </w:rPr>
        <w:br/>
        <w:t> Раздел «</w:t>
      </w:r>
      <w:r w:rsidRPr="003F6391">
        <w:rPr>
          <w:rFonts w:ascii="Times New Roman" w:hAnsi="Times New Roman"/>
          <w:b/>
          <w:color w:val="000000"/>
          <w:sz w:val="20"/>
          <w:szCs w:val="20"/>
        </w:rPr>
        <w:t>Творческая деятельность учащихся</w:t>
      </w:r>
      <w:r w:rsidRPr="003F6391">
        <w:rPr>
          <w:rFonts w:ascii="Times New Roman" w:hAnsi="Times New Roman"/>
          <w:color w:val="000000"/>
          <w:sz w:val="20"/>
          <w:szCs w:val="20"/>
        </w:rPr>
        <w:t xml:space="preserve"> (на основе литературных произведений)» является ведущим элементом содержания начального этапа литературного образования. Опыт 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w:t>
      </w:r>
      <w:r w:rsidR="003F6391">
        <w:rPr>
          <w:rFonts w:ascii="Times New Roman" w:hAnsi="Times New Roman"/>
          <w:color w:val="000000"/>
          <w:sz w:val="20"/>
          <w:szCs w:val="20"/>
        </w:rPr>
        <w:t>ю творческую деятельность.</w:t>
      </w:r>
      <w:r w:rsidR="003F6391">
        <w:rPr>
          <w:rFonts w:ascii="Times New Roman" w:hAnsi="Times New Roman"/>
          <w:color w:val="000000"/>
          <w:sz w:val="20"/>
          <w:szCs w:val="20"/>
        </w:rPr>
        <w:br/>
      </w:r>
    </w:p>
    <w:p w:rsidR="003F6391" w:rsidRDefault="003F6391" w:rsidP="003F6391">
      <w:pPr>
        <w:spacing w:after="0" w:line="240" w:lineRule="auto"/>
        <w:rPr>
          <w:rFonts w:ascii="Times New Roman" w:hAnsi="Times New Roman"/>
          <w:b/>
          <w:color w:val="000000"/>
          <w:sz w:val="20"/>
          <w:szCs w:val="20"/>
        </w:rPr>
      </w:pPr>
    </w:p>
    <w:p w:rsidR="006A5CDF" w:rsidRDefault="006A5CDF" w:rsidP="003F6391">
      <w:pPr>
        <w:spacing w:after="0" w:line="240" w:lineRule="auto"/>
        <w:rPr>
          <w:rFonts w:ascii="Times New Roman" w:hAnsi="Times New Roman"/>
          <w:b/>
          <w:color w:val="000000"/>
          <w:sz w:val="20"/>
          <w:szCs w:val="20"/>
        </w:rPr>
      </w:pP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hAnsi="Times New Roman"/>
          <w:b/>
          <w:color w:val="000000"/>
          <w:sz w:val="20"/>
          <w:szCs w:val="20"/>
        </w:rPr>
        <w:lastRenderedPageBreak/>
        <w:t>ЛИЧНОСТНЫЕ, МЕТАПРЕДМЕТНЫЕ И ПРЕДМЕТНЫЕ  РЕЗУЛЬТАТЫ ИЗУЧЕНИЯ      УЧЕБНОГО ПРЕДМЕТА</w:t>
      </w:r>
      <w:r w:rsidR="004058FC" w:rsidRPr="003F6391">
        <w:rPr>
          <w:rFonts w:ascii="Times New Roman" w:hAnsi="Times New Roman"/>
          <w:b/>
          <w:color w:val="000000"/>
          <w:sz w:val="20"/>
          <w:szCs w:val="20"/>
        </w:rPr>
        <w:t xml:space="preserve">  </w:t>
      </w:r>
      <w:r w:rsidRPr="003F6391">
        <w:rPr>
          <w:rFonts w:ascii="Times New Roman" w:hAnsi="Times New Roman"/>
          <w:b/>
          <w:color w:val="000000"/>
          <w:sz w:val="20"/>
          <w:szCs w:val="20"/>
        </w:rPr>
        <w:t>«ЛИТЕРАТУРНОЕ ЧТЕНИЕ»</w:t>
      </w:r>
      <w:r w:rsidRPr="003F6391">
        <w:rPr>
          <w:rFonts w:ascii="Times New Roman" w:hAnsi="Times New Roman"/>
          <w:b/>
          <w:color w:val="000000"/>
          <w:sz w:val="20"/>
          <w:szCs w:val="20"/>
        </w:rPr>
        <w:br/>
      </w:r>
    </w:p>
    <w:p w:rsidR="00BE6B4A" w:rsidRPr="003F6391" w:rsidRDefault="00BE6B4A" w:rsidP="003F6391">
      <w:pPr>
        <w:spacing w:after="0" w:line="240" w:lineRule="auto"/>
        <w:rPr>
          <w:rFonts w:ascii="Times New Roman" w:hAnsi="Times New Roman"/>
          <w:b/>
          <w:color w:val="000000"/>
          <w:sz w:val="20"/>
          <w:szCs w:val="20"/>
        </w:rPr>
      </w:pPr>
      <w:r w:rsidRPr="003F6391">
        <w:rPr>
          <w:rFonts w:ascii="Times New Roman" w:hAnsi="Times New Roman"/>
          <w:b/>
          <w:color w:val="000000"/>
          <w:sz w:val="20"/>
          <w:szCs w:val="20"/>
        </w:rPr>
        <w:t>Личностные результаты</w:t>
      </w:r>
    </w:p>
    <w:p w:rsidR="00BE6B4A" w:rsidRPr="003F6391" w:rsidRDefault="00BE6B4A" w:rsidP="003F6391">
      <w:pPr>
        <w:pStyle w:val="a4"/>
        <w:numPr>
          <w:ilvl w:val="0"/>
          <w:numId w:val="45"/>
        </w:numPr>
        <w:spacing w:after="0" w:line="240" w:lineRule="auto"/>
        <w:rPr>
          <w:rFonts w:ascii="Times New Roman" w:hAnsi="Times New Roman"/>
          <w:sz w:val="20"/>
          <w:szCs w:val="20"/>
        </w:rPr>
      </w:pPr>
      <w:r w:rsidRPr="003F6391">
        <w:rPr>
          <w:rFonts w:ascii="Times New Roman" w:hAnsi="Times New Roman"/>
          <w:color w:val="000000"/>
          <w:sz w:val="20"/>
          <w:szCs w:val="20"/>
        </w:rPr>
        <w:t>формирование основ российской гражданской идентичности, чувства гордости за</w:t>
      </w:r>
      <w:r w:rsidRPr="003F6391">
        <w:rPr>
          <w:rFonts w:ascii="Times New Roman" w:hAnsi="Times New Roman"/>
          <w:color w:val="000000"/>
          <w:sz w:val="20"/>
          <w:szCs w:val="20"/>
        </w:rPr>
        <w:br/>
        <w:t>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w:t>
      </w:r>
      <w:r w:rsidRPr="003F6391">
        <w:rPr>
          <w:rFonts w:ascii="Times New Roman" w:hAnsi="Times New Roman"/>
          <w:sz w:val="20"/>
          <w:szCs w:val="20"/>
        </w:rPr>
        <w:t xml:space="preserve"> об</w:t>
      </w:r>
      <w:r w:rsidRPr="003F6391">
        <w:rPr>
          <w:rFonts w:ascii="Times New Roman" w:hAnsi="Times New Roman"/>
          <w:sz w:val="20"/>
          <w:szCs w:val="20"/>
        </w:rPr>
        <w:softHyphen/>
        <w:t>щества; становление гуманистических и демократических ценностных ориентации;</w:t>
      </w:r>
    </w:p>
    <w:p w:rsidR="00BE6B4A" w:rsidRPr="003F6391" w:rsidRDefault="00BE6B4A" w:rsidP="003F6391">
      <w:pPr>
        <w:pStyle w:val="a4"/>
        <w:numPr>
          <w:ilvl w:val="0"/>
          <w:numId w:val="45"/>
        </w:numPr>
        <w:spacing w:after="0" w:line="240" w:lineRule="auto"/>
        <w:rPr>
          <w:rFonts w:ascii="Times New Roman" w:hAnsi="Times New Roman"/>
          <w:sz w:val="20"/>
          <w:szCs w:val="20"/>
        </w:rPr>
      </w:pPr>
      <w:r w:rsidRPr="003F6391">
        <w:rPr>
          <w:rFonts w:ascii="Times New Roman" w:hAnsi="Times New Roman"/>
          <w:sz w:val="20"/>
          <w:szCs w:val="20"/>
        </w:rPr>
        <w:t>формирование целостного, социально ориентированного взгляда на мир в его ор</w:t>
      </w:r>
      <w:r w:rsidRPr="003F6391">
        <w:rPr>
          <w:rFonts w:ascii="Times New Roman" w:hAnsi="Times New Roman"/>
          <w:sz w:val="20"/>
          <w:szCs w:val="20"/>
        </w:rPr>
        <w:softHyphen/>
        <w:t>ганичном единстве и разнообразии природы, народов, культур и религий;</w:t>
      </w:r>
    </w:p>
    <w:p w:rsidR="00BE6B4A" w:rsidRPr="003F6391" w:rsidRDefault="00BE6B4A" w:rsidP="003F6391">
      <w:pPr>
        <w:pStyle w:val="a4"/>
        <w:numPr>
          <w:ilvl w:val="0"/>
          <w:numId w:val="45"/>
        </w:numPr>
        <w:spacing w:after="0" w:line="240" w:lineRule="auto"/>
        <w:rPr>
          <w:rFonts w:ascii="Times New Roman" w:hAnsi="Times New Roman"/>
          <w:sz w:val="20"/>
          <w:szCs w:val="20"/>
        </w:rPr>
      </w:pPr>
      <w:r w:rsidRPr="003F6391">
        <w:rPr>
          <w:rFonts w:ascii="Times New Roman" w:hAnsi="Times New Roman"/>
          <w:sz w:val="20"/>
          <w:szCs w:val="20"/>
        </w:rPr>
        <w:t>формирование уважительного отношения к иному мнению, истории и культуре дру</w:t>
      </w:r>
      <w:r w:rsidRPr="003F6391">
        <w:rPr>
          <w:rFonts w:ascii="Times New Roman" w:hAnsi="Times New Roman"/>
          <w:sz w:val="20"/>
          <w:szCs w:val="20"/>
        </w:rPr>
        <w:softHyphen/>
        <w:t>гих народов;</w:t>
      </w:r>
    </w:p>
    <w:p w:rsidR="00BE6B4A" w:rsidRPr="003F6391" w:rsidRDefault="00BE6B4A" w:rsidP="003F6391">
      <w:pPr>
        <w:pStyle w:val="a4"/>
        <w:numPr>
          <w:ilvl w:val="0"/>
          <w:numId w:val="45"/>
        </w:numPr>
        <w:spacing w:after="0" w:line="240" w:lineRule="auto"/>
        <w:rPr>
          <w:rFonts w:ascii="Times New Roman" w:hAnsi="Times New Roman"/>
          <w:sz w:val="20"/>
          <w:szCs w:val="20"/>
        </w:rPr>
      </w:pPr>
      <w:r w:rsidRPr="003F6391">
        <w:rPr>
          <w:rFonts w:ascii="Times New Roman" w:hAnsi="Times New Roman"/>
          <w:sz w:val="20"/>
          <w:szCs w:val="20"/>
        </w:rPr>
        <w:t>овладение начальными навыками адаптации в динамично изменяющемся и разви</w:t>
      </w:r>
      <w:r w:rsidRPr="003F6391">
        <w:rPr>
          <w:rFonts w:ascii="Times New Roman" w:hAnsi="Times New Roman"/>
          <w:sz w:val="20"/>
          <w:szCs w:val="20"/>
        </w:rPr>
        <w:softHyphen/>
        <w:t>вающемся мире;</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принятие и освоение социальной роли обучающегося, развитие мотивов учебной</w:t>
      </w:r>
      <w:r w:rsidRPr="003F6391">
        <w:rPr>
          <w:rFonts w:ascii="Times New Roman" w:hAnsi="Times New Roman"/>
          <w:sz w:val="20"/>
          <w:szCs w:val="20"/>
        </w:rPr>
        <w:br/>
        <w:t>деятельности и формирование личностного смысла учения;</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развитие самостоятельности и личной ответственности за свои поступки, в том чис</w:t>
      </w:r>
      <w:r w:rsidRPr="003F6391">
        <w:rPr>
          <w:rFonts w:ascii="Times New Roman" w:hAnsi="Times New Roman"/>
          <w:sz w:val="20"/>
          <w:szCs w:val="20"/>
        </w:rPr>
        <w:softHyphen/>
        <w:t>ле в информационной деятельности, на основе представлений о нравственных нормах, со</w:t>
      </w:r>
      <w:r w:rsidRPr="003F6391">
        <w:rPr>
          <w:rFonts w:ascii="Times New Roman" w:hAnsi="Times New Roman"/>
          <w:sz w:val="20"/>
          <w:szCs w:val="20"/>
        </w:rPr>
        <w:softHyphen/>
        <w:t>циальной справедливости и свободе;</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формирование эстетических потребностей, ценностей и чувств;</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развитие этических чувств, доброжелательности и эмоционально-нравственной отзывчивости, понимание и сопереживание чувствам других людей;</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развитие навыков сотрудничества со взрослыми и сверстниками в разных социаль</w:t>
      </w:r>
      <w:r w:rsidRPr="003F6391">
        <w:rPr>
          <w:rFonts w:ascii="Times New Roman" w:hAnsi="Times New Roman"/>
          <w:sz w:val="20"/>
          <w:szCs w:val="20"/>
        </w:rPr>
        <w:softHyphen/>
        <w:t>ных ситуациях, умение не создавать конфликтов и находить выходы из спорных ситуаций;</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формирование установки на безопасный, здоровый образ жизни, формирование</w:t>
      </w:r>
      <w:r w:rsidRPr="003F6391">
        <w:rPr>
          <w:rFonts w:ascii="Times New Roman" w:hAnsi="Times New Roman"/>
          <w:sz w:val="20"/>
          <w:szCs w:val="20"/>
        </w:rPr>
        <w:br/>
        <w:t>мотивации к творческому труду, работе на результат, бережному отношению к материаль</w:t>
      </w:r>
      <w:r w:rsidRPr="003F6391">
        <w:rPr>
          <w:rFonts w:ascii="Times New Roman" w:hAnsi="Times New Roman"/>
          <w:sz w:val="20"/>
          <w:szCs w:val="20"/>
        </w:rPr>
        <w:softHyphen/>
        <w:t>ным и духовным ценностям.</w:t>
      </w:r>
    </w:p>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Метапредметные результаты</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овладение способностями принимать и сохранять цели и задачи учебной деятель</w:t>
      </w:r>
      <w:r w:rsidRPr="003F6391">
        <w:rPr>
          <w:rFonts w:ascii="Times New Roman" w:hAnsi="Times New Roman"/>
          <w:sz w:val="20"/>
          <w:szCs w:val="20"/>
        </w:rPr>
        <w:softHyphen/>
        <w:t>ности, поиска средств ее осуществления;</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освоение способов решения проблем творческого и поискового характера;</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формирование умения планировать, контролировать и оценивать учебные дейст</w:t>
      </w:r>
      <w:r w:rsidRPr="003F6391">
        <w:rPr>
          <w:rFonts w:ascii="Times New Roman" w:hAnsi="Times New Roman"/>
          <w:sz w:val="20"/>
          <w:szCs w:val="20"/>
        </w:rPr>
        <w:softHyphen/>
        <w:t>вия в соответствии с поставленной задачей и условиями ее реализации; определять наибо</w:t>
      </w:r>
      <w:r w:rsidRPr="003F6391">
        <w:rPr>
          <w:rFonts w:ascii="Times New Roman" w:hAnsi="Times New Roman"/>
          <w:sz w:val="20"/>
          <w:szCs w:val="20"/>
        </w:rPr>
        <w:softHyphen/>
        <w:t>лее эффективные способы достижения результата;</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формирование умения понимать причины успеха/неуспеха учебной деятельности и</w:t>
      </w:r>
      <w:r w:rsidRPr="003F6391">
        <w:rPr>
          <w:rFonts w:ascii="Times New Roman" w:hAnsi="Times New Roman"/>
          <w:sz w:val="20"/>
          <w:szCs w:val="20"/>
        </w:rPr>
        <w:br/>
        <w:t>способности конструктивно действовать даже в ситуациях неуспеха;</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освоение начальных форм познавательной и личностной рефлексии;</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использование знаково-символических средств представления  информации для</w:t>
      </w:r>
      <w:r w:rsidRPr="003F6391">
        <w:rPr>
          <w:rFonts w:ascii="Times New Roman" w:hAnsi="Times New Roman"/>
          <w:sz w:val="20"/>
          <w:szCs w:val="20"/>
        </w:rPr>
        <w:br/>
        <w:t>создания моделей изучаемых объектов и процессов, схем решения учебных и практических</w:t>
      </w:r>
      <w:r w:rsidRPr="003F6391">
        <w:rPr>
          <w:rFonts w:ascii="Times New Roman" w:hAnsi="Times New Roman"/>
          <w:sz w:val="20"/>
          <w:szCs w:val="20"/>
        </w:rPr>
        <w:br/>
        <w:t>задач;</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активное использование речевых средств и средств информационных и коммуни</w:t>
      </w:r>
      <w:r w:rsidRPr="003F6391">
        <w:rPr>
          <w:rFonts w:ascii="Times New Roman" w:hAnsi="Times New Roman"/>
          <w:sz w:val="20"/>
          <w:szCs w:val="20"/>
        </w:rPr>
        <w:softHyphen/>
        <w:t>кационных технологий для решения коммуникативных и познавательных задач;</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использование различных способов поиска (в справочных источниках и открытом</w:t>
      </w:r>
      <w:r w:rsidRPr="003F6391">
        <w:rPr>
          <w:rFonts w:ascii="Times New Roman" w:hAnsi="Times New Roman"/>
          <w:sz w:val="20"/>
          <w:szCs w:val="20"/>
        </w:rPr>
        <w:br/>
        <w:t>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w:t>
      </w:r>
      <w:r w:rsidRPr="003F6391">
        <w:rPr>
          <w:rFonts w:ascii="Times New Roman" w:hAnsi="Times New Roman"/>
          <w:sz w:val="20"/>
          <w:szCs w:val="20"/>
        </w:rPr>
        <w:softHyphen/>
        <w:t>знавательными задачами и технологиями учебного предмета; в том числе умение вводить</w:t>
      </w:r>
      <w:r w:rsidRPr="003F6391">
        <w:rPr>
          <w:rFonts w:ascii="Times New Roman" w:hAnsi="Times New Roman"/>
          <w:sz w:val="20"/>
          <w:szCs w:val="20"/>
        </w:rPr>
        <w:br/>
        <w:t>текст с помощью клавиатуры, фиксировать (записывать) в цифровой форме измеряемые</w:t>
      </w:r>
      <w:r w:rsidRPr="003F6391">
        <w:rPr>
          <w:rFonts w:ascii="Times New Roman" w:hAnsi="Times New Roman"/>
          <w:sz w:val="20"/>
          <w:szCs w:val="20"/>
        </w:rPr>
        <w:br/>
        <w:t>величины и анализировать изображения, звуки, готовить свое выступление и выступать с</w:t>
      </w:r>
      <w:r w:rsidRPr="003F6391">
        <w:rPr>
          <w:rFonts w:ascii="Times New Roman" w:hAnsi="Times New Roman"/>
          <w:sz w:val="20"/>
          <w:szCs w:val="20"/>
        </w:rPr>
        <w:br/>
        <w:t>аудио-, видео- и графическим сопровождением; соблюдать нормы информационной избира</w:t>
      </w:r>
      <w:r w:rsidRPr="003F6391">
        <w:rPr>
          <w:rFonts w:ascii="Times New Roman" w:hAnsi="Times New Roman"/>
          <w:sz w:val="20"/>
          <w:szCs w:val="20"/>
        </w:rPr>
        <w:softHyphen/>
        <w:t>тельности, этики и этикета;</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w:t>
      </w:r>
      <w:r w:rsidRPr="003F6391">
        <w:rPr>
          <w:rFonts w:ascii="Times New Roman" w:hAnsi="Times New Roman"/>
          <w:sz w:val="20"/>
          <w:szCs w:val="20"/>
        </w:rPr>
        <w:softHyphen/>
        <w:t>зывание в соответствии с задачами коммуникации и составлять тексты в устной и письмен</w:t>
      </w:r>
      <w:r w:rsidRPr="003F6391">
        <w:rPr>
          <w:rFonts w:ascii="Times New Roman" w:hAnsi="Times New Roman"/>
          <w:sz w:val="20"/>
          <w:szCs w:val="20"/>
        </w:rPr>
        <w:softHyphen/>
      </w:r>
      <w:r w:rsidRPr="003F6391">
        <w:rPr>
          <w:rFonts w:ascii="Times New Roman" w:hAnsi="Times New Roman"/>
          <w:sz w:val="20"/>
          <w:szCs w:val="20"/>
        </w:rPr>
        <w:br/>
        <w:t>ной формах;</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овладение  логическими  действиями   сравнения,   анализа,   синтеза,   обобщения,</w:t>
      </w:r>
      <w:r w:rsidRPr="003F6391">
        <w:rPr>
          <w:rFonts w:ascii="Times New Roman" w:hAnsi="Times New Roman"/>
          <w:sz w:val="20"/>
          <w:szCs w:val="20"/>
        </w:rPr>
        <w:br/>
        <w:t>классификации по родовидовым признакам, установления аналогий и причинно-следствен</w:t>
      </w:r>
      <w:r w:rsidRPr="003F6391">
        <w:rPr>
          <w:rFonts w:ascii="Times New Roman" w:hAnsi="Times New Roman"/>
          <w:sz w:val="20"/>
          <w:szCs w:val="20"/>
        </w:rPr>
        <w:softHyphen/>
        <w:t>ных связей, построения рассуждений, отнесения к известным понятиям;</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lastRenderedPageBreak/>
        <w:t>формирование готовности слушать собеседника и вести диалог; готовности призна</w:t>
      </w:r>
      <w:r w:rsidRPr="003F6391">
        <w:rPr>
          <w:rFonts w:ascii="Times New Roman" w:hAnsi="Times New Roman"/>
          <w:sz w:val="20"/>
          <w:szCs w:val="20"/>
        </w:rPr>
        <w:softHyphen/>
        <w:t>вать возможность существования различных точек зрения и права каждого иметь свою; из</w:t>
      </w:r>
      <w:r w:rsidRPr="003F6391">
        <w:rPr>
          <w:rFonts w:ascii="Times New Roman" w:hAnsi="Times New Roman"/>
          <w:sz w:val="20"/>
          <w:szCs w:val="20"/>
        </w:rPr>
        <w:softHyphen/>
        <w:t>лагать свое мнение и аргументировать свою точку зрения и оценку событий;</w:t>
      </w:r>
    </w:p>
    <w:p w:rsidR="00BE6B4A" w:rsidRPr="003F6391" w:rsidRDefault="00BE6B4A" w:rsidP="003F6391">
      <w:pPr>
        <w:numPr>
          <w:ilvl w:val="0"/>
          <w:numId w:val="29"/>
        </w:numPr>
        <w:spacing w:after="0" w:line="240" w:lineRule="auto"/>
        <w:ind w:left="348" w:firstLine="579"/>
        <w:rPr>
          <w:rFonts w:ascii="Times New Roman" w:hAnsi="Times New Roman"/>
          <w:sz w:val="20"/>
          <w:szCs w:val="20"/>
        </w:rPr>
      </w:pPr>
      <w:r w:rsidRPr="003F6391">
        <w:rPr>
          <w:rFonts w:ascii="Times New Roman" w:hAnsi="Times New Roman"/>
          <w:sz w:val="20"/>
          <w:szCs w:val="20"/>
        </w:rPr>
        <w:t>определение общей цели и путей ее достижения; умение договариваться о распре</w:t>
      </w:r>
      <w:r w:rsidRPr="003F6391">
        <w:rPr>
          <w:rFonts w:ascii="Times New Roman" w:hAnsi="Times New Roman"/>
          <w:sz w:val="20"/>
          <w:szCs w:val="20"/>
        </w:rPr>
        <w:softHyphen/>
      </w:r>
      <w:r w:rsidRPr="003F6391">
        <w:rPr>
          <w:rFonts w:ascii="Times New Roman" w:hAnsi="Times New Roman"/>
          <w:sz w:val="20"/>
          <w:szCs w:val="20"/>
        </w:rPr>
        <w:br/>
        <w:t>делении функций и ролей в совместной деятельности; осуществлять взаимный контроль в</w:t>
      </w:r>
      <w:r w:rsidRPr="003F6391">
        <w:rPr>
          <w:rFonts w:ascii="Times New Roman" w:hAnsi="Times New Roman"/>
          <w:sz w:val="20"/>
          <w:szCs w:val="20"/>
        </w:rPr>
        <w:br/>
        <w:t>совместной деятельности, адекватно оценивать собственное поведение и поведение окружающих;</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формирование готовности конструктивно разрешать конфликты посредством учета</w:t>
      </w:r>
      <w:r w:rsidRPr="003F6391">
        <w:rPr>
          <w:rFonts w:ascii="Times New Roman" w:hAnsi="Times New Roman"/>
          <w:sz w:val="20"/>
          <w:szCs w:val="20"/>
        </w:rPr>
        <w:br/>
        <w:t>интересов сторон и сотрудничества;</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овладение начальными сведениями о сущности и особенностях объектов, процес</w:t>
      </w:r>
      <w:r w:rsidRPr="003F6391">
        <w:rPr>
          <w:rFonts w:ascii="Times New Roman" w:hAnsi="Times New Roman"/>
          <w:sz w:val="20"/>
          <w:szCs w:val="20"/>
        </w:rPr>
        <w:softHyphen/>
        <w:t>сов и явлений действительности (природных, социальных, культурных, технических и др.) в</w:t>
      </w:r>
      <w:r w:rsidRPr="003F6391">
        <w:rPr>
          <w:rFonts w:ascii="Times New Roman" w:hAnsi="Times New Roman"/>
          <w:sz w:val="20"/>
          <w:szCs w:val="20"/>
        </w:rPr>
        <w:br/>
        <w:t>соответствии с содержанием конкретного учебного предмета;</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овладение базовыми предметными и межпредметными понятиями, отражающими</w:t>
      </w:r>
      <w:r w:rsidRPr="003F6391">
        <w:rPr>
          <w:rFonts w:ascii="Times New Roman" w:hAnsi="Times New Roman"/>
          <w:sz w:val="20"/>
          <w:szCs w:val="20"/>
        </w:rPr>
        <w:br/>
        <w:t>существенные связи и отношения между объектами и процессами;</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умение работать в материальной и информационной среде начального общего об</w:t>
      </w:r>
      <w:r w:rsidRPr="003F6391">
        <w:rPr>
          <w:rFonts w:ascii="Times New Roman" w:hAnsi="Times New Roman"/>
          <w:sz w:val="20"/>
          <w:szCs w:val="20"/>
        </w:rPr>
        <w:softHyphen/>
        <w:t>разования (в том числе с учебными моделями) в соответствии с содержанием конкретного</w:t>
      </w:r>
      <w:r w:rsidRPr="003F6391">
        <w:rPr>
          <w:rFonts w:ascii="Times New Roman" w:hAnsi="Times New Roman"/>
          <w:sz w:val="20"/>
          <w:szCs w:val="20"/>
        </w:rPr>
        <w:br/>
        <w:t>учебного предмета.</w:t>
      </w:r>
    </w:p>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Предметные результаты</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понимание литературы как явления национальной и мировой культуры, средства</w:t>
      </w:r>
      <w:r w:rsidRPr="003F6391">
        <w:rPr>
          <w:rFonts w:ascii="Times New Roman" w:hAnsi="Times New Roman"/>
          <w:sz w:val="20"/>
          <w:szCs w:val="20"/>
        </w:rPr>
        <w:br/>
        <w:t>сохранения и передачи нравственных ценностей и традиций;</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осознание значимости чтения для личного развития; формирование представлений</w:t>
      </w:r>
      <w:r w:rsidRPr="003F6391">
        <w:rPr>
          <w:rFonts w:ascii="Times New Roman" w:hAnsi="Times New Roman"/>
          <w:sz w:val="20"/>
          <w:szCs w:val="20"/>
        </w:rPr>
        <w:br/>
        <w:t>о мире, российской истории и культуре, первоначальных этических представлений, понятий</w:t>
      </w:r>
      <w:r w:rsidRPr="003F6391">
        <w:rPr>
          <w:rFonts w:ascii="Times New Roman" w:hAnsi="Times New Roman"/>
          <w:sz w:val="20"/>
          <w:szCs w:val="20"/>
        </w:rPr>
        <w:br/>
        <w:t>о добре и зле, нравственности; успешности обучения по всем учебным предметам; формирование потребности в систематическом чтении;</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понимание роли чтения, использование разных видов чтения (ознакомительное,</w:t>
      </w:r>
      <w:r w:rsidRPr="003F6391">
        <w:rPr>
          <w:rFonts w:ascii="Times New Roman" w:hAnsi="Times New Roman"/>
          <w:sz w:val="20"/>
          <w:szCs w:val="20"/>
        </w:rPr>
        <w:br/>
        <w:t>изучающее, выборочное, поисковое); умение осознанно воспринимать и оценивать содер</w:t>
      </w:r>
      <w:r w:rsidRPr="003F6391">
        <w:rPr>
          <w:rFonts w:ascii="Times New Roman" w:hAnsi="Times New Roman"/>
          <w:sz w:val="20"/>
          <w:szCs w:val="20"/>
        </w:rPr>
        <w:softHyphen/>
        <w:t>жание и специфику различных текстов, участвовать в их обсуждении, давать и обосновы</w:t>
      </w:r>
      <w:r w:rsidRPr="003F6391">
        <w:rPr>
          <w:rFonts w:ascii="Times New Roman" w:hAnsi="Times New Roman"/>
          <w:sz w:val="20"/>
          <w:szCs w:val="20"/>
        </w:rPr>
        <w:softHyphen/>
        <w:t>вать нравственную оценку поступков героев;</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достижение  необходимого для  продолжения  образования  уровня  читательской</w:t>
      </w:r>
      <w:r w:rsidRPr="003F6391">
        <w:rPr>
          <w:rFonts w:ascii="Times New Roman" w:hAnsi="Times New Roman"/>
          <w:sz w:val="20"/>
          <w:szCs w:val="20"/>
        </w:rPr>
        <w:br/>
        <w:t>компетентности, общего речевого развития, т.е. овладение техникой чтения вслух и про се</w:t>
      </w:r>
      <w:r w:rsidRPr="003F6391">
        <w:rPr>
          <w:rFonts w:ascii="Times New Roman" w:hAnsi="Times New Roman"/>
          <w:sz w:val="20"/>
          <w:szCs w:val="20"/>
        </w:rPr>
        <w:softHyphen/>
        <w:t>бя, элементарными приемами интерпретации, анализа и преобразования художественных,</w:t>
      </w:r>
      <w:r w:rsidRPr="003F6391">
        <w:rPr>
          <w:rFonts w:ascii="Times New Roman" w:hAnsi="Times New Roman"/>
          <w:sz w:val="20"/>
          <w:szCs w:val="20"/>
        </w:rPr>
        <w:br/>
        <w:t>научно-популярных и учебных текстов с использованием элементарных литературоведче</w:t>
      </w:r>
      <w:r w:rsidRPr="003F6391">
        <w:rPr>
          <w:rFonts w:ascii="Times New Roman" w:hAnsi="Times New Roman"/>
          <w:sz w:val="20"/>
          <w:szCs w:val="20"/>
        </w:rPr>
        <w:softHyphen/>
        <w:t>ских понятий;</w:t>
      </w:r>
    </w:p>
    <w:p w:rsidR="00BE6B4A" w:rsidRPr="003F6391" w:rsidRDefault="00BE6B4A" w:rsidP="003F6391">
      <w:pPr>
        <w:numPr>
          <w:ilvl w:val="0"/>
          <w:numId w:val="30"/>
        </w:numPr>
        <w:spacing w:after="0" w:line="240" w:lineRule="auto"/>
        <w:ind w:left="1287" w:hanging="360"/>
        <w:rPr>
          <w:rFonts w:ascii="Times New Roman" w:hAnsi="Times New Roman"/>
          <w:sz w:val="20"/>
          <w:szCs w:val="20"/>
        </w:rPr>
      </w:pPr>
      <w:r w:rsidRPr="003F6391">
        <w:rPr>
          <w:rFonts w:ascii="Times New Roman" w:hAnsi="Times New Roman"/>
          <w:sz w:val="20"/>
          <w:szCs w:val="20"/>
        </w:rPr>
        <w:t>умение самостоятельно выбирать интересующую литературу; пользоваться спра</w:t>
      </w:r>
      <w:r w:rsidRPr="003F6391">
        <w:rPr>
          <w:rFonts w:ascii="Times New Roman" w:hAnsi="Times New Roman"/>
          <w:sz w:val="20"/>
          <w:szCs w:val="20"/>
        </w:rPr>
        <w:softHyphen/>
        <w:t>вочными источниками для понимания и получения дополнительной информации.</w:t>
      </w:r>
    </w:p>
    <w:p w:rsidR="00BE6B4A" w:rsidRPr="003F6391" w:rsidRDefault="00BE6B4A" w:rsidP="003F6391">
      <w:pPr>
        <w:shd w:val="clear" w:color="auto" w:fill="FFFFFF"/>
        <w:spacing w:before="490" w:after="0" w:line="240" w:lineRule="auto"/>
        <w:ind w:right="24"/>
        <w:rPr>
          <w:rFonts w:ascii="Times New Roman" w:hAnsi="Times New Roman"/>
          <w:b/>
          <w:sz w:val="20"/>
          <w:szCs w:val="20"/>
        </w:rPr>
      </w:pPr>
      <w:r w:rsidRPr="003F6391">
        <w:rPr>
          <w:rFonts w:ascii="Times New Roman" w:hAnsi="Times New Roman"/>
          <w:b/>
          <w:sz w:val="20"/>
          <w:szCs w:val="20"/>
        </w:rPr>
        <w:t>Содержание учебного предмета (136 часов)</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Устное народное творчество: </w:t>
      </w:r>
      <w:r w:rsidRPr="000902DF">
        <w:rPr>
          <w:rFonts w:ascii="Times New Roman" w:hAnsi="Times New Roman" w:cs="Times New Roman"/>
          <w:sz w:val="20"/>
          <w:szCs w:val="20"/>
        </w:rPr>
        <w:t>былины («Добрыня и Змея», «Илья Муромец и Соловей-разбойник», «Алеша Попович и Тугарин Змеёвич»); пословицы, скороговорки, загадки, русские народные сказки (бытовые, о животных, волшебные).</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Басни Эзопа и И. А. Крылова: </w:t>
      </w:r>
      <w:r w:rsidRPr="000902DF">
        <w:rPr>
          <w:rFonts w:ascii="Times New Roman" w:hAnsi="Times New Roman" w:cs="Times New Roman"/>
          <w:sz w:val="20"/>
          <w:szCs w:val="20"/>
        </w:rPr>
        <w:t>Эзоп. «Лисица и виноград»; И. А. Крылов. «Лиса и виноград», «Петух и Жемчужное Зерно», «Волк и Ягненок».</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А. С. Пушкина: </w:t>
      </w:r>
      <w:r w:rsidRPr="000902DF">
        <w:rPr>
          <w:rFonts w:ascii="Times New Roman" w:hAnsi="Times New Roman" w:cs="Times New Roman"/>
          <w:sz w:val="20"/>
          <w:szCs w:val="20"/>
        </w:rPr>
        <w:t>«У лукоморья дуб зеленый» (отрывок), «Бой Руслана с головой» (отрывок), «Сказка о царе Салтане…», стихи («Зимний вечер», «Няне»).</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Стихи русских поэтов: </w:t>
      </w:r>
      <w:r w:rsidRPr="000902DF">
        <w:rPr>
          <w:rFonts w:ascii="Times New Roman" w:hAnsi="Times New Roman" w:cs="Times New Roman"/>
          <w:sz w:val="20"/>
          <w:szCs w:val="20"/>
        </w:rPr>
        <w:t>Ф. И. Тютчев. «Есть в осени первоначальной…», «Чародейкою Зимою»; А. Н. Майков. «Осень»; А. А. Фет. «Мама! глянь-ка из окошка…», «Кот поет, глаза прищуря…»; И. С. Никитин. «Русь», «Утро»; И. З. Суриков. «Детство»; С. Д. Дрожжин. «Привет», «Зимний день»; С. А. Есенин. «О Родине» (отрывки), «Нивы сжаты, рощи голы..», «О березе» (отрывки), «Береза», «Бабушкины сказки»; С</w:t>
      </w:r>
      <w:r w:rsidRPr="000902DF">
        <w:rPr>
          <w:rFonts w:ascii="Times New Roman" w:hAnsi="Times New Roman" w:cs="Times New Roman"/>
          <w:spacing w:val="-15"/>
          <w:sz w:val="20"/>
          <w:szCs w:val="20"/>
        </w:rPr>
        <w:t>.</w:t>
      </w:r>
      <w:r w:rsidRPr="000902DF">
        <w:rPr>
          <w:rFonts w:ascii="Times New Roman" w:hAnsi="Times New Roman" w:cs="Times New Roman"/>
          <w:sz w:val="20"/>
          <w:szCs w:val="20"/>
        </w:rPr>
        <w:t> Я. Маршак. «Урок родного языка», «Ландыш».</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Л. Н. Толстого: </w:t>
      </w:r>
      <w:r w:rsidRPr="000902DF">
        <w:rPr>
          <w:rFonts w:ascii="Times New Roman" w:hAnsi="Times New Roman" w:cs="Times New Roman"/>
          <w:sz w:val="20"/>
          <w:szCs w:val="20"/>
        </w:rPr>
        <w:t>сказка «Два брата», басня «Белка и Волк», рассказы «Лебеди», «Лев и собачка», «Прыжок», былина «Как боролся русский богатырь».</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Н. А. Некрасова: </w:t>
      </w:r>
      <w:r w:rsidRPr="000902DF">
        <w:rPr>
          <w:rFonts w:ascii="Times New Roman" w:hAnsi="Times New Roman" w:cs="Times New Roman"/>
          <w:sz w:val="20"/>
          <w:szCs w:val="20"/>
        </w:rPr>
        <w:t>стихи «Крестьянские дети», «Зеленый Шум», «Мороз, Красный нос» (отрывок).</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А. П. Чехова: </w:t>
      </w:r>
      <w:r w:rsidRPr="000902DF">
        <w:rPr>
          <w:rFonts w:ascii="Times New Roman" w:hAnsi="Times New Roman" w:cs="Times New Roman"/>
          <w:sz w:val="20"/>
          <w:szCs w:val="20"/>
        </w:rPr>
        <w:t>рассказы «Белолобый», «Ванька».</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lastRenderedPageBreak/>
        <w:t xml:space="preserve">Произведения Д. Н. Мамина-Сибиряка: </w:t>
      </w:r>
      <w:r w:rsidRPr="000902DF">
        <w:rPr>
          <w:rFonts w:ascii="Times New Roman" w:hAnsi="Times New Roman" w:cs="Times New Roman"/>
          <w:sz w:val="20"/>
          <w:szCs w:val="20"/>
        </w:rPr>
        <w:t>сказка «Умнее всех», рассказы «Приемыш», «Постойко».</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А. И. Куприна: </w:t>
      </w:r>
      <w:r w:rsidRPr="000902DF">
        <w:rPr>
          <w:rFonts w:ascii="Times New Roman" w:hAnsi="Times New Roman" w:cs="Times New Roman"/>
          <w:sz w:val="20"/>
          <w:szCs w:val="20"/>
        </w:rPr>
        <w:t>«Барбос и Жулька», «Собачье счастье».</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К. Г. Паустовского: </w:t>
      </w:r>
      <w:r w:rsidRPr="000902DF">
        <w:rPr>
          <w:rFonts w:ascii="Times New Roman" w:hAnsi="Times New Roman" w:cs="Times New Roman"/>
          <w:sz w:val="20"/>
          <w:szCs w:val="20"/>
        </w:rPr>
        <w:t>«Стальное колечко», «Заячьи лапы», «Кот-ворюга», «Какие бывают дожди».</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Рассказы Л. Пантелеева: </w:t>
      </w:r>
      <w:r w:rsidRPr="000902DF">
        <w:rPr>
          <w:rFonts w:ascii="Times New Roman" w:hAnsi="Times New Roman" w:cs="Times New Roman"/>
          <w:sz w:val="20"/>
          <w:szCs w:val="20"/>
        </w:rPr>
        <w:t>«Честное слово», «Камилл и учитель».</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А. П. Гайдара: </w:t>
      </w:r>
      <w:r w:rsidRPr="000902DF">
        <w:rPr>
          <w:rFonts w:ascii="Times New Roman" w:hAnsi="Times New Roman" w:cs="Times New Roman"/>
          <w:sz w:val="20"/>
          <w:szCs w:val="20"/>
        </w:rPr>
        <w:t xml:space="preserve">«Горячий камень», «Тимур и его команда» (отдельные главы). </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С. В. Михалков:</w:t>
      </w:r>
      <w:r w:rsidRPr="000902DF">
        <w:rPr>
          <w:rFonts w:ascii="Times New Roman" w:hAnsi="Times New Roman" w:cs="Times New Roman"/>
          <w:sz w:val="20"/>
          <w:szCs w:val="20"/>
        </w:rPr>
        <w:t xml:space="preserve"> «Аркадий Гайдар».</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К. Г. Паустовский:</w:t>
      </w:r>
      <w:r w:rsidRPr="000902DF">
        <w:rPr>
          <w:rFonts w:ascii="Times New Roman" w:hAnsi="Times New Roman" w:cs="Times New Roman"/>
          <w:sz w:val="20"/>
          <w:szCs w:val="20"/>
        </w:rPr>
        <w:t xml:space="preserve"> «Об Аркадии Петровиче Гайдаре».</w:t>
      </w:r>
    </w:p>
    <w:p w:rsidR="000902DF" w:rsidRPr="000902DF" w:rsidRDefault="000902DF" w:rsidP="000902DF">
      <w:pPr>
        <w:pStyle w:val="ParagraphStyle"/>
        <w:spacing w:line="264" w:lineRule="auto"/>
        <w:ind w:firstLine="450"/>
        <w:jc w:val="both"/>
        <w:rPr>
          <w:rFonts w:ascii="Times New Roman" w:hAnsi="Times New Roman" w:cs="Times New Roman"/>
          <w:sz w:val="20"/>
          <w:szCs w:val="20"/>
        </w:rPr>
      </w:pPr>
      <w:r w:rsidRPr="000902DF">
        <w:rPr>
          <w:rFonts w:ascii="Times New Roman" w:hAnsi="Times New Roman" w:cs="Times New Roman"/>
          <w:i/>
          <w:iCs/>
          <w:sz w:val="20"/>
          <w:szCs w:val="20"/>
        </w:rPr>
        <w:t xml:space="preserve">Произведения М. М. Пришвина: </w:t>
      </w:r>
      <w:r w:rsidRPr="000902DF">
        <w:rPr>
          <w:rFonts w:ascii="Times New Roman" w:hAnsi="Times New Roman" w:cs="Times New Roman"/>
          <w:sz w:val="20"/>
          <w:szCs w:val="20"/>
        </w:rPr>
        <w:t>«Моя Родина», «Двойной след», «Выскочка».</w:t>
      </w:r>
    </w:p>
    <w:p w:rsidR="000902DF" w:rsidRDefault="000902DF" w:rsidP="000902DF">
      <w:pPr>
        <w:pStyle w:val="ParagraphStyle"/>
        <w:spacing w:line="264" w:lineRule="auto"/>
        <w:ind w:firstLine="450"/>
        <w:jc w:val="both"/>
        <w:rPr>
          <w:rFonts w:ascii="Times New Roman" w:hAnsi="Times New Roman" w:cs="Times New Roman"/>
          <w:sz w:val="20"/>
          <w:szCs w:val="20"/>
          <w:lang w:val="ru-RU"/>
        </w:rPr>
      </w:pPr>
      <w:r w:rsidRPr="000902DF">
        <w:rPr>
          <w:rFonts w:ascii="Times New Roman" w:hAnsi="Times New Roman" w:cs="Times New Roman"/>
          <w:i/>
          <w:iCs/>
          <w:sz w:val="20"/>
          <w:szCs w:val="20"/>
        </w:rPr>
        <w:t xml:space="preserve">Произведения зарубежных писателей: </w:t>
      </w:r>
      <w:r w:rsidRPr="000902DF">
        <w:rPr>
          <w:rFonts w:ascii="Times New Roman" w:hAnsi="Times New Roman" w:cs="Times New Roman"/>
          <w:sz w:val="20"/>
          <w:szCs w:val="20"/>
        </w:rPr>
        <w:t>Ш. Перро. «Подарки феи»; Ц</w:t>
      </w:r>
      <w:r w:rsidRPr="000902DF">
        <w:rPr>
          <w:rFonts w:ascii="Times New Roman" w:hAnsi="Times New Roman" w:cs="Times New Roman"/>
          <w:spacing w:val="-15"/>
          <w:sz w:val="20"/>
          <w:szCs w:val="20"/>
        </w:rPr>
        <w:t>.</w:t>
      </w:r>
      <w:r w:rsidRPr="000902DF">
        <w:rPr>
          <w:rFonts w:ascii="Times New Roman" w:hAnsi="Times New Roman" w:cs="Times New Roman"/>
          <w:sz w:val="20"/>
          <w:szCs w:val="20"/>
        </w:rPr>
        <w:t> Топелиус. «Солнечный Луч в ноябре»; Дж. Лондон. «Волк»; Э. Сетон-Томпсон. «Чинк».</w:t>
      </w:r>
    </w:p>
    <w:p w:rsidR="000902DF" w:rsidRPr="000902DF" w:rsidRDefault="000902DF" w:rsidP="000902DF">
      <w:pPr>
        <w:pStyle w:val="ParagraphStyle"/>
        <w:spacing w:line="264" w:lineRule="auto"/>
        <w:ind w:firstLine="450"/>
        <w:jc w:val="both"/>
        <w:rPr>
          <w:rFonts w:ascii="Times New Roman" w:hAnsi="Times New Roman" w:cs="Times New Roman"/>
          <w:sz w:val="20"/>
          <w:szCs w:val="20"/>
          <w:lang w:val="ru-RU"/>
        </w:rPr>
      </w:pPr>
    </w:p>
    <w:p w:rsidR="00BE6B4A" w:rsidRPr="003F6391" w:rsidRDefault="00BE6B4A" w:rsidP="003F6391">
      <w:pPr>
        <w:shd w:val="clear" w:color="auto" w:fill="FFFFFF"/>
        <w:spacing w:after="0" w:line="240" w:lineRule="auto"/>
        <w:ind w:right="72"/>
        <w:jc w:val="center"/>
        <w:rPr>
          <w:rFonts w:ascii="Times New Roman" w:hAnsi="Times New Roman"/>
          <w:b/>
          <w:sz w:val="20"/>
          <w:szCs w:val="20"/>
        </w:rPr>
      </w:pPr>
      <w:r w:rsidRPr="003F6391">
        <w:rPr>
          <w:rFonts w:ascii="Times New Roman" w:hAnsi="Times New Roman"/>
          <w:b/>
          <w:sz w:val="20"/>
          <w:szCs w:val="20"/>
        </w:rPr>
        <w:t>Учебно-тематический план</w:t>
      </w:r>
    </w:p>
    <w:tbl>
      <w:tblPr>
        <w:tblW w:w="0" w:type="auto"/>
        <w:tblInd w:w="40" w:type="dxa"/>
        <w:tblLayout w:type="fixed"/>
        <w:tblCellMar>
          <w:left w:w="40" w:type="dxa"/>
          <w:right w:w="40" w:type="dxa"/>
        </w:tblCellMar>
        <w:tblLook w:val="0000" w:firstRow="0" w:lastRow="0" w:firstColumn="0" w:lastColumn="0" w:noHBand="0" w:noVBand="0"/>
      </w:tblPr>
      <w:tblGrid>
        <w:gridCol w:w="691"/>
        <w:gridCol w:w="9941"/>
        <w:gridCol w:w="3827"/>
      </w:tblGrid>
      <w:tr w:rsidR="00BE6B4A" w:rsidRPr="003F6391" w:rsidTr="003E40EC">
        <w:trPr>
          <w:trHeight w:hRule="exact" w:val="67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91" w:right="86" w:firstLine="53"/>
              <w:jc w:val="both"/>
              <w:rPr>
                <w:rFonts w:ascii="Times New Roman" w:hAnsi="Times New Roman"/>
                <w:b/>
                <w:sz w:val="20"/>
                <w:szCs w:val="20"/>
              </w:rPr>
            </w:pPr>
            <w:r w:rsidRPr="003F6391">
              <w:rPr>
                <w:rFonts w:ascii="Times New Roman" w:hAnsi="Times New Roman"/>
                <w:b/>
                <w:sz w:val="20"/>
                <w:szCs w:val="20"/>
              </w:rPr>
              <w:t>№ п/п</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2059" w:right="2083"/>
              <w:jc w:val="both"/>
              <w:rPr>
                <w:rFonts w:ascii="Times New Roman" w:hAnsi="Times New Roman"/>
                <w:b/>
                <w:sz w:val="20"/>
                <w:szCs w:val="20"/>
              </w:rPr>
            </w:pPr>
            <w:r w:rsidRPr="003F6391">
              <w:rPr>
                <w:rFonts w:ascii="Times New Roman" w:hAnsi="Times New Roman"/>
                <w:b/>
                <w:sz w:val="20"/>
                <w:szCs w:val="20"/>
              </w:rPr>
              <w:t>Содержание программного материала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92" w:right="230"/>
              <w:jc w:val="both"/>
              <w:rPr>
                <w:rFonts w:ascii="Times New Roman" w:hAnsi="Times New Roman"/>
                <w:b/>
                <w:sz w:val="20"/>
                <w:szCs w:val="20"/>
              </w:rPr>
            </w:pPr>
            <w:r w:rsidRPr="003F6391">
              <w:rPr>
                <w:rFonts w:ascii="Times New Roman" w:hAnsi="Times New Roman"/>
                <w:b/>
                <w:sz w:val="20"/>
                <w:szCs w:val="20"/>
              </w:rPr>
              <w:t>Количество часов</w:t>
            </w:r>
          </w:p>
        </w:tc>
      </w:tr>
      <w:tr w:rsidR="00BE6B4A" w:rsidRPr="003F6391" w:rsidTr="003E40EC">
        <w:trPr>
          <w:trHeight w:hRule="exact" w:val="38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7"/>
              <w:jc w:val="both"/>
              <w:rPr>
                <w:rFonts w:ascii="Times New Roman" w:hAnsi="Times New Roman"/>
                <w:sz w:val="20"/>
                <w:szCs w:val="20"/>
              </w:rPr>
            </w:pPr>
            <w:r w:rsidRPr="003F6391">
              <w:rPr>
                <w:rFonts w:ascii="Times New Roman" w:hAnsi="Times New Roman"/>
                <w:sz w:val="20"/>
                <w:szCs w:val="20"/>
              </w:rPr>
              <w:t>1</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Устное народное творчество</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16</w:t>
            </w:r>
          </w:p>
        </w:tc>
      </w:tr>
      <w:tr w:rsidR="00BE6B4A" w:rsidRPr="003F6391" w:rsidTr="003E40EC">
        <w:trPr>
          <w:trHeight w:hRule="exact" w:val="28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2</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Басни</w:t>
            </w:r>
          </w:p>
          <w:p w:rsidR="00BE6B4A" w:rsidRPr="003F6391" w:rsidRDefault="00BE6B4A" w:rsidP="003F6391">
            <w:pPr>
              <w:shd w:val="clear" w:color="auto" w:fill="FFFFFF"/>
              <w:spacing w:after="0" w:line="240" w:lineRule="auto"/>
              <w:jc w:val="both"/>
              <w:rPr>
                <w:rFonts w:ascii="Times New Roman" w:hAnsi="Times New Roman"/>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5</w:t>
            </w:r>
          </w:p>
        </w:tc>
      </w:tr>
      <w:tr w:rsidR="00BE6B4A" w:rsidRPr="003F6391" w:rsidTr="003E40EC">
        <w:trPr>
          <w:trHeight w:hRule="exact" w:val="41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7"/>
              <w:jc w:val="both"/>
              <w:rPr>
                <w:rFonts w:ascii="Times New Roman" w:hAnsi="Times New Roman"/>
                <w:sz w:val="20"/>
                <w:szCs w:val="20"/>
              </w:rPr>
            </w:pPr>
            <w:r w:rsidRPr="003F6391">
              <w:rPr>
                <w:rFonts w:ascii="Times New Roman" w:hAnsi="Times New Roman"/>
                <w:sz w:val="20"/>
                <w:szCs w:val="20"/>
              </w:rPr>
              <w:t>3</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А.С. Пушкина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10</w:t>
            </w:r>
          </w:p>
        </w:tc>
      </w:tr>
      <w:tr w:rsidR="00BE6B4A" w:rsidRPr="003F6391" w:rsidTr="003E40EC">
        <w:trPr>
          <w:trHeight w:hRule="exact" w:val="29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58"/>
              <w:jc w:val="both"/>
              <w:rPr>
                <w:rFonts w:ascii="Times New Roman" w:hAnsi="Times New Roman"/>
                <w:sz w:val="20"/>
                <w:szCs w:val="20"/>
              </w:rPr>
            </w:pPr>
            <w:r w:rsidRPr="003F6391">
              <w:rPr>
                <w:rFonts w:ascii="Times New Roman" w:hAnsi="Times New Roman"/>
                <w:sz w:val="20"/>
                <w:szCs w:val="20"/>
              </w:rPr>
              <w:t>4</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Стихи русских поэтов: Ф.И. Тютчева, А.Н. Майкова, А.А. Фета,Бунина, Михалкова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5</w:t>
            </w:r>
          </w:p>
        </w:tc>
      </w:tr>
      <w:tr w:rsidR="00BE6B4A" w:rsidRPr="003F6391" w:rsidTr="003E40EC">
        <w:trPr>
          <w:trHeight w:hRule="exact" w:val="28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5</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Л.Н. Толстого</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11</w:t>
            </w:r>
          </w:p>
        </w:tc>
      </w:tr>
      <w:tr w:rsidR="00BE6B4A" w:rsidRPr="003F6391" w:rsidTr="003E40EC">
        <w:trPr>
          <w:trHeight w:hRule="exact" w:val="414"/>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6</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Н.А. Некрасова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7</w:t>
            </w:r>
          </w:p>
        </w:tc>
      </w:tr>
      <w:tr w:rsidR="00BE6B4A" w:rsidRPr="003F6391" w:rsidTr="003E40EC">
        <w:trPr>
          <w:trHeight w:hRule="exact" w:val="303"/>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7</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А.П.Чехова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6</w:t>
            </w:r>
          </w:p>
        </w:tc>
      </w:tr>
      <w:tr w:rsidR="00BE6B4A" w:rsidRPr="003F6391" w:rsidTr="003E40EC">
        <w:trPr>
          <w:trHeight w:hRule="exact" w:val="39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8</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Сказки зарубежных писателей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4</w:t>
            </w:r>
          </w:p>
        </w:tc>
      </w:tr>
      <w:tr w:rsidR="00BE6B4A" w:rsidRPr="003F6391" w:rsidTr="003E40EC">
        <w:trPr>
          <w:trHeight w:hRule="exact" w:val="273"/>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62"/>
              <w:jc w:val="both"/>
              <w:rPr>
                <w:rFonts w:ascii="Times New Roman" w:hAnsi="Times New Roman"/>
                <w:sz w:val="20"/>
                <w:szCs w:val="20"/>
              </w:rPr>
            </w:pPr>
            <w:r w:rsidRPr="003F6391">
              <w:rPr>
                <w:rFonts w:ascii="Times New Roman" w:hAnsi="Times New Roman"/>
                <w:sz w:val="20"/>
                <w:szCs w:val="20"/>
              </w:rPr>
              <w:t>9</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Стихи русских поэтов</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7</w:t>
            </w:r>
          </w:p>
        </w:tc>
      </w:tr>
      <w:tr w:rsidR="00BE6B4A" w:rsidRPr="003F6391" w:rsidTr="003E40EC">
        <w:trPr>
          <w:trHeight w:hRule="exact" w:val="41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77"/>
              <w:jc w:val="both"/>
              <w:rPr>
                <w:rFonts w:ascii="Times New Roman" w:hAnsi="Times New Roman"/>
                <w:sz w:val="20"/>
                <w:szCs w:val="20"/>
              </w:rPr>
            </w:pPr>
            <w:r w:rsidRPr="003F6391">
              <w:rPr>
                <w:rFonts w:ascii="Times New Roman" w:hAnsi="Times New Roman"/>
                <w:sz w:val="20"/>
                <w:szCs w:val="20"/>
              </w:rPr>
              <w:t>10</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Д.Н. Мамина-Сибиряка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6</w:t>
            </w:r>
          </w:p>
        </w:tc>
      </w:tr>
      <w:tr w:rsidR="00BE6B4A" w:rsidRPr="003F6391" w:rsidTr="003E40EC">
        <w:trPr>
          <w:trHeight w:hRule="exact" w:val="412"/>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11</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Произведения А.И. Куприна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8</w:t>
            </w:r>
          </w:p>
        </w:tc>
      </w:tr>
      <w:tr w:rsidR="00BE6B4A" w:rsidRPr="003F6391" w:rsidTr="003E40EC">
        <w:trPr>
          <w:trHeight w:hRule="exact" w:val="41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12</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Стихи С.А.Есенина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7</w:t>
            </w:r>
          </w:p>
        </w:tc>
      </w:tr>
      <w:tr w:rsidR="00BE6B4A" w:rsidRPr="003F6391" w:rsidTr="003E40EC">
        <w:trPr>
          <w:trHeight w:hRule="exact" w:val="43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13</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5"/>
              <w:jc w:val="both"/>
              <w:rPr>
                <w:rFonts w:ascii="Times New Roman" w:hAnsi="Times New Roman"/>
                <w:sz w:val="20"/>
                <w:szCs w:val="20"/>
              </w:rPr>
            </w:pPr>
            <w:r w:rsidRPr="003F6391">
              <w:rPr>
                <w:rFonts w:ascii="Times New Roman" w:hAnsi="Times New Roman"/>
                <w:sz w:val="20"/>
                <w:szCs w:val="20"/>
              </w:rPr>
              <w:t>Произведения К.Г. Паустовского, Тургенева (1)</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12</w:t>
            </w:r>
          </w:p>
        </w:tc>
      </w:tr>
      <w:tr w:rsidR="00BE6B4A" w:rsidRPr="003F6391" w:rsidTr="003E40EC">
        <w:trPr>
          <w:trHeight w:hRule="exact" w:val="40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14</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5"/>
              <w:jc w:val="both"/>
              <w:rPr>
                <w:rFonts w:ascii="Times New Roman" w:hAnsi="Times New Roman"/>
                <w:sz w:val="20"/>
                <w:szCs w:val="20"/>
              </w:rPr>
            </w:pPr>
            <w:r w:rsidRPr="003F6391">
              <w:rPr>
                <w:rFonts w:ascii="Times New Roman" w:hAnsi="Times New Roman"/>
                <w:sz w:val="20"/>
                <w:szCs w:val="20"/>
              </w:rPr>
              <w:t>Произведения С. Я. Маршака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4</w:t>
            </w:r>
          </w:p>
        </w:tc>
      </w:tr>
      <w:tr w:rsidR="00BE6B4A" w:rsidRPr="003F6391" w:rsidTr="003E40EC">
        <w:trPr>
          <w:trHeight w:hRule="exact" w:val="43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15</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0"/>
              <w:jc w:val="both"/>
              <w:rPr>
                <w:rFonts w:ascii="Times New Roman" w:hAnsi="Times New Roman"/>
                <w:sz w:val="20"/>
                <w:szCs w:val="20"/>
              </w:rPr>
            </w:pPr>
            <w:r w:rsidRPr="003F6391">
              <w:rPr>
                <w:rFonts w:ascii="Times New Roman" w:hAnsi="Times New Roman"/>
                <w:sz w:val="20"/>
                <w:szCs w:val="20"/>
              </w:rPr>
              <w:t>Произведения Л. Пантелеева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5</w:t>
            </w:r>
          </w:p>
        </w:tc>
      </w:tr>
      <w:tr w:rsidR="00BE6B4A" w:rsidRPr="003F6391" w:rsidTr="003E40EC">
        <w:trPr>
          <w:trHeight w:hRule="exact" w:val="427"/>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16</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0"/>
              <w:jc w:val="both"/>
              <w:rPr>
                <w:rFonts w:ascii="Times New Roman" w:hAnsi="Times New Roman"/>
                <w:sz w:val="20"/>
                <w:szCs w:val="20"/>
              </w:rPr>
            </w:pPr>
            <w:r w:rsidRPr="003F6391">
              <w:rPr>
                <w:rFonts w:ascii="Times New Roman" w:hAnsi="Times New Roman"/>
                <w:sz w:val="20"/>
                <w:szCs w:val="20"/>
              </w:rPr>
              <w:t>Произведения А.П. Гайдара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6</w:t>
            </w:r>
          </w:p>
        </w:tc>
      </w:tr>
      <w:tr w:rsidR="00BE6B4A" w:rsidRPr="003F6391" w:rsidTr="003E40EC">
        <w:trPr>
          <w:trHeight w:hRule="exact" w:val="41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82"/>
              <w:jc w:val="both"/>
              <w:rPr>
                <w:rFonts w:ascii="Times New Roman" w:hAnsi="Times New Roman"/>
                <w:sz w:val="20"/>
                <w:szCs w:val="20"/>
              </w:rPr>
            </w:pPr>
            <w:r w:rsidRPr="003F6391">
              <w:rPr>
                <w:rFonts w:ascii="Times New Roman" w:hAnsi="Times New Roman"/>
                <w:sz w:val="20"/>
                <w:szCs w:val="20"/>
              </w:rPr>
              <w:t>17</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0"/>
              <w:jc w:val="both"/>
              <w:rPr>
                <w:rFonts w:ascii="Times New Roman" w:hAnsi="Times New Roman"/>
                <w:sz w:val="20"/>
                <w:szCs w:val="20"/>
              </w:rPr>
            </w:pPr>
            <w:r w:rsidRPr="003F6391">
              <w:rPr>
                <w:rFonts w:ascii="Times New Roman" w:hAnsi="Times New Roman"/>
                <w:sz w:val="20"/>
                <w:szCs w:val="20"/>
              </w:rPr>
              <w:t>Произведения М.М. Пришвина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6</w:t>
            </w:r>
          </w:p>
        </w:tc>
      </w:tr>
      <w:tr w:rsidR="00BE6B4A" w:rsidRPr="003F6391" w:rsidTr="003E40EC">
        <w:trPr>
          <w:trHeight w:hRule="exact" w:val="41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ind w:left="82"/>
              <w:jc w:val="both"/>
              <w:rPr>
                <w:rFonts w:ascii="Times New Roman" w:hAnsi="Times New Roman"/>
                <w:sz w:val="20"/>
                <w:szCs w:val="20"/>
              </w:rPr>
            </w:pPr>
            <w:r>
              <w:rPr>
                <w:rFonts w:ascii="Times New Roman" w:hAnsi="Times New Roman"/>
                <w:sz w:val="20"/>
                <w:szCs w:val="20"/>
              </w:rPr>
              <w:lastRenderedPageBreak/>
              <w:t>18</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0"/>
              <w:jc w:val="both"/>
              <w:rPr>
                <w:rFonts w:ascii="Times New Roman" w:hAnsi="Times New Roman"/>
                <w:sz w:val="20"/>
                <w:szCs w:val="20"/>
              </w:rPr>
            </w:pPr>
            <w:r w:rsidRPr="003F6391">
              <w:rPr>
                <w:rFonts w:ascii="Times New Roman" w:hAnsi="Times New Roman"/>
                <w:sz w:val="20"/>
                <w:szCs w:val="20"/>
              </w:rPr>
              <w:t>Произведения зарубежных писателей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jc w:val="both"/>
              <w:rPr>
                <w:rFonts w:ascii="Times New Roman" w:hAnsi="Times New Roman"/>
                <w:sz w:val="20"/>
                <w:szCs w:val="20"/>
              </w:rPr>
            </w:pPr>
            <w:r>
              <w:rPr>
                <w:rFonts w:ascii="Times New Roman" w:hAnsi="Times New Roman"/>
                <w:sz w:val="20"/>
                <w:szCs w:val="20"/>
              </w:rPr>
              <w:t>9</w:t>
            </w:r>
          </w:p>
        </w:tc>
      </w:tr>
      <w:tr w:rsidR="00BE6B4A" w:rsidRPr="003F6391" w:rsidTr="003E40EC">
        <w:trPr>
          <w:trHeight w:hRule="exact" w:val="411"/>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862E97" w:rsidP="003F6391">
            <w:pPr>
              <w:shd w:val="clear" w:color="auto" w:fill="FFFFFF"/>
              <w:spacing w:after="0" w:line="240" w:lineRule="auto"/>
              <w:ind w:left="82"/>
              <w:jc w:val="both"/>
              <w:rPr>
                <w:rFonts w:ascii="Times New Roman" w:hAnsi="Times New Roman"/>
                <w:sz w:val="20"/>
                <w:szCs w:val="20"/>
              </w:rPr>
            </w:pPr>
            <w:r>
              <w:rPr>
                <w:rFonts w:ascii="Times New Roman" w:hAnsi="Times New Roman"/>
                <w:sz w:val="20"/>
                <w:szCs w:val="20"/>
              </w:rPr>
              <w:t>19</w:t>
            </w: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ind w:left="10"/>
              <w:jc w:val="both"/>
              <w:rPr>
                <w:rFonts w:ascii="Times New Roman" w:hAnsi="Times New Roman"/>
                <w:sz w:val="20"/>
                <w:szCs w:val="20"/>
              </w:rPr>
            </w:pPr>
            <w:r w:rsidRPr="003F6391">
              <w:rPr>
                <w:rFonts w:ascii="Times New Roman" w:hAnsi="Times New Roman"/>
                <w:sz w:val="20"/>
                <w:szCs w:val="20"/>
              </w:rPr>
              <w:t xml:space="preserve">Повторение и обобщение </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2</w:t>
            </w:r>
          </w:p>
        </w:tc>
      </w:tr>
      <w:tr w:rsidR="00BE6B4A" w:rsidRPr="003F6391" w:rsidTr="003E40EC">
        <w:trPr>
          <w:trHeight w:hRule="exact" w:val="259"/>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p>
        </w:tc>
        <w:tc>
          <w:tcPr>
            <w:tcW w:w="9941"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rPr>
                <w:rFonts w:ascii="Times New Roman" w:hAnsi="Times New Roman"/>
                <w:sz w:val="20"/>
                <w:szCs w:val="20"/>
              </w:rPr>
            </w:pPr>
            <w:r w:rsidRPr="003F6391">
              <w:rPr>
                <w:rFonts w:ascii="Times New Roman" w:hAnsi="Times New Roman"/>
                <w:sz w:val="20"/>
                <w:szCs w:val="20"/>
              </w:rPr>
              <w:t>ИТОГО</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E6B4A" w:rsidRPr="003F6391" w:rsidRDefault="00BE6B4A" w:rsidP="003F6391">
            <w:p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136</w:t>
            </w:r>
          </w:p>
        </w:tc>
      </w:tr>
    </w:tbl>
    <w:p w:rsidR="00087487" w:rsidRPr="003F6391" w:rsidRDefault="00087487" w:rsidP="003F6391">
      <w:pPr>
        <w:autoSpaceDE w:val="0"/>
        <w:autoSpaceDN w:val="0"/>
        <w:adjustRightInd w:val="0"/>
        <w:spacing w:after="0" w:line="240" w:lineRule="auto"/>
        <w:jc w:val="both"/>
        <w:rPr>
          <w:rFonts w:ascii="Times New Roman" w:hAnsi="Times New Roman"/>
          <w:b/>
          <w:bCs/>
          <w:iCs/>
          <w:sz w:val="20"/>
          <w:szCs w:val="20"/>
          <w:lang w:eastAsia="en-US"/>
        </w:rPr>
      </w:pPr>
    </w:p>
    <w:p w:rsidR="00BE6B4A" w:rsidRPr="003F6391" w:rsidRDefault="00BE6B4A" w:rsidP="003F6391">
      <w:pPr>
        <w:autoSpaceDE w:val="0"/>
        <w:autoSpaceDN w:val="0"/>
        <w:adjustRightInd w:val="0"/>
        <w:spacing w:after="0" w:line="240" w:lineRule="auto"/>
        <w:jc w:val="center"/>
        <w:rPr>
          <w:rFonts w:ascii="Times New Roman" w:hAnsi="Times New Roman"/>
          <w:b/>
          <w:bCs/>
          <w:iCs/>
          <w:sz w:val="20"/>
          <w:szCs w:val="20"/>
          <w:lang w:eastAsia="en-US"/>
        </w:rPr>
      </w:pPr>
      <w:r w:rsidRPr="003F6391">
        <w:rPr>
          <w:rFonts w:ascii="Times New Roman" w:hAnsi="Times New Roman"/>
          <w:b/>
          <w:bCs/>
          <w:iCs/>
          <w:sz w:val="20"/>
          <w:szCs w:val="20"/>
          <w:lang w:eastAsia="en-US"/>
        </w:rPr>
        <w:t>Тематическое планирование с определением основных видов деятельности учащихся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912"/>
        <w:gridCol w:w="1217"/>
        <w:gridCol w:w="9826"/>
      </w:tblGrid>
      <w:tr w:rsidR="00BE6B4A" w:rsidRPr="003F6391" w:rsidTr="00294C3F">
        <w:tc>
          <w:tcPr>
            <w:tcW w:w="754" w:type="dxa"/>
          </w:tcPr>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w:t>
            </w:r>
          </w:p>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п/п</w:t>
            </w:r>
          </w:p>
        </w:tc>
        <w:tc>
          <w:tcPr>
            <w:tcW w:w="2912" w:type="dxa"/>
          </w:tcPr>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Название раздела</w:t>
            </w:r>
          </w:p>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(темы)</w:t>
            </w:r>
          </w:p>
        </w:tc>
        <w:tc>
          <w:tcPr>
            <w:tcW w:w="1217" w:type="dxa"/>
          </w:tcPr>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Часы</w:t>
            </w:r>
          </w:p>
        </w:tc>
        <w:tc>
          <w:tcPr>
            <w:tcW w:w="9826" w:type="dxa"/>
          </w:tcPr>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Виды деятельности учащихся</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w:t>
            </w:r>
          </w:p>
          <w:p w:rsidR="00BE6B4A" w:rsidRPr="003F6391" w:rsidRDefault="00BE6B4A" w:rsidP="003F6391">
            <w:pPr>
              <w:spacing w:after="0" w:line="240" w:lineRule="auto"/>
              <w:rPr>
                <w:rFonts w:ascii="Times New Roman" w:hAnsi="Times New Roman"/>
                <w:sz w:val="20"/>
                <w:szCs w:val="20"/>
              </w:rPr>
            </w:pPr>
          </w:p>
          <w:p w:rsidR="00BE6B4A" w:rsidRPr="003F6391" w:rsidRDefault="00BE6B4A" w:rsidP="003F6391">
            <w:pPr>
              <w:spacing w:after="0" w:line="240" w:lineRule="auto"/>
              <w:rPr>
                <w:rFonts w:ascii="Times New Roman" w:hAnsi="Times New Roman"/>
                <w:sz w:val="20"/>
                <w:szCs w:val="20"/>
              </w:rPr>
            </w:pPr>
          </w:p>
        </w:tc>
        <w:tc>
          <w:tcPr>
            <w:tcW w:w="2912" w:type="dxa"/>
          </w:tcPr>
          <w:p w:rsidR="00BE6B4A" w:rsidRPr="003F6391" w:rsidRDefault="00BE6B4A" w:rsidP="003F6391">
            <w:pPr>
              <w:spacing w:after="0" w:line="240" w:lineRule="auto"/>
              <w:jc w:val="center"/>
              <w:rPr>
                <w:rFonts w:ascii="Times New Roman" w:hAnsi="Times New Roman"/>
                <w:sz w:val="20"/>
                <w:szCs w:val="20"/>
              </w:rPr>
            </w:pPr>
            <w:r w:rsidRPr="003F6391">
              <w:rPr>
                <w:rFonts w:ascii="Times New Roman" w:hAnsi="Times New Roman"/>
                <w:sz w:val="20"/>
                <w:szCs w:val="20"/>
              </w:rPr>
              <w:t>Название раздела</w:t>
            </w:r>
          </w:p>
        </w:tc>
        <w:tc>
          <w:tcPr>
            <w:tcW w:w="1217" w:type="dxa"/>
          </w:tcPr>
          <w:p w:rsidR="00BE6B4A" w:rsidRPr="003F6391" w:rsidRDefault="00BE6B4A" w:rsidP="003F6391">
            <w:pPr>
              <w:spacing w:after="0" w:line="240" w:lineRule="auto"/>
              <w:jc w:val="center"/>
              <w:rPr>
                <w:rFonts w:ascii="Times New Roman" w:hAnsi="Times New Roman"/>
                <w:sz w:val="20"/>
                <w:szCs w:val="20"/>
              </w:rPr>
            </w:pPr>
            <w:r w:rsidRPr="003F6391">
              <w:rPr>
                <w:rFonts w:ascii="Times New Roman" w:hAnsi="Times New Roman"/>
                <w:sz w:val="20"/>
                <w:szCs w:val="20"/>
              </w:rPr>
              <w:t>Количество часов</w:t>
            </w:r>
          </w:p>
        </w:tc>
        <w:tc>
          <w:tcPr>
            <w:tcW w:w="9826" w:type="dxa"/>
          </w:tcPr>
          <w:p w:rsidR="00BE6B4A" w:rsidRPr="003F6391" w:rsidRDefault="00BE6B4A" w:rsidP="003F6391">
            <w:pPr>
              <w:spacing w:after="0" w:line="240" w:lineRule="auto"/>
              <w:jc w:val="center"/>
              <w:rPr>
                <w:rFonts w:ascii="Times New Roman" w:hAnsi="Times New Roman"/>
                <w:sz w:val="20"/>
                <w:szCs w:val="20"/>
              </w:rPr>
            </w:pPr>
            <w:r w:rsidRPr="003F6391">
              <w:rPr>
                <w:rFonts w:ascii="Times New Roman" w:hAnsi="Times New Roman"/>
                <w:sz w:val="20"/>
                <w:szCs w:val="20"/>
              </w:rPr>
              <w:t>Деятельность детей</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p>
        </w:tc>
        <w:tc>
          <w:tcPr>
            <w:tcW w:w="9826" w:type="dxa"/>
          </w:tcPr>
          <w:p w:rsidR="00BE6B4A" w:rsidRPr="003F6391" w:rsidRDefault="00BE6B4A" w:rsidP="003F6391">
            <w:pPr>
              <w:spacing w:after="0" w:line="240" w:lineRule="auto"/>
              <w:rPr>
                <w:rFonts w:ascii="Times New Roman" w:hAnsi="Times New Roman"/>
                <w:sz w:val="20"/>
                <w:szCs w:val="20"/>
              </w:rPr>
            </w:pP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Устное народное творчество 16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Формирование умения работы с литературным источником. Заполнение схемы  «Фольклор»</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текстом сказки: выделение повторов, присказки, концовки. Упражнения в правильном и выразительном чтении. Работа с иллюстрацией к тексту.</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Выделение особенностей сказок с загадками. Сравнение героев положительных и отрицательных</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4</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Работа с текстами сказок, заполнение сравнительной таблицы, тестирование</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5</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Выделение особенностей сказок с загадками. Нахождение в тексте загадок – признаков, загадок – действий, загадок – вопросов.</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6</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Слушание сказки. Нахождение ошибок в плане. Расположение эпизодов сказки по порядку</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7 - 8</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Выделять  особенности волшебных сказок: чудеса, превращения, повторы, борьба добра и зла. Сравнивать бытовые и волшебные сказки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Чтение произведения с учителем.  Словарная работа. Самостоятельная подготовка выразительного чтения. Работа в тетради.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Чтение произведения с учителем.  Словарная работа. Самостоятельная подготовка выразительного чтения. </w:t>
            </w: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 Работа в тетради.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11</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Упражнения в чтении считалок, скороговорок, пословиц. Сравнение различных жанров фольклора.</w:t>
            </w: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Знакомство с понятием о былине как жанре фольклора и ее особенностями (напевность, повторы, устойчивые эпитеты). Чтение произведения с учителем. Самостоятельная подготовка выразительного чтения. Работа в тетради. Работа в группах: чтение по ролям.</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Чтение произведения с учителем. Словарная работа. Обучение художественному рассказыванию отдельных эпизодов. Самостоятельная подготовка выразительного чтения. Работа в тетради. Работа в парах: вопрос – ответ.</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14</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Анализ былин: повторы, напевность, особенности языка. Работа с текстом. Составление плана. Творческая работа: придумать продолжение былины. Чтение «про себя».</w:t>
            </w:r>
          </w:p>
          <w:p w:rsidR="00BE6B4A" w:rsidRPr="003F6391" w:rsidRDefault="00BE6B4A" w:rsidP="003F6391">
            <w:pPr>
              <w:spacing w:after="0" w:line="240" w:lineRule="auto"/>
              <w:ind w:left="318"/>
              <w:jc w:val="both"/>
              <w:rPr>
                <w:rFonts w:ascii="Times New Roman" w:hAnsi="Times New Roman"/>
                <w:sz w:val="20"/>
                <w:szCs w:val="20"/>
              </w:rPr>
            </w:pP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15</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Чтение произведения с учителем. Словарная работа. Самостоятельная подготовка выразительного чтения. Работа по заполнению таблицы «Положительные герои былин».  Работа в тетради.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16</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lastRenderedPageBreak/>
              <w:t>17</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Басни 5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басней, ее структурой и   формой   (стихотворной   и прозаической). Выразительное чтение. Рассматривание иллюстрации. Объяснения учителем слов: басня, баснописец, мораль.     Сравнение     басен И. Крылова и Л. Толстого.</w:t>
            </w:r>
          </w:p>
          <w:p w:rsidR="00BE6B4A" w:rsidRPr="003F6391" w:rsidRDefault="00BE6B4A" w:rsidP="003F6391">
            <w:pPr>
              <w:spacing w:after="0" w:line="240" w:lineRule="auto"/>
              <w:jc w:val="both"/>
              <w:rPr>
                <w:rFonts w:ascii="Times New Roman" w:hAnsi="Times New Roman"/>
                <w:b/>
                <w:sz w:val="20"/>
                <w:szCs w:val="20"/>
              </w:rPr>
            </w:pPr>
          </w:p>
          <w:p w:rsidR="00BE6B4A" w:rsidRPr="003F6391" w:rsidRDefault="00BE6B4A" w:rsidP="003F6391">
            <w:pPr>
              <w:spacing w:after="0" w:line="240" w:lineRule="auto"/>
              <w:jc w:val="both"/>
              <w:rPr>
                <w:rFonts w:ascii="Times New Roman" w:hAnsi="Times New Roman"/>
                <w:b/>
                <w:sz w:val="20"/>
                <w:szCs w:val="20"/>
              </w:rPr>
            </w:pPr>
            <w:r w:rsidRPr="003F6391">
              <w:rPr>
                <w:rFonts w:ascii="Times New Roman" w:hAnsi="Times New Roman"/>
                <w:b/>
                <w:sz w:val="20"/>
                <w:szCs w:val="20"/>
              </w:rPr>
              <w:t>Чтение наизусть №1</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18</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Самостоятельная подготовка выразительного чтения. </w:t>
            </w: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Работа в тетради.</w:t>
            </w: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 Работа в парах: изготовление книжки – малышки.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Нахождение в баснях диалога, составление характеристики героев, нахождение морали басен, объяснение выражений</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Самостоятельное заполнение таблицы –определение положительных и отрицательных героев изученных басен</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21</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Самостоятельная работа </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22</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Произведения А.С. Пушкина 10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Уточнение представлений об эпитетах, олицетворении. Упражнения в выразительном чтении</w:t>
            </w:r>
          </w:p>
          <w:p w:rsidR="00BE6B4A" w:rsidRPr="003F6391" w:rsidRDefault="00BE6B4A" w:rsidP="003F6391">
            <w:pPr>
              <w:spacing w:after="0" w:line="240" w:lineRule="auto"/>
              <w:rPr>
                <w:rFonts w:ascii="Times New Roman" w:hAnsi="Times New Roman"/>
                <w:sz w:val="20"/>
                <w:szCs w:val="20"/>
              </w:rPr>
            </w:pPr>
          </w:p>
          <w:p w:rsidR="00BE6B4A" w:rsidRPr="003F6391" w:rsidRDefault="00BE6B4A" w:rsidP="003F6391">
            <w:pPr>
              <w:spacing w:after="0" w:line="240" w:lineRule="auto"/>
              <w:rPr>
                <w:rFonts w:ascii="Times New Roman" w:hAnsi="Times New Roman"/>
                <w:sz w:val="20"/>
                <w:szCs w:val="20"/>
              </w:rPr>
            </w:pP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 xml:space="preserve">Сравнение стихотворений: определение их тем, наблюдение над построением строф и рифмой. </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24-26</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Сравнение с русской народной сказкой «Царевич Нехитер-Немудер»: схожесть сюжетов, героев, чудес и превращений</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27</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сказки. Выполнение заданий в рабочей тетради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28</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Самостоятельное чтение статьи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определение темы, наблюдение над построением строф и рифмой, нахождение олицетворений.</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Сравнение стихотворений: определение их тем, наблюдение за построением строф и рифмой</w:t>
            </w:r>
          </w:p>
          <w:p w:rsidR="00BE6B4A" w:rsidRPr="003F6391" w:rsidRDefault="00BE6B4A" w:rsidP="003F6391">
            <w:pPr>
              <w:spacing w:after="0" w:line="240" w:lineRule="auto"/>
              <w:rPr>
                <w:rFonts w:ascii="Times New Roman" w:hAnsi="Times New Roman"/>
                <w:sz w:val="20"/>
                <w:szCs w:val="20"/>
              </w:rPr>
            </w:pP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b/>
                <w:sz w:val="20"/>
                <w:szCs w:val="20"/>
              </w:rPr>
              <w:t>Чтение наизусть №3</w:t>
            </w:r>
          </w:p>
          <w:p w:rsidR="00BE6B4A" w:rsidRPr="003F6391" w:rsidRDefault="00BE6B4A" w:rsidP="003F6391">
            <w:pPr>
              <w:spacing w:after="0" w:line="240" w:lineRule="auto"/>
              <w:rPr>
                <w:rFonts w:ascii="Times New Roman" w:hAnsi="Times New Roman"/>
                <w:sz w:val="20"/>
                <w:szCs w:val="20"/>
              </w:rPr>
            </w:pP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31</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294C3F">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32-33</w:t>
            </w:r>
          </w:p>
        </w:tc>
        <w:tc>
          <w:tcPr>
            <w:tcW w:w="2912" w:type="dxa"/>
          </w:tcPr>
          <w:p w:rsidR="00BE6B4A" w:rsidRPr="003F6391" w:rsidRDefault="00294C3F" w:rsidP="003F6391">
            <w:pPr>
              <w:spacing w:after="0" w:line="240" w:lineRule="auto"/>
              <w:rPr>
                <w:rFonts w:ascii="Times New Roman" w:hAnsi="Times New Roman"/>
                <w:b/>
                <w:sz w:val="20"/>
                <w:szCs w:val="20"/>
              </w:rPr>
            </w:pPr>
            <w:r>
              <w:rPr>
                <w:rFonts w:ascii="Times New Roman" w:hAnsi="Times New Roman"/>
                <w:b/>
                <w:sz w:val="20"/>
                <w:szCs w:val="20"/>
              </w:rPr>
              <w:t>Стихи русских поэтов 5</w:t>
            </w:r>
            <w:r w:rsidR="00BE6B4A" w:rsidRPr="003F6391">
              <w:rPr>
                <w:rFonts w:ascii="Times New Roman" w:hAnsi="Times New Roman"/>
                <w:b/>
                <w:sz w:val="20"/>
                <w:szCs w:val="20"/>
              </w:rPr>
              <w:t xml:space="preserve">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Работа с текстами стихотворений. Сравнение их содержания, нахождение эпитетов, сравнений</w:t>
            </w:r>
          </w:p>
          <w:p w:rsidR="00BE6B4A" w:rsidRPr="003F6391" w:rsidRDefault="00BE6B4A" w:rsidP="003F6391">
            <w:pPr>
              <w:spacing w:after="0" w:line="240" w:lineRule="auto"/>
              <w:rPr>
                <w:rFonts w:ascii="Times New Roman" w:hAnsi="Times New Roman"/>
                <w:sz w:val="20"/>
                <w:szCs w:val="20"/>
              </w:rPr>
            </w:pP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b/>
                <w:sz w:val="20"/>
                <w:szCs w:val="20"/>
              </w:rPr>
              <w:t>Чтение наизусть №4</w:t>
            </w:r>
          </w:p>
          <w:p w:rsidR="00BE6B4A" w:rsidRPr="003F6391" w:rsidRDefault="00BE6B4A" w:rsidP="003F6391">
            <w:pPr>
              <w:spacing w:after="0" w:line="240" w:lineRule="auto"/>
              <w:rPr>
                <w:rFonts w:ascii="Times New Roman" w:hAnsi="Times New Roman"/>
                <w:sz w:val="20"/>
                <w:szCs w:val="20"/>
              </w:rPr>
            </w:pP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34</w:t>
            </w:r>
            <w:r w:rsidR="00294C3F">
              <w:rPr>
                <w:rFonts w:ascii="Times New Roman" w:hAnsi="Times New Roman"/>
                <w:sz w:val="20"/>
                <w:szCs w:val="20"/>
              </w:rPr>
              <w:t>-35</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294C3F" w:rsidP="003F6391">
            <w:pPr>
              <w:spacing w:after="0" w:line="240" w:lineRule="auto"/>
              <w:rPr>
                <w:rFonts w:ascii="Times New Roman" w:hAnsi="Times New Roman"/>
                <w:sz w:val="20"/>
                <w:szCs w:val="20"/>
              </w:rPr>
            </w:pPr>
            <w:r>
              <w:rPr>
                <w:rFonts w:ascii="Times New Roman" w:hAnsi="Times New Roman"/>
                <w:sz w:val="20"/>
                <w:szCs w:val="20"/>
              </w:rPr>
              <w:t>2</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Работа с текстом стихотворения. Выполнение заданий в учебнике и рабочей тетради.. Упражнение в выразительном чтении</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36</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294C3F" w:rsidP="003F6391">
            <w:pPr>
              <w:spacing w:after="0" w:line="240" w:lineRule="auto"/>
              <w:rPr>
                <w:rFonts w:ascii="Times New Roman" w:hAnsi="Times New Roman"/>
                <w:sz w:val="20"/>
                <w:szCs w:val="20"/>
              </w:rPr>
            </w:pPr>
            <w:r>
              <w:rPr>
                <w:rFonts w:ascii="Times New Roman" w:hAnsi="Times New Roman"/>
                <w:sz w:val="20"/>
                <w:szCs w:val="20"/>
              </w:rPr>
              <w:t>1</w:t>
            </w:r>
          </w:p>
        </w:tc>
        <w:tc>
          <w:tcPr>
            <w:tcW w:w="9826" w:type="dxa"/>
          </w:tcPr>
          <w:p w:rsidR="00BE6B4A" w:rsidRPr="003F6391" w:rsidRDefault="00294C3F" w:rsidP="003F6391">
            <w:pPr>
              <w:spacing w:after="0" w:line="240" w:lineRule="auto"/>
              <w:rPr>
                <w:rFonts w:ascii="Times New Roman" w:hAnsi="Times New Roman"/>
                <w:sz w:val="20"/>
                <w:szCs w:val="20"/>
              </w:rPr>
            </w:pPr>
            <w:r>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37</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Произведения Л.Н. То</w:t>
            </w:r>
            <w:r w:rsidR="00294C3F">
              <w:rPr>
                <w:rFonts w:ascii="Times New Roman" w:hAnsi="Times New Roman"/>
                <w:b/>
                <w:sz w:val="20"/>
                <w:szCs w:val="20"/>
              </w:rPr>
              <w:t>лстого 11</w:t>
            </w:r>
            <w:r w:rsidRPr="003F6391">
              <w:rPr>
                <w:rFonts w:ascii="Times New Roman" w:hAnsi="Times New Roman"/>
                <w:b/>
                <w:sz w:val="20"/>
                <w:szCs w:val="20"/>
              </w:rPr>
              <w:t xml:space="preserve">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856DF9" w:rsidRPr="00856DF9" w:rsidRDefault="00856DF9" w:rsidP="00856DF9">
            <w:pPr>
              <w:pStyle w:val="ParagraphStyle"/>
              <w:spacing w:line="264" w:lineRule="auto"/>
              <w:rPr>
                <w:rFonts w:ascii="Times New Roman" w:hAnsi="Times New Roman" w:cs="Times New Roman"/>
                <w:sz w:val="20"/>
                <w:szCs w:val="20"/>
              </w:rPr>
            </w:pPr>
            <w:r w:rsidRPr="00856DF9">
              <w:rPr>
                <w:rFonts w:ascii="Times New Roman" w:hAnsi="Times New Roman" w:cs="Times New Roman"/>
                <w:sz w:val="20"/>
                <w:szCs w:val="20"/>
              </w:rPr>
              <w:t xml:space="preserve">Сравнивают жанры произведений и выделяют их особенности; называют произведения </w:t>
            </w:r>
          </w:p>
          <w:p w:rsidR="00BE6B4A" w:rsidRPr="00856DF9" w:rsidRDefault="00856DF9" w:rsidP="00856DF9">
            <w:pPr>
              <w:spacing w:after="0" w:line="240" w:lineRule="auto"/>
              <w:rPr>
                <w:rFonts w:ascii="Times New Roman" w:hAnsi="Times New Roman"/>
                <w:sz w:val="20"/>
                <w:szCs w:val="20"/>
              </w:rPr>
            </w:pPr>
            <w:r w:rsidRPr="00856DF9">
              <w:rPr>
                <w:rFonts w:ascii="Times New Roman" w:hAnsi="Times New Roman"/>
                <w:sz w:val="20"/>
                <w:szCs w:val="20"/>
              </w:rPr>
              <w:t>Л. Н. Толстого разных жанров (в рамках программы)</w:t>
            </w:r>
          </w:p>
        </w:tc>
      </w:tr>
      <w:tr w:rsidR="00856DF9" w:rsidRPr="003F6391" w:rsidTr="00294C3F">
        <w:tc>
          <w:tcPr>
            <w:tcW w:w="754" w:type="dxa"/>
          </w:tcPr>
          <w:p w:rsidR="00856DF9"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38</w:t>
            </w:r>
          </w:p>
        </w:tc>
        <w:tc>
          <w:tcPr>
            <w:tcW w:w="2912" w:type="dxa"/>
          </w:tcPr>
          <w:p w:rsidR="00856DF9" w:rsidRPr="003F6391" w:rsidRDefault="00856DF9" w:rsidP="003F6391">
            <w:pPr>
              <w:spacing w:after="0" w:line="240" w:lineRule="auto"/>
              <w:rPr>
                <w:rFonts w:ascii="Times New Roman" w:hAnsi="Times New Roman"/>
                <w:sz w:val="20"/>
                <w:szCs w:val="20"/>
              </w:rPr>
            </w:pPr>
          </w:p>
        </w:tc>
        <w:tc>
          <w:tcPr>
            <w:tcW w:w="1217" w:type="dxa"/>
          </w:tcPr>
          <w:p w:rsidR="00856DF9" w:rsidRPr="003F6391" w:rsidRDefault="00856DF9"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856DF9" w:rsidRPr="00856DF9" w:rsidRDefault="00856DF9" w:rsidP="000664B3">
            <w:pPr>
              <w:pStyle w:val="ParagraphStyle"/>
              <w:spacing w:line="264" w:lineRule="auto"/>
              <w:rPr>
                <w:rFonts w:ascii="Times New Roman" w:hAnsi="Times New Roman" w:cs="Times New Roman"/>
                <w:sz w:val="20"/>
                <w:szCs w:val="20"/>
                <w:lang w:val="ru-RU"/>
              </w:rPr>
            </w:pPr>
            <w:r w:rsidRPr="00856DF9">
              <w:rPr>
                <w:rFonts w:ascii="Times New Roman" w:hAnsi="Times New Roman" w:cs="Times New Roman"/>
                <w:sz w:val="20"/>
                <w:szCs w:val="20"/>
              </w:rPr>
              <w:t>Сравнивают произведения по жанру. Повторяют особенности жанров. Называют особенности басни в прозаической форме</w:t>
            </w:r>
            <w:r>
              <w:rPr>
                <w:rFonts w:ascii="Times New Roman" w:hAnsi="Times New Roman" w:cs="Times New Roman"/>
                <w:sz w:val="20"/>
                <w:szCs w:val="20"/>
              </w:rPr>
              <w:t>.</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39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856DF9" w:rsidRDefault="00856DF9" w:rsidP="00856DF9">
            <w:pPr>
              <w:pStyle w:val="ParagraphStyle"/>
              <w:spacing w:line="264" w:lineRule="auto"/>
              <w:rPr>
                <w:rFonts w:ascii="Times New Roman" w:hAnsi="Times New Roman" w:cs="Times New Roman"/>
                <w:bCs/>
                <w:i/>
                <w:iCs/>
                <w:sz w:val="20"/>
                <w:szCs w:val="20"/>
              </w:rPr>
            </w:pPr>
            <w:r w:rsidRPr="00856DF9">
              <w:rPr>
                <w:rFonts w:ascii="Times New Roman" w:hAnsi="Times New Roman" w:cs="Times New Roman"/>
                <w:bCs/>
                <w:i/>
                <w:iCs/>
                <w:sz w:val="20"/>
                <w:szCs w:val="20"/>
              </w:rPr>
              <w:t>Слушание</w:t>
            </w:r>
            <w:r w:rsidRPr="00856DF9">
              <w:rPr>
                <w:rFonts w:ascii="Times New Roman" w:hAnsi="Times New Roman" w:cs="Times New Roman"/>
                <w:i/>
                <w:iCs/>
                <w:sz w:val="20"/>
                <w:szCs w:val="20"/>
              </w:rPr>
              <w:t xml:space="preserve"> </w:t>
            </w:r>
            <w:r w:rsidRPr="00856DF9">
              <w:rPr>
                <w:rFonts w:ascii="Times New Roman" w:hAnsi="Times New Roman" w:cs="Times New Roman"/>
                <w:bCs/>
                <w:i/>
                <w:iCs/>
                <w:sz w:val="20"/>
                <w:szCs w:val="20"/>
              </w:rPr>
              <w:t>и работа с детской книгой.</w:t>
            </w:r>
            <w:r>
              <w:rPr>
                <w:rFonts w:ascii="Times New Roman" w:hAnsi="Times New Roman" w:cs="Times New Roman"/>
                <w:bCs/>
                <w:i/>
                <w:iCs/>
                <w:sz w:val="20"/>
                <w:szCs w:val="20"/>
                <w:lang w:val="ru-RU"/>
              </w:rPr>
              <w:t xml:space="preserve"> </w:t>
            </w:r>
            <w:r w:rsidRPr="00856DF9">
              <w:rPr>
                <w:rFonts w:ascii="Times New Roman" w:hAnsi="Times New Roman" w:cs="Times New Roman"/>
                <w:i/>
                <w:sz w:val="20"/>
                <w:szCs w:val="20"/>
              </w:rPr>
              <w:t>«Сказки Л. Толстого»</w:t>
            </w:r>
          </w:p>
        </w:tc>
      </w:tr>
      <w:tr w:rsidR="00BE6B4A" w:rsidRPr="003F6391" w:rsidTr="00856DF9">
        <w:trPr>
          <w:trHeight w:val="357"/>
        </w:trPr>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40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856DF9" w:rsidRDefault="00856DF9" w:rsidP="00856DF9">
            <w:pPr>
              <w:pStyle w:val="ParagraphStyle"/>
              <w:spacing w:line="264" w:lineRule="auto"/>
              <w:rPr>
                <w:rFonts w:ascii="Times New Roman" w:hAnsi="Times New Roman" w:cs="Times New Roman"/>
                <w:sz w:val="20"/>
                <w:szCs w:val="20"/>
              </w:rPr>
            </w:pPr>
            <w:r w:rsidRPr="00856DF9">
              <w:rPr>
                <w:rFonts w:ascii="Times New Roman" w:hAnsi="Times New Roman" w:cs="Times New Roman"/>
                <w:sz w:val="20"/>
                <w:szCs w:val="20"/>
              </w:rPr>
              <w:t>«Сказки Л. Толстого».Дополнительное чтение.</w:t>
            </w:r>
            <w:r w:rsidRPr="00856DF9">
              <w:rPr>
                <w:rFonts w:ascii="Times New Roman" w:hAnsi="Times New Roman" w:cs="Times New Roman"/>
                <w:sz w:val="20"/>
                <w:szCs w:val="20"/>
                <w:lang w:val="ru-RU"/>
              </w:rPr>
              <w:t xml:space="preserve"> </w:t>
            </w:r>
            <w:r w:rsidRPr="00856DF9">
              <w:rPr>
                <w:rFonts w:ascii="Times New Roman" w:hAnsi="Times New Roman" w:cs="Times New Roman"/>
                <w:sz w:val="20"/>
                <w:szCs w:val="20"/>
              </w:rPr>
              <w:t>Л. Н. Толстой. «Работник Емельян и пустой барабан»</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41-42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2</w:t>
            </w:r>
          </w:p>
        </w:tc>
        <w:tc>
          <w:tcPr>
            <w:tcW w:w="9826" w:type="dxa"/>
          </w:tcPr>
          <w:p w:rsidR="00BE6B4A" w:rsidRPr="00856DF9" w:rsidRDefault="00856DF9" w:rsidP="00856DF9">
            <w:pPr>
              <w:pStyle w:val="ParagraphStyle"/>
              <w:spacing w:line="264" w:lineRule="auto"/>
              <w:rPr>
                <w:rFonts w:ascii="Times New Roman" w:hAnsi="Times New Roman" w:cs="Times New Roman"/>
                <w:sz w:val="20"/>
                <w:szCs w:val="20"/>
              </w:rPr>
            </w:pPr>
            <w:r w:rsidRPr="00856DF9">
              <w:rPr>
                <w:rFonts w:ascii="Times New Roman" w:hAnsi="Times New Roman" w:cs="Times New Roman"/>
                <w:b/>
                <w:bCs/>
                <w:sz w:val="20"/>
                <w:szCs w:val="20"/>
              </w:rPr>
              <w:t>«</w:t>
            </w:r>
            <w:r w:rsidRPr="00856DF9">
              <w:rPr>
                <w:rFonts w:ascii="Times New Roman" w:hAnsi="Times New Roman" w:cs="Times New Roman"/>
                <w:sz w:val="20"/>
                <w:szCs w:val="20"/>
              </w:rPr>
              <w:t>Научно-популярные и художественные рассказы». Л. Н. Толстой. «Лебеди», «Зайцы»</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43-44</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2</w:t>
            </w:r>
          </w:p>
        </w:tc>
        <w:tc>
          <w:tcPr>
            <w:tcW w:w="9826" w:type="dxa"/>
          </w:tcPr>
          <w:p w:rsidR="00BE6B4A" w:rsidRPr="00856DF9" w:rsidRDefault="00856DF9" w:rsidP="00856DF9">
            <w:pPr>
              <w:pStyle w:val="ParagraphStyle"/>
              <w:spacing w:line="264" w:lineRule="auto"/>
              <w:rPr>
                <w:rFonts w:ascii="Times New Roman" w:hAnsi="Times New Roman" w:cs="Times New Roman"/>
                <w:sz w:val="20"/>
                <w:szCs w:val="20"/>
              </w:rPr>
            </w:pPr>
            <w:r w:rsidRPr="00856DF9">
              <w:rPr>
                <w:rFonts w:ascii="Times New Roman" w:hAnsi="Times New Roman" w:cs="Times New Roman"/>
                <w:sz w:val="20"/>
                <w:szCs w:val="20"/>
                <w:lang w:val="ru-RU"/>
              </w:rPr>
              <w:t>«</w:t>
            </w:r>
            <w:r w:rsidRPr="00856DF9">
              <w:rPr>
                <w:rFonts w:ascii="Times New Roman" w:hAnsi="Times New Roman" w:cs="Times New Roman"/>
                <w:sz w:val="20"/>
                <w:szCs w:val="20"/>
              </w:rPr>
              <w:t>Художественные рассказы Л. Толстого».Л. Н. Толстой.«Прыжок»</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lastRenderedPageBreak/>
              <w:t>45</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856DF9" w:rsidRDefault="00856DF9" w:rsidP="00856DF9">
            <w:pPr>
              <w:pStyle w:val="ParagraphStyle"/>
              <w:spacing w:line="264" w:lineRule="auto"/>
              <w:rPr>
                <w:rFonts w:ascii="Times New Roman" w:hAnsi="Times New Roman" w:cs="Times New Roman"/>
                <w:sz w:val="20"/>
                <w:szCs w:val="20"/>
              </w:rPr>
            </w:pPr>
            <w:r w:rsidRPr="00856DF9">
              <w:rPr>
                <w:rFonts w:ascii="Times New Roman" w:hAnsi="Times New Roman" w:cs="Times New Roman"/>
                <w:sz w:val="20"/>
                <w:szCs w:val="20"/>
              </w:rPr>
              <w:t>«Былины Л. Толстого». Л. Н. Толстой. «Как боролся русский богатырь»</w:t>
            </w:r>
            <w:r w:rsidRPr="00856DF9">
              <w:rPr>
                <w:rFonts w:ascii="Times New Roman" w:hAnsi="Times New Roman" w:cs="Times New Roman"/>
                <w:i/>
                <w:iCs/>
                <w:sz w:val="20"/>
                <w:szCs w:val="20"/>
              </w:rPr>
              <w:t xml:space="preserve"> (слушание)</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46</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856DF9" w:rsidRDefault="00856DF9" w:rsidP="00856DF9">
            <w:pPr>
              <w:pStyle w:val="ParagraphStyle"/>
              <w:spacing w:line="264" w:lineRule="auto"/>
              <w:rPr>
                <w:rFonts w:ascii="Times New Roman" w:hAnsi="Times New Roman" w:cs="Times New Roman"/>
                <w:b/>
                <w:bCs/>
                <w:i/>
                <w:iCs/>
                <w:sz w:val="20"/>
                <w:szCs w:val="20"/>
              </w:rPr>
            </w:pPr>
            <w:r w:rsidRPr="00856DF9">
              <w:rPr>
                <w:rFonts w:ascii="Times New Roman" w:hAnsi="Times New Roman" w:cs="Times New Roman"/>
                <w:b/>
                <w:bCs/>
                <w:i/>
                <w:iCs/>
                <w:sz w:val="20"/>
                <w:szCs w:val="20"/>
              </w:rPr>
              <w:t>Слушание</w:t>
            </w:r>
            <w:r w:rsidRPr="00856DF9">
              <w:rPr>
                <w:rFonts w:ascii="Times New Roman" w:hAnsi="Times New Roman" w:cs="Times New Roman"/>
                <w:i/>
                <w:iCs/>
                <w:sz w:val="20"/>
                <w:szCs w:val="20"/>
              </w:rPr>
              <w:t xml:space="preserve"> </w:t>
            </w:r>
            <w:r w:rsidRPr="00856DF9">
              <w:rPr>
                <w:rFonts w:ascii="Times New Roman" w:hAnsi="Times New Roman" w:cs="Times New Roman"/>
                <w:b/>
                <w:bCs/>
                <w:i/>
                <w:iCs/>
                <w:sz w:val="20"/>
                <w:szCs w:val="20"/>
              </w:rPr>
              <w:t>и работа с детской книгой.</w:t>
            </w:r>
            <w:r w:rsidRPr="00856DF9">
              <w:rPr>
                <w:rFonts w:ascii="Times New Roman" w:hAnsi="Times New Roman" w:cs="Times New Roman"/>
                <w:sz w:val="20"/>
                <w:szCs w:val="20"/>
              </w:rPr>
              <w:t>«КнигиЛ. Н. Толстого». Рубрика «Книжкина</w:t>
            </w:r>
            <w:r w:rsidRPr="00856DF9">
              <w:rPr>
                <w:rFonts w:ascii="Times New Roman" w:hAnsi="Times New Roman" w:cs="Times New Roman"/>
                <w:sz w:val="20"/>
                <w:szCs w:val="20"/>
              </w:rPr>
              <w:br/>
              <w:t>полка»</w:t>
            </w:r>
            <w:r w:rsidRPr="00856DF9">
              <w:rPr>
                <w:rFonts w:ascii="Times New Roman" w:hAnsi="Times New Roman" w:cs="Times New Roman"/>
                <w:sz w:val="20"/>
                <w:szCs w:val="20"/>
              </w:rPr>
              <w:br/>
            </w:r>
          </w:p>
        </w:tc>
      </w:tr>
      <w:tr w:rsidR="00856DF9" w:rsidRPr="003F6391" w:rsidTr="00294C3F">
        <w:tc>
          <w:tcPr>
            <w:tcW w:w="754" w:type="dxa"/>
          </w:tcPr>
          <w:p w:rsidR="00856DF9"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47</w:t>
            </w:r>
          </w:p>
        </w:tc>
        <w:tc>
          <w:tcPr>
            <w:tcW w:w="2912" w:type="dxa"/>
          </w:tcPr>
          <w:p w:rsidR="00856DF9" w:rsidRPr="003F6391" w:rsidRDefault="00856DF9" w:rsidP="003F6391">
            <w:pPr>
              <w:spacing w:after="0" w:line="240" w:lineRule="auto"/>
              <w:rPr>
                <w:rFonts w:ascii="Times New Roman" w:hAnsi="Times New Roman"/>
                <w:b/>
                <w:sz w:val="20"/>
                <w:szCs w:val="20"/>
              </w:rPr>
            </w:pPr>
          </w:p>
        </w:tc>
        <w:tc>
          <w:tcPr>
            <w:tcW w:w="1217" w:type="dxa"/>
          </w:tcPr>
          <w:p w:rsidR="00856DF9" w:rsidRPr="003F6391" w:rsidRDefault="00856DF9" w:rsidP="003F6391">
            <w:pPr>
              <w:spacing w:after="0" w:line="240" w:lineRule="auto"/>
              <w:rPr>
                <w:rFonts w:ascii="Times New Roman" w:hAnsi="Times New Roman"/>
                <w:b/>
                <w:sz w:val="20"/>
                <w:szCs w:val="20"/>
              </w:rPr>
            </w:pPr>
            <w:r>
              <w:rPr>
                <w:rFonts w:ascii="Times New Roman" w:hAnsi="Times New Roman"/>
                <w:b/>
                <w:sz w:val="20"/>
                <w:szCs w:val="20"/>
              </w:rPr>
              <w:t>1</w:t>
            </w:r>
          </w:p>
        </w:tc>
        <w:tc>
          <w:tcPr>
            <w:tcW w:w="9826" w:type="dxa"/>
          </w:tcPr>
          <w:p w:rsidR="00856DF9" w:rsidRPr="00856DF9" w:rsidRDefault="00856DF9" w:rsidP="00856DF9">
            <w:pPr>
              <w:pStyle w:val="ParagraphStyle"/>
              <w:spacing w:line="264" w:lineRule="auto"/>
              <w:rPr>
                <w:rFonts w:ascii="Times New Roman" w:hAnsi="Times New Roman" w:cs="Times New Roman"/>
                <w:bCs/>
                <w:iCs/>
                <w:sz w:val="20"/>
                <w:szCs w:val="20"/>
                <w:lang w:val="ru-RU"/>
              </w:rPr>
            </w:pPr>
            <w:r w:rsidRPr="00856DF9">
              <w:rPr>
                <w:rFonts w:ascii="Times New Roman" w:hAnsi="Times New Roman" w:cs="Times New Roman"/>
                <w:bCs/>
                <w:iCs/>
                <w:sz w:val="20"/>
                <w:szCs w:val="20"/>
                <w:lang w:val="ru-RU"/>
              </w:rPr>
              <w:t>Самостоятельная работа</w:t>
            </w:r>
          </w:p>
        </w:tc>
      </w:tr>
      <w:tr w:rsidR="00BE6B4A" w:rsidRPr="003F6391" w:rsidTr="00294C3F">
        <w:tc>
          <w:tcPr>
            <w:tcW w:w="754"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48</w:t>
            </w:r>
            <w:r w:rsidR="00856DF9">
              <w:rPr>
                <w:rFonts w:ascii="Times New Roman" w:hAnsi="Times New Roman"/>
                <w:sz w:val="20"/>
                <w:szCs w:val="20"/>
              </w:rPr>
              <w:t>-49</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Произведения Н.А. Некрасова 7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Чтение и сравнение отрывков из поэмы. Аналитическое чтение статьи. Упражнения в выразительном чтении отрывка</w:t>
            </w:r>
          </w:p>
          <w:p w:rsidR="00BE6B4A" w:rsidRPr="003F6391" w:rsidRDefault="00BE6B4A" w:rsidP="003F6391">
            <w:pPr>
              <w:spacing w:after="0" w:line="240" w:lineRule="auto"/>
              <w:rPr>
                <w:rFonts w:ascii="Times New Roman" w:hAnsi="Times New Roman"/>
                <w:b/>
                <w:sz w:val="20"/>
                <w:szCs w:val="20"/>
              </w:rPr>
            </w:pPr>
          </w:p>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b/>
                <w:sz w:val="20"/>
                <w:szCs w:val="20"/>
              </w:rPr>
              <w:t>Чтение наизусть №5</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50-51</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Сравнение описания поздней осени и наступающей весны. Сравнение своего прочтения стихотворения с  прочтением его К.И.Чуковским</w:t>
            </w:r>
          </w:p>
          <w:p w:rsidR="00BE6B4A" w:rsidRPr="003F6391" w:rsidRDefault="00BE6B4A" w:rsidP="003F6391">
            <w:pPr>
              <w:spacing w:after="0" w:line="240" w:lineRule="auto"/>
              <w:jc w:val="both"/>
              <w:rPr>
                <w:rFonts w:ascii="Times New Roman" w:hAnsi="Times New Roman"/>
                <w:sz w:val="20"/>
                <w:szCs w:val="20"/>
              </w:rPr>
            </w:pP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b/>
                <w:sz w:val="20"/>
                <w:szCs w:val="20"/>
              </w:rPr>
              <w:t>Чтение наизусть №6</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Сравнение описаний героев стихотворений: сказочный герой и герой реальный: описание их чувств, поведения</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54</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55</w:t>
            </w:r>
          </w:p>
        </w:tc>
        <w:tc>
          <w:tcPr>
            <w:tcW w:w="2912" w:type="dxa"/>
          </w:tcPr>
          <w:p w:rsidR="00BE6B4A" w:rsidRPr="003F6391" w:rsidRDefault="00856DF9" w:rsidP="00856DF9">
            <w:pPr>
              <w:spacing w:after="0" w:line="240" w:lineRule="auto"/>
              <w:rPr>
                <w:rFonts w:ascii="Times New Roman" w:hAnsi="Times New Roman"/>
                <w:b/>
                <w:sz w:val="20"/>
                <w:szCs w:val="20"/>
              </w:rPr>
            </w:pPr>
            <w:r>
              <w:rPr>
                <w:rFonts w:ascii="Times New Roman" w:hAnsi="Times New Roman"/>
                <w:b/>
                <w:sz w:val="20"/>
                <w:szCs w:val="20"/>
              </w:rPr>
              <w:t>Произведения А.П.Чехова 6</w:t>
            </w:r>
            <w:r w:rsidR="00BE6B4A" w:rsidRPr="003F6391">
              <w:rPr>
                <w:rFonts w:ascii="Times New Roman" w:hAnsi="Times New Roman"/>
                <w:b/>
                <w:sz w:val="20"/>
                <w:szCs w:val="20"/>
              </w:rPr>
              <w:t>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Нахождение описаний луны, грозы, ветра, дождя, леса.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56</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57-58</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Аналитическое чтение, выделение эпизодов описания героя, его жизни.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59-60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2</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61</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Сказки зарубежных писателей 4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Находить положительных и отрицательных героев сказки. Выполнять художественный пересказ о девочках. Сравнение с русской народной сказкой «Про Ленивую и Радивую»</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62</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Определять сюжет, особенности  сказки.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64</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Выразительное чтение</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65-66</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Стихи русских поэтов 7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 xml:space="preserve">отработка навыков выразительного чтения; </w:t>
            </w: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различать жанры произведений о Родине; определять темп произведения; выполнять задания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67</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 xml:space="preserve">отработка навыков выразительного чтения; </w:t>
            </w: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различать жанры произведений о Родине; определять темп произведения; выполнять задания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68-69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 xml:space="preserve">отработка навыков выразительного чтения; </w:t>
            </w: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различать жанры произведений о Родине; определять темп произведения; выполнять задания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 xml:space="preserve">отработка навыков выразительного чтения; </w:t>
            </w: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различать жанры произведений о Родине; определять темп произведения; выполнять задания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71</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72</w:t>
            </w:r>
          </w:p>
        </w:tc>
        <w:tc>
          <w:tcPr>
            <w:tcW w:w="2912"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Про</w:t>
            </w:r>
            <w:r w:rsidR="00856DF9">
              <w:rPr>
                <w:rFonts w:ascii="Times New Roman" w:hAnsi="Times New Roman"/>
                <w:b/>
                <w:sz w:val="20"/>
                <w:szCs w:val="20"/>
              </w:rPr>
              <w:t>изведения Д.Н. Мамина-Сибиряка 6</w:t>
            </w:r>
            <w:r w:rsidRPr="003F6391">
              <w:rPr>
                <w:rFonts w:ascii="Times New Roman" w:hAnsi="Times New Roman"/>
                <w:b/>
                <w:sz w:val="20"/>
                <w:szCs w:val="20"/>
              </w:rPr>
              <w:t xml:space="preserve">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Чтение рассказа, выявление главной мысли, авторской позиции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Работа с содержанием рассказа, сюжетом, художественный пересказ по плану. Выполнение заданий в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74</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BE6B4A" w:rsidRPr="003F6391" w:rsidTr="00294C3F">
        <w:tc>
          <w:tcPr>
            <w:tcW w:w="754" w:type="dxa"/>
          </w:tcPr>
          <w:p w:rsidR="00BE6B4A" w:rsidRPr="003F6391" w:rsidRDefault="00856DF9" w:rsidP="003F6391">
            <w:pPr>
              <w:spacing w:after="0" w:line="240" w:lineRule="auto"/>
              <w:rPr>
                <w:rFonts w:ascii="Times New Roman" w:hAnsi="Times New Roman"/>
                <w:sz w:val="20"/>
                <w:szCs w:val="20"/>
              </w:rPr>
            </w:pPr>
            <w:r>
              <w:rPr>
                <w:rFonts w:ascii="Times New Roman" w:hAnsi="Times New Roman"/>
                <w:sz w:val="20"/>
                <w:szCs w:val="20"/>
              </w:rPr>
              <w:t>75</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со сказкой: чтение, выделение частей, уяснение основного содержания. Сравнение сказки с басней. Обучение краткому пересказу. Выразительное чтение по ролям 1 части</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lastRenderedPageBreak/>
              <w:t>76</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w:t>
            </w:r>
          </w:p>
        </w:tc>
        <w:tc>
          <w:tcPr>
            <w:tcW w:w="9826" w:type="dxa"/>
          </w:tcPr>
          <w:p w:rsidR="00BE6B4A" w:rsidRPr="00124761" w:rsidRDefault="00124761" w:rsidP="00124761">
            <w:pPr>
              <w:pStyle w:val="ParagraphStyle"/>
              <w:spacing w:line="252" w:lineRule="auto"/>
              <w:rPr>
                <w:rFonts w:ascii="Times New Roman" w:hAnsi="Times New Roman" w:cs="Times New Roman"/>
                <w:bCs/>
                <w:iCs/>
                <w:sz w:val="20"/>
                <w:szCs w:val="20"/>
                <w:lang w:val="ru-RU"/>
              </w:rPr>
            </w:pPr>
            <w:r w:rsidRPr="00124761">
              <w:rPr>
                <w:rFonts w:ascii="Times New Roman" w:hAnsi="Times New Roman" w:cs="Times New Roman"/>
                <w:bCs/>
                <w:iCs/>
                <w:sz w:val="20"/>
                <w:szCs w:val="20"/>
              </w:rPr>
              <w:t>Слушание</w:t>
            </w:r>
            <w:r w:rsidRPr="00124761">
              <w:rPr>
                <w:rFonts w:ascii="Times New Roman" w:hAnsi="Times New Roman" w:cs="Times New Roman"/>
                <w:iCs/>
                <w:sz w:val="20"/>
                <w:szCs w:val="20"/>
              </w:rPr>
              <w:t xml:space="preserve"> </w:t>
            </w:r>
            <w:r w:rsidRPr="00124761">
              <w:rPr>
                <w:rFonts w:ascii="Times New Roman" w:hAnsi="Times New Roman" w:cs="Times New Roman"/>
                <w:bCs/>
                <w:iCs/>
                <w:sz w:val="20"/>
                <w:szCs w:val="20"/>
              </w:rPr>
              <w:t>и работа с детской книгой.</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77</w:t>
            </w:r>
          </w:p>
        </w:tc>
        <w:tc>
          <w:tcPr>
            <w:tcW w:w="2912" w:type="dxa"/>
          </w:tcPr>
          <w:p w:rsidR="00124761" w:rsidRPr="003F6391" w:rsidRDefault="00124761" w:rsidP="003F6391">
            <w:pPr>
              <w:spacing w:after="0" w:line="240" w:lineRule="auto"/>
              <w:rPr>
                <w:rFonts w:ascii="Times New Roman" w:hAnsi="Times New Roman"/>
                <w:b/>
                <w:sz w:val="20"/>
                <w:szCs w:val="20"/>
              </w:rPr>
            </w:pPr>
          </w:p>
        </w:tc>
        <w:tc>
          <w:tcPr>
            <w:tcW w:w="1217" w:type="dxa"/>
          </w:tcPr>
          <w:p w:rsidR="00124761" w:rsidRPr="003F6391" w:rsidRDefault="00124761"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124761" w:rsidRPr="00124761" w:rsidRDefault="00124761" w:rsidP="000664B3">
            <w:pPr>
              <w:pStyle w:val="ParagraphStyle"/>
              <w:spacing w:line="264" w:lineRule="auto"/>
              <w:rPr>
                <w:rFonts w:ascii="Times New Roman" w:hAnsi="Times New Roman" w:cs="Times New Roman"/>
                <w:sz w:val="20"/>
                <w:szCs w:val="20"/>
                <w:lang w:val="ru-RU"/>
              </w:rPr>
            </w:pPr>
            <w:r w:rsidRPr="00124761">
              <w:rPr>
                <w:rFonts w:ascii="Times New Roman" w:hAnsi="Times New Roman" w:cs="Times New Roman"/>
                <w:sz w:val="20"/>
                <w:szCs w:val="20"/>
              </w:rPr>
              <w:t xml:space="preserve">«Произведения </w:t>
            </w:r>
            <w:r>
              <w:rPr>
                <w:rFonts w:ascii="Times New Roman" w:hAnsi="Times New Roman" w:cs="Times New Roman"/>
                <w:sz w:val="20"/>
                <w:szCs w:val="20"/>
              </w:rPr>
              <w:t>о животных».</w:t>
            </w:r>
            <w:r w:rsidRPr="00124761">
              <w:rPr>
                <w:rFonts w:ascii="Times New Roman" w:hAnsi="Times New Roman" w:cs="Times New Roman"/>
                <w:sz w:val="20"/>
                <w:szCs w:val="20"/>
              </w:rPr>
              <w:t>Д. Н. Мамин-Си</w:t>
            </w:r>
            <w:r>
              <w:rPr>
                <w:rFonts w:ascii="Times New Roman" w:hAnsi="Times New Roman" w:cs="Times New Roman"/>
                <w:sz w:val="20"/>
                <w:szCs w:val="20"/>
              </w:rPr>
              <w:t>биряк. «Постойко».</w:t>
            </w:r>
            <w:r>
              <w:rPr>
                <w:rFonts w:ascii="Times New Roman" w:hAnsi="Times New Roman" w:cs="Times New Roman"/>
                <w:sz w:val="20"/>
                <w:szCs w:val="20"/>
                <w:lang w:val="ru-RU"/>
              </w:rPr>
              <w:t xml:space="preserve"> </w:t>
            </w:r>
            <w:r w:rsidRPr="00124761">
              <w:rPr>
                <w:rFonts w:ascii="Times New Roman" w:hAnsi="Times New Roman" w:cs="Times New Roman"/>
                <w:sz w:val="20"/>
                <w:szCs w:val="20"/>
              </w:rPr>
              <w:t xml:space="preserve">Книги Д. Н. Мамина-Сибиряка </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78</w:t>
            </w:r>
          </w:p>
        </w:tc>
        <w:tc>
          <w:tcPr>
            <w:tcW w:w="2912" w:type="dxa"/>
          </w:tcPr>
          <w:p w:rsidR="00BE6B4A" w:rsidRPr="003F6391" w:rsidRDefault="00124761" w:rsidP="003F6391">
            <w:pPr>
              <w:spacing w:after="0" w:line="240" w:lineRule="auto"/>
              <w:rPr>
                <w:rFonts w:ascii="Times New Roman" w:hAnsi="Times New Roman"/>
                <w:b/>
                <w:sz w:val="20"/>
                <w:szCs w:val="20"/>
              </w:rPr>
            </w:pPr>
            <w:r>
              <w:rPr>
                <w:rFonts w:ascii="Times New Roman" w:hAnsi="Times New Roman"/>
                <w:b/>
                <w:sz w:val="20"/>
                <w:szCs w:val="20"/>
              </w:rPr>
              <w:t>Произведения А.И. Куприна  8</w:t>
            </w:r>
            <w:r w:rsidR="00BE6B4A" w:rsidRPr="003F6391">
              <w:rPr>
                <w:rFonts w:ascii="Times New Roman" w:hAnsi="Times New Roman"/>
                <w:b/>
                <w:sz w:val="20"/>
                <w:szCs w:val="20"/>
              </w:rPr>
              <w:t xml:space="preserve"> ч.</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Описание героев рассказа. Выделение эпитетов и сравнений. Работа по сюжету</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79-83</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5</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Аналитическое чтение. Составление сюжетного треугольника и вычитывание речи каждого персонажа</w:t>
            </w:r>
          </w:p>
        </w:tc>
      </w:tr>
      <w:tr w:rsidR="00124761" w:rsidRPr="003F6391" w:rsidTr="00294C3F">
        <w:tc>
          <w:tcPr>
            <w:tcW w:w="754" w:type="dxa"/>
          </w:tcPr>
          <w:p w:rsidR="00124761" w:rsidRDefault="00124761" w:rsidP="003F6391">
            <w:pPr>
              <w:spacing w:after="0" w:line="240" w:lineRule="auto"/>
              <w:rPr>
                <w:rFonts w:ascii="Times New Roman" w:hAnsi="Times New Roman"/>
                <w:sz w:val="20"/>
                <w:szCs w:val="20"/>
              </w:rPr>
            </w:pPr>
            <w:r>
              <w:rPr>
                <w:rFonts w:ascii="Times New Roman" w:hAnsi="Times New Roman"/>
                <w:sz w:val="20"/>
                <w:szCs w:val="20"/>
              </w:rPr>
              <w:t>84</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Default="00124761" w:rsidP="003F6391">
            <w:pPr>
              <w:spacing w:after="0" w:line="240" w:lineRule="auto"/>
              <w:rPr>
                <w:rFonts w:ascii="Times New Roman" w:hAnsi="Times New Roman"/>
                <w:sz w:val="20"/>
                <w:szCs w:val="20"/>
              </w:rPr>
            </w:pPr>
            <w:r>
              <w:rPr>
                <w:rFonts w:ascii="Times New Roman" w:hAnsi="Times New Roman"/>
                <w:sz w:val="20"/>
                <w:szCs w:val="20"/>
              </w:rPr>
              <w:t>1</w:t>
            </w:r>
          </w:p>
        </w:tc>
        <w:tc>
          <w:tcPr>
            <w:tcW w:w="9826" w:type="dxa"/>
          </w:tcPr>
          <w:p w:rsidR="00124761" w:rsidRPr="00124761" w:rsidRDefault="00124761" w:rsidP="00124761">
            <w:pPr>
              <w:pStyle w:val="ParagraphStyle"/>
              <w:spacing w:line="264" w:lineRule="auto"/>
              <w:rPr>
                <w:rFonts w:ascii="Times New Roman" w:hAnsi="Times New Roman" w:cs="Times New Roman"/>
                <w:bCs/>
                <w:iCs/>
                <w:sz w:val="20"/>
                <w:szCs w:val="20"/>
                <w:lang w:val="ru-RU"/>
              </w:rPr>
            </w:pPr>
            <w:r w:rsidRPr="00124761">
              <w:rPr>
                <w:rFonts w:ascii="Times New Roman" w:hAnsi="Times New Roman" w:cs="Times New Roman"/>
                <w:bCs/>
                <w:iCs/>
                <w:sz w:val="20"/>
                <w:szCs w:val="20"/>
              </w:rPr>
              <w:t>Слушание</w:t>
            </w:r>
            <w:r w:rsidRPr="00124761">
              <w:rPr>
                <w:rFonts w:ascii="Times New Roman" w:hAnsi="Times New Roman" w:cs="Times New Roman"/>
                <w:iCs/>
                <w:sz w:val="20"/>
                <w:szCs w:val="20"/>
              </w:rPr>
              <w:t xml:space="preserve"> </w:t>
            </w:r>
            <w:r w:rsidRPr="00124761">
              <w:rPr>
                <w:rFonts w:ascii="Times New Roman" w:hAnsi="Times New Roman" w:cs="Times New Roman"/>
                <w:bCs/>
                <w:iCs/>
                <w:sz w:val="20"/>
                <w:szCs w:val="20"/>
              </w:rPr>
              <w:t>и работа с детской книгой.</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85</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86</w:t>
            </w:r>
          </w:p>
        </w:tc>
        <w:tc>
          <w:tcPr>
            <w:tcW w:w="2912"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b/>
                <w:sz w:val="20"/>
                <w:szCs w:val="20"/>
              </w:rPr>
              <w:t>Сти</w:t>
            </w:r>
            <w:r w:rsidR="00124761">
              <w:rPr>
                <w:rFonts w:ascii="Times New Roman" w:hAnsi="Times New Roman"/>
                <w:b/>
                <w:sz w:val="20"/>
                <w:szCs w:val="20"/>
              </w:rPr>
              <w:t>хи С.А.Есенина 7</w:t>
            </w:r>
            <w:r w:rsidRPr="003F6391">
              <w:rPr>
                <w:rFonts w:ascii="Times New Roman" w:hAnsi="Times New Roman"/>
                <w:b/>
                <w:sz w:val="20"/>
                <w:szCs w:val="20"/>
              </w:rPr>
              <w:t xml:space="preserve"> ч</w:t>
            </w:r>
            <w:r w:rsidRPr="003F6391">
              <w:rPr>
                <w:rFonts w:ascii="Times New Roman" w:hAnsi="Times New Roman"/>
                <w:sz w:val="20"/>
                <w:szCs w:val="20"/>
              </w:rPr>
              <w:t>.</w:t>
            </w: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sz w:val="20"/>
                <w:szCs w:val="20"/>
              </w:rPr>
              <w:t>Комментирование заглавия. Выделение эпитетов, сравнений, олицетворений. Сравнение строф, указание пауз, выделение логических ударений</w:t>
            </w:r>
          </w:p>
          <w:p w:rsidR="00BE6B4A" w:rsidRPr="003F6391" w:rsidRDefault="00BE6B4A" w:rsidP="003F6391">
            <w:pPr>
              <w:spacing w:after="0" w:line="240" w:lineRule="auto"/>
              <w:jc w:val="both"/>
              <w:rPr>
                <w:rFonts w:ascii="Times New Roman" w:hAnsi="Times New Roman"/>
                <w:sz w:val="20"/>
                <w:szCs w:val="20"/>
              </w:rPr>
            </w:pPr>
          </w:p>
          <w:p w:rsidR="00BE6B4A" w:rsidRPr="003F6391" w:rsidRDefault="00BE6B4A" w:rsidP="003F6391">
            <w:pPr>
              <w:spacing w:after="0" w:line="240" w:lineRule="auto"/>
              <w:jc w:val="both"/>
              <w:rPr>
                <w:rFonts w:ascii="Times New Roman" w:hAnsi="Times New Roman"/>
                <w:b/>
                <w:sz w:val="20"/>
                <w:szCs w:val="20"/>
              </w:rPr>
            </w:pP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87</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b/>
                <w:sz w:val="20"/>
                <w:szCs w:val="20"/>
              </w:rPr>
            </w:pPr>
            <w:r w:rsidRPr="003F6391">
              <w:rPr>
                <w:rFonts w:ascii="Times New Roman" w:hAnsi="Times New Roman"/>
                <w:sz w:val="20"/>
                <w:szCs w:val="20"/>
              </w:rPr>
              <w:t>Выделение сравнений, эпитетов, интонационного рисунка</w:t>
            </w:r>
            <w:r w:rsidRPr="003F6391">
              <w:rPr>
                <w:rFonts w:ascii="Times New Roman" w:hAnsi="Times New Roman"/>
                <w:b/>
                <w:sz w:val="20"/>
                <w:szCs w:val="20"/>
              </w:rPr>
              <w:t xml:space="preserve"> </w:t>
            </w:r>
          </w:p>
          <w:p w:rsidR="00BE6B4A" w:rsidRPr="003F6391" w:rsidRDefault="00BE6B4A" w:rsidP="003F6391">
            <w:pPr>
              <w:spacing w:after="0" w:line="240" w:lineRule="auto"/>
              <w:jc w:val="both"/>
              <w:rPr>
                <w:rFonts w:ascii="Times New Roman" w:hAnsi="Times New Roman"/>
                <w:b/>
                <w:sz w:val="20"/>
                <w:szCs w:val="20"/>
              </w:rPr>
            </w:pP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b/>
                <w:sz w:val="20"/>
                <w:szCs w:val="20"/>
              </w:rPr>
              <w:t>Чтение наизусть № 7</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88-89</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BE6B4A" w:rsidRPr="003F6391" w:rsidRDefault="00BE6B4A" w:rsidP="003F6391">
            <w:pPr>
              <w:spacing w:after="0" w:line="240" w:lineRule="auto"/>
              <w:jc w:val="both"/>
              <w:rPr>
                <w:rFonts w:ascii="Times New Roman" w:hAnsi="Times New Roman"/>
                <w:b/>
                <w:sz w:val="20"/>
                <w:szCs w:val="20"/>
              </w:rPr>
            </w:pPr>
            <w:r w:rsidRPr="003F6391">
              <w:rPr>
                <w:rFonts w:ascii="Times New Roman" w:hAnsi="Times New Roman"/>
                <w:sz w:val="20"/>
                <w:szCs w:val="20"/>
              </w:rPr>
              <w:t>Выделение сравнений, эпитетов, олицетворений. Сравнение строф</w:t>
            </w:r>
            <w:r w:rsidRPr="003F6391">
              <w:rPr>
                <w:rFonts w:ascii="Times New Roman" w:hAnsi="Times New Roman"/>
                <w:b/>
                <w:sz w:val="20"/>
                <w:szCs w:val="20"/>
              </w:rPr>
              <w:t xml:space="preserve"> </w:t>
            </w:r>
          </w:p>
          <w:p w:rsidR="00BE6B4A" w:rsidRPr="003F6391" w:rsidRDefault="00BE6B4A" w:rsidP="003F6391">
            <w:pPr>
              <w:spacing w:after="0" w:line="240" w:lineRule="auto"/>
              <w:jc w:val="both"/>
              <w:rPr>
                <w:rFonts w:ascii="Times New Roman" w:hAnsi="Times New Roman"/>
                <w:b/>
                <w:sz w:val="20"/>
                <w:szCs w:val="20"/>
              </w:rPr>
            </w:pPr>
          </w:p>
          <w:p w:rsidR="00BE6B4A" w:rsidRPr="003F6391" w:rsidRDefault="00BE6B4A" w:rsidP="003F6391">
            <w:pPr>
              <w:spacing w:after="0" w:line="240" w:lineRule="auto"/>
              <w:jc w:val="both"/>
              <w:rPr>
                <w:rFonts w:ascii="Times New Roman" w:hAnsi="Times New Roman"/>
                <w:sz w:val="20"/>
                <w:szCs w:val="20"/>
              </w:rPr>
            </w:pPr>
            <w:r w:rsidRPr="003F6391">
              <w:rPr>
                <w:rFonts w:ascii="Times New Roman" w:hAnsi="Times New Roman"/>
                <w:b/>
                <w:sz w:val="20"/>
                <w:szCs w:val="20"/>
              </w:rPr>
              <w:t>Чтение наизусть № 8</w:t>
            </w: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90</w:t>
            </w:r>
          </w:p>
        </w:tc>
        <w:tc>
          <w:tcPr>
            <w:tcW w:w="2912" w:type="dxa"/>
          </w:tcPr>
          <w:p w:rsidR="00BE6B4A" w:rsidRPr="003F6391" w:rsidRDefault="00BE6B4A" w:rsidP="003F6391">
            <w:pPr>
              <w:spacing w:after="0" w:line="240" w:lineRule="auto"/>
              <w:rPr>
                <w:rFonts w:ascii="Times New Roman" w:hAnsi="Times New Roman"/>
                <w:sz w:val="20"/>
                <w:szCs w:val="20"/>
              </w:rPr>
            </w:pPr>
          </w:p>
        </w:tc>
        <w:tc>
          <w:tcPr>
            <w:tcW w:w="1217"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BE6B4A" w:rsidRPr="003F6391" w:rsidRDefault="00BE6B4A" w:rsidP="003F6391">
            <w:pPr>
              <w:spacing w:after="0" w:line="240" w:lineRule="auto"/>
              <w:jc w:val="both"/>
              <w:rPr>
                <w:rFonts w:ascii="Times New Roman" w:hAnsi="Times New Roman"/>
                <w:b/>
                <w:sz w:val="20"/>
                <w:szCs w:val="20"/>
              </w:rPr>
            </w:pPr>
            <w:r w:rsidRPr="003F6391">
              <w:rPr>
                <w:rFonts w:ascii="Times New Roman" w:hAnsi="Times New Roman"/>
                <w:sz w:val="20"/>
                <w:szCs w:val="20"/>
              </w:rPr>
              <w:t>Выделение сравнений, эпитетов, олицетворений. Сравнение строф</w:t>
            </w:r>
            <w:r w:rsidR="00124761">
              <w:rPr>
                <w:rFonts w:ascii="Times New Roman" w:hAnsi="Times New Roman"/>
                <w:b/>
                <w:sz w:val="20"/>
                <w:szCs w:val="20"/>
              </w:rPr>
              <w:t>. Слушание.</w:t>
            </w:r>
          </w:p>
          <w:p w:rsidR="00BE6B4A" w:rsidRPr="003F6391" w:rsidRDefault="00BE6B4A" w:rsidP="003F6391">
            <w:pPr>
              <w:spacing w:after="0" w:line="240" w:lineRule="auto"/>
              <w:jc w:val="both"/>
              <w:rPr>
                <w:rFonts w:ascii="Times New Roman" w:hAnsi="Times New Roman"/>
                <w:b/>
                <w:sz w:val="20"/>
                <w:szCs w:val="20"/>
              </w:rPr>
            </w:pPr>
          </w:p>
          <w:p w:rsidR="00BE6B4A" w:rsidRPr="003F6391" w:rsidRDefault="00BE6B4A" w:rsidP="003F6391">
            <w:pPr>
              <w:spacing w:after="0" w:line="240" w:lineRule="auto"/>
              <w:jc w:val="both"/>
              <w:rPr>
                <w:rFonts w:ascii="Times New Roman" w:hAnsi="Times New Roman"/>
                <w:sz w:val="20"/>
                <w:szCs w:val="20"/>
              </w:rPr>
            </w:pPr>
          </w:p>
        </w:tc>
      </w:tr>
      <w:tr w:rsidR="00BE6B4A" w:rsidRPr="003F6391" w:rsidTr="00294C3F">
        <w:tc>
          <w:tcPr>
            <w:tcW w:w="754" w:type="dxa"/>
          </w:tcPr>
          <w:p w:rsidR="00BE6B4A"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91</w:t>
            </w:r>
          </w:p>
        </w:tc>
        <w:tc>
          <w:tcPr>
            <w:tcW w:w="2912" w:type="dxa"/>
          </w:tcPr>
          <w:p w:rsidR="00BE6B4A" w:rsidRPr="003F6391" w:rsidRDefault="00BE6B4A" w:rsidP="003F6391">
            <w:pPr>
              <w:spacing w:after="0" w:line="240" w:lineRule="auto"/>
              <w:rPr>
                <w:rFonts w:ascii="Times New Roman" w:hAnsi="Times New Roman"/>
                <w:b/>
                <w:sz w:val="20"/>
                <w:szCs w:val="20"/>
              </w:rPr>
            </w:pPr>
          </w:p>
        </w:tc>
        <w:tc>
          <w:tcPr>
            <w:tcW w:w="1217" w:type="dxa"/>
          </w:tcPr>
          <w:p w:rsidR="00BE6B4A" w:rsidRPr="003F6391" w:rsidRDefault="00BE6B4A"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BE6B4A" w:rsidRPr="003F6391" w:rsidRDefault="00BE6B4A" w:rsidP="003F6391">
            <w:pPr>
              <w:spacing w:after="0" w:line="240" w:lineRule="auto"/>
              <w:rPr>
                <w:rFonts w:ascii="Times New Roman" w:hAnsi="Times New Roman"/>
                <w:sz w:val="20"/>
                <w:szCs w:val="20"/>
              </w:rPr>
            </w:pPr>
            <w:r w:rsidRPr="003F6391">
              <w:rPr>
                <w:rFonts w:ascii="Times New Roman" w:hAnsi="Times New Roman"/>
                <w:sz w:val="20"/>
                <w:szCs w:val="20"/>
              </w:rPr>
              <w:t>Самостоятельная работа</w:t>
            </w:r>
          </w:p>
        </w:tc>
      </w:tr>
      <w:tr w:rsidR="00124761" w:rsidRPr="003F6391" w:rsidTr="00294C3F">
        <w:tc>
          <w:tcPr>
            <w:tcW w:w="754" w:type="dxa"/>
          </w:tcPr>
          <w:p w:rsidR="00124761" w:rsidRDefault="00124761" w:rsidP="003F6391">
            <w:pPr>
              <w:spacing w:after="0" w:line="240" w:lineRule="auto"/>
              <w:rPr>
                <w:rFonts w:ascii="Times New Roman" w:hAnsi="Times New Roman"/>
                <w:sz w:val="20"/>
                <w:szCs w:val="20"/>
              </w:rPr>
            </w:pPr>
            <w:r>
              <w:rPr>
                <w:rFonts w:ascii="Times New Roman" w:hAnsi="Times New Roman"/>
                <w:sz w:val="20"/>
                <w:szCs w:val="20"/>
              </w:rPr>
              <w:t>92</w:t>
            </w:r>
          </w:p>
        </w:tc>
        <w:tc>
          <w:tcPr>
            <w:tcW w:w="2912" w:type="dxa"/>
          </w:tcPr>
          <w:p w:rsidR="00124761" w:rsidRPr="003F6391" w:rsidRDefault="00124761" w:rsidP="003F6391">
            <w:pPr>
              <w:spacing w:after="0" w:line="240" w:lineRule="auto"/>
              <w:rPr>
                <w:rFonts w:ascii="Times New Roman" w:hAnsi="Times New Roman"/>
                <w:b/>
                <w:sz w:val="20"/>
                <w:szCs w:val="20"/>
              </w:rPr>
            </w:pPr>
          </w:p>
        </w:tc>
        <w:tc>
          <w:tcPr>
            <w:tcW w:w="1217" w:type="dxa"/>
          </w:tcPr>
          <w:p w:rsidR="00124761" w:rsidRPr="003F6391" w:rsidRDefault="00124761" w:rsidP="003F6391">
            <w:pPr>
              <w:spacing w:after="0" w:line="240" w:lineRule="auto"/>
              <w:rPr>
                <w:rFonts w:ascii="Times New Roman" w:hAnsi="Times New Roman"/>
                <w:b/>
                <w:sz w:val="20"/>
                <w:szCs w:val="20"/>
              </w:rPr>
            </w:pPr>
            <w:r>
              <w:rPr>
                <w:rFonts w:ascii="Times New Roman" w:hAnsi="Times New Roman"/>
                <w:b/>
                <w:sz w:val="20"/>
                <w:szCs w:val="20"/>
              </w:rPr>
              <w:t>1</w:t>
            </w:r>
          </w:p>
        </w:tc>
        <w:tc>
          <w:tcPr>
            <w:tcW w:w="9826" w:type="dxa"/>
          </w:tcPr>
          <w:p w:rsidR="00124761" w:rsidRPr="00124761" w:rsidRDefault="00124761" w:rsidP="000664B3">
            <w:pPr>
              <w:pStyle w:val="ParagraphStyle"/>
              <w:spacing w:line="264" w:lineRule="auto"/>
              <w:rPr>
                <w:rFonts w:ascii="Times New Roman" w:hAnsi="Times New Roman" w:cs="Times New Roman"/>
                <w:i/>
                <w:iCs/>
                <w:sz w:val="20"/>
                <w:szCs w:val="20"/>
              </w:rPr>
            </w:pPr>
            <w:r w:rsidRPr="00124761">
              <w:rPr>
                <w:rFonts w:ascii="Times New Roman" w:hAnsi="Times New Roman" w:cs="Times New Roman"/>
                <w:sz w:val="20"/>
                <w:szCs w:val="20"/>
              </w:rPr>
              <w:t xml:space="preserve">Стихи русских поэтов </w:t>
            </w:r>
            <w:r w:rsidRPr="00124761">
              <w:rPr>
                <w:rFonts w:ascii="Times New Roman" w:hAnsi="Times New Roman" w:cs="Times New Roman"/>
                <w:i/>
                <w:iCs/>
                <w:sz w:val="20"/>
                <w:szCs w:val="20"/>
              </w:rPr>
              <w:t>(библиотечный)</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93-94</w:t>
            </w:r>
          </w:p>
        </w:tc>
        <w:tc>
          <w:tcPr>
            <w:tcW w:w="2912"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b/>
                <w:sz w:val="20"/>
                <w:szCs w:val="20"/>
              </w:rPr>
              <w:t>Произведения К.</w:t>
            </w:r>
            <w:r>
              <w:rPr>
                <w:rFonts w:ascii="Times New Roman" w:hAnsi="Times New Roman"/>
                <w:b/>
                <w:sz w:val="20"/>
                <w:szCs w:val="20"/>
              </w:rPr>
              <w:t>Г. Паустовского, Тургенева (1) 12</w:t>
            </w:r>
            <w:r w:rsidRPr="003F6391">
              <w:rPr>
                <w:rFonts w:ascii="Times New Roman" w:hAnsi="Times New Roman"/>
                <w:b/>
                <w:sz w:val="20"/>
                <w:szCs w:val="20"/>
              </w:rPr>
              <w:t xml:space="preserve"> ч</w:t>
            </w:r>
            <w:r w:rsidRPr="003F6391">
              <w:rPr>
                <w:rFonts w:ascii="Times New Roman" w:hAnsi="Times New Roman"/>
                <w:sz w:val="20"/>
                <w:szCs w:val="20"/>
              </w:rPr>
              <w:t>.</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Аналитическое чтение, деление на части и составление плана. Выполнение заданий в учебнике и рабочей тетради. Художественный пересказ по плану</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95</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96</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текстом рассказа: чтение, сюжет (развитие событий), образ кота (внешний вид, поступки). Рассказ от имени кота</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97-98</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2</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текстом рассказа: чтение, комментирование заглавия, выполнение заданий в учебнике и рабочей тетради. Дифференцированная работа: чтение историй: «Дед и заяц», «Ваня и заяц»</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99-101</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Самостоятельное чтение рассказа, выполнение заданий в рабочей тетради. Вычитывание описаний дождей. Творческая работа: придумать рассказ «Дождь идет»</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102</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103</w:t>
            </w:r>
          </w:p>
        </w:tc>
        <w:tc>
          <w:tcPr>
            <w:tcW w:w="2912" w:type="dxa"/>
          </w:tcPr>
          <w:p w:rsidR="00124761" w:rsidRPr="003F6391" w:rsidRDefault="00124761" w:rsidP="003F6391">
            <w:pPr>
              <w:spacing w:after="0" w:line="240" w:lineRule="auto"/>
              <w:rPr>
                <w:rFonts w:ascii="Times New Roman" w:hAnsi="Times New Roman"/>
                <w:b/>
                <w:sz w:val="20"/>
                <w:szCs w:val="20"/>
              </w:rPr>
            </w:pPr>
          </w:p>
        </w:tc>
        <w:tc>
          <w:tcPr>
            <w:tcW w:w="1217" w:type="dxa"/>
          </w:tcPr>
          <w:p w:rsidR="00124761" w:rsidRPr="003F6391" w:rsidRDefault="00124761" w:rsidP="003F6391">
            <w:pPr>
              <w:spacing w:after="0" w:line="240" w:lineRule="auto"/>
              <w:rPr>
                <w:rFonts w:ascii="Times New Roman" w:hAnsi="Times New Roman"/>
                <w:b/>
                <w:sz w:val="20"/>
                <w:szCs w:val="20"/>
              </w:rPr>
            </w:pPr>
            <w:r w:rsidRPr="003F6391">
              <w:rPr>
                <w:rFonts w:ascii="Times New Roman" w:hAnsi="Times New Roman"/>
                <w:b/>
                <w:sz w:val="20"/>
                <w:szCs w:val="20"/>
              </w:rPr>
              <w:t>1</w:t>
            </w:r>
          </w:p>
        </w:tc>
        <w:tc>
          <w:tcPr>
            <w:tcW w:w="9826"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 xml:space="preserve">Комплексная разноуровневая </w:t>
            </w:r>
            <w:r w:rsidRPr="003F6391">
              <w:rPr>
                <w:rFonts w:ascii="Times New Roman" w:hAnsi="Times New Roman"/>
                <w:sz w:val="20"/>
                <w:szCs w:val="20"/>
              </w:rPr>
              <w:t>работа</w:t>
            </w:r>
          </w:p>
        </w:tc>
      </w:tr>
      <w:tr w:rsidR="00124761" w:rsidRPr="003F6391" w:rsidTr="00294C3F">
        <w:tc>
          <w:tcPr>
            <w:tcW w:w="754" w:type="dxa"/>
          </w:tcPr>
          <w:p w:rsidR="00124761" w:rsidRDefault="00124761" w:rsidP="003F6391">
            <w:pPr>
              <w:spacing w:after="0" w:line="240" w:lineRule="auto"/>
              <w:rPr>
                <w:rFonts w:ascii="Times New Roman" w:hAnsi="Times New Roman"/>
                <w:sz w:val="20"/>
                <w:szCs w:val="20"/>
              </w:rPr>
            </w:pPr>
            <w:r>
              <w:rPr>
                <w:rFonts w:ascii="Times New Roman" w:hAnsi="Times New Roman"/>
                <w:sz w:val="20"/>
                <w:szCs w:val="20"/>
              </w:rPr>
              <w:t>104</w:t>
            </w:r>
          </w:p>
        </w:tc>
        <w:tc>
          <w:tcPr>
            <w:tcW w:w="2912" w:type="dxa"/>
          </w:tcPr>
          <w:p w:rsidR="00124761" w:rsidRPr="003F6391" w:rsidRDefault="00124761" w:rsidP="003F6391">
            <w:pPr>
              <w:spacing w:after="0" w:line="240" w:lineRule="auto"/>
              <w:rPr>
                <w:rFonts w:ascii="Times New Roman" w:hAnsi="Times New Roman"/>
                <w:b/>
                <w:sz w:val="20"/>
                <w:szCs w:val="20"/>
              </w:rPr>
            </w:pPr>
          </w:p>
        </w:tc>
        <w:tc>
          <w:tcPr>
            <w:tcW w:w="1217" w:type="dxa"/>
          </w:tcPr>
          <w:p w:rsidR="00124761" w:rsidRPr="003F6391" w:rsidRDefault="00124761" w:rsidP="003F6391">
            <w:pPr>
              <w:spacing w:after="0" w:line="240" w:lineRule="auto"/>
              <w:rPr>
                <w:rFonts w:ascii="Times New Roman" w:hAnsi="Times New Roman"/>
                <w:b/>
                <w:sz w:val="20"/>
                <w:szCs w:val="20"/>
              </w:rPr>
            </w:pPr>
            <w:r>
              <w:rPr>
                <w:rFonts w:ascii="Times New Roman" w:hAnsi="Times New Roman"/>
                <w:b/>
                <w:sz w:val="20"/>
                <w:szCs w:val="20"/>
              </w:rPr>
              <w:t>1</w:t>
            </w:r>
          </w:p>
        </w:tc>
        <w:tc>
          <w:tcPr>
            <w:tcW w:w="9826" w:type="dxa"/>
          </w:tcPr>
          <w:p w:rsidR="00124761" w:rsidRPr="00124761" w:rsidRDefault="00124761" w:rsidP="000664B3">
            <w:pPr>
              <w:pStyle w:val="ParagraphStyle"/>
              <w:spacing w:line="264" w:lineRule="auto"/>
              <w:rPr>
                <w:rFonts w:ascii="Times New Roman" w:hAnsi="Times New Roman" w:cs="Times New Roman"/>
                <w:i/>
                <w:iCs/>
                <w:sz w:val="20"/>
                <w:szCs w:val="20"/>
              </w:rPr>
            </w:pPr>
            <w:r w:rsidRPr="00124761">
              <w:rPr>
                <w:rFonts w:ascii="Times New Roman" w:hAnsi="Times New Roman" w:cs="Times New Roman"/>
                <w:sz w:val="20"/>
                <w:szCs w:val="20"/>
              </w:rPr>
              <w:t xml:space="preserve">«Моя любимая книга» (урок проходит в рамках мероприятия «Неделя детской книги») </w:t>
            </w:r>
            <w:r w:rsidRPr="00124761">
              <w:rPr>
                <w:rFonts w:ascii="Times New Roman" w:hAnsi="Times New Roman" w:cs="Times New Roman"/>
                <w:i/>
                <w:iCs/>
                <w:sz w:val="20"/>
                <w:szCs w:val="20"/>
              </w:rPr>
              <w:t>(утренник)</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105</w:t>
            </w:r>
            <w:r w:rsidR="00333F24">
              <w:rPr>
                <w:rFonts w:ascii="Times New Roman" w:hAnsi="Times New Roman"/>
                <w:sz w:val="20"/>
                <w:szCs w:val="20"/>
              </w:rPr>
              <w:t>-106</w:t>
            </w:r>
          </w:p>
        </w:tc>
        <w:tc>
          <w:tcPr>
            <w:tcW w:w="2912" w:type="dxa"/>
          </w:tcPr>
          <w:p w:rsidR="00124761" w:rsidRPr="003F6391" w:rsidRDefault="00124761" w:rsidP="003F6391">
            <w:pPr>
              <w:spacing w:after="0" w:line="240" w:lineRule="auto"/>
              <w:rPr>
                <w:rFonts w:ascii="Times New Roman" w:hAnsi="Times New Roman"/>
                <w:b/>
                <w:sz w:val="20"/>
                <w:szCs w:val="20"/>
              </w:rPr>
            </w:pPr>
            <w:r w:rsidRPr="003F6391">
              <w:rPr>
                <w:rFonts w:ascii="Times New Roman" w:hAnsi="Times New Roman"/>
                <w:b/>
                <w:sz w:val="20"/>
                <w:szCs w:val="20"/>
              </w:rPr>
              <w:t>Произведения С. Я. М</w:t>
            </w:r>
            <w:r>
              <w:rPr>
                <w:rFonts w:ascii="Times New Roman" w:hAnsi="Times New Roman"/>
                <w:b/>
                <w:sz w:val="20"/>
                <w:szCs w:val="20"/>
              </w:rPr>
              <w:t>аршака 4</w:t>
            </w:r>
            <w:r w:rsidRPr="003F6391">
              <w:rPr>
                <w:rFonts w:ascii="Times New Roman" w:hAnsi="Times New Roman"/>
                <w:b/>
                <w:sz w:val="20"/>
                <w:szCs w:val="20"/>
              </w:rPr>
              <w:t xml:space="preserve"> ч. </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Чтение. Выполнение заданий в рабочей тетради</w:t>
            </w:r>
          </w:p>
          <w:p w:rsidR="00124761" w:rsidRPr="003F6391" w:rsidRDefault="00124761" w:rsidP="003F6391">
            <w:pPr>
              <w:spacing w:after="0" w:line="240" w:lineRule="auto"/>
              <w:jc w:val="both"/>
              <w:rPr>
                <w:rFonts w:ascii="Times New Roman" w:hAnsi="Times New Roman"/>
                <w:sz w:val="20"/>
                <w:szCs w:val="20"/>
              </w:rPr>
            </w:pPr>
          </w:p>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b/>
                <w:sz w:val="20"/>
                <w:szCs w:val="20"/>
              </w:rPr>
              <w:t>Чтение наизусть № 9</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10</w:t>
            </w:r>
            <w:r w:rsidR="00333F24">
              <w:rPr>
                <w:rFonts w:ascii="Times New Roman" w:hAnsi="Times New Roman"/>
                <w:sz w:val="20"/>
                <w:szCs w:val="20"/>
              </w:rPr>
              <w:t>7</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Выделение эпитетов и сравнений, метафор.</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Pr>
                <w:rFonts w:ascii="Times New Roman" w:hAnsi="Times New Roman"/>
                <w:sz w:val="20"/>
                <w:szCs w:val="20"/>
              </w:rPr>
              <w:t>10</w:t>
            </w:r>
            <w:r w:rsidR="00333F24">
              <w:rPr>
                <w:rFonts w:ascii="Times New Roman" w:hAnsi="Times New Roman"/>
                <w:sz w:val="20"/>
                <w:szCs w:val="20"/>
              </w:rPr>
              <w:t>8</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333F24" w:rsidRPr="00333F24" w:rsidRDefault="00333F24" w:rsidP="00333F24">
            <w:pPr>
              <w:pStyle w:val="ParagraphStyle"/>
              <w:spacing w:line="264" w:lineRule="auto"/>
              <w:rPr>
                <w:rFonts w:ascii="Times New Roman" w:hAnsi="Times New Roman" w:cs="Times New Roman"/>
                <w:sz w:val="20"/>
                <w:szCs w:val="20"/>
              </w:rPr>
            </w:pPr>
            <w:r w:rsidRPr="00333F24">
              <w:rPr>
                <w:rFonts w:ascii="Times New Roman" w:hAnsi="Times New Roman" w:cs="Times New Roman"/>
                <w:sz w:val="20"/>
                <w:szCs w:val="20"/>
              </w:rPr>
              <w:t xml:space="preserve">Урок-обобщение по разделу «Произведения </w:t>
            </w:r>
          </w:p>
          <w:p w:rsidR="00333F24" w:rsidRDefault="00333F24" w:rsidP="00333F24">
            <w:pPr>
              <w:pStyle w:val="ParagraphStyle"/>
              <w:spacing w:line="264" w:lineRule="auto"/>
              <w:rPr>
                <w:rFonts w:ascii="Times New Roman" w:hAnsi="Times New Roman" w:cs="Times New Roman"/>
              </w:rPr>
            </w:pPr>
            <w:r>
              <w:rPr>
                <w:rFonts w:ascii="Times New Roman" w:hAnsi="Times New Roman" w:cs="Times New Roman"/>
              </w:rPr>
              <w:t xml:space="preserve">и книги </w:t>
            </w:r>
          </w:p>
          <w:p w:rsidR="00124761" w:rsidRPr="003F6391" w:rsidRDefault="00333F24" w:rsidP="00333F24">
            <w:pPr>
              <w:spacing w:after="0" w:line="240" w:lineRule="auto"/>
              <w:jc w:val="both"/>
              <w:rPr>
                <w:rFonts w:ascii="Times New Roman" w:hAnsi="Times New Roman"/>
                <w:sz w:val="20"/>
                <w:szCs w:val="20"/>
              </w:rPr>
            </w:pPr>
            <w:r>
              <w:rPr>
                <w:rFonts w:ascii="Times New Roman" w:hAnsi="Times New Roman"/>
              </w:rPr>
              <w:lastRenderedPageBreak/>
              <w:t>С. Я. Маршака». В. Субботин. «С Маршаком»</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lastRenderedPageBreak/>
              <w:t>109</w:t>
            </w:r>
          </w:p>
        </w:tc>
        <w:tc>
          <w:tcPr>
            <w:tcW w:w="2912" w:type="dxa"/>
          </w:tcPr>
          <w:p w:rsidR="00124761" w:rsidRPr="003F6391" w:rsidRDefault="00333F24" w:rsidP="003F6391">
            <w:pPr>
              <w:spacing w:after="0" w:line="240" w:lineRule="auto"/>
              <w:rPr>
                <w:rFonts w:ascii="Times New Roman" w:hAnsi="Times New Roman"/>
                <w:b/>
                <w:sz w:val="20"/>
                <w:szCs w:val="20"/>
              </w:rPr>
            </w:pPr>
            <w:r>
              <w:rPr>
                <w:rFonts w:ascii="Times New Roman" w:hAnsi="Times New Roman"/>
                <w:b/>
                <w:sz w:val="20"/>
                <w:szCs w:val="20"/>
              </w:rPr>
              <w:t>Произведения Л. Пантелеева 5</w:t>
            </w:r>
            <w:r w:rsidR="00124761" w:rsidRPr="003F6391">
              <w:rPr>
                <w:rFonts w:ascii="Times New Roman" w:hAnsi="Times New Roman"/>
                <w:b/>
                <w:sz w:val="20"/>
                <w:szCs w:val="20"/>
              </w:rPr>
              <w:t xml:space="preserve"> ч. </w:t>
            </w:r>
          </w:p>
        </w:tc>
        <w:tc>
          <w:tcPr>
            <w:tcW w:w="1217" w:type="dxa"/>
          </w:tcPr>
          <w:p w:rsidR="00124761" w:rsidRPr="003F6391" w:rsidRDefault="00124761" w:rsidP="003F6391">
            <w:pPr>
              <w:spacing w:after="0" w:line="240" w:lineRule="auto"/>
              <w:rPr>
                <w:rFonts w:ascii="Times New Roman" w:hAnsi="Times New Roman"/>
                <w:sz w:val="20"/>
                <w:szCs w:val="20"/>
              </w:rPr>
            </w:pPr>
          </w:p>
          <w:p w:rsidR="00124761" w:rsidRPr="003F6391" w:rsidRDefault="00124761" w:rsidP="003F6391">
            <w:pPr>
              <w:spacing w:after="0" w:line="240" w:lineRule="auto"/>
              <w:rPr>
                <w:rFonts w:ascii="Times New Roman" w:hAnsi="Times New Roman"/>
                <w:sz w:val="20"/>
                <w:szCs w:val="20"/>
              </w:rPr>
            </w:pPr>
          </w:p>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Определение темы. Выполнение заданий к тексту. Художественный пересказ</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110</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111</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Определение темы. Выполнение заданий к тексту. Художественный пересказ</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112-113</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2</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Слушание. Выполнение заданий в рабочей тетради</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114 -116</w:t>
            </w:r>
          </w:p>
        </w:tc>
        <w:tc>
          <w:tcPr>
            <w:tcW w:w="2912" w:type="dxa"/>
          </w:tcPr>
          <w:p w:rsidR="00124761" w:rsidRPr="003F6391" w:rsidRDefault="00124761" w:rsidP="003F6391">
            <w:pPr>
              <w:spacing w:after="0" w:line="240" w:lineRule="auto"/>
              <w:rPr>
                <w:rFonts w:ascii="Times New Roman" w:hAnsi="Times New Roman"/>
                <w:b/>
                <w:sz w:val="20"/>
                <w:szCs w:val="20"/>
              </w:rPr>
            </w:pPr>
            <w:r w:rsidRPr="003F6391">
              <w:rPr>
                <w:rFonts w:ascii="Times New Roman" w:hAnsi="Times New Roman"/>
                <w:b/>
                <w:sz w:val="20"/>
                <w:szCs w:val="20"/>
              </w:rPr>
              <w:t>Произведения А.П. Гайдара  6 ч.</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3</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сюжетом. Сравнение героев рассказа. Выполнение заданий в рабочей тетради</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117 119</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3</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Знакомство с книгой. Работа с отдельными главами: чтение, выполнение заданий в тетради и учебнике. Рассказ о дружбе ребят</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120</w:t>
            </w:r>
          </w:p>
        </w:tc>
        <w:tc>
          <w:tcPr>
            <w:tcW w:w="2912" w:type="dxa"/>
          </w:tcPr>
          <w:p w:rsidR="00124761" w:rsidRPr="003F6391" w:rsidRDefault="00333F24" w:rsidP="003F6391">
            <w:pPr>
              <w:spacing w:after="0" w:line="240" w:lineRule="auto"/>
              <w:rPr>
                <w:rFonts w:ascii="Times New Roman" w:hAnsi="Times New Roman"/>
                <w:b/>
                <w:sz w:val="20"/>
                <w:szCs w:val="20"/>
              </w:rPr>
            </w:pPr>
            <w:r>
              <w:rPr>
                <w:rFonts w:ascii="Times New Roman" w:hAnsi="Times New Roman"/>
                <w:b/>
                <w:sz w:val="20"/>
                <w:szCs w:val="20"/>
              </w:rPr>
              <w:t>Произведения М.М. Пришвина 6</w:t>
            </w:r>
            <w:r w:rsidR="00124761" w:rsidRPr="003F6391">
              <w:rPr>
                <w:rFonts w:ascii="Times New Roman" w:hAnsi="Times New Roman"/>
                <w:b/>
                <w:sz w:val="20"/>
                <w:szCs w:val="20"/>
              </w:rPr>
              <w:t xml:space="preserve"> ч. </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очерком: чтение, выполнение заданий в учебнике и рабочей тетради</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121-122</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Комментирование заглавия, художественный рассказ о тетерке, выполнение заданий к тексту.</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123-124</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Комментирование заглавия, аналитическое чтение, выполнение заданий к тексту.</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125</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333F24" w:rsidP="003F6391">
            <w:pPr>
              <w:spacing w:after="0" w:line="240" w:lineRule="auto"/>
              <w:jc w:val="both"/>
              <w:rPr>
                <w:rFonts w:ascii="Times New Roman" w:hAnsi="Times New Roman"/>
                <w:sz w:val="20"/>
                <w:szCs w:val="20"/>
              </w:rPr>
            </w:pPr>
            <w:r>
              <w:rPr>
                <w:rFonts w:ascii="Times New Roman" w:hAnsi="Times New Roman"/>
                <w:sz w:val="20"/>
                <w:szCs w:val="20"/>
              </w:rPr>
              <w:t>Самостоятельная работа</w:t>
            </w:r>
          </w:p>
        </w:tc>
      </w:tr>
      <w:tr w:rsidR="00124761" w:rsidRPr="003F6391" w:rsidTr="00294C3F">
        <w:tc>
          <w:tcPr>
            <w:tcW w:w="754"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126-</w:t>
            </w:r>
            <w:r w:rsidR="00124761" w:rsidRPr="003F6391">
              <w:rPr>
                <w:rFonts w:ascii="Times New Roman" w:hAnsi="Times New Roman"/>
                <w:sz w:val="20"/>
                <w:szCs w:val="20"/>
              </w:rPr>
              <w:t>130</w:t>
            </w:r>
          </w:p>
        </w:tc>
        <w:tc>
          <w:tcPr>
            <w:tcW w:w="2912" w:type="dxa"/>
          </w:tcPr>
          <w:p w:rsidR="00124761" w:rsidRPr="003F6391" w:rsidRDefault="00124761" w:rsidP="003F6391">
            <w:pPr>
              <w:spacing w:after="0" w:line="240" w:lineRule="auto"/>
              <w:rPr>
                <w:rFonts w:ascii="Times New Roman" w:hAnsi="Times New Roman"/>
                <w:b/>
                <w:sz w:val="20"/>
                <w:szCs w:val="20"/>
              </w:rPr>
            </w:pPr>
            <w:r w:rsidRPr="003F6391">
              <w:rPr>
                <w:rFonts w:ascii="Times New Roman" w:hAnsi="Times New Roman"/>
                <w:b/>
                <w:sz w:val="20"/>
                <w:szCs w:val="20"/>
              </w:rPr>
              <w:t>Прои</w:t>
            </w:r>
            <w:r w:rsidR="00333F24">
              <w:rPr>
                <w:rFonts w:ascii="Times New Roman" w:hAnsi="Times New Roman"/>
                <w:b/>
                <w:sz w:val="20"/>
                <w:szCs w:val="20"/>
              </w:rPr>
              <w:t>зведения зарубежных писателей  9</w:t>
            </w:r>
            <w:r w:rsidRPr="003F6391">
              <w:rPr>
                <w:rFonts w:ascii="Times New Roman" w:hAnsi="Times New Roman"/>
                <w:b/>
                <w:sz w:val="20"/>
                <w:szCs w:val="20"/>
              </w:rPr>
              <w:t xml:space="preserve"> ч. </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4</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рассказом: чтение, выполнение заданий в учебнике и рабочей тетради</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131-133</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3</w:t>
            </w:r>
          </w:p>
        </w:tc>
        <w:tc>
          <w:tcPr>
            <w:tcW w:w="9826" w:type="dxa"/>
          </w:tcPr>
          <w:p w:rsidR="00124761" w:rsidRPr="003F6391" w:rsidRDefault="00124761" w:rsidP="003F6391">
            <w:pPr>
              <w:spacing w:after="0" w:line="240" w:lineRule="auto"/>
              <w:jc w:val="both"/>
              <w:rPr>
                <w:rFonts w:ascii="Times New Roman" w:hAnsi="Times New Roman"/>
                <w:sz w:val="20"/>
                <w:szCs w:val="20"/>
              </w:rPr>
            </w:pPr>
            <w:r w:rsidRPr="003F6391">
              <w:rPr>
                <w:rFonts w:ascii="Times New Roman" w:hAnsi="Times New Roman"/>
                <w:sz w:val="20"/>
                <w:szCs w:val="20"/>
              </w:rPr>
              <w:t>Работа с рассказом: чтение, выполнение заданий в учебнике и рабочей тетради</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134</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333F24" w:rsidP="003F6391">
            <w:pPr>
              <w:spacing w:after="0" w:line="240" w:lineRule="auto"/>
              <w:jc w:val="both"/>
              <w:rPr>
                <w:rFonts w:ascii="Times New Roman" w:hAnsi="Times New Roman"/>
                <w:sz w:val="20"/>
                <w:szCs w:val="20"/>
              </w:rPr>
            </w:pPr>
            <w:r>
              <w:rPr>
                <w:rFonts w:ascii="Times New Roman" w:hAnsi="Times New Roman"/>
                <w:sz w:val="20"/>
                <w:szCs w:val="20"/>
              </w:rPr>
              <w:t>Самостоятельная работа</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135</w:t>
            </w:r>
          </w:p>
        </w:tc>
        <w:tc>
          <w:tcPr>
            <w:tcW w:w="2912"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Итоговые уроки</w:t>
            </w: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124761" w:rsidRPr="003F6391" w:rsidRDefault="00333F24" w:rsidP="003F6391">
            <w:pPr>
              <w:spacing w:after="0" w:line="240" w:lineRule="auto"/>
              <w:rPr>
                <w:rFonts w:ascii="Times New Roman" w:hAnsi="Times New Roman"/>
                <w:sz w:val="20"/>
                <w:szCs w:val="20"/>
              </w:rPr>
            </w:pPr>
            <w:r>
              <w:rPr>
                <w:rFonts w:ascii="Times New Roman" w:hAnsi="Times New Roman"/>
                <w:sz w:val="20"/>
                <w:szCs w:val="20"/>
              </w:rPr>
              <w:t>Итоговая контрольная</w:t>
            </w:r>
            <w:r w:rsidR="00124761" w:rsidRPr="003F6391">
              <w:rPr>
                <w:rFonts w:ascii="Times New Roman" w:hAnsi="Times New Roman"/>
                <w:sz w:val="20"/>
                <w:szCs w:val="20"/>
              </w:rPr>
              <w:t xml:space="preserve"> работа</w:t>
            </w:r>
          </w:p>
        </w:tc>
      </w:tr>
      <w:tr w:rsidR="00124761" w:rsidRPr="003F6391" w:rsidTr="00294C3F">
        <w:tc>
          <w:tcPr>
            <w:tcW w:w="754"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136</w:t>
            </w:r>
          </w:p>
        </w:tc>
        <w:tc>
          <w:tcPr>
            <w:tcW w:w="2912" w:type="dxa"/>
          </w:tcPr>
          <w:p w:rsidR="00124761" w:rsidRPr="003F6391" w:rsidRDefault="00124761" w:rsidP="003F6391">
            <w:pPr>
              <w:spacing w:after="0" w:line="240" w:lineRule="auto"/>
              <w:rPr>
                <w:rFonts w:ascii="Times New Roman" w:hAnsi="Times New Roman"/>
                <w:sz w:val="20"/>
                <w:szCs w:val="20"/>
              </w:rPr>
            </w:pPr>
          </w:p>
        </w:tc>
        <w:tc>
          <w:tcPr>
            <w:tcW w:w="1217" w:type="dxa"/>
          </w:tcPr>
          <w:p w:rsidR="00124761" w:rsidRPr="003F6391" w:rsidRDefault="00124761" w:rsidP="003F6391">
            <w:pPr>
              <w:spacing w:after="0" w:line="240" w:lineRule="auto"/>
              <w:rPr>
                <w:rFonts w:ascii="Times New Roman" w:hAnsi="Times New Roman"/>
                <w:sz w:val="20"/>
                <w:szCs w:val="20"/>
              </w:rPr>
            </w:pPr>
            <w:r w:rsidRPr="003F6391">
              <w:rPr>
                <w:rFonts w:ascii="Times New Roman" w:hAnsi="Times New Roman"/>
                <w:sz w:val="20"/>
                <w:szCs w:val="20"/>
              </w:rPr>
              <w:t>1</w:t>
            </w:r>
          </w:p>
        </w:tc>
        <w:tc>
          <w:tcPr>
            <w:tcW w:w="9826" w:type="dxa"/>
          </w:tcPr>
          <w:p w:rsidR="00333F24" w:rsidRPr="00333F24" w:rsidRDefault="00333F24" w:rsidP="00333F24">
            <w:pPr>
              <w:pStyle w:val="ParagraphStyle"/>
              <w:spacing w:line="264" w:lineRule="auto"/>
              <w:rPr>
                <w:rFonts w:ascii="Times New Roman" w:hAnsi="Times New Roman" w:cs="Times New Roman"/>
                <w:i/>
                <w:iCs/>
                <w:sz w:val="20"/>
                <w:szCs w:val="20"/>
              </w:rPr>
            </w:pPr>
            <w:r w:rsidRPr="00333F24">
              <w:rPr>
                <w:rFonts w:ascii="Times New Roman" w:hAnsi="Times New Roman"/>
                <w:sz w:val="20"/>
                <w:szCs w:val="20"/>
              </w:rPr>
              <w:t xml:space="preserve">Обобщение. </w:t>
            </w:r>
            <w:r w:rsidRPr="00333F24">
              <w:rPr>
                <w:rFonts w:ascii="Times New Roman" w:hAnsi="Times New Roman" w:cs="Times New Roman"/>
                <w:sz w:val="20"/>
                <w:szCs w:val="20"/>
              </w:rPr>
              <w:t>Библиотечный урок «Летнее чтение</w:t>
            </w:r>
            <w:r w:rsidRPr="00333F24">
              <w:rPr>
                <w:rFonts w:ascii="Times New Roman" w:hAnsi="Times New Roman" w:cs="Times New Roman"/>
                <w:i/>
                <w:iCs/>
                <w:sz w:val="20"/>
                <w:szCs w:val="20"/>
              </w:rPr>
              <w:t xml:space="preserve">» </w:t>
            </w:r>
          </w:p>
          <w:p w:rsidR="00124761" w:rsidRPr="00333F24" w:rsidRDefault="00124761" w:rsidP="003F6391">
            <w:pPr>
              <w:spacing w:after="0" w:line="240" w:lineRule="auto"/>
              <w:jc w:val="both"/>
              <w:rPr>
                <w:rFonts w:ascii="Times New Roman" w:hAnsi="Times New Roman"/>
                <w:sz w:val="20"/>
                <w:szCs w:val="20"/>
                <w:lang w:val="x-none"/>
              </w:rPr>
            </w:pPr>
          </w:p>
        </w:tc>
      </w:tr>
    </w:tbl>
    <w:p w:rsidR="00087487" w:rsidRPr="003F6391" w:rsidRDefault="00087487" w:rsidP="003F6391">
      <w:pPr>
        <w:shd w:val="clear" w:color="auto" w:fill="FFFFFF"/>
        <w:spacing w:before="240" w:after="0" w:line="240" w:lineRule="auto"/>
        <w:jc w:val="center"/>
        <w:rPr>
          <w:rFonts w:ascii="Times New Roman" w:hAnsi="Times New Roman"/>
          <w:b/>
          <w:sz w:val="20"/>
          <w:szCs w:val="20"/>
        </w:rPr>
      </w:pPr>
    </w:p>
    <w:p w:rsidR="003F6391" w:rsidRDefault="003F6391" w:rsidP="003F6391">
      <w:pPr>
        <w:shd w:val="clear" w:color="auto" w:fill="FFFFFF"/>
        <w:spacing w:before="240" w:after="0" w:line="240" w:lineRule="auto"/>
        <w:jc w:val="center"/>
        <w:rPr>
          <w:rFonts w:ascii="Times New Roman" w:hAnsi="Times New Roman"/>
          <w:b/>
          <w:sz w:val="20"/>
          <w:szCs w:val="20"/>
        </w:rPr>
      </w:pPr>
    </w:p>
    <w:p w:rsidR="00BE6B4A" w:rsidRPr="003F6391" w:rsidRDefault="00BE6B4A" w:rsidP="003F6391">
      <w:pPr>
        <w:shd w:val="clear" w:color="auto" w:fill="FFFFFF"/>
        <w:spacing w:before="240" w:after="0" w:line="240" w:lineRule="auto"/>
        <w:jc w:val="center"/>
        <w:rPr>
          <w:rFonts w:ascii="Times New Roman" w:hAnsi="Times New Roman"/>
          <w:b/>
          <w:sz w:val="20"/>
          <w:szCs w:val="20"/>
        </w:rPr>
      </w:pPr>
      <w:r w:rsidRPr="003F6391">
        <w:rPr>
          <w:rFonts w:ascii="Times New Roman" w:hAnsi="Times New Roman"/>
          <w:b/>
          <w:sz w:val="20"/>
          <w:szCs w:val="20"/>
        </w:rPr>
        <w:t>Материально- техническое обеспе</w:t>
      </w:r>
      <w:r w:rsidR="003F6391">
        <w:rPr>
          <w:rFonts w:ascii="Times New Roman" w:hAnsi="Times New Roman"/>
          <w:b/>
          <w:sz w:val="20"/>
          <w:szCs w:val="20"/>
        </w:rPr>
        <w:t>чение образовательного процесса</w:t>
      </w:r>
      <w:r w:rsidRPr="003F6391">
        <w:rPr>
          <w:rFonts w:ascii="Times New Roman" w:hAnsi="Times New Roman"/>
          <w:b/>
          <w:sz w:val="20"/>
          <w:szCs w:val="20"/>
        </w:rPr>
        <w:t>:</w:t>
      </w:r>
    </w:p>
    <w:p w:rsidR="00BE6B4A" w:rsidRPr="003F6391" w:rsidRDefault="00BE6B4A" w:rsidP="003F6391">
      <w:pPr>
        <w:numPr>
          <w:ilvl w:val="0"/>
          <w:numId w:val="35"/>
        </w:numPr>
        <w:spacing w:after="0" w:line="240" w:lineRule="auto"/>
        <w:rPr>
          <w:rFonts w:ascii="Times New Roman" w:hAnsi="Times New Roman"/>
          <w:sz w:val="20"/>
          <w:szCs w:val="20"/>
        </w:rPr>
      </w:pPr>
      <w:r w:rsidRPr="003F6391">
        <w:rPr>
          <w:rFonts w:ascii="Times New Roman" w:hAnsi="Times New Roman"/>
          <w:sz w:val="20"/>
          <w:szCs w:val="20"/>
        </w:rPr>
        <w:t xml:space="preserve"> Стандарты второго поколения. Примерные программы по учебным предметам. Начальная школа.М. « Просвещение» 2010.</w:t>
      </w:r>
    </w:p>
    <w:p w:rsidR="00087487" w:rsidRPr="003F6391" w:rsidRDefault="00BE6B4A" w:rsidP="003F6391">
      <w:pPr>
        <w:numPr>
          <w:ilvl w:val="0"/>
          <w:numId w:val="35"/>
        </w:num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 xml:space="preserve">   Л.А. Ефросинина, М.И. Оморокова. Литературное чтение. Программы 1-4 классы: методические комментарии – М: Вентана-Граф, 2012.</w:t>
      </w:r>
    </w:p>
    <w:p w:rsidR="00BE6B4A" w:rsidRPr="003F6391" w:rsidRDefault="00BE6B4A" w:rsidP="003F6391">
      <w:pPr>
        <w:numPr>
          <w:ilvl w:val="0"/>
          <w:numId w:val="35"/>
        </w:numPr>
        <w:shd w:val="clear" w:color="auto" w:fill="FFFFFF"/>
        <w:spacing w:after="0" w:line="240" w:lineRule="auto"/>
        <w:jc w:val="both"/>
        <w:rPr>
          <w:rFonts w:ascii="Times New Roman" w:hAnsi="Times New Roman"/>
          <w:sz w:val="20"/>
          <w:szCs w:val="20"/>
        </w:rPr>
      </w:pPr>
      <w:r w:rsidRPr="003F6391">
        <w:rPr>
          <w:rFonts w:ascii="Times New Roman" w:hAnsi="Times New Roman"/>
          <w:sz w:val="20"/>
          <w:szCs w:val="20"/>
        </w:rPr>
        <w:t>Литературное чтение: 3 класс: учебник для учащихся общеобразовательных уч</w:t>
      </w:r>
      <w:r w:rsidRPr="003F6391">
        <w:rPr>
          <w:rFonts w:ascii="Times New Roman" w:hAnsi="Times New Roman"/>
          <w:sz w:val="20"/>
          <w:szCs w:val="20"/>
        </w:rPr>
        <w:softHyphen/>
        <w:t>реждений: в 2 ч. Ч. 1,2/ Л.А. Ефросинина. - М.: Вентана-Граф, 2012. - (Начальная школа XXI века).</w:t>
      </w:r>
    </w:p>
    <w:p w:rsidR="00BE6B4A" w:rsidRPr="003F6391" w:rsidRDefault="00087487" w:rsidP="003F6391">
      <w:pPr>
        <w:widowControl w:val="0"/>
        <w:shd w:val="clear" w:color="auto" w:fill="FFFFFF"/>
        <w:tabs>
          <w:tab w:val="left" w:pos="941"/>
        </w:tabs>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 xml:space="preserve">4.  </w:t>
      </w:r>
      <w:r w:rsidR="00BE6B4A" w:rsidRPr="003F6391">
        <w:rPr>
          <w:rFonts w:ascii="Times New Roman" w:hAnsi="Times New Roman"/>
          <w:sz w:val="20"/>
          <w:szCs w:val="20"/>
        </w:rPr>
        <w:t>Литературное чтение: 3 класс: рабочие тетради для учащихся общеобразователь</w:t>
      </w:r>
      <w:r w:rsidR="00BE6B4A" w:rsidRPr="003F6391">
        <w:rPr>
          <w:rFonts w:ascii="Times New Roman" w:hAnsi="Times New Roman"/>
          <w:sz w:val="20"/>
          <w:szCs w:val="20"/>
        </w:rPr>
        <w:softHyphen/>
        <w:t>ных учреждений: в 2 ч. Ч. 1, 2 / Л.А. Ефросинина. - М.: Вентана-Граф, 2014. - (Начальная школа XXI века).</w:t>
      </w:r>
    </w:p>
    <w:p w:rsidR="00BE6B4A" w:rsidRPr="003F6391" w:rsidRDefault="00087487" w:rsidP="003F6391">
      <w:pPr>
        <w:widowControl w:val="0"/>
        <w:shd w:val="clear" w:color="auto" w:fill="FFFFFF"/>
        <w:tabs>
          <w:tab w:val="left" w:pos="941"/>
        </w:tabs>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 xml:space="preserve">5.  </w:t>
      </w:r>
      <w:r w:rsidR="00BE6B4A" w:rsidRPr="003F6391">
        <w:rPr>
          <w:rFonts w:ascii="Times New Roman" w:hAnsi="Times New Roman"/>
          <w:sz w:val="20"/>
          <w:szCs w:val="20"/>
        </w:rPr>
        <w:t>Литературное чтение: 3 класс: учебные хрестоматии для учащихся общеобразо</w:t>
      </w:r>
      <w:r w:rsidR="00BE6B4A" w:rsidRPr="003F6391">
        <w:rPr>
          <w:rFonts w:ascii="Times New Roman" w:hAnsi="Times New Roman"/>
          <w:sz w:val="20"/>
          <w:szCs w:val="20"/>
        </w:rPr>
        <w:softHyphen/>
        <w:t>вательных учреждений: в 2 ч. Ч. 1,2/ Л.А. Ефросинина. - М.: Вентана-Граф, 2013. - (На</w:t>
      </w:r>
      <w:r w:rsidR="00BE6B4A" w:rsidRPr="003F6391">
        <w:rPr>
          <w:rFonts w:ascii="Times New Roman" w:hAnsi="Times New Roman"/>
          <w:sz w:val="20"/>
          <w:szCs w:val="20"/>
        </w:rPr>
        <w:softHyphen/>
        <w:t>чальная школа XXI века).</w:t>
      </w:r>
    </w:p>
    <w:p w:rsidR="00BE6B4A" w:rsidRPr="003F6391" w:rsidRDefault="00087487" w:rsidP="003F6391">
      <w:pPr>
        <w:widowControl w:val="0"/>
        <w:shd w:val="clear" w:color="auto" w:fill="FFFFFF"/>
        <w:tabs>
          <w:tab w:val="left" w:pos="941"/>
        </w:tabs>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 xml:space="preserve">6. </w:t>
      </w:r>
      <w:r w:rsidR="00BE6B4A" w:rsidRPr="003F6391">
        <w:rPr>
          <w:rFonts w:ascii="Times New Roman" w:hAnsi="Times New Roman"/>
          <w:sz w:val="20"/>
          <w:szCs w:val="20"/>
        </w:rPr>
        <w:t xml:space="preserve">Проверочные тестовые работы: русский язык, математика, чтение: 3 класс / Л.Е. Журова, Л.А. Евдокимова, Е.Э. Кочурова [и др.]. - М.: Вентана-Граф, 2012. - (Начальная школа </w:t>
      </w:r>
      <w:r w:rsidR="00BE6B4A" w:rsidRPr="003F6391">
        <w:rPr>
          <w:rFonts w:ascii="Times New Roman" w:hAnsi="Times New Roman"/>
          <w:sz w:val="20"/>
          <w:szCs w:val="20"/>
        </w:rPr>
        <w:lastRenderedPageBreak/>
        <w:t>XXI века).</w:t>
      </w:r>
    </w:p>
    <w:p w:rsidR="00BE6B4A" w:rsidRPr="003F6391" w:rsidRDefault="00BE6B4A" w:rsidP="003F6391">
      <w:pPr>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Литературное чтение. Методическое пособие: 3 класс / Л.А. Ефросинина. - М.: Вентана-Граф, 2012. - (Начальная школа XXI века).</w:t>
      </w:r>
    </w:p>
    <w:p w:rsidR="00BE6B4A" w:rsidRPr="003F6391" w:rsidRDefault="00087487" w:rsidP="003F6391">
      <w:p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 xml:space="preserve">7. </w:t>
      </w:r>
      <w:r w:rsidR="00BE6B4A" w:rsidRPr="003F6391">
        <w:rPr>
          <w:rFonts w:ascii="Times New Roman" w:hAnsi="Times New Roman"/>
          <w:color w:val="000000"/>
          <w:sz w:val="20"/>
          <w:szCs w:val="20"/>
        </w:rPr>
        <w:t xml:space="preserve"> Квитова Л.Ф. Тетрадь проверочных компетентностных работ по русскому языку и литературному чтениюТюмень: ТОГИРРО, 2008.</w:t>
      </w:r>
    </w:p>
    <w:p w:rsidR="00BE6B4A" w:rsidRPr="003F6391" w:rsidRDefault="00BE6B4A" w:rsidP="003F6391">
      <w:pPr>
        <w:widowControl w:val="0"/>
        <w:shd w:val="clear" w:color="auto" w:fill="FFFFFF"/>
        <w:tabs>
          <w:tab w:val="left" w:pos="941"/>
        </w:tabs>
        <w:autoSpaceDE w:val="0"/>
        <w:autoSpaceDN w:val="0"/>
        <w:adjustRightInd w:val="0"/>
        <w:spacing w:before="29" w:after="0" w:line="240" w:lineRule="auto"/>
        <w:jc w:val="both"/>
        <w:rPr>
          <w:rFonts w:ascii="Times New Roman" w:hAnsi="Times New Roman"/>
          <w:sz w:val="20"/>
          <w:szCs w:val="20"/>
        </w:rPr>
      </w:pPr>
    </w:p>
    <w:p w:rsidR="00BE6B4A" w:rsidRPr="003F6391" w:rsidRDefault="00BE6B4A" w:rsidP="003F6391">
      <w:pPr>
        <w:pStyle w:val="a7"/>
        <w:rPr>
          <w:b/>
        </w:rPr>
      </w:pPr>
      <w:r w:rsidRPr="003F6391">
        <w:rPr>
          <w:b/>
        </w:rPr>
        <w:t>Технические средства обучения:</w:t>
      </w:r>
    </w:p>
    <w:p w:rsidR="00BE6B4A" w:rsidRPr="003F6391" w:rsidRDefault="00BE6B4A" w:rsidP="003F6391">
      <w:pPr>
        <w:pStyle w:val="a7"/>
        <w:numPr>
          <w:ilvl w:val="0"/>
          <w:numId w:val="42"/>
        </w:numPr>
      </w:pPr>
      <w:r w:rsidRPr="003F6391">
        <w:t>Ноутбук.</w:t>
      </w:r>
    </w:p>
    <w:p w:rsidR="00BE6B4A" w:rsidRPr="003F6391" w:rsidRDefault="00BE6B4A" w:rsidP="003F6391">
      <w:pPr>
        <w:pStyle w:val="a7"/>
        <w:numPr>
          <w:ilvl w:val="0"/>
          <w:numId w:val="42"/>
        </w:numPr>
      </w:pPr>
      <w:r w:rsidRPr="003F6391">
        <w:t>Проектор.</w:t>
      </w:r>
    </w:p>
    <w:p w:rsidR="00BE6B4A" w:rsidRPr="003F6391" w:rsidRDefault="00BE6B4A" w:rsidP="003F6391">
      <w:pPr>
        <w:pStyle w:val="a7"/>
        <w:numPr>
          <w:ilvl w:val="0"/>
          <w:numId w:val="42"/>
        </w:numPr>
      </w:pPr>
      <w:r w:rsidRPr="003F6391">
        <w:t>Цифровой фотоаппарат.</w:t>
      </w:r>
    </w:p>
    <w:p w:rsidR="00BE6B4A" w:rsidRPr="003F6391" w:rsidRDefault="00BE6B4A" w:rsidP="003F6391">
      <w:pPr>
        <w:autoSpaceDE w:val="0"/>
        <w:autoSpaceDN w:val="0"/>
        <w:adjustRightInd w:val="0"/>
        <w:spacing w:after="0" w:line="240" w:lineRule="auto"/>
        <w:jc w:val="both"/>
        <w:rPr>
          <w:rFonts w:ascii="Times New Roman" w:hAnsi="Times New Roman"/>
          <w:b/>
          <w:color w:val="000000"/>
          <w:sz w:val="20"/>
          <w:szCs w:val="20"/>
        </w:rPr>
      </w:pPr>
      <w:r w:rsidRPr="003F6391">
        <w:rPr>
          <w:rFonts w:ascii="Times New Roman" w:hAnsi="Times New Roman"/>
          <w:b/>
          <w:color w:val="000000"/>
          <w:sz w:val="20"/>
          <w:szCs w:val="20"/>
        </w:rPr>
        <w:t>Печатные пособия:</w:t>
      </w:r>
    </w:p>
    <w:p w:rsidR="00BE6B4A" w:rsidRPr="003F6391" w:rsidRDefault="00BE6B4A" w:rsidP="003F6391">
      <w:pPr>
        <w:pStyle w:val="a4"/>
        <w:numPr>
          <w:ilvl w:val="0"/>
          <w:numId w:val="43"/>
        </w:num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Набор сюжетных картинок в соответствии с тематикой, определенной в примерной программе (в том числе в цифровой форме)</w:t>
      </w:r>
    </w:p>
    <w:p w:rsidR="00BE6B4A" w:rsidRPr="003F6391" w:rsidRDefault="00BE6B4A" w:rsidP="003F6391">
      <w:p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w:t>
      </w:r>
      <w:r w:rsidRPr="003F6391">
        <w:rPr>
          <w:rFonts w:ascii="Times New Roman" w:hAnsi="Times New Roman"/>
          <w:color w:val="000000"/>
          <w:sz w:val="20"/>
          <w:szCs w:val="20"/>
        </w:rPr>
        <w:tab/>
        <w:t>Репродукции картин и художественные фотографии в соответствии с содержанием обучения (в том числе в цифровой форме)</w:t>
      </w:r>
    </w:p>
    <w:p w:rsidR="00BE6B4A" w:rsidRPr="003F6391" w:rsidRDefault="00BE6B4A" w:rsidP="003F6391">
      <w:p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w:t>
      </w:r>
      <w:r w:rsidRPr="003F6391">
        <w:rPr>
          <w:rFonts w:ascii="Times New Roman" w:hAnsi="Times New Roman"/>
          <w:color w:val="000000"/>
          <w:sz w:val="20"/>
          <w:szCs w:val="20"/>
        </w:rPr>
        <w:tab/>
        <w:t>Детские книги разных типов из круга детского чтения</w:t>
      </w:r>
    </w:p>
    <w:p w:rsidR="00BE6B4A" w:rsidRPr="003F6391" w:rsidRDefault="00BE6B4A" w:rsidP="003F6391">
      <w:p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w:t>
      </w:r>
      <w:r w:rsidRPr="003F6391">
        <w:rPr>
          <w:rFonts w:ascii="Times New Roman" w:hAnsi="Times New Roman"/>
          <w:color w:val="000000"/>
          <w:sz w:val="20"/>
          <w:szCs w:val="20"/>
        </w:rPr>
        <w:tab/>
        <w:t>Портреты поэтов и писателей</w:t>
      </w:r>
    </w:p>
    <w:p w:rsidR="00BE6B4A" w:rsidRPr="003F6391" w:rsidRDefault="00BE6B4A" w:rsidP="003F6391">
      <w:pPr>
        <w:autoSpaceDE w:val="0"/>
        <w:autoSpaceDN w:val="0"/>
        <w:adjustRightInd w:val="0"/>
        <w:spacing w:after="0" w:line="240" w:lineRule="auto"/>
        <w:jc w:val="both"/>
        <w:rPr>
          <w:rFonts w:ascii="Times New Roman" w:hAnsi="Times New Roman"/>
          <w:b/>
          <w:color w:val="000000"/>
          <w:sz w:val="20"/>
          <w:szCs w:val="20"/>
        </w:rPr>
      </w:pPr>
      <w:r w:rsidRPr="003F6391">
        <w:rPr>
          <w:rFonts w:ascii="Times New Roman" w:hAnsi="Times New Roman"/>
          <w:b/>
          <w:color w:val="000000"/>
          <w:sz w:val="20"/>
          <w:szCs w:val="20"/>
        </w:rPr>
        <w:t xml:space="preserve"> Интернет-ресурсы. </w:t>
      </w:r>
    </w:p>
    <w:p w:rsidR="00BE6B4A" w:rsidRPr="003F6391" w:rsidRDefault="00BE6B4A" w:rsidP="003F6391">
      <w:pPr>
        <w:shd w:val="clear" w:color="auto" w:fill="FFFFFF"/>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1. Единая коллекция цифровых образовательных ресурсов. – Режим доступа : http://school-collection.edu.ru</w:t>
      </w:r>
    </w:p>
    <w:p w:rsidR="00BE6B4A" w:rsidRPr="003F6391" w:rsidRDefault="00BE6B4A" w:rsidP="003F6391">
      <w:pPr>
        <w:keepLines/>
        <w:shd w:val="clear" w:color="auto" w:fill="FFFFFF"/>
        <w:tabs>
          <w:tab w:val="left" w:leader="underscore" w:pos="10290"/>
        </w:tabs>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2. Презентации уроков «Начальная школа». – Режим доступа : http://nachalka.info/about/193</w:t>
      </w:r>
    </w:p>
    <w:p w:rsidR="00BE6B4A" w:rsidRPr="003F6391" w:rsidRDefault="00BE6B4A" w:rsidP="003F6391">
      <w:pPr>
        <w:shd w:val="clear" w:color="auto" w:fill="FFFFFF"/>
        <w:tabs>
          <w:tab w:val="left" w:leader="underscore" w:pos="10290"/>
        </w:tabs>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3. Учебные материалы и словари на сайте «Кирилл и Мефодий». – Режим доступа : www.km.ru/education</w:t>
      </w:r>
    </w:p>
    <w:p w:rsidR="00BE6B4A" w:rsidRPr="003F6391" w:rsidRDefault="00BE6B4A" w:rsidP="003F6391">
      <w:pPr>
        <w:keepLines/>
        <w:shd w:val="clear" w:color="auto" w:fill="FFFFFF"/>
        <w:tabs>
          <w:tab w:val="left" w:leader="underscore" w:pos="10290"/>
        </w:tabs>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4. Я иду на урок начальной школы (материалы к уроку). – Режим доступа : www. festival.1september.ru</w:t>
      </w:r>
    </w:p>
    <w:p w:rsidR="00BE6B4A" w:rsidRPr="003F6391" w:rsidRDefault="00BE6B4A" w:rsidP="003F6391">
      <w:pPr>
        <w:shd w:val="clear" w:color="auto" w:fill="FFFFFF"/>
        <w:tabs>
          <w:tab w:val="left" w:leader="underscore" w:pos="10290"/>
        </w:tabs>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5. Я иду на урок начальной школы (материалы к уроку). – Режим доступа : www.uroki.ru</w:t>
      </w:r>
    </w:p>
    <w:p w:rsidR="00BE6B4A" w:rsidRPr="003F6391" w:rsidRDefault="00BE6B4A" w:rsidP="003F6391">
      <w:pPr>
        <w:spacing w:after="0" w:line="240" w:lineRule="auto"/>
        <w:ind w:firstLine="709"/>
        <w:jc w:val="both"/>
        <w:rPr>
          <w:rFonts w:ascii="Times New Roman" w:hAnsi="Times New Roman"/>
          <w:b/>
          <w:color w:val="000000"/>
          <w:sz w:val="20"/>
          <w:szCs w:val="20"/>
        </w:rPr>
      </w:pPr>
      <w:r w:rsidRPr="003F6391">
        <w:rPr>
          <w:rFonts w:ascii="Times New Roman" w:hAnsi="Times New Roman"/>
          <w:b/>
          <w:color w:val="000000"/>
          <w:sz w:val="20"/>
          <w:szCs w:val="20"/>
        </w:rPr>
        <w:t xml:space="preserve"> Дидактические материалы:</w:t>
      </w:r>
    </w:p>
    <w:p w:rsidR="00BE6B4A" w:rsidRPr="003F6391" w:rsidRDefault="00BE6B4A" w:rsidP="003F6391">
      <w:pPr>
        <w:widowControl w:val="0"/>
        <w:numPr>
          <w:ilvl w:val="0"/>
          <w:numId w:val="31"/>
        </w:num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предметные картинки;</w:t>
      </w:r>
    </w:p>
    <w:p w:rsidR="00BE6B4A" w:rsidRPr="003F6391" w:rsidRDefault="00BE6B4A" w:rsidP="003F6391">
      <w:pPr>
        <w:widowControl w:val="0"/>
        <w:numPr>
          <w:ilvl w:val="0"/>
          <w:numId w:val="31"/>
        </w:num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портреты писателей;</w:t>
      </w:r>
    </w:p>
    <w:p w:rsidR="00BE6B4A" w:rsidRPr="003F6391" w:rsidRDefault="00BE6B4A" w:rsidP="003F6391">
      <w:pPr>
        <w:widowControl w:val="0"/>
        <w:numPr>
          <w:ilvl w:val="0"/>
          <w:numId w:val="31"/>
        </w:num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иллюстрации к произведениям;</w:t>
      </w:r>
    </w:p>
    <w:p w:rsidR="00BE6B4A" w:rsidRPr="003F6391" w:rsidRDefault="00BE6B4A" w:rsidP="003F6391">
      <w:pPr>
        <w:widowControl w:val="0"/>
        <w:numPr>
          <w:ilvl w:val="0"/>
          <w:numId w:val="31"/>
        </w:numPr>
        <w:autoSpaceDE w:val="0"/>
        <w:autoSpaceDN w:val="0"/>
        <w:adjustRightInd w:val="0"/>
        <w:spacing w:after="0" w:line="240" w:lineRule="auto"/>
        <w:jc w:val="both"/>
        <w:rPr>
          <w:rFonts w:ascii="Times New Roman" w:hAnsi="Times New Roman"/>
          <w:color w:val="000000"/>
          <w:sz w:val="20"/>
          <w:szCs w:val="20"/>
        </w:rPr>
      </w:pPr>
      <w:r w:rsidRPr="003F6391">
        <w:rPr>
          <w:rFonts w:ascii="Times New Roman" w:hAnsi="Times New Roman"/>
          <w:color w:val="000000"/>
          <w:sz w:val="20"/>
          <w:szCs w:val="20"/>
        </w:rPr>
        <w:t>книги детских писателей.</w:t>
      </w:r>
    </w:p>
    <w:p w:rsidR="00BE6B4A" w:rsidRPr="003F6391" w:rsidRDefault="00BE6B4A" w:rsidP="003F6391">
      <w:pPr>
        <w:spacing w:after="0" w:line="240" w:lineRule="auto"/>
        <w:jc w:val="center"/>
        <w:rPr>
          <w:rFonts w:ascii="Times New Roman" w:hAnsi="Times New Roman"/>
          <w:b/>
          <w:bCs/>
          <w:color w:val="000000"/>
          <w:spacing w:val="-4"/>
          <w:sz w:val="20"/>
          <w:szCs w:val="20"/>
        </w:rPr>
      </w:pPr>
      <w:r w:rsidRPr="003F6391">
        <w:rPr>
          <w:rFonts w:ascii="Times New Roman" w:hAnsi="Times New Roman"/>
          <w:b/>
          <w:bCs/>
          <w:color w:val="000000"/>
          <w:spacing w:val="-4"/>
          <w:sz w:val="20"/>
          <w:szCs w:val="20"/>
        </w:rPr>
        <w:t>Требования к уровню подготовки учащихся.</w:t>
      </w:r>
    </w:p>
    <w:p w:rsidR="00BE6B4A" w:rsidRPr="003F6391" w:rsidRDefault="00BE6B4A" w:rsidP="003F6391">
      <w:pPr>
        <w:shd w:val="clear" w:color="auto" w:fill="FFFFFF"/>
        <w:spacing w:before="264" w:after="0" w:line="240" w:lineRule="auto"/>
        <w:ind w:left="571"/>
        <w:jc w:val="both"/>
        <w:rPr>
          <w:rFonts w:ascii="Times New Roman" w:hAnsi="Times New Roman"/>
          <w:b/>
          <w:bCs/>
          <w:color w:val="000000"/>
          <w:spacing w:val="-4"/>
          <w:sz w:val="20"/>
          <w:szCs w:val="20"/>
        </w:rPr>
      </w:pPr>
      <w:r w:rsidRPr="003F6391">
        <w:rPr>
          <w:rFonts w:ascii="Times New Roman" w:hAnsi="Times New Roman"/>
          <w:b/>
          <w:bCs/>
          <w:color w:val="000000"/>
          <w:spacing w:val="-4"/>
          <w:sz w:val="20"/>
          <w:szCs w:val="20"/>
        </w:rPr>
        <w:t>Основные требования к результатам обучения в третьем классе</w:t>
      </w:r>
    </w:p>
    <w:p w:rsidR="00BE6B4A" w:rsidRPr="003F6391" w:rsidRDefault="00BE6B4A" w:rsidP="003F6391">
      <w:pPr>
        <w:shd w:val="clear" w:color="auto" w:fill="FFFFFF"/>
        <w:spacing w:after="0" w:line="240" w:lineRule="auto"/>
        <w:ind w:left="581"/>
        <w:jc w:val="both"/>
        <w:rPr>
          <w:rFonts w:ascii="Times New Roman" w:hAnsi="Times New Roman"/>
          <w:b/>
          <w:sz w:val="20"/>
          <w:szCs w:val="20"/>
        </w:rPr>
      </w:pPr>
      <w:r w:rsidRPr="003F6391">
        <w:rPr>
          <w:rFonts w:ascii="Times New Roman" w:hAnsi="Times New Roman"/>
          <w:b/>
          <w:sz w:val="20"/>
          <w:szCs w:val="20"/>
        </w:rPr>
        <w:t>Учащиеся должны научиться:</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after="0" w:line="240" w:lineRule="auto"/>
        <w:ind w:left="24" w:firstLine="547"/>
        <w:jc w:val="both"/>
        <w:rPr>
          <w:rFonts w:ascii="Times New Roman" w:hAnsi="Times New Roman"/>
          <w:sz w:val="20"/>
          <w:szCs w:val="20"/>
        </w:rPr>
      </w:pPr>
      <w:r w:rsidRPr="003F6391">
        <w:rPr>
          <w:rFonts w:ascii="Times New Roman" w:hAnsi="Times New Roman"/>
          <w:sz w:val="20"/>
          <w:szCs w:val="20"/>
        </w:rPr>
        <w:t>читать осознанно, правильно и выразительно текст вслух (темп чтения не менее 60 слов в минуту) и про себя (темп чтения не менее 80 слов в минуту);</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before="5" w:after="0" w:line="240" w:lineRule="auto"/>
        <w:ind w:left="571"/>
        <w:jc w:val="both"/>
        <w:rPr>
          <w:rFonts w:ascii="Times New Roman" w:hAnsi="Times New Roman"/>
          <w:sz w:val="20"/>
          <w:szCs w:val="20"/>
        </w:rPr>
      </w:pPr>
      <w:r w:rsidRPr="003F6391">
        <w:rPr>
          <w:rFonts w:ascii="Times New Roman" w:hAnsi="Times New Roman"/>
          <w:sz w:val="20"/>
          <w:szCs w:val="20"/>
        </w:rPr>
        <w:t>читать наизусть шесть-семь стихотворений и два-три отрывка из прозы;</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before="5" w:after="0" w:line="240" w:lineRule="auto"/>
        <w:ind w:left="571"/>
        <w:jc w:val="both"/>
        <w:rPr>
          <w:rFonts w:ascii="Times New Roman" w:hAnsi="Times New Roman"/>
          <w:sz w:val="20"/>
          <w:szCs w:val="20"/>
        </w:rPr>
      </w:pPr>
      <w:r w:rsidRPr="003F6391">
        <w:rPr>
          <w:rFonts w:ascii="Times New Roman" w:hAnsi="Times New Roman"/>
          <w:sz w:val="20"/>
          <w:szCs w:val="20"/>
        </w:rPr>
        <w:t>определять смысл событий и поступков героев, выражать своё отношение;</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after="0" w:line="240" w:lineRule="auto"/>
        <w:ind w:left="571"/>
        <w:jc w:val="both"/>
        <w:rPr>
          <w:rFonts w:ascii="Times New Roman" w:hAnsi="Times New Roman"/>
          <w:sz w:val="20"/>
          <w:szCs w:val="20"/>
        </w:rPr>
      </w:pPr>
      <w:r w:rsidRPr="003F6391">
        <w:rPr>
          <w:rFonts w:ascii="Times New Roman" w:hAnsi="Times New Roman"/>
          <w:sz w:val="20"/>
          <w:szCs w:val="20"/>
        </w:rPr>
        <w:t>пересказывать текст</w:t>
      </w:r>
      <w:r w:rsidR="0037472D">
        <w:rPr>
          <w:rFonts w:ascii="Times New Roman" w:hAnsi="Times New Roman"/>
          <w:sz w:val="20"/>
          <w:szCs w:val="20"/>
        </w:rPr>
        <w:t xml:space="preserve">ы - </w:t>
      </w:r>
      <w:r w:rsidRPr="003F6391">
        <w:rPr>
          <w:rFonts w:ascii="Times New Roman" w:hAnsi="Times New Roman"/>
          <w:sz w:val="20"/>
          <w:szCs w:val="20"/>
        </w:rPr>
        <w:t xml:space="preserve"> произведения (подробно, кратко, выборочно) по готовому плану;</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before="5" w:after="0" w:line="240" w:lineRule="auto"/>
        <w:ind w:left="24" w:firstLine="547"/>
        <w:jc w:val="both"/>
        <w:rPr>
          <w:rFonts w:ascii="Times New Roman" w:hAnsi="Times New Roman"/>
          <w:sz w:val="20"/>
          <w:szCs w:val="20"/>
        </w:rPr>
      </w:pPr>
      <w:r w:rsidRPr="003F6391">
        <w:rPr>
          <w:rFonts w:ascii="Times New Roman" w:hAnsi="Times New Roman"/>
          <w:sz w:val="20"/>
          <w:szCs w:val="20"/>
        </w:rPr>
        <w:t>самостоятельно читать произведения и книги в соответствии с изучаемыми разде</w:t>
      </w:r>
      <w:r w:rsidRPr="003F6391">
        <w:rPr>
          <w:rFonts w:ascii="Times New Roman" w:hAnsi="Times New Roman"/>
          <w:sz w:val="20"/>
          <w:szCs w:val="20"/>
        </w:rPr>
        <w:softHyphen/>
        <w:t>лами, темами, жанрами, писателями;</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after="0" w:line="240" w:lineRule="auto"/>
        <w:ind w:left="571"/>
        <w:jc w:val="both"/>
        <w:rPr>
          <w:rFonts w:ascii="Times New Roman" w:hAnsi="Times New Roman"/>
          <w:sz w:val="20"/>
          <w:szCs w:val="20"/>
        </w:rPr>
      </w:pPr>
      <w:r w:rsidRPr="003F6391">
        <w:rPr>
          <w:rFonts w:ascii="Times New Roman" w:hAnsi="Times New Roman"/>
          <w:sz w:val="20"/>
          <w:szCs w:val="20"/>
        </w:rPr>
        <w:t>работать в библиотеке и пользоваться библиотечным фондом;</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before="5" w:after="0" w:line="240" w:lineRule="auto"/>
        <w:ind w:left="571"/>
        <w:jc w:val="both"/>
        <w:rPr>
          <w:rFonts w:ascii="Times New Roman" w:hAnsi="Times New Roman"/>
          <w:sz w:val="20"/>
          <w:szCs w:val="20"/>
        </w:rPr>
      </w:pPr>
      <w:r w:rsidRPr="003F6391">
        <w:rPr>
          <w:rFonts w:ascii="Times New Roman" w:hAnsi="Times New Roman"/>
          <w:sz w:val="20"/>
          <w:szCs w:val="20"/>
        </w:rPr>
        <w:t>отбирать книгу для самостоятельного чтения по теме, по авторской принадлежности;</w:t>
      </w:r>
    </w:p>
    <w:p w:rsidR="00BE6B4A" w:rsidRPr="003F6391" w:rsidRDefault="00BE6B4A" w:rsidP="003F6391">
      <w:pPr>
        <w:widowControl w:val="0"/>
        <w:numPr>
          <w:ilvl w:val="0"/>
          <w:numId w:val="34"/>
        </w:numPr>
        <w:shd w:val="clear" w:color="auto" w:fill="FFFFFF"/>
        <w:tabs>
          <w:tab w:val="left" w:pos="926"/>
        </w:tabs>
        <w:autoSpaceDE w:val="0"/>
        <w:autoSpaceDN w:val="0"/>
        <w:adjustRightInd w:val="0"/>
        <w:spacing w:before="10" w:after="0" w:line="240" w:lineRule="auto"/>
        <w:ind w:left="571"/>
        <w:jc w:val="both"/>
        <w:rPr>
          <w:rFonts w:ascii="Times New Roman" w:hAnsi="Times New Roman"/>
          <w:sz w:val="20"/>
          <w:szCs w:val="20"/>
        </w:rPr>
      </w:pPr>
      <w:r w:rsidRPr="003F6391">
        <w:rPr>
          <w:rFonts w:ascii="Times New Roman" w:hAnsi="Times New Roman"/>
          <w:sz w:val="20"/>
          <w:szCs w:val="20"/>
        </w:rPr>
        <w:t>пользоваться справочной литературой.</w:t>
      </w:r>
    </w:p>
    <w:p w:rsidR="00BE6B4A" w:rsidRPr="003F6391" w:rsidRDefault="00BE6B4A" w:rsidP="003F6391">
      <w:pPr>
        <w:shd w:val="clear" w:color="auto" w:fill="FFFFFF"/>
        <w:spacing w:before="317" w:after="0" w:line="240" w:lineRule="auto"/>
        <w:ind w:left="38"/>
        <w:jc w:val="both"/>
        <w:rPr>
          <w:rFonts w:ascii="Times New Roman" w:hAnsi="Times New Roman"/>
          <w:b/>
          <w:sz w:val="20"/>
          <w:szCs w:val="20"/>
        </w:rPr>
      </w:pPr>
      <w:r w:rsidRPr="003F6391">
        <w:rPr>
          <w:rFonts w:ascii="Times New Roman" w:hAnsi="Times New Roman"/>
          <w:b/>
          <w:sz w:val="20"/>
          <w:szCs w:val="20"/>
        </w:rPr>
        <w:t>Виды речевой и читательской деятельности</w:t>
      </w:r>
    </w:p>
    <w:p w:rsidR="00BE6B4A" w:rsidRPr="003F6391" w:rsidRDefault="00BE6B4A" w:rsidP="003F6391">
      <w:pPr>
        <w:shd w:val="clear" w:color="auto" w:fill="FFFFFF"/>
        <w:spacing w:before="182" w:after="0" w:line="240" w:lineRule="auto"/>
        <w:jc w:val="both"/>
        <w:rPr>
          <w:rFonts w:ascii="Times New Roman" w:hAnsi="Times New Roman"/>
          <w:sz w:val="20"/>
          <w:szCs w:val="20"/>
        </w:rPr>
      </w:pPr>
      <w:r w:rsidRPr="003F6391">
        <w:rPr>
          <w:rFonts w:ascii="Times New Roman" w:hAnsi="Times New Roman"/>
          <w:b/>
          <w:sz w:val="20"/>
          <w:szCs w:val="20"/>
        </w:rPr>
        <w:t xml:space="preserve">   Аудирование</w:t>
      </w:r>
      <w:r w:rsidRPr="003F6391">
        <w:rPr>
          <w:rFonts w:ascii="Times New Roman" w:hAnsi="Times New Roman"/>
          <w:sz w:val="20"/>
          <w:szCs w:val="20"/>
        </w:rPr>
        <w:t>. Слушание литературного произведения</w:t>
      </w:r>
    </w:p>
    <w:p w:rsidR="00BE6B4A" w:rsidRPr="003F6391" w:rsidRDefault="00BE6B4A" w:rsidP="003F6391">
      <w:pPr>
        <w:pStyle w:val="a4"/>
        <w:widowControl w:val="0"/>
        <w:numPr>
          <w:ilvl w:val="0"/>
          <w:numId w:val="41"/>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воспринимать произведения разных жанров из круга чтения;</w:t>
      </w:r>
    </w:p>
    <w:p w:rsidR="00BE6B4A" w:rsidRPr="003F6391" w:rsidRDefault="00BE6B4A" w:rsidP="003F6391">
      <w:pPr>
        <w:pStyle w:val="a4"/>
        <w:widowControl w:val="0"/>
        <w:numPr>
          <w:ilvl w:val="0"/>
          <w:numId w:val="41"/>
        </w:numPr>
        <w:shd w:val="clear" w:color="auto" w:fill="FFFFFF"/>
        <w:autoSpaceDE w:val="0"/>
        <w:autoSpaceDN w:val="0"/>
        <w:adjustRightInd w:val="0"/>
        <w:spacing w:before="5" w:after="0" w:line="240" w:lineRule="auto"/>
        <w:jc w:val="both"/>
        <w:rPr>
          <w:rFonts w:ascii="Times New Roman" w:hAnsi="Times New Roman"/>
          <w:sz w:val="20"/>
          <w:szCs w:val="20"/>
        </w:rPr>
      </w:pPr>
      <w:r w:rsidRPr="003F6391">
        <w:rPr>
          <w:rFonts w:ascii="Times New Roman" w:hAnsi="Times New Roman"/>
          <w:sz w:val="20"/>
          <w:szCs w:val="20"/>
        </w:rPr>
        <w:t>понимать главную мысль;</w:t>
      </w:r>
    </w:p>
    <w:p w:rsidR="00BE6B4A" w:rsidRPr="003F6391" w:rsidRDefault="00BE6B4A" w:rsidP="003F6391">
      <w:pPr>
        <w:pStyle w:val="a4"/>
        <w:widowControl w:val="0"/>
        <w:numPr>
          <w:ilvl w:val="0"/>
          <w:numId w:val="41"/>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lastRenderedPageBreak/>
        <w:t>изучать произведения одного и того же жанра или несколько произведений одного и того же автора в сравнении; особенности произведения (композиция текста, язык произве</w:t>
      </w:r>
      <w:r w:rsidRPr="003F6391">
        <w:rPr>
          <w:rFonts w:ascii="Times New Roman" w:hAnsi="Times New Roman"/>
          <w:sz w:val="20"/>
          <w:szCs w:val="20"/>
        </w:rPr>
        <w:softHyphen/>
        <w:t>дения, изображение героев);</w:t>
      </w:r>
    </w:p>
    <w:p w:rsidR="00BE6B4A" w:rsidRPr="003F6391" w:rsidRDefault="00BE6B4A" w:rsidP="003F6391">
      <w:pPr>
        <w:pStyle w:val="a4"/>
        <w:widowControl w:val="0"/>
        <w:numPr>
          <w:ilvl w:val="0"/>
          <w:numId w:val="36"/>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сравнивать героев разных произведений, анализировать их поступки, выделять дета</w:t>
      </w:r>
      <w:r w:rsidRPr="003F6391">
        <w:rPr>
          <w:rFonts w:ascii="Times New Roman" w:hAnsi="Times New Roman"/>
          <w:sz w:val="20"/>
          <w:szCs w:val="20"/>
        </w:rPr>
        <w:softHyphen/>
        <w:t>ли для характеристики;</w:t>
      </w:r>
    </w:p>
    <w:p w:rsidR="00BE6B4A" w:rsidRPr="003F6391" w:rsidRDefault="00BE6B4A" w:rsidP="003F6391">
      <w:pPr>
        <w:pStyle w:val="a4"/>
        <w:widowControl w:val="0"/>
        <w:numPr>
          <w:ilvl w:val="0"/>
          <w:numId w:val="36"/>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определять время и место событий, выделять описания пейзажа и портрета героя;</w:t>
      </w:r>
    </w:p>
    <w:p w:rsidR="00BE6B4A" w:rsidRPr="003F6391" w:rsidRDefault="00BE6B4A" w:rsidP="003F6391">
      <w:pPr>
        <w:pStyle w:val="a4"/>
        <w:widowControl w:val="0"/>
        <w:numPr>
          <w:ilvl w:val="0"/>
          <w:numId w:val="36"/>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выявлять авторскую позицию и формировать свое отношение к произведению и героям.</w:t>
      </w:r>
    </w:p>
    <w:p w:rsidR="00BE6B4A" w:rsidRPr="003F6391" w:rsidRDefault="00BE6B4A" w:rsidP="003F6391">
      <w:pPr>
        <w:shd w:val="clear" w:color="auto" w:fill="FFFFFF"/>
        <w:spacing w:before="254" w:after="0" w:line="240" w:lineRule="auto"/>
        <w:ind w:left="610"/>
        <w:jc w:val="both"/>
        <w:rPr>
          <w:rFonts w:ascii="Times New Roman" w:hAnsi="Times New Roman"/>
          <w:b/>
          <w:sz w:val="20"/>
          <w:szCs w:val="20"/>
        </w:rPr>
      </w:pPr>
      <w:r w:rsidRPr="003F6391">
        <w:rPr>
          <w:rFonts w:ascii="Times New Roman" w:hAnsi="Times New Roman"/>
          <w:b/>
          <w:sz w:val="20"/>
          <w:szCs w:val="20"/>
        </w:rPr>
        <w:t>Чтение</w:t>
      </w:r>
    </w:p>
    <w:p w:rsidR="00BE6B4A" w:rsidRPr="003F6391" w:rsidRDefault="00BE6B4A" w:rsidP="003F6391">
      <w:pPr>
        <w:pStyle w:val="a4"/>
        <w:widowControl w:val="0"/>
        <w:numPr>
          <w:ilvl w:val="0"/>
          <w:numId w:val="37"/>
        </w:numPr>
        <w:shd w:val="clear" w:color="auto" w:fill="FFFFFF"/>
        <w:autoSpaceDE w:val="0"/>
        <w:autoSpaceDN w:val="0"/>
        <w:adjustRightInd w:val="0"/>
        <w:spacing w:after="0" w:line="240" w:lineRule="auto"/>
        <w:ind w:right="5"/>
        <w:jc w:val="both"/>
        <w:rPr>
          <w:rFonts w:ascii="Times New Roman" w:hAnsi="Times New Roman"/>
          <w:sz w:val="20"/>
          <w:szCs w:val="20"/>
        </w:rPr>
      </w:pPr>
      <w:r w:rsidRPr="003F6391">
        <w:rPr>
          <w:rFonts w:ascii="Times New Roman" w:hAnsi="Times New Roman"/>
          <w:sz w:val="20"/>
          <w:szCs w:val="20"/>
        </w:rPr>
        <w:t>читать вслух и молча (про себя) небольшие произведения или главы из произведений целыми словами;</w:t>
      </w:r>
    </w:p>
    <w:p w:rsidR="00BE6B4A" w:rsidRPr="003F6391" w:rsidRDefault="00BE6B4A" w:rsidP="003F6391">
      <w:pPr>
        <w:pStyle w:val="a4"/>
        <w:widowControl w:val="0"/>
        <w:numPr>
          <w:ilvl w:val="0"/>
          <w:numId w:val="37"/>
        </w:numPr>
        <w:shd w:val="clear" w:color="auto" w:fill="FFFFFF"/>
        <w:autoSpaceDE w:val="0"/>
        <w:autoSpaceDN w:val="0"/>
        <w:adjustRightInd w:val="0"/>
        <w:spacing w:after="0" w:line="240" w:lineRule="auto"/>
        <w:ind w:right="10"/>
        <w:jc w:val="both"/>
        <w:rPr>
          <w:rFonts w:ascii="Times New Roman" w:hAnsi="Times New Roman"/>
          <w:sz w:val="20"/>
          <w:szCs w:val="20"/>
        </w:rPr>
      </w:pPr>
      <w:r w:rsidRPr="003F6391">
        <w:rPr>
          <w:rFonts w:ascii="Times New Roman" w:hAnsi="Times New Roman"/>
          <w:sz w:val="20"/>
          <w:szCs w:val="20"/>
        </w:rPr>
        <w:t>читать выразительно текст произведения, передавая отношение к событиям, героям, выбирая соответствующий содержанию и смыслу текста интонационный рисунок.</w:t>
      </w:r>
    </w:p>
    <w:p w:rsidR="00BE6B4A" w:rsidRPr="003F6391" w:rsidRDefault="00BE6B4A" w:rsidP="003F6391">
      <w:pPr>
        <w:shd w:val="clear" w:color="auto" w:fill="FFFFFF"/>
        <w:spacing w:before="235" w:after="0" w:line="240" w:lineRule="auto"/>
        <w:ind w:left="590"/>
        <w:jc w:val="both"/>
        <w:rPr>
          <w:rFonts w:ascii="Times New Roman" w:hAnsi="Times New Roman"/>
          <w:b/>
          <w:sz w:val="20"/>
          <w:szCs w:val="20"/>
        </w:rPr>
      </w:pPr>
      <w:r w:rsidRPr="003F6391">
        <w:rPr>
          <w:rFonts w:ascii="Times New Roman" w:hAnsi="Times New Roman"/>
          <w:b/>
          <w:sz w:val="20"/>
          <w:szCs w:val="20"/>
        </w:rPr>
        <w:t>Работа с текстом</w:t>
      </w:r>
    </w:p>
    <w:p w:rsidR="00BE6B4A" w:rsidRPr="003F6391" w:rsidRDefault="00BE6B4A" w:rsidP="003F6391">
      <w:pPr>
        <w:pStyle w:val="a4"/>
        <w:widowControl w:val="0"/>
        <w:numPr>
          <w:ilvl w:val="0"/>
          <w:numId w:val="38"/>
        </w:numPr>
        <w:shd w:val="clear" w:color="auto" w:fill="FFFFFF"/>
        <w:autoSpaceDE w:val="0"/>
        <w:autoSpaceDN w:val="0"/>
        <w:adjustRightInd w:val="0"/>
        <w:spacing w:before="19" w:after="0" w:line="240" w:lineRule="auto"/>
        <w:ind w:right="3360"/>
        <w:jc w:val="both"/>
        <w:rPr>
          <w:rFonts w:ascii="Times New Roman" w:hAnsi="Times New Roman"/>
          <w:sz w:val="20"/>
          <w:szCs w:val="20"/>
        </w:rPr>
      </w:pPr>
      <w:r w:rsidRPr="003F6391">
        <w:rPr>
          <w:rFonts w:ascii="Times New Roman" w:hAnsi="Times New Roman"/>
          <w:sz w:val="20"/>
          <w:szCs w:val="20"/>
        </w:rPr>
        <w:t>осознавать последовательность и смысл событий; вычленять главную мысль текста;</w:t>
      </w:r>
    </w:p>
    <w:p w:rsidR="00BE6B4A" w:rsidRPr="003F6391" w:rsidRDefault="00BE6B4A" w:rsidP="003F6391">
      <w:pPr>
        <w:pStyle w:val="a4"/>
        <w:widowControl w:val="0"/>
        <w:numPr>
          <w:ilvl w:val="0"/>
          <w:numId w:val="38"/>
        </w:numPr>
        <w:shd w:val="clear" w:color="auto" w:fill="FFFFFF"/>
        <w:autoSpaceDE w:val="0"/>
        <w:autoSpaceDN w:val="0"/>
        <w:adjustRightInd w:val="0"/>
        <w:spacing w:before="48" w:after="0" w:line="240" w:lineRule="auto"/>
        <w:ind w:right="43"/>
        <w:jc w:val="both"/>
        <w:rPr>
          <w:rFonts w:ascii="Times New Roman" w:hAnsi="Times New Roman"/>
          <w:sz w:val="20"/>
          <w:szCs w:val="20"/>
        </w:rPr>
      </w:pPr>
      <w:r w:rsidRPr="003F6391">
        <w:rPr>
          <w:rFonts w:ascii="Times New Roman" w:hAnsi="Times New Roman"/>
          <w:sz w:val="20"/>
          <w:szCs w:val="20"/>
        </w:rPr>
        <w:t>определять поступки героев и их мотивы; сопоставлять и оценивать поступки персо</w:t>
      </w:r>
      <w:r w:rsidRPr="003F6391">
        <w:rPr>
          <w:rFonts w:ascii="Times New Roman" w:hAnsi="Times New Roman"/>
          <w:sz w:val="20"/>
          <w:szCs w:val="20"/>
        </w:rPr>
        <w:softHyphen/>
        <w:t>нажей;</w:t>
      </w:r>
    </w:p>
    <w:p w:rsidR="00BE6B4A" w:rsidRPr="003F6391" w:rsidRDefault="00BE6B4A" w:rsidP="003F6391">
      <w:pPr>
        <w:pStyle w:val="a4"/>
        <w:widowControl w:val="0"/>
        <w:numPr>
          <w:ilvl w:val="0"/>
          <w:numId w:val="38"/>
        </w:numPr>
        <w:shd w:val="clear" w:color="auto" w:fill="FFFFFF"/>
        <w:autoSpaceDE w:val="0"/>
        <w:autoSpaceDN w:val="0"/>
        <w:adjustRightInd w:val="0"/>
        <w:spacing w:before="62" w:after="0" w:line="240" w:lineRule="auto"/>
        <w:jc w:val="both"/>
        <w:rPr>
          <w:rFonts w:ascii="Times New Roman" w:hAnsi="Times New Roman"/>
          <w:sz w:val="20"/>
          <w:szCs w:val="20"/>
        </w:rPr>
      </w:pPr>
      <w:r w:rsidRPr="003F6391">
        <w:rPr>
          <w:rFonts w:ascii="Times New Roman" w:hAnsi="Times New Roman"/>
          <w:sz w:val="20"/>
          <w:szCs w:val="20"/>
        </w:rPr>
        <w:t>находить в произведении слова и выражения, характеризующие героев и события; вы</w:t>
      </w:r>
      <w:r w:rsidRPr="003F6391">
        <w:rPr>
          <w:rFonts w:ascii="Times New Roman" w:hAnsi="Times New Roman"/>
          <w:sz w:val="20"/>
          <w:szCs w:val="20"/>
        </w:rPr>
        <w:softHyphen/>
        <w:t>являть авторскую позицию и свое отношение к событиям и персонажам; работать со структурой текста: начало, развитие, концовка;</w:t>
      </w:r>
    </w:p>
    <w:p w:rsidR="00BE6B4A" w:rsidRPr="003F6391" w:rsidRDefault="00BE6B4A" w:rsidP="003F6391">
      <w:pPr>
        <w:pStyle w:val="a4"/>
        <w:widowControl w:val="0"/>
        <w:numPr>
          <w:ilvl w:val="0"/>
          <w:numId w:val="38"/>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делить текст на части и озаглавливать их;</w:t>
      </w:r>
    </w:p>
    <w:p w:rsidR="00BE6B4A" w:rsidRPr="003F6391" w:rsidRDefault="00BE6B4A" w:rsidP="003F6391">
      <w:pPr>
        <w:pStyle w:val="a4"/>
        <w:widowControl w:val="0"/>
        <w:numPr>
          <w:ilvl w:val="0"/>
          <w:numId w:val="38"/>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составлять план текста под руководством учителя;</w:t>
      </w:r>
    </w:p>
    <w:p w:rsidR="00BE6B4A" w:rsidRPr="003F6391" w:rsidRDefault="00BE6B4A" w:rsidP="003F6391">
      <w:pPr>
        <w:pStyle w:val="a4"/>
        <w:widowControl w:val="0"/>
        <w:numPr>
          <w:ilvl w:val="0"/>
          <w:numId w:val="38"/>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пересказывать содержание текста (подробно и кратко) по готовому плану;</w:t>
      </w:r>
    </w:p>
    <w:p w:rsidR="00BE6B4A" w:rsidRPr="003F6391" w:rsidRDefault="00BE6B4A" w:rsidP="003F6391">
      <w:pPr>
        <w:pStyle w:val="a4"/>
        <w:widowControl w:val="0"/>
        <w:numPr>
          <w:ilvl w:val="0"/>
          <w:numId w:val="38"/>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самостоятельно выполнять задания к тексту.</w:t>
      </w:r>
    </w:p>
    <w:p w:rsidR="00BE6B4A" w:rsidRPr="003F6391" w:rsidRDefault="00BE6B4A" w:rsidP="003F6391">
      <w:pPr>
        <w:shd w:val="clear" w:color="auto" w:fill="FFFFFF"/>
        <w:spacing w:before="259" w:after="0" w:line="240" w:lineRule="auto"/>
        <w:ind w:left="557"/>
        <w:jc w:val="both"/>
        <w:rPr>
          <w:rFonts w:ascii="Times New Roman" w:hAnsi="Times New Roman"/>
          <w:b/>
          <w:sz w:val="20"/>
          <w:szCs w:val="20"/>
        </w:rPr>
      </w:pPr>
      <w:r w:rsidRPr="003F6391">
        <w:rPr>
          <w:rFonts w:ascii="Times New Roman" w:hAnsi="Times New Roman"/>
          <w:b/>
          <w:sz w:val="20"/>
          <w:szCs w:val="20"/>
        </w:rPr>
        <w:t>Круг чтения</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34"/>
        <w:jc w:val="both"/>
        <w:rPr>
          <w:rFonts w:ascii="Times New Roman" w:hAnsi="Times New Roman"/>
          <w:sz w:val="20"/>
          <w:szCs w:val="20"/>
        </w:rPr>
      </w:pPr>
      <w:r w:rsidRPr="003F6391">
        <w:rPr>
          <w:rFonts w:ascii="Times New Roman" w:hAnsi="Times New Roman"/>
          <w:sz w:val="20"/>
          <w:szCs w:val="20"/>
        </w:rPr>
        <w:t>читать произведения устного народного творчества русского народа и других наро</w:t>
      </w:r>
      <w:r w:rsidRPr="003F6391">
        <w:rPr>
          <w:rFonts w:ascii="Times New Roman" w:hAnsi="Times New Roman"/>
          <w:sz w:val="20"/>
          <w:szCs w:val="20"/>
        </w:rPr>
        <w:softHyphen/>
        <w:t>дов; стихотворные и прозаические произведения отечественных и зарубежных писателей; художественные и научно-популярные рассказы и очерки;</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29"/>
        <w:jc w:val="both"/>
        <w:rPr>
          <w:rFonts w:ascii="Times New Roman" w:hAnsi="Times New Roman"/>
          <w:sz w:val="20"/>
          <w:szCs w:val="20"/>
        </w:rPr>
      </w:pPr>
      <w:r w:rsidRPr="003F6391">
        <w:rPr>
          <w:rFonts w:ascii="Times New Roman" w:hAnsi="Times New Roman"/>
          <w:sz w:val="20"/>
          <w:szCs w:val="20"/>
        </w:rPr>
        <w:t>понимать тему чтения: произведения о Родине, о героических подвигах во имя Роди</w:t>
      </w:r>
      <w:r w:rsidRPr="003F6391">
        <w:rPr>
          <w:rFonts w:ascii="Times New Roman" w:hAnsi="Times New Roman"/>
          <w:sz w:val="20"/>
          <w:szCs w:val="20"/>
        </w:rPr>
        <w:softHyphen/>
        <w:t>ны, о людях и их отношении к Родине, к труду, друг к другу, природе и жизни; о чувствах лю</w:t>
      </w:r>
      <w:r w:rsidRPr="003F6391">
        <w:rPr>
          <w:rFonts w:ascii="Times New Roman" w:hAnsi="Times New Roman"/>
          <w:sz w:val="20"/>
          <w:szCs w:val="20"/>
        </w:rPr>
        <w:softHyphen/>
        <w:t>дей и нравственных основах взаимоотношений (добро, зло, честь, долг, совесть, любовь, ненависть, дружба, правда, ложь и т.д.);</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34"/>
        <w:jc w:val="both"/>
        <w:rPr>
          <w:rFonts w:ascii="Times New Roman" w:hAnsi="Times New Roman"/>
          <w:sz w:val="20"/>
          <w:szCs w:val="20"/>
        </w:rPr>
      </w:pPr>
      <w:r w:rsidRPr="003F6391">
        <w:rPr>
          <w:rFonts w:ascii="Times New Roman" w:hAnsi="Times New Roman"/>
          <w:sz w:val="20"/>
          <w:szCs w:val="20"/>
        </w:rPr>
        <w:t>анализировать более сложные по структуре сказки, рассказы, басни, былины, сказы, легенды, стихотворные произведения (наблюдение за ритмическим рисунком, рифмой, строкой, строфой);</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9"/>
        <w:jc w:val="both"/>
        <w:rPr>
          <w:rFonts w:ascii="Times New Roman" w:hAnsi="Times New Roman"/>
          <w:sz w:val="20"/>
          <w:szCs w:val="20"/>
        </w:rPr>
      </w:pPr>
      <w:r w:rsidRPr="003F6391">
        <w:rPr>
          <w:rFonts w:ascii="Times New Roman" w:hAnsi="Times New Roman"/>
          <w:sz w:val="20"/>
          <w:szCs w:val="20"/>
        </w:rPr>
        <w:t>понимать замедленность действия народной сказки за счет повторов, включения пе</w:t>
      </w:r>
      <w:r w:rsidRPr="003F6391">
        <w:rPr>
          <w:rFonts w:ascii="Times New Roman" w:hAnsi="Times New Roman"/>
          <w:sz w:val="20"/>
          <w:szCs w:val="20"/>
        </w:rPr>
        <w:softHyphen/>
        <w:t>сенок и прибауток; анализировать наличие волшебных превращений; приводить примеры присказки, зачинов и их вариантов, особых концовок;</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9"/>
        <w:jc w:val="both"/>
        <w:rPr>
          <w:rFonts w:ascii="Times New Roman" w:hAnsi="Times New Roman"/>
          <w:sz w:val="20"/>
          <w:szCs w:val="20"/>
        </w:rPr>
      </w:pPr>
      <w:r w:rsidRPr="003F6391">
        <w:rPr>
          <w:rFonts w:ascii="Times New Roman" w:hAnsi="Times New Roman"/>
          <w:sz w:val="20"/>
          <w:szCs w:val="20"/>
        </w:rPr>
        <w:t>осознавать идею победы добра над злом, правды над кривдой, реальность и нереаль</w:t>
      </w:r>
      <w:r w:rsidRPr="003F6391">
        <w:rPr>
          <w:rFonts w:ascii="Times New Roman" w:hAnsi="Times New Roman"/>
          <w:sz w:val="20"/>
          <w:szCs w:val="20"/>
        </w:rPr>
        <w:softHyphen/>
        <w:t>ность событий, положительных и отрицательных героев народной сказки;</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4"/>
        <w:jc w:val="both"/>
        <w:rPr>
          <w:rFonts w:ascii="Times New Roman" w:hAnsi="Times New Roman"/>
          <w:sz w:val="20"/>
          <w:szCs w:val="20"/>
        </w:rPr>
      </w:pPr>
      <w:r w:rsidRPr="003F6391">
        <w:rPr>
          <w:rFonts w:ascii="Times New Roman" w:hAnsi="Times New Roman"/>
          <w:sz w:val="20"/>
          <w:szCs w:val="20"/>
        </w:rPr>
        <w:t>понимать особенности изображения персонажей былины (гиперболизация), особенно</w:t>
      </w:r>
      <w:r w:rsidRPr="003F6391">
        <w:rPr>
          <w:rFonts w:ascii="Times New Roman" w:hAnsi="Times New Roman"/>
          <w:sz w:val="20"/>
          <w:szCs w:val="20"/>
        </w:rPr>
        <w:softHyphen/>
        <w:t>сти былинного стиха, повторы;</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4"/>
        <w:jc w:val="both"/>
        <w:rPr>
          <w:rFonts w:ascii="Times New Roman" w:hAnsi="Times New Roman"/>
          <w:sz w:val="20"/>
          <w:szCs w:val="20"/>
        </w:rPr>
      </w:pPr>
      <w:r w:rsidRPr="003F6391">
        <w:rPr>
          <w:rFonts w:ascii="Times New Roman" w:hAnsi="Times New Roman"/>
          <w:sz w:val="20"/>
          <w:szCs w:val="20"/>
        </w:rPr>
        <w:t>анализировать и кратко характеризовать особенности литературной (авторской) сказки, сходство с народной сказкой: сказочные герои, повторы, структурное сходство; особый поэтический язык писателя, лиричность и яркость образов, эмоциональные пе</w:t>
      </w:r>
      <w:r w:rsidRPr="003F6391">
        <w:rPr>
          <w:rFonts w:ascii="Times New Roman" w:hAnsi="Times New Roman"/>
          <w:sz w:val="20"/>
          <w:szCs w:val="20"/>
        </w:rPr>
        <w:softHyphen/>
        <w:t>реживания;</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5"/>
        <w:jc w:val="both"/>
        <w:rPr>
          <w:rFonts w:ascii="Times New Roman" w:hAnsi="Times New Roman"/>
          <w:sz w:val="20"/>
          <w:szCs w:val="20"/>
        </w:rPr>
      </w:pPr>
      <w:r w:rsidRPr="003F6391">
        <w:rPr>
          <w:rFonts w:ascii="Times New Roman" w:hAnsi="Times New Roman"/>
          <w:sz w:val="20"/>
          <w:szCs w:val="20"/>
        </w:rPr>
        <w:t>приводить примеры художественных рассказов и давать характеристику их особен</w:t>
      </w:r>
      <w:r w:rsidRPr="003F6391">
        <w:rPr>
          <w:rFonts w:ascii="Times New Roman" w:hAnsi="Times New Roman"/>
          <w:sz w:val="20"/>
          <w:szCs w:val="20"/>
        </w:rPr>
        <w:softHyphen/>
        <w:t>ностей: изображение явлений и героев; наличие диалогической речи, эпитетов, сравнений, устойчивых выражений;</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0"/>
        <w:jc w:val="both"/>
        <w:rPr>
          <w:rFonts w:ascii="Times New Roman" w:hAnsi="Times New Roman"/>
          <w:sz w:val="20"/>
          <w:szCs w:val="20"/>
        </w:rPr>
      </w:pPr>
      <w:r w:rsidRPr="003F6391">
        <w:rPr>
          <w:rFonts w:ascii="Times New Roman" w:hAnsi="Times New Roman"/>
          <w:sz w:val="20"/>
          <w:szCs w:val="20"/>
        </w:rPr>
        <w:t>понимать особенности жанра рассказа-описания (научно-художественного рассказа) как промежуточного жанра между художественными и научно-популярными рассказами: описание образов природы в художественной форме и наличие фактической информации;</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5"/>
        <w:jc w:val="both"/>
        <w:rPr>
          <w:rFonts w:ascii="Times New Roman" w:hAnsi="Times New Roman"/>
          <w:sz w:val="20"/>
          <w:szCs w:val="20"/>
        </w:rPr>
      </w:pPr>
      <w:r w:rsidRPr="003F6391">
        <w:rPr>
          <w:rFonts w:ascii="Times New Roman" w:hAnsi="Times New Roman"/>
          <w:sz w:val="20"/>
          <w:szCs w:val="20"/>
        </w:rPr>
        <w:t>пользоваться справочной литературой: словарями, детскими энциклопедиями, книга</w:t>
      </w:r>
      <w:r w:rsidRPr="003F6391">
        <w:rPr>
          <w:rFonts w:ascii="Times New Roman" w:hAnsi="Times New Roman"/>
          <w:sz w:val="20"/>
          <w:szCs w:val="20"/>
        </w:rPr>
        <w:softHyphen/>
        <w:t>ми-справочниками.</w:t>
      </w:r>
    </w:p>
    <w:p w:rsidR="00BE6B4A" w:rsidRPr="003F6391" w:rsidRDefault="00BE6B4A" w:rsidP="003F6391">
      <w:pPr>
        <w:shd w:val="clear" w:color="auto" w:fill="FFFFFF"/>
        <w:spacing w:before="250" w:after="0" w:line="240" w:lineRule="auto"/>
        <w:ind w:left="360"/>
        <w:jc w:val="both"/>
        <w:rPr>
          <w:rFonts w:ascii="Times New Roman" w:hAnsi="Times New Roman"/>
          <w:b/>
          <w:sz w:val="20"/>
          <w:szCs w:val="20"/>
        </w:rPr>
      </w:pPr>
      <w:r w:rsidRPr="003F6391">
        <w:rPr>
          <w:rFonts w:ascii="Times New Roman" w:hAnsi="Times New Roman"/>
          <w:b/>
          <w:sz w:val="20"/>
          <w:szCs w:val="20"/>
        </w:rPr>
        <w:t>Литературоведческая пропедевтика</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5"/>
        <w:jc w:val="both"/>
        <w:rPr>
          <w:rFonts w:ascii="Times New Roman" w:hAnsi="Times New Roman"/>
          <w:sz w:val="20"/>
          <w:szCs w:val="20"/>
        </w:rPr>
      </w:pPr>
      <w:r w:rsidRPr="003F6391">
        <w:rPr>
          <w:rFonts w:ascii="Times New Roman" w:hAnsi="Times New Roman"/>
          <w:sz w:val="20"/>
          <w:szCs w:val="20"/>
        </w:rPr>
        <w:t>ориентироваться в литературоведческих понятиях: я</w:t>
      </w:r>
      <w:r w:rsidR="00F2770C">
        <w:rPr>
          <w:rFonts w:ascii="Times New Roman" w:hAnsi="Times New Roman"/>
          <w:sz w:val="20"/>
          <w:szCs w:val="20"/>
        </w:rPr>
        <w:t xml:space="preserve"> </w:t>
      </w:r>
      <w:r w:rsidRPr="003F6391">
        <w:rPr>
          <w:rFonts w:ascii="Times New Roman" w:hAnsi="Times New Roman"/>
          <w:sz w:val="20"/>
          <w:szCs w:val="20"/>
        </w:rPr>
        <w:t>и</w:t>
      </w:r>
      <w:r w:rsidR="00F2770C">
        <w:rPr>
          <w:rFonts w:ascii="Times New Roman" w:hAnsi="Times New Roman"/>
          <w:sz w:val="20"/>
          <w:szCs w:val="20"/>
        </w:rPr>
        <w:t xml:space="preserve"> </w:t>
      </w:r>
      <w:r w:rsidRPr="003F6391">
        <w:rPr>
          <w:rFonts w:ascii="Times New Roman" w:hAnsi="Times New Roman"/>
          <w:sz w:val="20"/>
          <w:szCs w:val="20"/>
        </w:rPr>
        <w:t>тература, фольклор, литера</w:t>
      </w:r>
      <w:r w:rsidRPr="003F6391">
        <w:rPr>
          <w:rFonts w:ascii="Times New Roman" w:hAnsi="Times New Roman"/>
          <w:sz w:val="20"/>
          <w:szCs w:val="20"/>
        </w:rPr>
        <w:softHyphen/>
        <w:t>турное произведение;</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ind w:right="14"/>
        <w:jc w:val="both"/>
        <w:rPr>
          <w:rFonts w:ascii="Times New Roman" w:hAnsi="Times New Roman"/>
          <w:sz w:val="20"/>
          <w:szCs w:val="20"/>
        </w:rPr>
      </w:pPr>
      <w:r w:rsidRPr="003F6391">
        <w:rPr>
          <w:rFonts w:ascii="Times New Roman" w:hAnsi="Times New Roman"/>
          <w:sz w:val="20"/>
          <w:szCs w:val="20"/>
        </w:rPr>
        <w:t>перечислять литературные жанры: сказка, былина, сказ, пословица, загадка, рассказ, стихотворение, басня, пьеса-сказка, быль;</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lastRenderedPageBreak/>
        <w:t>объяснять, что такое присказка, зачин, диалог, произведение (художественное произ</w:t>
      </w:r>
      <w:r w:rsidRPr="003F6391">
        <w:rPr>
          <w:rFonts w:ascii="Times New Roman" w:hAnsi="Times New Roman"/>
          <w:sz w:val="20"/>
          <w:szCs w:val="20"/>
        </w:rPr>
        <w:softHyphen/>
        <w:t>ведение, научно-художественное, научно-популярное);</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приводить примеры героев (персонажей);</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находить в тексте портрет героя, пейзаж;</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перечислять основные признаки стихотворения: рифма, строка, строфа;</w:t>
      </w:r>
    </w:p>
    <w:p w:rsidR="00BE6B4A" w:rsidRPr="003F6391" w:rsidRDefault="00BE6B4A" w:rsidP="003F6391">
      <w:pPr>
        <w:pStyle w:val="a4"/>
        <w:widowControl w:val="0"/>
        <w:numPr>
          <w:ilvl w:val="0"/>
          <w:numId w:val="40"/>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называть средства выразительности: логическая пауза, темп, ритм.</w:t>
      </w:r>
    </w:p>
    <w:p w:rsidR="00BE6B4A" w:rsidRPr="003F6391" w:rsidRDefault="00BE6B4A" w:rsidP="003F6391">
      <w:pPr>
        <w:shd w:val="clear" w:color="auto" w:fill="FFFFFF"/>
        <w:spacing w:before="250" w:after="0" w:line="240" w:lineRule="auto"/>
        <w:ind w:left="605"/>
        <w:jc w:val="both"/>
        <w:rPr>
          <w:rFonts w:ascii="Times New Roman" w:hAnsi="Times New Roman"/>
          <w:sz w:val="20"/>
          <w:szCs w:val="20"/>
        </w:rPr>
      </w:pPr>
      <w:r w:rsidRPr="003F6391">
        <w:rPr>
          <w:rFonts w:ascii="Times New Roman" w:hAnsi="Times New Roman"/>
          <w:b/>
          <w:sz w:val="20"/>
          <w:szCs w:val="20"/>
        </w:rPr>
        <w:t>Творческая деятельность учащихся</w:t>
      </w:r>
      <w:r w:rsidRPr="003F6391">
        <w:rPr>
          <w:rFonts w:ascii="Times New Roman" w:hAnsi="Times New Roman"/>
          <w:sz w:val="20"/>
          <w:szCs w:val="20"/>
        </w:rPr>
        <w:t xml:space="preserve"> (на основе литературных произведений)</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развивать интерес к художественному слову;</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ind w:right="10"/>
        <w:jc w:val="both"/>
        <w:rPr>
          <w:rFonts w:ascii="Times New Roman" w:hAnsi="Times New Roman"/>
          <w:sz w:val="20"/>
          <w:szCs w:val="20"/>
        </w:rPr>
      </w:pPr>
      <w:r w:rsidRPr="003F6391">
        <w:rPr>
          <w:rFonts w:ascii="Times New Roman" w:hAnsi="Times New Roman"/>
          <w:sz w:val="20"/>
          <w:szCs w:val="20"/>
        </w:rPr>
        <w:t>сочинять (по аналогии с произведениями фольклора) загадки, потешки, небылицы, сказки, забавные истории с героями изученных произведений;</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«дописывать», «досказывать» известные сюжеты;</w:t>
      </w:r>
    </w:p>
    <w:p w:rsidR="00BE6B4A" w:rsidRPr="003F6391" w:rsidRDefault="00BE6B4A" w:rsidP="003F6391">
      <w:pPr>
        <w:pStyle w:val="a4"/>
        <w:widowControl w:val="0"/>
        <w:numPr>
          <w:ilvl w:val="0"/>
          <w:numId w:val="39"/>
        </w:numPr>
        <w:shd w:val="clear" w:color="auto" w:fill="FFFFFF"/>
        <w:autoSpaceDE w:val="0"/>
        <w:autoSpaceDN w:val="0"/>
        <w:adjustRightInd w:val="0"/>
        <w:spacing w:before="5" w:after="0" w:line="240" w:lineRule="auto"/>
        <w:jc w:val="both"/>
        <w:rPr>
          <w:rFonts w:ascii="Times New Roman" w:hAnsi="Times New Roman"/>
          <w:sz w:val="20"/>
          <w:szCs w:val="20"/>
        </w:rPr>
      </w:pPr>
      <w:r w:rsidRPr="003F6391">
        <w:rPr>
          <w:rFonts w:ascii="Times New Roman" w:hAnsi="Times New Roman"/>
          <w:sz w:val="20"/>
          <w:szCs w:val="20"/>
        </w:rPr>
        <w:t>принимать участие в коллективной творческой работе по изученным произведениям во внеурочное время (в группе продленного дня, в творческой мастерской, в литературном кружке или на факультативных занятиях): дорога сказок, город героев, сказочный дом и т. д.</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участвовать в литературных играх, конкурсах, утренниках, уроках-отчетах.</w:t>
      </w:r>
    </w:p>
    <w:p w:rsidR="00BE6B4A" w:rsidRPr="003F6391" w:rsidRDefault="00BE6B4A" w:rsidP="003F6391">
      <w:pPr>
        <w:pStyle w:val="a4"/>
        <w:shd w:val="clear" w:color="auto" w:fill="FFFFFF"/>
        <w:spacing w:after="0" w:line="240" w:lineRule="auto"/>
        <w:jc w:val="both"/>
        <w:rPr>
          <w:rFonts w:ascii="Times New Roman" w:hAnsi="Times New Roman"/>
          <w:b/>
          <w:sz w:val="20"/>
          <w:szCs w:val="20"/>
        </w:rPr>
      </w:pPr>
      <w:r w:rsidRPr="003F6391">
        <w:rPr>
          <w:rFonts w:ascii="Times New Roman" w:hAnsi="Times New Roman"/>
          <w:b/>
          <w:sz w:val="20"/>
          <w:szCs w:val="20"/>
        </w:rPr>
        <w:t>Чтение: работа с информацией</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пользоваться информацией о книге, произведении, авторе произведения или книги;</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ind w:right="58"/>
        <w:jc w:val="both"/>
        <w:rPr>
          <w:rFonts w:ascii="Times New Roman" w:hAnsi="Times New Roman"/>
          <w:sz w:val="20"/>
          <w:szCs w:val="20"/>
        </w:rPr>
      </w:pPr>
      <w:r w:rsidRPr="003F6391">
        <w:rPr>
          <w:rFonts w:ascii="Times New Roman" w:hAnsi="Times New Roman"/>
          <w:sz w:val="20"/>
          <w:szCs w:val="20"/>
        </w:rPr>
        <w:t>получать информацию с опорой на аппарат книги (титульный лист, оглавление, анно</w:t>
      </w:r>
      <w:r w:rsidRPr="003F6391">
        <w:rPr>
          <w:rFonts w:ascii="Times New Roman" w:hAnsi="Times New Roman"/>
          <w:sz w:val="20"/>
          <w:szCs w:val="20"/>
        </w:rPr>
        <w:softHyphen/>
        <w:t>тация, предисловие/послесловие «об авторе», «от автора»);</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ind w:right="53"/>
        <w:jc w:val="both"/>
        <w:rPr>
          <w:rFonts w:ascii="Times New Roman" w:hAnsi="Times New Roman"/>
          <w:sz w:val="20"/>
          <w:szCs w:val="20"/>
        </w:rPr>
      </w:pPr>
      <w:r w:rsidRPr="003F6391">
        <w:rPr>
          <w:rFonts w:ascii="Times New Roman" w:hAnsi="Times New Roman"/>
          <w:sz w:val="20"/>
          <w:szCs w:val="20"/>
        </w:rPr>
        <w:t>пользоваться справочниками и словарями, находить информацию о героях, произве</w:t>
      </w:r>
      <w:r w:rsidRPr="003F6391">
        <w:rPr>
          <w:rFonts w:ascii="Times New Roman" w:hAnsi="Times New Roman"/>
          <w:sz w:val="20"/>
          <w:szCs w:val="20"/>
        </w:rPr>
        <w:softHyphen/>
        <w:t>дениях и книгах;</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jc w:val="both"/>
        <w:rPr>
          <w:rFonts w:ascii="Times New Roman" w:hAnsi="Times New Roman"/>
          <w:sz w:val="20"/>
          <w:szCs w:val="20"/>
        </w:rPr>
      </w:pPr>
      <w:r w:rsidRPr="003F6391">
        <w:rPr>
          <w:rFonts w:ascii="Times New Roman" w:hAnsi="Times New Roman"/>
          <w:sz w:val="20"/>
          <w:szCs w:val="20"/>
        </w:rPr>
        <w:t>оформлять информацию в виде моделей, схем, таблиц;</w:t>
      </w:r>
    </w:p>
    <w:p w:rsidR="00BE6B4A" w:rsidRPr="003F6391" w:rsidRDefault="00BE6B4A" w:rsidP="003F6391">
      <w:pPr>
        <w:pStyle w:val="a4"/>
        <w:widowControl w:val="0"/>
        <w:numPr>
          <w:ilvl w:val="0"/>
          <w:numId w:val="39"/>
        </w:numPr>
        <w:shd w:val="clear" w:color="auto" w:fill="FFFFFF"/>
        <w:autoSpaceDE w:val="0"/>
        <w:autoSpaceDN w:val="0"/>
        <w:adjustRightInd w:val="0"/>
        <w:spacing w:after="0" w:line="240" w:lineRule="auto"/>
        <w:ind w:right="48"/>
        <w:jc w:val="both"/>
        <w:rPr>
          <w:rFonts w:ascii="Times New Roman" w:hAnsi="Times New Roman"/>
          <w:sz w:val="20"/>
          <w:szCs w:val="20"/>
        </w:rPr>
      </w:pPr>
      <w:r w:rsidRPr="003F6391">
        <w:rPr>
          <w:rFonts w:ascii="Times New Roman" w:hAnsi="Times New Roman"/>
          <w:sz w:val="20"/>
          <w:szCs w:val="20"/>
        </w:rPr>
        <w:t>использовать готовые таблицы с информацией для характеристики героев, книг, про</w:t>
      </w:r>
      <w:r w:rsidRPr="003F6391">
        <w:rPr>
          <w:rFonts w:ascii="Times New Roman" w:hAnsi="Times New Roman"/>
          <w:sz w:val="20"/>
          <w:szCs w:val="20"/>
        </w:rPr>
        <w:softHyphen/>
        <w:t>изведений.</w:t>
      </w:r>
    </w:p>
    <w:p w:rsidR="00BE6B4A" w:rsidRPr="003F6391" w:rsidRDefault="00BE6B4A" w:rsidP="003F6391">
      <w:pPr>
        <w:pStyle w:val="a9"/>
        <w:rPr>
          <w:sz w:val="20"/>
        </w:rPr>
      </w:pPr>
    </w:p>
    <w:p w:rsidR="00BE6B4A" w:rsidRDefault="003E40EC" w:rsidP="003F6391">
      <w:pPr>
        <w:spacing w:after="0" w:line="240" w:lineRule="auto"/>
        <w:jc w:val="center"/>
        <w:rPr>
          <w:rFonts w:ascii="Times New Roman" w:hAnsi="Times New Roman"/>
          <w:b/>
          <w:w w:val="101"/>
          <w:sz w:val="20"/>
          <w:szCs w:val="20"/>
        </w:rPr>
      </w:pPr>
      <w:r w:rsidRPr="003F6391">
        <w:rPr>
          <w:rFonts w:ascii="Times New Roman" w:hAnsi="Times New Roman"/>
          <w:b/>
          <w:w w:val="101"/>
          <w:sz w:val="20"/>
          <w:szCs w:val="20"/>
        </w:rPr>
        <w:t xml:space="preserve">График </w:t>
      </w:r>
      <w:r w:rsidR="00BE6B4A" w:rsidRPr="003F6391">
        <w:rPr>
          <w:rFonts w:ascii="Times New Roman" w:hAnsi="Times New Roman"/>
          <w:b/>
          <w:w w:val="101"/>
          <w:sz w:val="20"/>
          <w:szCs w:val="20"/>
        </w:rPr>
        <w:t xml:space="preserve"> проведения  контрольных работ</w:t>
      </w:r>
      <w:r w:rsidRPr="003F6391">
        <w:rPr>
          <w:rFonts w:ascii="Times New Roman" w:hAnsi="Times New Roman"/>
          <w:b/>
          <w:w w:val="101"/>
          <w:sz w:val="20"/>
          <w:szCs w:val="20"/>
        </w:rPr>
        <w:t xml:space="preserve"> по литературному  чтению</w:t>
      </w:r>
    </w:p>
    <w:p w:rsidR="000902DF" w:rsidRDefault="000902DF" w:rsidP="003F6391">
      <w:pPr>
        <w:spacing w:after="0" w:line="240" w:lineRule="auto"/>
        <w:jc w:val="center"/>
        <w:rPr>
          <w:rFonts w:ascii="Times New Roman" w:hAnsi="Times New Roman"/>
          <w:b/>
          <w:w w:val="101"/>
          <w:sz w:val="20"/>
          <w:szCs w:val="20"/>
        </w:rPr>
      </w:pP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792"/>
        <w:gridCol w:w="11069"/>
        <w:gridCol w:w="3657"/>
      </w:tblGrid>
      <w:tr w:rsidR="000902DF" w:rsidRPr="000902DF" w:rsidTr="000902DF">
        <w:trPr>
          <w:tblHeader/>
          <w:jc w:val="center"/>
        </w:trPr>
        <w:tc>
          <w:tcPr>
            <w:tcW w:w="458" w:type="dxa"/>
            <w:tcBorders>
              <w:top w:val="single" w:sz="6" w:space="0" w:color="000000"/>
              <w:left w:val="single" w:sz="6" w:space="0" w:color="000000"/>
              <w:bottom w:val="single" w:sz="6" w:space="0" w:color="000000"/>
              <w:right w:val="single" w:sz="6" w:space="0" w:color="000000"/>
            </w:tcBorders>
            <w:vAlign w:val="center"/>
          </w:tcPr>
          <w:p w:rsidR="000902DF" w:rsidRPr="000902DF" w:rsidRDefault="000902DF" w:rsidP="000902DF">
            <w:pPr>
              <w:pStyle w:val="ParagraphStyle"/>
              <w:spacing w:line="264" w:lineRule="auto"/>
              <w:jc w:val="center"/>
              <w:rPr>
                <w:rFonts w:ascii="Times New Roman" w:hAnsi="Times New Roman" w:cs="Times New Roman"/>
                <w:sz w:val="20"/>
                <w:szCs w:val="20"/>
              </w:rPr>
            </w:pPr>
            <w:bookmarkStart w:id="0" w:name="OLE_LINK7"/>
            <w:r w:rsidRPr="000902DF">
              <w:rPr>
                <w:rFonts w:ascii="Times New Roman" w:hAnsi="Times New Roman" w:cs="Times New Roman"/>
                <w:sz w:val="20"/>
                <w:szCs w:val="20"/>
              </w:rPr>
              <w:t>№</w:t>
            </w:r>
          </w:p>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п\п</w:t>
            </w:r>
          </w:p>
        </w:tc>
        <w:tc>
          <w:tcPr>
            <w:tcW w:w="6404" w:type="dxa"/>
            <w:tcBorders>
              <w:top w:val="single" w:sz="6" w:space="0" w:color="000000"/>
              <w:left w:val="single" w:sz="6" w:space="0" w:color="000000"/>
              <w:bottom w:val="single" w:sz="6" w:space="0" w:color="000000"/>
              <w:right w:val="single" w:sz="6" w:space="0" w:color="000000"/>
            </w:tcBorders>
            <w:vAlign w:val="center"/>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Компетенция. Вид проверки</w:t>
            </w:r>
          </w:p>
        </w:tc>
        <w:tc>
          <w:tcPr>
            <w:tcW w:w="2116" w:type="dxa"/>
            <w:tcBorders>
              <w:top w:val="single" w:sz="6" w:space="0" w:color="000000"/>
              <w:left w:val="single" w:sz="6" w:space="0" w:color="000000"/>
              <w:bottom w:val="single" w:sz="6" w:space="0" w:color="000000"/>
              <w:right w:val="single" w:sz="6" w:space="0" w:color="000000"/>
            </w:tcBorders>
            <w:vAlign w:val="center"/>
          </w:tcPr>
          <w:p w:rsidR="000902DF" w:rsidRPr="000902DF" w:rsidRDefault="000902DF" w:rsidP="000902DF">
            <w:pPr>
              <w:pStyle w:val="ParagraphStyle"/>
              <w:spacing w:line="264" w:lineRule="auto"/>
              <w:jc w:val="center"/>
              <w:rPr>
                <w:rFonts w:ascii="Times New Roman" w:hAnsi="Times New Roman" w:cs="Times New Roman"/>
                <w:sz w:val="20"/>
                <w:szCs w:val="20"/>
                <w:lang w:val="ru-RU"/>
              </w:rPr>
            </w:pPr>
            <w:r w:rsidRPr="000902DF">
              <w:rPr>
                <w:rFonts w:ascii="Times New Roman" w:hAnsi="Times New Roman" w:cs="Times New Roman"/>
                <w:sz w:val="20"/>
                <w:szCs w:val="20"/>
                <w:lang w:val="ru-RU"/>
              </w:rPr>
              <w:t>Дата</w:t>
            </w:r>
          </w:p>
        </w:tc>
      </w:tr>
      <w:tr w:rsidR="000902DF" w:rsidRPr="000902DF" w:rsidTr="000902DF">
        <w:trPr>
          <w:trHeight w:val="60"/>
          <w:jc w:val="center"/>
        </w:trPr>
        <w:tc>
          <w:tcPr>
            <w:tcW w:w="8978" w:type="dxa"/>
            <w:gridSpan w:val="3"/>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b/>
                <w:bCs/>
                <w:sz w:val="20"/>
                <w:szCs w:val="20"/>
              </w:rPr>
            </w:pPr>
            <w:r w:rsidRPr="000902DF">
              <w:rPr>
                <w:rFonts w:ascii="Times New Roman" w:hAnsi="Times New Roman" w:cs="Times New Roman"/>
                <w:b/>
                <w:bCs/>
                <w:sz w:val="20"/>
                <w:szCs w:val="20"/>
              </w:rPr>
              <w:t>Первое полугодие</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bookmarkStart w:id="1" w:name="_Hlk463198623"/>
            <w:r w:rsidRPr="000902DF">
              <w:rPr>
                <w:rFonts w:ascii="Times New Roman" w:hAnsi="Times New Roman" w:cs="Times New Roman"/>
                <w:sz w:val="20"/>
                <w:szCs w:val="20"/>
              </w:rPr>
              <w:t>1</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75"/>
                <w:tab w:val="left" w:leader="underscore" w:pos="6600"/>
                <w:tab w:val="left" w:leader="underscore" w:pos="7230"/>
                <w:tab w:val="left" w:leader="underscore" w:pos="9645"/>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вслух.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both"/>
              <w:rPr>
                <w:rFonts w:ascii="Times New Roman" w:hAnsi="Times New Roman" w:cs="Times New Roman"/>
                <w:sz w:val="20"/>
                <w:szCs w:val="20"/>
              </w:rPr>
            </w:pPr>
            <w:r w:rsidRPr="000902DF">
              <w:rPr>
                <w:rFonts w:ascii="Times New Roman" w:hAnsi="Times New Roman" w:cs="Times New Roman"/>
                <w:sz w:val="20"/>
                <w:szCs w:val="20"/>
              </w:rPr>
              <w:t>Сентябрь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2</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45"/>
                <w:tab w:val="left" w:leader="underscore" w:pos="9480"/>
                <w:tab w:val="left" w:leader="underscore" w:pos="9660"/>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молча.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Октябрь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3</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 w:val="left" w:leader="underscore" w:pos="7230"/>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Выразительность чтения.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Сентябрь – октябрь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4</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 w:val="left" w:leader="underscore" w:pos="7245"/>
                <w:tab w:val="left" w:leader="underscore" w:pos="9660"/>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Начитанность и читательские умения.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Октябрь – ноябрь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5</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75"/>
                <w:tab w:val="left" w:leader="underscore" w:pos="7230"/>
              </w:tabs>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Тест (вид текущей проверки)</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Сентябрь – октябрь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6</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s>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 xml:space="preserve">Литературная эрудиция – литературные диктанты. </w:t>
            </w:r>
            <w:r w:rsidRPr="000902DF">
              <w:rPr>
                <w:rFonts w:ascii="Times New Roman" w:hAnsi="Times New Roman" w:cs="Times New Roman"/>
                <w:i/>
                <w:iCs/>
                <w:sz w:val="20"/>
                <w:szCs w:val="20"/>
                <w:shd w:val="clear" w:color="auto" w:fill="FFFFFF"/>
              </w:rPr>
              <w:t>Текущая проверка</w:t>
            </w:r>
            <w:r w:rsidRPr="000902DF">
              <w:rPr>
                <w:rFonts w:ascii="Times New Roman" w:hAnsi="Times New Roman" w:cs="Times New Roman"/>
                <w:sz w:val="20"/>
                <w:szCs w:val="20"/>
                <w:shd w:val="clear" w:color="auto" w:fill="FFFFFF"/>
              </w:rPr>
              <w:t>. В течение полугодия</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В течение полугодия</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7</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leader="underscore" w:pos="705"/>
                <w:tab w:val="left" w:pos="780"/>
                <w:tab w:val="left" w:leader="underscore" w:pos="8700"/>
                <w:tab w:val="left" w:leader="underscore" w:pos="9735"/>
              </w:tabs>
              <w:spacing w:line="266" w:lineRule="auto"/>
              <w:rPr>
                <w:rFonts w:ascii="Times New Roman" w:hAnsi="Times New Roman" w:cs="Times New Roman"/>
                <w:sz w:val="20"/>
                <w:szCs w:val="20"/>
              </w:rPr>
            </w:pPr>
            <w:r w:rsidRPr="000902DF">
              <w:rPr>
                <w:rFonts w:ascii="Times New Roman" w:hAnsi="Times New Roman" w:cs="Times New Roman"/>
                <w:sz w:val="20"/>
                <w:szCs w:val="20"/>
              </w:rPr>
              <w:t xml:space="preserve">Сформированность учебной и читательской деятельности – </w:t>
            </w:r>
          </w:p>
          <w:p w:rsidR="000902DF" w:rsidRPr="000902DF" w:rsidRDefault="000902DF" w:rsidP="000902DF">
            <w:pPr>
              <w:pStyle w:val="ParagraphStyle"/>
              <w:tabs>
                <w:tab w:val="left" w:leader="underscore" w:pos="705"/>
                <w:tab w:val="left" w:pos="780"/>
                <w:tab w:val="left" w:leader="underscore" w:pos="8700"/>
                <w:tab w:val="left" w:leader="underscore" w:pos="9735"/>
              </w:tabs>
              <w:spacing w:line="266" w:lineRule="auto"/>
              <w:rPr>
                <w:rFonts w:ascii="Times New Roman" w:hAnsi="Times New Roman" w:cs="Times New Roman"/>
                <w:sz w:val="20"/>
                <w:szCs w:val="20"/>
              </w:rPr>
            </w:pPr>
            <w:r w:rsidRPr="000902DF">
              <w:rPr>
                <w:rFonts w:ascii="Times New Roman" w:hAnsi="Times New Roman" w:cs="Times New Roman"/>
                <w:sz w:val="20"/>
                <w:szCs w:val="20"/>
              </w:rPr>
              <w:t>диагностические тесты и задания</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В конце четверти</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8</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45"/>
                <w:tab w:val="left" w:leader="underscore" w:pos="9660"/>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вслух.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Ноябрь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9</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6255"/>
                <w:tab w:val="left" w:leader="underscore" w:pos="7230"/>
                <w:tab w:val="left" w:leader="underscore" w:pos="9645"/>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молча.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Ноябрь – декабрь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lastRenderedPageBreak/>
              <w:t>10</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35"/>
                <w:tab w:val="left" w:leader="underscore" w:pos="7290"/>
                <w:tab w:val="left" w:leader="underscore" w:pos="9705"/>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Начитанность и читательские умения.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Декабрь</w:t>
            </w:r>
          </w:p>
        </w:tc>
      </w:tr>
      <w:tr w:rsidR="000902DF" w:rsidRPr="000902DF" w:rsidTr="000902DF">
        <w:trPr>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11</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20"/>
                <w:tab w:val="left" w:leader="underscore" w:pos="7290"/>
                <w:tab w:val="left" w:leader="underscore" w:pos="9705"/>
              </w:tabs>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Тест (вид итоговой проверки)</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Декабрь</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12</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20"/>
              </w:tabs>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Литературная эрудиция – литературные диктанты.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В течение полугодия</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jc w:val="center"/>
              <w:rPr>
                <w:rFonts w:ascii="Times New Roman" w:hAnsi="Times New Roman" w:cs="Times New Roman"/>
                <w:sz w:val="20"/>
                <w:szCs w:val="20"/>
              </w:rPr>
            </w:pPr>
            <w:r w:rsidRPr="000902DF">
              <w:rPr>
                <w:rFonts w:ascii="Times New Roman" w:hAnsi="Times New Roman" w:cs="Times New Roman"/>
                <w:sz w:val="20"/>
                <w:szCs w:val="20"/>
              </w:rPr>
              <w:t>13</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 xml:space="preserve">Сформированность учебной и читательской деятельности – </w:t>
            </w:r>
          </w:p>
          <w:p w:rsidR="000902DF" w:rsidRPr="000902DF" w:rsidRDefault="000902DF" w:rsidP="000902DF">
            <w:pPr>
              <w:pStyle w:val="ParagraphStyle"/>
              <w:spacing w:line="266"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диагностические тесты и задания.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6" w:lineRule="auto"/>
              <w:rPr>
                <w:rFonts w:ascii="Times New Roman" w:hAnsi="Times New Roman" w:cs="Times New Roman"/>
                <w:sz w:val="20"/>
                <w:szCs w:val="20"/>
              </w:rPr>
            </w:pPr>
            <w:r w:rsidRPr="000902DF">
              <w:rPr>
                <w:rFonts w:ascii="Times New Roman" w:hAnsi="Times New Roman" w:cs="Times New Roman"/>
                <w:sz w:val="20"/>
                <w:szCs w:val="20"/>
              </w:rPr>
              <w:t>В конце полугодия</w:t>
            </w:r>
          </w:p>
        </w:tc>
      </w:tr>
      <w:tr w:rsidR="000902DF" w:rsidRPr="000902DF" w:rsidTr="000902DF">
        <w:trPr>
          <w:trHeight w:val="240"/>
          <w:jc w:val="center"/>
        </w:trPr>
        <w:tc>
          <w:tcPr>
            <w:tcW w:w="8978" w:type="dxa"/>
            <w:gridSpan w:val="3"/>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b/>
                <w:bCs/>
                <w:sz w:val="20"/>
                <w:szCs w:val="20"/>
              </w:rPr>
            </w:pPr>
            <w:r w:rsidRPr="000902DF">
              <w:rPr>
                <w:rFonts w:ascii="Times New Roman" w:hAnsi="Times New Roman" w:cs="Times New Roman"/>
                <w:b/>
                <w:bCs/>
                <w:sz w:val="20"/>
                <w:szCs w:val="20"/>
              </w:rPr>
              <w:t>Второе полугодие</w:t>
            </w:r>
          </w:p>
        </w:tc>
      </w:tr>
      <w:tr w:rsidR="000902DF" w:rsidRPr="000902DF" w:rsidTr="000902DF">
        <w:trPr>
          <w:trHeight w:val="13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1</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75"/>
                <w:tab w:val="left" w:leader="underscore" w:pos="7230"/>
                <w:tab w:val="left" w:leader="underscore" w:pos="964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вслух.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Январь – февраль</w:t>
            </w:r>
          </w:p>
        </w:tc>
      </w:tr>
      <w:tr w:rsidR="000902DF" w:rsidRPr="000902DF" w:rsidTr="000902DF">
        <w:trPr>
          <w:trHeight w:val="10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2</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45"/>
                <w:tab w:val="left" w:leader="underscore" w:pos="9660"/>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молча.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45"/>
                <w:tab w:val="left" w:leader="underscore" w:pos="9660"/>
              </w:tabs>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Февраль</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3</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Выразительность чтения изученных произведений.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s>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Один раз в четверть</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4</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 w:val="left" w:leader="underscore" w:pos="7245"/>
                <w:tab w:val="left" w:leader="underscore" w:pos="9660"/>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Начитанность и читательские умения.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Март</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5</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75"/>
                <w:tab w:val="left" w:leader="underscore" w:pos="4950"/>
                <w:tab w:val="left" w:leader="underscore" w:pos="7230"/>
                <w:tab w:val="left" w:leader="underscore" w:pos="8910"/>
                <w:tab w:val="left" w:leader="underscore" w:pos="9660"/>
              </w:tabs>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 xml:space="preserve">Тест (вид текущей проверки) </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Март</w:t>
            </w:r>
          </w:p>
        </w:tc>
      </w:tr>
      <w:tr w:rsidR="000902DF" w:rsidRPr="000902DF" w:rsidTr="000902DF">
        <w:trPr>
          <w:trHeight w:val="210"/>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6</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keepLines/>
              <w:tabs>
                <w:tab w:val="left" w:pos="705"/>
              </w:tabs>
              <w:spacing w:line="264" w:lineRule="auto"/>
              <w:rPr>
                <w:rFonts w:ascii="Times New Roman" w:hAnsi="Times New Roman" w:cs="Times New Roman"/>
                <w:sz w:val="20"/>
                <w:szCs w:val="20"/>
              </w:rPr>
            </w:pPr>
            <w:r w:rsidRPr="000902DF">
              <w:rPr>
                <w:rFonts w:ascii="Times New Roman" w:hAnsi="Times New Roman" w:cs="Times New Roman"/>
                <w:sz w:val="20"/>
                <w:szCs w:val="20"/>
              </w:rPr>
              <w:t xml:space="preserve">Сформированность учебной и читательской деятельности – </w:t>
            </w:r>
          </w:p>
          <w:p w:rsidR="000902DF" w:rsidRPr="000902DF" w:rsidRDefault="000902DF" w:rsidP="000902DF">
            <w:pPr>
              <w:pStyle w:val="ParagraphStyle"/>
              <w:tabs>
                <w:tab w:val="left" w:pos="70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rPr>
              <w:t xml:space="preserve">диагностические тесты и задания. </w:t>
            </w:r>
            <w:r w:rsidRPr="000902DF">
              <w:rPr>
                <w:rFonts w:ascii="Times New Roman" w:hAnsi="Times New Roman" w:cs="Times New Roman"/>
                <w:i/>
                <w:iCs/>
                <w:sz w:val="20"/>
                <w:szCs w:val="20"/>
                <w:shd w:val="clear" w:color="auto" w:fill="FFFFFF"/>
              </w:rPr>
              <w:t>Текущая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05"/>
              </w:tabs>
              <w:spacing w:line="264" w:lineRule="auto"/>
              <w:rPr>
                <w:rFonts w:ascii="Times New Roman" w:hAnsi="Times New Roman" w:cs="Times New Roman"/>
                <w:sz w:val="20"/>
                <w:szCs w:val="20"/>
              </w:rPr>
            </w:pPr>
            <w:r w:rsidRPr="000902DF">
              <w:rPr>
                <w:rFonts w:ascii="Times New Roman" w:hAnsi="Times New Roman" w:cs="Times New Roman"/>
                <w:sz w:val="20"/>
                <w:szCs w:val="20"/>
              </w:rPr>
              <w:t>В конце четверти</w:t>
            </w:r>
          </w:p>
        </w:tc>
      </w:tr>
      <w:tr w:rsidR="000902DF" w:rsidRPr="000902DF" w:rsidTr="000902DF">
        <w:trPr>
          <w:trHeight w:val="150"/>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7</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30"/>
                <w:tab w:val="left" w:leader="underscore" w:pos="9660"/>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вслух.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 xml:space="preserve">Апрель </w:t>
            </w:r>
          </w:p>
        </w:tc>
      </w:tr>
      <w:tr w:rsidR="000902DF" w:rsidRPr="000902DF" w:rsidTr="000902DF">
        <w:trPr>
          <w:trHeight w:val="180"/>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8</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7245"/>
                <w:tab w:val="left" w:leader="underscore" w:pos="9660"/>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Навык чтения молча.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Май</w:t>
            </w:r>
          </w:p>
        </w:tc>
      </w:tr>
      <w:tr w:rsidR="000902DF" w:rsidRPr="000902DF" w:rsidTr="000902DF">
        <w:trPr>
          <w:trHeight w:val="150"/>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9</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690"/>
                <w:tab w:val="left" w:leader="underscore" w:pos="9600"/>
                <w:tab w:val="left" w:leader="underscore" w:pos="9660"/>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Выразительность чтения подготовленного текста.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Апрель – май</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10</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35"/>
                <w:tab w:val="left" w:leader="underscore" w:pos="7290"/>
                <w:tab w:val="left" w:leader="underscore" w:pos="970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Начитанность и читательские умения. </w:t>
            </w:r>
            <w:r w:rsidRPr="000902DF">
              <w:rPr>
                <w:rFonts w:ascii="Times New Roman" w:hAnsi="Times New Roman" w:cs="Times New Roman"/>
                <w:i/>
                <w:iCs/>
                <w:sz w:val="20"/>
                <w:szCs w:val="20"/>
                <w:shd w:val="clear" w:color="auto" w:fill="FFFFFF"/>
              </w:rPr>
              <w:t>Итоговая 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Май</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11</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20"/>
                <w:tab w:val="left" w:leader="underscore" w:pos="7290"/>
                <w:tab w:val="left" w:leader="underscore" w:pos="9705"/>
              </w:tabs>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Тест (вид итоговой проверки)</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Май</w:t>
            </w:r>
          </w:p>
        </w:tc>
      </w:tr>
      <w:tr w:rsidR="000902DF" w:rsidRPr="000902DF" w:rsidTr="000902DF">
        <w:trPr>
          <w:trHeight w:val="16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12</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3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sz w:val="20"/>
                <w:szCs w:val="20"/>
                <w:shd w:val="clear" w:color="auto" w:fill="FFFFFF"/>
              </w:rPr>
              <w:t xml:space="preserve">Литературная эрудиция – литературные диктанты. </w:t>
            </w:r>
            <w:r w:rsidRPr="000902DF">
              <w:rPr>
                <w:rFonts w:ascii="Times New Roman" w:hAnsi="Times New Roman" w:cs="Times New Roman"/>
                <w:i/>
                <w:iCs/>
                <w:sz w:val="20"/>
                <w:szCs w:val="20"/>
                <w:shd w:val="clear" w:color="auto" w:fill="FFFFFF"/>
              </w:rPr>
              <w:t xml:space="preserve">Текущая </w:t>
            </w:r>
          </w:p>
          <w:p w:rsidR="000902DF" w:rsidRPr="000902DF" w:rsidRDefault="000902DF" w:rsidP="000902DF">
            <w:pPr>
              <w:pStyle w:val="ParagraphStyle"/>
              <w:tabs>
                <w:tab w:val="left" w:pos="735"/>
              </w:tabs>
              <w:spacing w:line="264" w:lineRule="auto"/>
              <w:rPr>
                <w:rFonts w:ascii="Times New Roman" w:hAnsi="Times New Roman" w:cs="Times New Roman"/>
                <w:i/>
                <w:iCs/>
                <w:sz w:val="20"/>
                <w:szCs w:val="20"/>
                <w:shd w:val="clear" w:color="auto" w:fill="FFFFFF"/>
              </w:rPr>
            </w:pPr>
            <w:r w:rsidRPr="000902DF">
              <w:rPr>
                <w:rFonts w:ascii="Times New Roman" w:hAnsi="Times New Roman" w:cs="Times New Roman"/>
                <w:i/>
                <w:iCs/>
                <w:sz w:val="20"/>
                <w:szCs w:val="20"/>
                <w:shd w:val="clear" w:color="auto" w:fill="FFFFFF"/>
              </w:rPr>
              <w:t>проверка</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shd w:val="clear" w:color="auto" w:fill="FFFFFF"/>
              </w:rPr>
            </w:pPr>
            <w:r w:rsidRPr="000902DF">
              <w:rPr>
                <w:rFonts w:ascii="Times New Roman" w:hAnsi="Times New Roman" w:cs="Times New Roman"/>
                <w:sz w:val="20"/>
                <w:szCs w:val="20"/>
                <w:shd w:val="clear" w:color="auto" w:fill="FFFFFF"/>
              </w:rPr>
              <w:t>В течение полугодия</w:t>
            </w:r>
          </w:p>
        </w:tc>
      </w:tr>
      <w:tr w:rsidR="000902DF" w:rsidRPr="000902DF" w:rsidTr="000902DF">
        <w:trPr>
          <w:trHeight w:val="105"/>
          <w:jc w:val="center"/>
        </w:trPr>
        <w:tc>
          <w:tcPr>
            <w:tcW w:w="45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jc w:val="center"/>
              <w:rPr>
                <w:rFonts w:ascii="Times New Roman" w:hAnsi="Times New Roman" w:cs="Times New Roman"/>
                <w:sz w:val="20"/>
                <w:szCs w:val="20"/>
              </w:rPr>
            </w:pPr>
            <w:r w:rsidRPr="000902DF">
              <w:rPr>
                <w:rFonts w:ascii="Times New Roman" w:hAnsi="Times New Roman" w:cs="Times New Roman"/>
                <w:sz w:val="20"/>
                <w:szCs w:val="20"/>
              </w:rPr>
              <w:t>13</w:t>
            </w:r>
          </w:p>
        </w:tc>
        <w:tc>
          <w:tcPr>
            <w:tcW w:w="6404"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tabs>
                <w:tab w:val="left" w:pos="735"/>
              </w:tabs>
              <w:spacing w:line="264" w:lineRule="auto"/>
              <w:rPr>
                <w:rFonts w:ascii="Times New Roman" w:hAnsi="Times New Roman" w:cs="Times New Roman"/>
                <w:sz w:val="20"/>
                <w:szCs w:val="20"/>
                <w:lang w:val="ru-RU"/>
              </w:rPr>
            </w:pPr>
            <w:r w:rsidRPr="000902DF">
              <w:rPr>
                <w:rFonts w:ascii="Times New Roman" w:hAnsi="Times New Roman" w:cs="Times New Roman"/>
                <w:i/>
                <w:iCs/>
                <w:sz w:val="20"/>
                <w:szCs w:val="20"/>
                <w:shd w:val="clear" w:color="auto" w:fill="FFFFFF"/>
              </w:rPr>
              <w:t xml:space="preserve">Итоговая </w:t>
            </w:r>
            <w:r>
              <w:rPr>
                <w:rFonts w:ascii="Times New Roman" w:hAnsi="Times New Roman" w:cs="Times New Roman"/>
                <w:i/>
                <w:iCs/>
                <w:sz w:val="20"/>
                <w:szCs w:val="20"/>
                <w:shd w:val="clear" w:color="auto" w:fill="FFFFFF"/>
                <w:lang w:val="ru-RU"/>
              </w:rPr>
              <w:t xml:space="preserve">контрольная работа </w:t>
            </w:r>
          </w:p>
        </w:tc>
        <w:tc>
          <w:tcPr>
            <w:tcW w:w="211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pStyle w:val="ParagraphStyle"/>
              <w:spacing w:line="264" w:lineRule="auto"/>
              <w:rPr>
                <w:rFonts w:ascii="Times New Roman" w:hAnsi="Times New Roman" w:cs="Times New Roman"/>
                <w:sz w:val="20"/>
                <w:szCs w:val="20"/>
              </w:rPr>
            </w:pPr>
            <w:r w:rsidRPr="000902DF">
              <w:rPr>
                <w:rFonts w:ascii="Times New Roman" w:hAnsi="Times New Roman" w:cs="Times New Roman"/>
                <w:sz w:val="20"/>
                <w:szCs w:val="20"/>
              </w:rPr>
              <w:t>В конце года</w:t>
            </w:r>
          </w:p>
        </w:tc>
      </w:tr>
      <w:bookmarkEnd w:id="0"/>
      <w:bookmarkEnd w:id="1"/>
    </w:tbl>
    <w:p w:rsidR="000902DF" w:rsidRDefault="000902DF" w:rsidP="003F6391">
      <w:pPr>
        <w:spacing w:after="0" w:line="240" w:lineRule="auto"/>
        <w:jc w:val="center"/>
        <w:rPr>
          <w:rFonts w:ascii="Times New Roman" w:hAnsi="Times New Roman"/>
          <w:b/>
          <w:w w:val="101"/>
          <w:sz w:val="20"/>
          <w:szCs w:val="20"/>
        </w:rPr>
      </w:pPr>
    </w:p>
    <w:p w:rsidR="000902DF" w:rsidRDefault="000902DF" w:rsidP="000902DF">
      <w:pPr>
        <w:tabs>
          <w:tab w:val="left" w:pos="8288"/>
        </w:tabs>
        <w:spacing w:after="0" w:line="240" w:lineRule="auto"/>
        <w:rPr>
          <w:rFonts w:ascii="Times New Roman" w:hAnsi="Times New Roman"/>
          <w:b/>
          <w:w w:val="101"/>
          <w:sz w:val="20"/>
          <w:szCs w:val="20"/>
        </w:rPr>
      </w:pPr>
      <w:r>
        <w:rPr>
          <w:rFonts w:ascii="Times New Roman" w:hAnsi="Times New Roman"/>
          <w:b/>
          <w:w w:val="101"/>
          <w:sz w:val="20"/>
          <w:szCs w:val="20"/>
        </w:rPr>
        <w:tab/>
      </w:r>
    </w:p>
    <w:p w:rsidR="000902DF" w:rsidRDefault="000902DF" w:rsidP="000902DF">
      <w:pPr>
        <w:tabs>
          <w:tab w:val="left" w:pos="8288"/>
        </w:tabs>
        <w:spacing w:after="0" w:line="240" w:lineRule="auto"/>
        <w:rPr>
          <w:rFonts w:ascii="Times New Roman" w:hAnsi="Times New Roman"/>
          <w:b/>
          <w:w w:val="101"/>
          <w:sz w:val="20"/>
          <w:szCs w:val="20"/>
        </w:rPr>
      </w:pPr>
    </w:p>
    <w:p w:rsidR="00862E97" w:rsidRDefault="00862E97" w:rsidP="000902DF">
      <w:pPr>
        <w:tabs>
          <w:tab w:val="left" w:pos="8288"/>
        </w:tabs>
        <w:spacing w:after="0" w:line="240" w:lineRule="auto"/>
        <w:rPr>
          <w:rFonts w:ascii="Times New Roman" w:hAnsi="Times New Roman"/>
          <w:b/>
          <w:w w:val="101"/>
          <w:sz w:val="20"/>
          <w:szCs w:val="20"/>
        </w:rPr>
      </w:pPr>
    </w:p>
    <w:p w:rsidR="00862E97" w:rsidRDefault="00862E97" w:rsidP="000902DF">
      <w:pPr>
        <w:tabs>
          <w:tab w:val="left" w:pos="8288"/>
        </w:tabs>
        <w:spacing w:after="0" w:line="240" w:lineRule="auto"/>
        <w:rPr>
          <w:rFonts w:ascii="Times New Roman" w:hAnsi="Times New Roman"/>
          <w:b/>
          <w:w w:val="101"/>
          <w:sz w:val="20"/>
          <w:szCs w:val="20"/>
        </w:rPr>
      </w:pPr>
    </w:p>
    <w:p w:rsidR="00862E97" w:rsidRDefault="00862E97" w:rsidP="000902DF">
      <w:pPr>
        <w:tabs>
          <w:tab w:val="left" w:pos="8288"/>
        </w:tabs>
        <w:spacing w:after="0" w:line="240" w:lineRule="auto"/>
        <w:rPr>
          <w:rFonts w:ascii="Times New Roman" w:hAnsi="Times New Roman"/>
          <w:b/>
          <w:w w:val="101"/>
          <w:sz w:val="20"/>
          <w:szCs w:val="20"/>
        </w:rPr>
      </w:pPr>
    </w:p>
    <w:p w:rsidR="00862E97" w:rsidRDefault="00862E97" w:rsidP="000902DF">
      <w:pPr>
        <w:tabs>
          <w:tab w:val="left" w:pos="8288"/>
        </w:tabs>
        <w:spacing w:after="0" w:line="240" w:lineRule="auto"/>
        <w:rPr>
          <w:rFonts w:ascii="Times New Roman" w:hAnsi="Times New Roman"/>
          <w:b/>
          <w:w w:val="101"/>
          <w:sz w:val="20"/>
          <w:szCs w:val="20"/>
        </w:rPr>
      </w:pPr>
    </w:p>
    <w:p w:rsidR="000902DF" w:rsidRDefault="000902DF" w:rsidP="000902DF">
      <w:pPr>
        <w:tabs>
          <w:tab w:val="left" w:pos="8288"/>
        </w:tabs>
        <w:spacing w:after="0" w:line="240" w:lineRule="auto"/>
        <w:jc w:val="center"/>
        <w:rPr>
          <w:rFonts w:ascii="Times New Roman" w:hAnsi="Times New Roman"/>
          <w:b/>
          <w:w w:val="101"/>
          <w:sz w:val="20"/>
          <w:szCs w:val="20"/>
        </w:rPr>
      </w:pPr>
      <w:r>
        <w:rPr>
          <w:rFonts w:ascii="Times New Roman" w:hAnsi="Times New Roman"/>
          <w:b/>
          <w:w w:val="101"/>
          <w:sz w:val="20"/>
          <w:szCs w:val="20"/>
        </w:rPr>
        <w:lastRenderedPageBreak/>
        <w:t>Комплексная контрольная работа</w:t>
      </w:r>
    </w:p>
    <w:p w:rsidR="000902DF" w:rsidRDefault="000902DF" w:rsidP="003F6391">
      <w:pPr>
        <w:spacing w:after="0" w:line="240" w:lineRule="auto"/>
        <w:jc w:val="center"/>
        <w:rPr>
          <w:rFonts w:ascii="Times New Roman" w:hAnsi="Times New Roman"/>
          <w:b/>
          <w:w w:val="101"/>
          <w:sz w:val="20"/>
          <w:szCs w:val="20"/>
        </w:rPr>
      </w:pPr>
    </w:p>
    <w:p w:rsidR="000902DF" w:rsidRPr="000902DF" w:rsidRDefault="000902DF" w:rsidP="000902DF">
      <w:pPr>
        <w:autoSpaceDE w:val="0"/>
        <w:autoSpaceDN w:val="0"/>
        <w:adjustRightInd w:val="0"/>
        <w:spacing w:before="240" w:after="240" w:line="264" w:lineRule="auto"/>
        <w:jc w:val="center"/>
        <w:rPr>
          <w:rFonts w:ascii="Times New Roman" w:eastAsiaTheme="minorHAnsi" w:hAnsi="Times New Roman"/>
          <w:b/>
          <w:bCs/>
          <w:caps/>
          <w:color w:val="000000"/>
          <w:sz w:val="20"/>
          <w:szCs w:val="20"/>
          <w:lang w:eastAsia="en-US"/>
        </w:rPr>
      </w:pPr>
    </w:p>
    <w:p w:rsidR="000902DF" w:rsidRPr="000902DF" w:rsidRDefault="000902DF" w:rsidP="000902DF">
      <w:pPr>
        <w:autoSpaceDE w:val="0"/>
        <w:autoSpaceDN w:val="0"/>
        <w:adjustRightInd w:val="0"/>
        <w:spacing w:after="75" w:line="264" w:lineRule="auto"/>
        <w:jc w:val="center"/>
        <w:rPr>
          <w:rFonts w:ascii="Times New Roman" w:eastAsiaTheme="minorHAnsi" w:hAnsi="Times New Roman"/>
          <w:caps/>
          <w:color w:val="000000"/>
          <w:sz w:val="20"/>
          <w:szCs w:val="20"/>
          <w:lang w:val="x-none" w:eastAsia="en-US"/>
        </w:rPr>
      </w:pPr>
      <w:r w:rsidRPr="000902DF">
        <w:rPr>
          <w:rFonts w:ascii="Times New Roman" w:eastAsiaTheme="minorHAnsi" w:hAnsi="Times New Roman"/>
          <w:caps/>
          <w:color w:val="000000"/>
          <w:sz w:val="20"/>
          <w:szCs w:val="20"/>
          <w:lang w:val="x-none" w:eastAsia="en-US"/>
        </w:rPr>
        <w:t>Про слона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Мы подходили на пароходе к Индии. Я сменился с вахты, устал, думал, как там будет. Вот утром открою глаза – и индусы вокруг. И слоны! Главное – слонов мне хотелось посмотреть. Все не верилось, что они там запросто ходят.</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Наутро затопали на палубе, загудели. Есть ничего не хотел. Только отпустите скорей на берег! Выскочили вдвоем с приятелем в порт. Пошли по дороге. Порядочно уже прошли. Смотрим – навстречу слон. С ним четверо ребят бегут по дороге. Слон нас увидел и остановился. Нам жутковато стало: взрослых при нем никого нет, ребята одни. А кто его знает, что у него на уме?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Слон прошел мимо нас; смотрим, сворачивает с дороги в кусты. Кусты плотные, колючие. А он через них, как через бурьян перелез. Потом слон вышел на дорогу. Мы за ним.</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Так мы за слоном пришли к дому. Слон отворил хоботом калиточку и осторожно просунулся во двор. Потом пошел к дереву, оперся боком и ну тереться. Дерево здоровое – прямо ходуном ходит. Это он чешется так, как свинья об забор. Почесался, набрал пыли в хобот и как дунет! Это он прочищает, чтобы не заводилось ничего в складках: вся кожа у него твердая, как подошва, а в складках – потоньше, а в южных странах всяких насекомых кусачих масса!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Ведь смотрите какой: об столбики в сарае не чешется, чтобы не развалить, а чесаться ходит к дереву. Какой все-таки умный!</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i/>
          <w:iCs/>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Потом мы ходили купаться на реку. Слон вошел в воду, набрал со дна песка с водой в хобот и поливает себя. Здорово так – только брызги летят! Набрал в хобот воды и вдруг как повернет на мальчишек и одному прямо как дунет струей – тот так и сел. Всем было весело! </w:t>
      </w:r>
      <w:r w:rsidRPr="000902DF">
        <w:rPr>
          <w:rFonts w:ascii="Times New Roman" w:eastAsiaTheme="minorHAnsi" w:hAnsi="Times New Roman"/>
          <w:i/>
          <w:iCs/>
          <w:color w:val="000000"/>
          <w:sz w:val="20"/>
          <w:szCs w:val="20"/>
          <w:lang w:val="x-none" w:eastAsia="en-US"/>
        </w:rPr>
        <w:t>(Б. Житков.)</w:t>
      </w:r>
    </w:p>
    <w:p w:rsidR="000902DF" w:rsidRPr="000902DF" w:rsidRDefault="000902DF" w:rsidP="000902DF">
      <w:pPr>
        <w:shd w:val="clear" w:color="auto" w:fill="FFFFFF"/>
        <w:autoSpaceDE w:val="0"/>
        <w:autoSpaceDN w:val="0"/>
        <w:adjustRightInd w:val="0"/>
        <w:spacing w:before="150" w:after="150" w:line="264" w:lineRule="auto"/>
        <w:jc w:val="center"/>
        <w:rPr>
          <w:rFonts w:ascii="Times New Roman" w:eastAsiaTheme="minorHAnsi" w:hAnsi="Times New Roman"/>
          <w:b/>
          <w:bCs/>
          <w:color w:val="000000"/>
          <w:sz w:val="20"/>
          <w:szCs w:val="20"/>
          <w:lang w:val="x-none" w:eastAsia="en-US"/>
        </w:rPr>
      </w:pPr>
      <w:r w:rsidRPr="000902DF">
        <w:rPr>
          <w:rFonts w:ascii="Times New Roman" w:eastAsiaTheme="minorHAnsi" w:hAnsi="Times New Roman"/>
          <w:i/>
          <w:iCs/>
          <w:color w:val="000000"/>
          <w:sz w:val="20"/>
          <w:szCs w:val="20"/>
          <w:lang w:val="x-none" w:eastAsia="en-US"/>
        </w:rPr>
        <w:br w:type="page"/>
      </w:r>
      <w:r w:rsidRPr="000902DF">
        <w:rPr>
          <w:rFonts w:ascii="Times New Roman" w:eastAsiaTheme="minorHAnsi" w:hAnsi="Times New Roman"/>
          <w:b/>
          <w:bCs/>
          <w:color w:val="000000"/>
          <w:sz w:val="20"/>
          <w:szCs w:val="20"/>
          <w:lang w:val="x-none" w:eastAsia="en-US"/>
        </w:rPr>
        <w:lastRenderedPageBreak/>
        <w:t>Задания для комплексной контрольной работы</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 Прочитай текст и озаглавь его.</w:t>
      </w:r>
    </w:p>
    <w:p w:rsidR="000902DF" w:rsidRPr="000902DF" w:rsidRDefault="000902DF" w:rsidP="000902DF">
      <w:pPr>
        <w:shd w:val="clear" w:color="auto" w:fill="FFFFFF"/>
        <w:tabs>
          <w:tab w:val="right" w:leader="underscore" w:pos="18075"/>
        </w:tabs>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 В какой сборник ты поместишь это произведение? Обведи правильный ответ.</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В сборник басен;</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Б) в сборник рассказов;</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в сборник сказок.</w:t>
      </w:r>
    </w:p>
    <w:p w:rsidR="000902DF" w:rsidRPr="000902DF" w:rsidRDefault="000902DF" w:rsidP="000902DF">
      <w:pPr>
        <w:shd w:val="clear" w:color="auto" w:fill="FFFFFF"/>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3. Найди в тексте ответ на вопрос, с какой целью герой отправился на берег. Запиши это предложение.</w:t>
      </w:r>
    </w:p>
    <w:p w:rsidR="000902DF" w:rsidRPr="000902DF" w:rsidRDefault="000902DF" w:rsidP="000902DF">
      <w:pPr>
        <w:shd w:val="clear" w:color="auto" w:fill="FFFFFF"/>
        <w:tabs>
          <w:tab w:val="right" w:leader="underscore" w:pos="18075"/>
        </w:tabs>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4. В каком абзаце говорится, что слон умный? Обведи правильный ответ.</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 1-й;</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4) 4-й;</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2) 2-й;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5) 5-й.</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3) 3-й; </w:t>
      </w:r>
    </w:p>
    <w:p w:rsidR="000902DF" w:rsidRPr="000902DF" w:rsidRDefault="000902DF" w:rsidP="000902DF">
      <w:pPr>
        <w:shd w:val="clear" w:color="auto" w:fill="FFFFFF"/>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5. Запиши названия произведений, где персонажем является упомянутое в тексте животное.</w:t>
      </w:r>
    </w:p>
    <w:p w:rsidR="000902DF" w:rsidRPr="000902DF" w:rsidRDefault="000902DF" w:rsidP="000902DF">
      <w:pPr>
        <w:shd w:val="clear" w:color="auto" w:fill="FFFFFF"/>
        <w:tabs>
          <w:tab w:val="right" w:leader="underscore" w:pos="18075"/>
        </w:tabs>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6. Спиши второе предложение четвертого абзаца и подчеркни в нем грамматическую основу. Укажи, какими частями речи выражены главные и второстепенные члены предложения.</w:t>
      </w:r>
    </w:p>
    <w:p w:rsidR="000902DF" w:rsidRPr="000902DF" w:rsidRDefault="000902DF" w:rsidP="000902DF">
      <w:pPr>
        <w:shd w:val="clear" w:color="auto" w:fill="FFFFFF"/>
        <w:tabs>
          <w:tab w:val="right" w:leader="underscore" w:pos="18075"/>
        </w:tabs>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xml:space="preserve">: ____________________________________________________________________________________ </w:t>
      </w:r>
    </w:p>
    <w:p w:rsidR="000902DF" w:rsidRPr="000902DF" w:rsidRDefault="000902DF" w:rsidP="000902DF">
      <w:pPr>
        <w:shd w:val="clear" w:color="auto" w:fill="FFFFFF"/>
        <w:tabs>
          <w:tab w:val="right" w:leader="underscore" w:pos="17895"/>
        </w:tabs>
        <w:autoSpaceDE w:val="0"/>
        <w:autoSpaceDN w:val="0"/>
        <w:adjustRightInd w:val="0"/>
        <w:spacing w:before="150"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7. Найди слово, в котором второй звук – мягкий согласный. Обведи номер ответа.</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Слон;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пыль;</w:t>
      </w:r>
    </w:p>
    <w:p w:rsidR="000902DF" w:rsidRPr="000902DF" w:rsidRDefault="000902DF" w:rsidP="000902DF">
      <w:pPr>
        <w:shd w:val="clear" w:color="auto" w:fill="FFFFFF"/>
        <w:autoSpaceDE w:val="0"/>
        <w:autoSpaceDN w:val="0"/>
        <w:adjustRightInd w:val="0"/>
        <w:spacing w:after="0" w:line="266"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свинья;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дерево.</w:t>
      </w:r>
    </w:p>
    <w:p w:rsidR="000902DF" w:rsidRPr="000902DF" w:rsidRDefault="000902DF" w:rsidP="000902DF">
      <w:pPr>
        <w:shd w:val="clear" w:color="auto" w:fill="FFFFFF"/>
        <w:autoSpaceDE w:val="0"/>
        <w:autoSpaceDN w:val="0"/>
        <w:adjustRightInd w:val="0"/>
        <w:spacing w:before="150" w:after="150" w:line="266"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8. Найди в четвертом абзаце текста по одному-два примера на каждую из орфограмм, указанных в таблице. Впиши их в таблицу, не изменяя формы слова. Орфограмму подчеркни.</w:t>
      </w:r>
    </w:p>
    <w:tbl>
      <w:tblPr>
        <w:tblW w:w="4000" w:type="pct"/>
        <w:jc w:val="center"/>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6210"/>
        <w:gridCol w:w="6204"/>
      </w:tblGrid>
      <w:tr w:rsidR="000902DF" w:rsidRPr="000902DF">
        <w:trPr>
          <w:jc w:val="center"/>
        </w:trPr>
        <w:tc>
          <w:tcPr>
            <w:tcW w:w="5542" w:type="dxa"/>
            <w:tcBorders>
              <w:top w:val="single" w:sz="6" w:space="0" w:color="000000"/>
              <w:left w:val="single" w:sz="6" w:space="0" w:color="000000"/>
              <w:bottom w:val="single" w:sz="6" w:space="0" w:color="000000"/>
              <w:right w:val="single" w:sz="6" w:space="0" w:color="000000"/>
            </w:tcBorders>
            <w:vAlign w:val="center"/>
          </w:tcPr>
          <w:p w:rsidR="000902DF" w:rsidRPr="000902DF" w:rsidRDefault="000902DF" w:rsidP="000902DF">
            <w:pPr>
              <w:keepLines/>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Название орфограммы</w:t>
            </w:r>
          </w:p>
        </w:tc>
        <w:tc>
          <w:tcPr>
            <w:tcW w:w="5536" w:type="dxa"/>
            <w:tcBorders>
              <w:top w:val="single" w:sz="6" w:space="0" w:color="000000"/>
              <w:left w:val="single" w:sz="6" w:space="0" w:color="000000"/>
              <w:bottom w:val="single" w:sz="6" w:space="0" w:color="000000"/>
              <w:right w:val="single" w:sz="6" w:space="0" w:color="000000"/>
            </w:tcBorders>
            <w:vAlign w:val="center"/>
          </w:tcPr>
          <w:p w:rsidR="000902DF" w:rsidRPr="000902DF" w:rsidRDefault="000902DF" w:rsidP="000902DF">
            <w:pPr>
              <w:keepLines/>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Пример слова с данной орфограммой</w:t>
            </w:r>
          </w:p>
        </w:tc>
      </w:tr>
      <w:tr w:rsidR="000902DF" w:rsidRPr="000902DF">
        <w:trPr>
          <w:jc w:val="center"/>
        </w:trPr>
        <w:tc>
          <w:tcPr>
            <w:tcW w:w="554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Проверяемые безударные гласные в корне слова</w:t>
            </w:r>
          </w:p>
        </w:tc>
        <w:tc>
          <w:tcPr>
            <w:tcW w:w="553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p>
        </w:tc>
      </w:tr>
      <w:tr w:rsidR="000902DF" w:rsidRPr="000902DF">
        <w:trPr>
          <w:jc w:val="center"/>
        </w:trPr>
        <w:tc>
          <w:tcPr>
            <w:tcW w:w="554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Парные согласные</w:t>
            </w:r>
          </w:p>
        </w:tc>
        <w:tc>
          <w:tcPr>
            <w:tcW w:w="553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p>
        </w:tc>
      </w:tr>
      <w:tr w:rsidR="000902DF" w:rsidRPr="000902DF">
        <w:trPr>
          <w:jc w:val="center"/>
        </w:trPr>
        <w:tc>
          <w:tcPr>
            <w:tcW w:w="554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Удвоенные согласные</w:t>
            </w:r>
          </w:p>
        </w:tc>
        <w:tc>
          <w:tcPr>
            <w:tcW w:w="553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keepLines/>
              <w:autoSpaceDE w:val="0"/>
              <w:autoSpaceDN w:val="0"/>
              <w:adjustRightInd w:val="0"/>
              <w:spacing w:after="0" w:line="264" w:lineRule="auto"/>
              <w:rPr>
                <w:rFonts w:ascii="Times New Roman" w:eastAsiaTheme="minorHAnsi" w:hAnsi="Times New Roman"/>
                <w:color w:val="000000"/>
                <w:sz w:val="20"/>
                <w:szCs w:val="20"/>
                <w:lang w:val="x-none" w:eastAsia="en-US"/>
              </w:rPr>
            </w:pPr>
          </w:p>
        </w:tc>
      </w:tr>
    </w:tbl>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9. Выбери схему, которая соответствует слову </w:t>
      </w:r>
      <w:r w:rsidRPr="000902DF">
        <w:rPr>
          <w:rFonts w:ascii="Times New Roman" w:eastAsiaTheme="minorHAnsi" w:hAnsi="Times New Roman"/>
          <w:i/>
          <w:iCs/>
          <w:color w:val="000000"/>
          <w:sz w:val="20"/>
          <w:szCs w:val="20"/>
          <w:lang w:val="x-none" w:eastAsia="en-US"/>
        </w:rPr>
        <w:t>калиточка</w:t>
      </w:r>
      <w:r w:rsidRPr="000902DF">
        <w:rPr>
          <w:rFonts w:ascii="Times New Roman" w:eastAsiaTheme="minorHAnsi" w:hAnsi="Times New Roman"/>
          <w:color w:val="000000"/>
          <w:sz w:val="20"/>
          <w:szCs w:val="20"/>
          <w:lang w:val="x-none" w:eastAsia="en-US"/>
        </w:rPr>
        <w:t>. Обведи правильный ответ.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 </w:t>
      </w:r>
      <w:r w:rsidRPr="000902DF">
        <w:rPr>
          <w:rFonts w:ascii="Times New Roman" w:eastAsiaTheme="minorHAnsi" w:hAnsi="Times New Roman"/>
          <w:noProof/>
          <w:color w:val="000000"/>
          <w:sz w:val="20"/>
          <w:szCs w:val="20"/>
        </w:rPr>
        <w:drawing>
          <wp:inline distT="0" distB="0" distL="0" distR="0" wp14:anchorId="5C603332" wp14:editId="7198E2E6">
            <wp:extent cx="956945" cy="2127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212725"/>
                    </a:xfrm>
                    <a:prstGeom prst="rect">
                      <a:avLst/>
                    </a:prstGeom>
                    <a:noFill/>
                    <a:ln>
                      <a:noFill/>
                    </a:ln>
                  </pic:spPr>
                </pic:pic>
              </a:graphicData>
            </a:graphic>
          </wp:inline>
        </w:drawing>
      </w:r>
      <w:r w:rsidRPr="000902DF">
        <w:rPr>
          <w:rFonts w:ascii="Times New Roman" w:eastAsiaTheme="minorHAnsi" w:hAnsi="Times New Roman"/>
          <w:color w:val="000000"/>
          <w:sz w:val="20"/>
          <w:szCs w:val="20"/>
          <w:lang w:val="x-none" w:eastAsia="en-US"/>
        </w:rPr>
        <w:t>;</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2)</w:t>
      </w:r>
      <w:r w:rsidRPr="000902DF">
        <w:rPr>
          <w:rFonts w:ascii="Times New Roman" w:eastAsiaTheme="minorHAnsi" w:hAnsi="Times New Roman"/>
          <w:noProof/>
          <w:color w:val="000000"/>
          <w:sz w:val="20"/>
          <w:szCs w:val="20"/>
        </w:rPr>
        <w:drawing>
          <wp:inline distT="0" distB="0" distL="0" distR="0" wp14:anchorId="11457450" wp14:editId="308BE420">
            <wp:extent cx="765810" cy="223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223520"/>
                    </a:xfrm>
                    <a:prstGeom prst="rect">
                      <a:avLst/>
                    </a:prstGeom>
                    <a:noFill/>
                    <a:ln>
                      <a:noFill/>
                    </a:ln>
                  </pic:spPr>
                </pic:pic>
              </a:graphicData>
            </a:graphic>
          </wp:inline>
        </w:drawing>
      </w:r>
      <w:r w:rsidRPr="000902DF">
        <w:rPr>
          <w:rFonts w:ascii="Times New Roman" w:eastAsiaTheme="minorHAnsi" w:hAnsi="Times New Roman"/>
          <w:color w:val="000000"/>
          <w:sz w:val="20"/>
          <w:szCs w:val="20"/>
          <w:lang w:val="x-none" w:eastAsia="en-US"/>
        </w:rPr>
        <w:t>;</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3)</w:t>
      </w:r>
      <w:r w:rsidRPr="000902DF">
        <w:rPr>
          <w:rFonts w:ascii="Times New Roman" w:eastAsiaTheme="minorHAnsi" w:hAnsi="Times New Roman"/>
          <w:noProof/>
          <w:color w:val="000000"/>
          <w:sz w:val="20"/>
          <w:szCs w:val="20"/>
        </w:rPr>
        <w:drawing>
          <wp:inline distT="0" distB="0" distL="0" distR="0" wp14:anchorId="01BB68E9" wp14:editId="0DB4587D">
            <wp:extent cx="372110" cy="191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191135"/>
                    </a:xfrm>
                    <a:prstGeom prst="rect">
                      <a:avLst/>
                    </a:prstGeom>
                    <a:noFill/>
                    <a:ln>
                      <a:noFill/>
                    </a:ln>
                  </pic:spPr>
                </pic:pic>
              </a:graphicData>
            </a:graphic>
          </wp:inline>
        </w:drawing>
      </w:r>
      <w:r w:rsidRPr="000902DF">
        <w:rPr>
          <w:rFonts w:ascii="Times New Roman" w:eastAsiaTheme="minorHAnsi" w:hAnsi="Times New Roman"/>
          <w:color w:val="000000"/>
          <w:sz w:val="20"/>
          <w:szCs w:val="20"/>
          <w:lang w:val="x-none" w:eastAsia="en-US"/>
        </w:rPr>
        <w:t>.</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10. Ответь на вопрос: «Почему автор называет слона умным?».</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lastRenderedPageBreak/>
        <w:t>11. В какой природной зоне обитают слоны?</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12. В какой части света расположена Индия? Отметь правильный ответ.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В Европе;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Азии;</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Африке;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Америке.</w:t>
      </w:r>
    </w:p>
    <w:p w:rsidR="000902DF" w:rsidRPr="000902DF" w:rsidRDefault="000902DF" w:rsidP="000902DF">
      <w:pPr>
        <w:shd w:val="clear" w:color="auto" w:fill="FFFFFF"/>
        <w:autoSpaceDE w:val="0"/>
        <w:autoSpaceDN w:val="0"/>
        <w:adjustRightInd w:val="0"/>
        <w:spacing w:before="150" w:after="15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13. Соотнеси (соедини линией) названия животных и группы, к которым они относятся:</w:t>
      </w:r>
    </w:p>
    <w:tbl>
      <w:tblPr>
        <w:tblW w:w="4000" w:type="pct"/>
        <w:tblInd w:w="585"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6210"/>
        <w:gridCol w:w="6204"/>
      </w:tblGrid>
      <w:tr w:rsidR="000902DF" w:rsidRPr="000902DF">
        <w:trPr>
          <w:trHeight w:val="15"/>
        </w:trPr>
        <w:tc>
          <w:tcPr>
            <w:tcW w:w="548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 Слон</w:t>
            </w:r>
          </w:p>
        </w:tc>
        <w:tc>
          <w:tcPr>
            <w:tcW w:w="547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Земноводные</w:t>
            </w:r>
          </w:p>
        </w:tc>
      </w:tr>
      <w:tr w:rsidR="000902DF" w:rsidRPr="000902DF">
        <w:trPr>
          <w:trHeight w:val="15"/>
        </w:trPr>
        <w:tc>
          <w:tcPr>
            <w:tcW w:w="548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 черепаха</w:t>
            </w:r>
          </w:p>
        </w:tc>
        <w:tc>
          <w:tcPr>
            <w:tcW w:w="547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птицы</w:t>
            </w:r>
          </w:p>
        </w:tc>
      </w:tr>
      <w:tr w:rsidR="000902DF" w:rsidRPr="000902DF">
        <w:trPr>
          <w:trHeight w:val="15"/>
        </w:trPr>
        <w:tc>
          <w:tcPr>
            <w:tcW w:w="548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3) лягушка</w:t>
            </w:r>
          </w:p>
        </w:tc>
        <w:tc>
          <w:tcPr>
            <w:tcW w:w="547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звери</w:t>
            </w:r>
          </w:p>
        </w:tc>
      </w:tr>
      <w:tr w:rsidR="000902DF" w:rsidRPr="000902DF">
        <w:trPr>
          <w:trHeight w:val="15"/>
        </w:trPr>
        <w:tc>
          <w:tcPr>
            <w:tcW w:w="548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4) скворец</w:t>
            </w:r>
          </w:p>
        </w:tc>
        <w:tc>
          <w:tcPr>
            <w:tcW w:w="5476"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г) пресмыкающиеся</w:t>
            </w:r>
          </w:p>
        </w:tc>
      </w:tr>
    </w:tbl>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14. К какой группе животных по способу питания можно отнести слона? Отметь правильный ответ.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Хищник;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растительноядный;</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всеядный;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насекомоядный.</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15. Найди в тексте и запиши, как слон заботится о чистоте своей кожи.</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16. Какой из предметов весит примерно столько же, сколько слон? Обведи правильный ответ.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Лиса;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aps/>
          <w:color w:val="000000"/>
          <w:sz w:val="20"/>
          <w:szCs w:val="20"/>
          <w:lang w:val="x-none" w:eastAsia="en-US"/>
        </w:rPr>
        <w:t>в</w:t>
      </w:r>
      <w:r w:rsidRPr="000902DF">
        <w:rPr>
          <w:rFonts w:ascii="Times New Roman" w:eastAsiaTheme="minorHAnsi" w:hAnsi="Times New Roman"/>
          <w:color w:val="000000"/>
          <w:sz w:val="20"/>
          <w:szCs w:val="20"/>
          <w:lang w:val="x-none" w:eastAsia="en-US"/>
        </w:rPr>
        <w:t>) бегемот;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овца;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aps/>
          <w:color w:val="000000"/>
          <w:sz w:val="20"/>
          <w:szCs w:val="20"/>
          <w:lang w:val="x-none" w:eastAsia="en-US"/>
        </w:rPr>
        <w:t>г</w:t>
      </w:r>
      <w:r w:rsidRPr="000902DF">
        <w:rPr>
          <w:rFonts w:ascii="Times New Roman" w:eastAsiaTheme="minorHAnsi" w:hAnsi="Times New Roman"/>
          <w:color w:val="000000"/>
          <w:sz w:val="20"/>
          <w:szCs w:val="20"/>
          <w:lang w:val="x-none" w:eastAsia="en-US"/>
        </w:rPr>
        <w:t>) арбуз.</w:t>
      </w:r>
    </w:p>
    <w:p w:rsidR="000902DF" w:rsidRPr="000902DF" w:rsidRDefault="000902DF" w:rsidP="000902DF">
      <w:pPr>
        <w:shd w:val="clear" w:color="auto" w:fill="FFFFFF"/>
        <w:autoSpaceDE w:val="0"/>
        <w:autoSpaceDN w:val="0"/>
        <w:adjustRightInd w:val="0"/>
        <w:spacing w:before="150"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17. Для приготовления еды слону привезли 12 мешков с рисом и 6 мешков с пшеном. Сколько килограммов крупы привезли в зоопарк, если мешок с рисом весит 10 кг, а мешок с пшеном – 15 кг?</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Напиши условие задачи.</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 помощью какого выражения можно ответить на вопрос задачи? Обведи номер правильного ответа.</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 (12 + 6) · 10 · 15;</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3) 15 · 6 + 12 · 10;</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 10 · 12 + 15 · 6;</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4) 15 · 12 + 10 · 6.</w:t>
      </w:r>
    </w:p>
    <w:p w:rsidR="000902DF" w:rsidRPr="000902DF" w:rsidRDefault="000902DF" w:rsidP="000902DF">
      <w:pPr>
        <w:shd w:val="clear" w:color="auto" w:fill="FFFFFF"/>
        <w:autoSpaceDE w:val="0"/>
        <w:autoSpaceDN w:val="0"/>
        <w:adjustRightInd w:val="0"/>
        <w:spacing w:before="150"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18. С какой скоростью может двигаться слон? Отметь правильный ответ.</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7 км/ч;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Б) 60 км/ч;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300 км/ч.</w:t>
      </w:r>
    </w:p>
    <w:p w:rsidR="000902DF" w:rsidRPr="000902DF" w:rsidRDefault="000902DF" w:rsidP="000902DF">
      <w:pPr>
        <w:shd w:val="clear" w:color="auto" w:fill="FFFFFF"/>
        <w:autoSpaceDE w:val="0"/>
        <w:autoSpaceDN w:val="0"/>
        <w:adjustRightInd w:val="0"/>
        <w:spacing w:before="150"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19. Двор, где живет слон, имеет форму квадрата со стороной 6 м. Длина шага человека 50 см. За сколько шагов хозяин слона обойдет вокруг двора?</w:t>
      </w:r>
    </w:p>
    <w:p w:rsidR="000902DF" w:rsidRPr="000902DF" w:rsidRDefault="000902DF" w:rsidP="000902DF">
      <w:pPr>
        <w:shd w:val="clear" w:color="auto" w:fill="FFFFFF"/>
        <w:tabs>
          <w:tab w:val="right" w:leader="underscore" w:pos="18075"/>
        </w:tabs>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pacing w:val="45"/>
          <w:sz w:val="20"/>
          <w:szCs w:val="20"/>
          <w:lang w:val="x-none" w:eastAsia="en-US"/>
        </w:rPr>
        <w:t>Ответ</w:t>
      </w:r>
      <w:r w:rsidRPr="000902DF">
        <w:rPr>
          <w:rFonts w:ascii="Times New Roman" w:eastAsiaTheme="minorHAnsi" w:hAnsi="Times New Roman"/>
          <w:color w:val="000000"/>
          <w:sz w:val="20"/>
          <w:szCs w:val="20"/>
          <w:lang w:val="x-none" w:eastAsia="en-US"/>
        </w:rPr>
        <w:t>: ____________________________________________________________________________________</w:t>
      </w:r>
    </w:p>
    <w:p w:rsidR="000902DF" w:rsidRPr="000902DF" w:rsidRDefault="000902DF" w:rsidP="000902DF">
      <w:pPr>
        <w:shd w:val="clear" w:color="auto" w:fill="FFFFFF"/>
        <w:autoSpaceDE w:val="0"/>
        <w:autoSpaceDN w:val="0"/>
        <w:adjustRightInd w:val="0"/>
        <w:spacing w:before="150"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lastRenderedPageBreak/>
        <w:t>20. Масса слона 6 700 кг, а льва – 200 кг. Рысь весит в 100 раз меньше, чем слон и лев вместе. С помощью какого выражения можно узнать массу рыси? Обведи номер правильного ответа.</w:t>
      </w:r>
    </w:p>
    <w:p w:rsidR="000902DF" w:rsidRPr="000902DF" w:rsidRDefault="000902DF" w:rsidP="000902DF">
      <w:pPr>
        <w:shd w:val="clear" w:color="auto" w:fill="FFFFFF"/>
        <w:autoSpaceDE w:val="0"/>
        <w:autoSpaceDN w:val="0"/>
        <w:adjustRightInd w:val="0"/>
        <w:spacing w:after="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 6700 + 200 – 100;</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3) (6700 + 200) · 100;</w:t>
      </w:r>
    </w:p>
    <w:p w:rsidR="000902DF" w:rsidRPr="000902DF" w:rsidRDefault="000902DF" w:rsidP="000902DF">
      <w:pPr>
        <w:shd w:val="clear" w:color="auto" w:fill="FFFFFF"/>
        <w:autoSpaceDE w:val="0"/>
        <w:autoSpaceDN w:val="0"/>
        <w:adjustRightInd w:val="0"/>
        <w:spacing w:after="150" w:line="264" w:lineRule="auto"/>
        <w:ind w:firstLine="450"/>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 6700 + 200 : 10;</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4) (6700 + 200) : 100.</w:t>
      </w:r>
    </w:p>
    <w:tbl>
      <w:tblPr>
        <w:tblW w:w="5000" w:type="pct"/>
        <w:tblInd w:w="60"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1449"/>
        <w:gridCol w:w="5824"/>
        <w:gridCol w:w="1374"/>
        <w:gridCol w:w="6871"/>
      </w:tblGrid>
      <w:tr w:rsidR="000902DF" w:rsidRPr="000902DF">
        <w:trPr>
          <w:tblHeader/>
        </w:trPr>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задания</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Ответы</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задания</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Ответы</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Возможные варианты: «Слон», «Про слона»</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11</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Саванны и редколесья</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В сборник рассказов</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12</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В Азии</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3</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Герой хотел посмотреть слонов</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13</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Слон – звери; черепаха, лягушка – земноводные; скворец – птицы</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4</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5</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14</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Растительноядный</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5</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«Розовый слон», «Слон и Моська», «Девочка и слон»</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15</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Набирает пыль в хобот и дует, чтобы ничего не заводилось в складочках</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6</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Слон – подлежащее, имя сущ., отворил, просунулся – однородные сказуемые, глаголы, хоботом, калиточку, двор – имена сущ., и – союз, осторожно – наречие, во – предлог</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16</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Бегемот</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7</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Свинья</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17</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 10 · 12 + 15 · 6</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8</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Слоном, дереву. Складках, подошва. Масса</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18</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7 км/ч</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9</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19</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48 шагов</w:t>
            </w:r>
          </w:p>
        </w:tc>
      </w:tr>
      <w:tr w:rsidR="000902DF" w:rsidRPr="000902DF">
        <w:tc>
          <w:tcPr>
            <w:tcW w:w="1328"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10</w:t>
            </w:r>
          </w:p>
        </w:tc>
        <w:tc>
          <w:tcPr>
            <w:tcW w:w="534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Потому что слон не об столбик в сарае чешется, чтобы не развалить сарай, а ходит к дереву</w:t>
            </w:r>
          </w:p>
        </w:tc>
        <w:tc>
          <w:tcPr>
            <w:tcW w:w="126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20</w:t>
            </w:r>
          </w:p>
        </w:tc>
        <w:tc>
          <w:tcPr>
            <w:tcW w:w="630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shd w:val="clear" w:color="auto" w:fill="FFFFFF"/>
              <w:autoSpaceDE w:val="0"/>
              <w:autoSpaceDN w:val="0"/>
              <w:adjustRightInd w:val="0"/>
              <w:spacing w:after="0" w:line="264" w:lineRule="auto"/>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4) (6 700 + 200) : 100</w:t>
            </w:r>
          </w:p>
        </w:tc>
      </w:tr>
    </w:tbl>
    <w:p w:rsidR="000902DF" w:rsidRPr="000902DF" w:rsidRDefault="000902DF" w:rsidP="000902DF">
      <w:pPr>
        <w:autoSpaceDE w:val="0"/>
        <w:autoSpaceDN w:val="0"/>
        <w:adjustRightInd w:val="0"/>
        <w:spacing w:after="0" w:line="264" w:lineRule="auto"/>
        <w:rPr>
          <w:rFonts w:ascii="Times New Roman" w:eastAsiaTheme="minorHAnsi" w:hAnsi="Times New Roman"/>
          <w:color w:val="000000"/>
          <w:sz w:val="20"/>
          <w:szCs w:val="20"/>
          <w:lang w:val="x-none" w:eastAsia="en-US"/>
        </w:rPr>
      </w:pPr>
    </w:p>
    <w:p w:rsidR="000902DF" w:rsidRDefault="000902DF" w:rsidP="003F6391">
      <w:pPr>
        <w:spacing w:after="0" w:line="240" w:lineRule="auto"/>
        <w:jc w:val="center"/>
        <w:rPr>
          <w:rFonts w:ascii="Times New Roman" w:hAnsi="Times New Roman"/>
          <w:b/>
          <w:w w:val="101"/>
          <w:sz w:val="20"/>
          <w:szCs w:val="20"/>
        </w:rPr>
      </w:pPr>
    </w:p>
    <w:p w:rsidR="000902DF" w:rsidRDefault="000902DF" w:rsidP="003F6391">
      <w:pPr>
        <w:spacing w:after="0" w:line="240" w:lineRule="auto"/>
        <w:jc w:val="center"/>
        <w:rPr>
          <w:rFonts w:ascii="Times New Roman" w:hAnsi="Times New Roman"/>
          <w:b/>
          <w:w w:val="101"/>
          <w:sz w:val="20"/>
          <w:szCs w:val="20"/>
        </w:rPr>
      </w:pPr>
    </w:p>
    <w:p w:rsidR="000902DF" w:rsidRDefault="000902DF" w:rsidP="000902DF">
      <w:pPr>
        <w:autoSpaceDE w:val="0"/>
        <w:autoSpaceDN w:val="0"/>
        <w:adjustRightInd w:val="0"/>
        <w:spacing w:after="0" w:line="264" w:lineRule="auto"/>
        <w:jc w:val="center"/>
        <w:rPr>
          <w:rFonts w:ascii="Times New Roman" w:eastAsiaTheme="minorHAnsi" w:hAnsi="Times New Roman"/>
          <w:b/>
          <w:bCs/>
          <w:color w:val="000000"/>
          <w:sz w:val="20"/>
          <w:szCs w:val="20"/>
          <w:lang w:eastAsia="en-US"/>
        </w:rPr>
      </w:pPr>
    </w:p>
    <w:p w:rsidR="000902DF" w:rsidRDefault="000902DF" w:rsidP="000902DF">
      <w:pPr>
        <w:autoSpaceDE w:val="0"/>
        <w:autoSpaceDN w:val="0"/>
        <w:adjustRightInd w:val="0"/>
        <w:spacing w:after="0" w:line="264" w:lineRule="auto"/>
        <w:jc w:val="center"/>
        <w:rPr>
          <w:rFonts w:ascii="Times New Roman" w:eastAsiaTheme="minorHAnsi" w:hAnsi="Times New Roman"/>
          <w:b/>
          <w:bCs/>
          <w:color w:val="000000"/>
          <w:sz w:val="20"/>
          <w:szCs w:val="20"/>
          <w:lang w:eastAsia="en-US"/>
        </w:rPr>
      </w:pPr>
    </w:p>
    <w:p w:rsidR="000902DF" w:rsidRDefault="000902DF" w:rsidP="000902DF">
      <w:pPr>
        <w:autoSpaceDE w:val="0"/>
        <w:autoSpaceDN w:val="0"/>
        <w:adjustRightInd w:val="0"/>
        <w:spacing w:after="0" w:line="264" w:lineRule="auto"/>
        <w:jc w:val="center"/>
        <w:rPr>
          <w:rFonts w:ascii="Times New Roman" w:eastAsiaTheme="minorHAnsi" w:hAnsi="Times New Roman"/>
          <w:b/>
          <w:bCs/>
          <w:color w:val="000000"/>
          <w:sz w:val="20"/>
          <w:szCs w:val="20"/>
          <w:lang w:eastAsia="en-US"/>
        </w:rPr>
      </w:pPr>
    </w:p>
    <w:p w:rsidR="000902DF" w:rsidRDefault="000902DF" w:rsidP="000902DF">
      <w:pPr>
        <w:autoSpaceDE w:val="0"/>
        <w:autoSpaceDN w:val="0"/>
        <w:adjustRightInd w:val="0"/>
        <w:spacing w:after="0" w:line="264" w:lineRule="auto"/>
        <w:jc w:val="center"/>
        <w:rPr>
          <w:rFonts w:ascii="Times New Roman" w:eastAsiaTheme="minorHAnsi" w:hAnsi="Times New Roman"/>
          <w:b/>
          <w:bCs/>
          <w:color w:val="000000"/>
          <w:sz w:val="20"/>
          <w:szCs w:val="20"/>
          <w:lang w:eastAsia="en-US"/>
        </w:rPr>
      </w:pPr>
    </w:p>
    <w:p w:rsidR="000902DF" w:rsidRPr="000902DF" w:rsidRDefault="000902DF" w:rsidP="000902DF">
      <w:pPr>
        <w:autoSpaceDE w:val="0"/>
        <w:autoSpaceDN w:val="0"/>
        <w:adjustRightInd w:val="0"/>
        <w:spacing w:after="0" w:line="264" w:lineRule="auto"/>
        <w:jc w:val="center"/>
        <w:rPr>
          <w:rFonts w:ascii="Times New Roman" w:eastAsiaTheme="minorHAnsi" w:hAnsi="Times New Roman"/>
          <w:b/>
          <w:bCs/>
          <w:color w:val="000000"/>
          <w:sz w:val="20"/>
          <w:szCs w:val="20"/>
          <w:lang w:val="x-none" w:eastAsia="en-US"/>
        </w:rPr>
      </w:pPr>
      <w:r>
        <w:rPr>
          <w:rFonts w:ascii="Times New Roman" w:eastAsiaTheme="minorHAnsi" w:hAnsi="Times New Roman"/>
          <w:b/>
          <w:bCs/>
          <w:color w:val="000000"/>
          <w:sz w:val="20"/>
          <w:szCs w:val="20"/>
          <w:lang w:eastAsia="en-US"/>
        </w:rPr>
        <w:t>Итоговая к</w:t>
      </w:r>
      <w:r w:rsidRPr="000902DF">
        <w:rPr>
          <w:rFonts w:ascii="Times New Roman" w:eastAsiaTheme="minorHAnsi" w:hAnsi="Times New Roman"/>
          <w:b/>
          <w:bCs/>
          <w:color w:val="000000"/>
          <w:sz w:val="20"/>
          <w:szCs w:val="20"/>
          <w:lang w:val="x-none" w:eastAsia="en-US"/>
        </w:rPr>
        <w:t>онтрольная работа</w:t>
      </w:r>
    </w:p>
    <w:p w:rsidR="000902DF" w:rsidRPr="000902DF" w:rsidRDefault="000902DF" w:rsidP="000902DF">
      <w:pPr>
        <w:autoSpaceDE w:val="0"/>
        <w:autoSpaceDN w:val="0"/>
        <w:adjustRightInd w:val="0"/>
        <w:spacing w:before="150" w:after="0" w:line="264" w:lineRule="auto"/>
        <w:ind w:firstLine="450"/>
        <w:jc w:val="both"/>
        <w:rPr>
          <w:rFonts w:ascii="Times New Roman" w:eastAsiaTheme="minorHAnsi" w:hAnsi="Times New Roman"/>
          <w:i/>
          <w:iCs/>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 Прочитайте произведение. Подчеркните название произведения. </w:t>
      </w:r>
      <w:r w:rsidRPr="000902DF">
        <w:rPr>
          <w:rFonts w:ascii="Times New Roman" w:eastAsiaTheme="minorHAnsi" w:hAnsi="Times New Roman"/>
          <w:i/>
          <w:iCs/>
          <w:color w:val="000000"/>
          <w:sz w:val="20"/>
          <w:szCs w:val="20"/>
          <w:lang w:val="x-none" w:eastAsia="en-US"/>
        </w:rPr>
        <w:t>(Е. А. Благинина.)</w:t>
      </w:r>
    </w:p>
    <w:p w:rsidR="000902DF" w:rsidRPr="000902DF" w:rsidRDefault="000902DF" w:rsidP="000902DF">
      <w:pPr>
        <w:autoSpaceDE w:val="0"/>
        <w:autoSpaceDN w:val="0"/>
        <w:adjustRightInd w:val="0"/>
        <w:spacing w:before="150" w:after="150" w:line="264" w:lineRule="auto"/>
        <w:jc w:val="center"/>
        <w:rPr>
          <w:rFonts w:ascii="Times New Roman" w:eastAsiaTheme="minorHAnsi" w:hAnsi="Times New Roman"/>
          <w:caps/>
          <w:color w:val="000000"/>
          <w:sz w:val="20"/>
          <w:szCs w:val="20"/>
          <w:lang w:val="x-none" w:eastAsia="en-US"/>
        </w:rPr>
      </w:pPr>
      <w:r w:rsidRPr="000902DF">
        <w:rPr>
          <w:rFonts w:ascii="Times New Roman" w:eastAsiaTheme="minorHAnsi" w:hAnsi="Times New Roman"/>
          <w:caps/>
          <w:color w:val="000000"/>
          <w:sz w:val="20"/>
          <w:szCs w:val="20"/>
          <w:lang w:val="x-none" w:eastAsia="en-US"/>
        </w:rPr>
        <w:t>Крикса и Тишеня</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Жили-были две сестрицы. Одну звали Крикса, а другую – Тишеня. У Тишени глаза ясные, и в них разум светится. И у Криксы ясные глазки, да пустоваты – не светится в них разум. Тишеня сначала подумает, а потом слово скажет. Оттого речь ее всем приятна. А Крикса – бряк-бряк, наговорит с три короба, а что к чему – не поймешь. Тишеня, прежде чем сесть поесть, спросит: все ли ели? А поевши, крошки птицам кинет, кошке супцу плеснет, собаке косточку даст. А Крикса – хап-хап – схватит что повкуснее и была такова: </w:t>
      </w:r>
      <w:r w:rsidRPr="000902DF">
        <w:rPr>
          <w:rFonts w:ascii="Times New Roman" w:eastAsiaTheme="minorHAnsi" w:hAnsi="Times New Roman"/>
          <w:color w:val="000000"/>
          <w:sz w:val="20"/>
          <w:szCs w:val="20"/>
          <w:lang w:val="x-none" w:eastAsia="en-US"/>
        </w:rPr>
        <w:lastRenderedPageBreak/>
        <w:t xml:space="preserve">чашки не помоет, спасибо не промолвит. Тишеня дверь затворяет – проверяет, не идет ли кто сзади, – не ушибить бы! Да и громыхать попусту не хочет – и так шуму на земле много. А Крикса – грох-грох! Прохожие – ох-ох! Но ей и горя мало: «Подумаешь, нежности какие!» В электричке ли едут – к деду с бабкой на праздники, Тишеня сидит у оконца. За оконцем – солнце! Березки разбегаются, пляшут, косицами машут. Тропинка вьется-петляет. Вот бы побежать за ней – далеко-далеко! Вдруг царевну-лягушку встретишь у болотца... Или Дюймовочку! А Крикса – трень-брень – стишки читает, песни поет, никому покоя не дает. Только мать с отцом рады: «Хороша дочка! Забавница!» Тишеня по улице идет – приглядывается: не обижает ли большой малого, не заблудилось ли дитя, не страшится ли слепец перейти дорогу? А Крикса – тук-тук каблучками, нос задерет, ать-два – вперед! Горда, </w:t>
      </w:r>
      <w:r w:rsidRPr="000902DF">
        <w:rPr>
          <w:rFonts w:ascii="Times New Roman" w:eastAsiaTheme="minorHAnsi" w:hAnsi="Times New Roman"/>
          <w:i/>
          <w:iCs/>
          <w:color w:val="000000"/>
          <w:sz w:val="20"/>
          <w:szCs w:val="20"/>
          <w:lang w:val="x-none" w:eastAsia="en-US"/>
        </w:rPr>
        <w:t>спесива</w:t>
      </w:r>
      <w:r w:rsidRPr="000902DF">
        <w:rPr>
          <w:rFonts w:ascii="Times New Roman" w:eastAsiaTheme="minorHAnsi" w:hAnsi="Times New Roman"/>
          <w:color w:val="000000"/>
          <w:sz w:val="20"/>
          <w:szCs w:val="20"/>
          <w:lang w:val="x-none" w:eastAsia="en-US"/>
        </w:rPr>
        <w:t xml:space="preserve">, мол, я ль не красива?!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Вот выросли сестрицы, обучились, пошли работать.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Тишеня работает не скоро, зато споро. А Крикса – тяп-ляп – готово! Глядишь, она уж в награжденьях ходит.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Получили сестрицы первую получку.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Тишеня домой пришла, отцу-матери поклонилась и говорит: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 Спасибо вам, родные, что вы меня в люди вывели. Теперь пришел мой черед о вас заботиться... И выложила все денежки – до копеечки.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Крикса получку получила, в кулак зажала, в лавку побежала. В лавке – давка, гам, толчея. Крикса на месте прыгает, локтями двигает: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 Я! Я! Очередь моя!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Накупила духов-помады, платков-косынок, носков-ботинок. Прибегает домой: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 Фу-у-у, устала!!!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Разложила покупки, мажет губки, примеряет юбки: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 Ну, что – какова?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Отец с матерью друг на дружку глядят, диву даются: как это на одной яблоньке такие разные яблочки уродились? Чудеса! </w:t>
      </w:r>
    </w:p>
    <w:p w:rsidR="000902DF" w:rsidRPr="000902DF" w:rsidRDefault="000902DF" w:rsidP="000902DF">
      <w:pPr>
        <w:autoSpaceDE w:val="0"/>
        <w:autoSpaceDN w:val="0"/>
        <w:adjustRightInd w:val="0"/>
        <w:spacing w:before="150"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2. О чем или о ком рассказывается в этом произведении? Выберите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О том, как Тишеня разговаривала;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о том, как Крикса пела песни;</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о хороших и плохих людях.</w:t>
      </w:r>
    </w:p>
    <w:p w:rsidR="000902DF" w:rsidRPr="000902DF" w:rsidRDefault="000902DF" w:rsidP="000902DF">
      <w:pPr>
        <w:autoSpaceDE w:val="0"/>
        <w:autoSpaceDN w:val="0"/>
        <w:adjustRightInd w:val="0"/>
        <w:spacing w:before="150"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3. Определите жанр и тему этого произведения. Отметьте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Рассказ о детях;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рассказ о природе;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рассказ о людях;</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г) сказка о животных. </w:t>
      </w:r>
    </w:p>
    <w:p w:rsidR="000902DF" w:rsidRPr="000902DF" w:rsidRDefault="000902DF" w:rsidP="000902DF">
      <w:pPr>
        <w:autoSpaceDE w:val="0"/>
        <w:autoSpaceDN w:val="0"/>
        <w:adjustRightInd w:val="0"/>
        <w:spacing w:before="150" w:after="15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4. Как Крикса и Тишеня относились к миру вокруг них? Заполните таблицу. </w:t>
      </w:r>
    </w:p>
    <w:tbl>
      <w:tblPr>
        <w:tblW w:w="5000" w:type="pct"/>
        <w:tblInd w:w="705"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5166"/>
        <w:gridCol w:w="5176"/>
        <w:gridCol w:w="5176"/>
      </w:tblGrid>
      <w:tr w:rsidR="000902DF" w:rsidRPr="000902DF">
        <w:trPr>
          <w:trHeight w:val="15"/>
        </w:trPr>
        <w:tc>
          <w:tcPr>
            <w:tcW w:w="452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Отношение</w:t>
            </w: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Тишеня</w:t>
            </w: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center"/>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Крикса</w:t>
            </w:r>
          </w:p>
        </w:tc>
      </w:tr>
      <w:tr w:rsidR="000902DF" w:rsidRPr="000902DF">
        <w:trPr>
          <w:trHeight w:val="15"/>
        </w:trPr>
        <w:tc>
          <w:tcPr>
            <w:tcW w:w="452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К людям </w:t>
            </w: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r>
      <w:tr w:rsidR="000902DF" w:rsidRPr="000902DF">
        <w:trPr>
          <w:trHeight w:val="15"/>
        </w:trPr>
        <w:tc>
          <w:tcPr>
            <w:tcW w:w="452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К родителям </w:t>
            </w: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r>
      <w:tr w:rsidR="000902DF" w:rsidRPr="000902DF">
        <w:trPr>
          <w:trHeight w:val="15"/>
        </w:trPr>
        <w:tc>
          <w:tcPr>
            <w:tcW w:w="4522"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К природе </w:t>
            </w: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c>
          <w:tcPr>
            <w:tcW w:w="4530" w:type="dxa"/>
            <w:tcBorders>
              <w:top w:val="single" w:sz="6" w:space="0" w:color="000000"/>
              <w:left w:val="single" w:sz="6" w:space="0" w:color="000000"/>
              <w:bottom w:val="single" w:sz="6" w:space="0" w:color="000000"/>
              <w:right w:val="single" w:sz="6" w:space="0" w:color="000000"/>
            </w:tcBorders>
          </w:tcPr>
          <w:p w:rsidR="000902DF" w:rsidRPr="000902DF" w:rsidRDefault="000902DF" w:rsidP="000902DF">
            <w:pPr>
              <w:autoSpaceDE w:val="0"/>
              <w:autoSpaceDN w:val="0"/>
              <w:adjustRightInd w:val="0"/>
              <w:spacing w:after="0" w:line="264" w:lineRule="auto"/>
              <w:jc w:val="both"/>
              <w:rPr>
                <w:rFonts w:ascii="Times New Roman" w:eastAsiaTheme="minorHAnsi" w:hAnsi="Times New Roman"/>
                <w:color w:val="000000"/>
                <w:sz w:val="20"/>
                <w:szCs w:val="20"/>
                <w:lang w:val="x-none" w:eastAsia="en-US"/>
              </w:rPr>
            </w:pPr>
          </w:p>
        </w:tc>
      </w:tr>
    </w:tbl>
    <w:p w:rsidR="000902DF" w:rsidRPr="000902DF" w:rsidRDefault="000902DF" w:rsidP="000902DF">
      <w:pPr>
        <w:autoSpaceDE w:val="0"/>
        <w:autoSpaceDN w:val="0"/>
        <w:adjustRightInd w:val="0"/>
        <w:spacing w:after="0" w:line="264" w:lineRule="auto"/>
        <w:ind w:firstLine="675"/>
        <w:jc w:val="both"/>
        <w:rPr>
          <w:rFonts w:ascii="Times New Roman" w:eastAsiaTheme="minorHAnsi" w:hAnsi="Times New Roman"/>
          <w:color w:val="000000"/>
          <w:sz w:val="20"/>
          <w:szCs w:val="20"/>
          <w:lang w:val="x-none" w:eastAsia="en-US"/>
        </w:rPr>
      </w:pPr>
    </w:p>
    <w:p w:rsidR="000902DF" w:rsidRPr="000902DF" w:rsidRDefault="000902DF" w:rsidP="000902DF">
      <w:pPr>
        <w:keepNext/>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5. О чем важном сказал автор? Отметьте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О том, что девочки выросли и стали работать.</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О том, что люди бывают плохие и хорошие.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О том, что Тишеня заботилась о родителях.</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г) О том, что Крикса веселая. </w:t>
      </w:r>
    </w:p>
    <w:p w:rsidR="000902DF" w:rsidRPr="000902DF" w:rsidRDefault="000902DF" w:rsidP="000902DF">
      <w:pPr>
        <w:autoSpaceDE w:val="0"/>
        <w:autoSpaceDN w:val="0"/>
        <w:adjustRightInd w:val="0"/>
        <w:spacing w:before="150"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lastRenderedPageBreak/>
        <w:t xml:space="preserve">6. </w:t>
      </w:r>
      <w:r w:rsidRPr="000902DF">
        <w:rPr>
          <w:rFonts w:ascii="Times New Roman" w:eastAsiaTheme="minorHAnsi" w:hAnsi="Times New Roman"/>
          <w:i/>
          <w:iCs/>
          <w:color w:val="000000"/>
          <w:sz w:val="20"/>
          <w:szCs w:val="20"/>
          <w:lang w:val="x-none" w:eastAsia="en-US"/>
        </w:rPr>
        <w:t>«Работает не скоро, зато споро».</w:t>
      </w:r>
      <w:r w:rsidRPr="000902DF">
        <w:rPr>
          <w:rFonts w:ascii="Times New Roman" w:eastAsiaTheme="minorHAnsi" w:hAnsi="Times New Roman"/>
          <w:color w:val="000000"/>
          <w:sz w:val="20"/>
          <w:szCs w:val="20"/>
          <w:lang w:val="x-none" w:eastAsia="en-US"/>
        </w:rPr>
        <w:t xml:space="preserve"> Как вы понимаете эти слова? Отметьте ответ. </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Работает быстро и плохо.</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Работает медленно и плохо.</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Работает быстро и успешно.</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г) Работает не спеша, но хорошо. </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7. Кто из героев произведения понравился? Почему? Объясните. </w:t>
      </w:r>
    </w:p>
    <w:p w:rsidR="000902DF" w:rsidRPr="000902DF" w:rsidRDefault="000902DF" w:rsidP="000902DF">
      <w:pPr>
        <w:tabs>
          <w:tab w:val="right" w:leader="underscore" w:pos="17895"/>
        </w:tabs>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____________________________________________________________________________________________</w:t>
      </w:r>
    </w:p>
    <w:p w:rsidR="000902DF" w:rsidRPr="000902DF" w:rsidRDefault="000902DF" w:rsidP="000902DF">
      <w:pPr>
        <w:tabs>
          <w:tab w:val="right" w:leader="underscore" w:pos="17895"/>
        </w:tabs>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____________________________________________________________________________________________</w:t>
      </w:r>
    </w:p>
    <w:p w:rsidR="000902DF" w:rsidRPr="000902DF" w:rsidRDefault="000902DF" w:rsidP="000902DF">
      <w:pPr>
        <w:autoSpaceDE w:val="0"/>
        <w:autoSpaceDN w:val="0"/>
        <w:adjustRightInd w:val="0"/>
        <w:spacing w:before="150"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8. Чему удивляются отец с матерью? Выберите ответ. </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Тому, что Тишеня заботится о них.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Тому, что в одной семье выросли такие разные дочери.</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Тому, что девочки выросли.</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г) Тому, что Крикса веселая. </w:t>
      </w:r>
    </w:p>
    <w:p w:rsidR="000902DF" w:rsidRPr="000902DF" w:rsidRDefault="000902DF" w:rsidP="000902DF">
      <w:pPr>
        <w:autoSpaceDE w:val="0"/>
        <w:autoSpaceDN w:val="0"/>
        <w:adjustRightInd w:val="0"/>
        <w:spacing w:before="150"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9. </w:t>
      </w:r>
      <w:r w:rsidRPr="000902DF">
        <w:rPr>
          <w:rFonts w:ascii="Times New Roman" w:eastAsiaTheme="minorHAnsi" w:hAnsi="Times New Roman"/>
          <w:i/>
          <w:iCs/>
          <w:color w:val="000000"/>
          <w:sz w:val="20"/>
          <w:szCs w:val="20"/>
          <w:lang w:val="x-none" w:eastAsia="en-US"/>
        </w:rPr>
        <w:t>«Диву даются».</w:t>
      </w:r>
      <w:r w:rsidRPr="000902DF">
        <w:rPr>
          <w:rFonts w:ascii="Times New Roman" w:eastAsiaTheme="minorHAnsi" w:hAnsi="Times New Roman"/>
          <w:color w:val="000000"/>
          <w:sz w:val="20"/>
          <w:szCs w:val="20"/>
          <w:lang w:val="x-none" w:eastAsia="en-US"/>
        </w:rPr>
        <w:t xml:space="preserve"> Подберите синонимы. </w:t>
      </w:r>
    </w:p>
    <w:p w:rsidR="000902DF" w:rsidRPr="000902DF" w:rsidRDefault="000902DF" w:rsidP="000902DF">
      <w:pPr>
        <w:tabs>
          <w:tab w:val="right" w:leader="underscore" w:pos="17895"/>
        </w:tabs>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____________________________________________________________________________________________</w:t>
      </w:r>
    </w:p>
    <w:p w:rsidR="000902DF" w:rsidRPr="000902DF" w:rsidRDefault="000902DF" w:rsidP="000902DF">
      <w:pPr>
        <w:tabs>
          <w:tab w:val="right" w:leader="underscore" w:pos="17895"/>
        </w:tabs>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____________________________________________________________________________________________</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10. Какой заголовок подойдет к этому произведению? Отметьте ответ. </w:t>
      </w:r>
    </w:p>
    <w:p w:rsidR="000902DF" w:rsidRPr="000902DF" w:rsidRDefault="000902DF" w:rsidP="000902DF">
      <w:pPr>
        <w:autoSpaceDE w:val="0"/>
        <w:autoSpaceDN w:val="0"/>
        <w:adjustRightInd w:val="0"/>
        <w:spacing w:after="0" w:line="261"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В семье.</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в) Две сестры.</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Дочери.</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Разные яблочки.</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11. Из какого произведения Л. Н. Толстого взят отрывок? Отметьте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i/>
          <w:iCs/>
          <w:color w:val="000000"/>
          <w:sz w:val="20"/>
          <w:szCs w:val="20"/>
          <w:lang w:val="x-none" w:eastAsia="en-US"/>
        </w:rPr>
      </w:pPr>
      <w:r w:rsidRPr="000902DF">
        <w:rPr>
          <w:rFonts w:ascii="Times New Roman" w:eastAsiaTheme="minorHAnsi" w:hAnsi="Times New Roman"/>
          <w:i/>
          <w:iCs/>
          <w:color w:val="000000"/>
          <w:sz w:val="20"/>
          <w:szCs w:val="20"/>
          <w:lang w:val="x-none" w:eastAsia="en-US"/>
        </w:rPr>
        <w:t xml:space="preserve">Перед зарей легкий ветерок стал колыхать море. И вода плескала в белую грудь лебедя. Лебедь открыл глаза. На востоке краснела заря, и месяц и звезды стали бледнее.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«Два брата».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«Прыжок».</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«Лебеди».</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«Зайцы».</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в) «Лев и собачка». </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12. Прочитайте. Отметьте жанр и тему.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i/>
          <w:iCs/>
          <w:color w:val="000000"/>
          <w:sz w:val="20"/>
          <w:szCs w:val="20"/>
          <w:lang w:val="x-none" w:eastAsia="en-US"/>
        </w:rPr>
      </w:pPr>
      <w:r w:rsidRPr="000902DF">
        <w:rPr>
          <w:rFonts w:ascii="Times New Roman" w:eastAsiaTheme="minorHAnsi" w:hAnsi="Times New Roman"/>
          <w:i/>
          <w:iCs/>
          <w:color w:val="000000"/>
          <w:sz w:val="20"/>
          <w:szCs w:val="20"/>
          <w:lang w:val="x-none" w:eastAsia="en-US"/>
        </w:rPr>
        <w:t xml:space="preserve">Маленькое дело лучше большого безделья.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Пословица об учении.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Пословица о труде.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Пословица о дружбе.</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Загадка о труде.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Скороговорка.</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13. Какая книга поможет проверить написание слова? Отметьте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орфографический словарь;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энциклопедия;</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биографический словарь;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энциклопедический словарь.</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в) толковый словарь; </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14. Подумайте, что поможет вам выбрать нужную книгу. Отметьте ответы.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Аннотация.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Фамилия автора.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Переплет.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Обложка.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в) Заголовок. </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15*. Отметьте заголовок народной сказки.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а) «Зимняя сказка».</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«Подарки феи».</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«Снеговик».</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«Два брата».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lastRenderedPageBreak/>
        <w:t>в) «Елена Премудрая».</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16*. Определите тему пословицы. Отметьте ответ.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i/>
          <w:iCs/>
          <w:color w:val="000000"/>
          <w:sz w:val="20"/>
          <w:szCs w:val="20"/>
          <w:lang w:val="x-none" w:eastAsia="en-US"/>
        </w:rPr>
      </w:pPr>
      <w:r w:rsidRPr="000902DF">
        <w:rPr>
          <w:rFonts w:ascii="Times New Roman" w:eastAsiaTheme="minorHAnsi" w:hAnsi="Times New Roman"/>
          <w:i/>
          <w:iCs/>
          <w:color w:val="000000"/>
          <w:sz w:val="20"/>
          <w:szCs w:val="20"/>
          <w:lang w:val="x-none" w:eastAsia="en-US"/>
        </w:rPr>
        <w:t xml:space="preserve">Где работают, там густо, а в ленивом доме пусто.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О Родине;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о человеке;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о дружбе;</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о чести.</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о труде;</w:t>
      </w:r>
    </w:p>
    <w:p w:rsidR="000902DF" w:rsidRPr="000902DF" w:rsidRDefault="000902DF" w:rsidP="000902DF">
      <w:pPr>
        <w:keepNext/>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17*. Как называется описание картины природы в художественном произведении? Отметьте ответ. </w:t>
      </w:r>
    </w:p>
    <w:p w:rsidR="000902DF" w:rsidRPr="000902DF" w:rsidRDefault="000902DF" w:rsidP="000902DF">
      <w:pPr>
        <w:keepNext/>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Заголовок;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г) сравнение;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б) олицетворение;</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д) присказка.</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в) пейзаж;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18*. Прочитайте строфу. Как она называется? Отметьте ответ. Укажите рифмы. </w:t>
      </w:r>
    </w:p>
    <w:p w:rsidR="000902DF" w:rsidRPr="000902DF" w:rsidRDefault="000902DF" w:rsidP="000902DF">
      <w:pPr>
        <w:autoSpaceDE w:val="0"/>
        <w:autoSpaceDN w:val="0"/>
        <w:adjustRightInd w:val="0"/>
        <w:spacing w:after="0" w:line="264" w:lineRule="auto"/>
        <w:ind w:firstLine="2835"/>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С холоду щеки горят; </w:t>
      </w:r>
    </w:p>
    <w:p w:rsidR="000902DF" w:rsidRPr="000902DF" w:rsidRDefault="000902DF" w:rsidP="000902DF">
      <w:pPr>
        <w:autoSpaceDE w:val="0"/>
        <w:autoSpaceDN w:val="0"/>
        <w:adjustRightInd w:val="0"/>
        <w:spacing w:after="0" w:line="264" w:lineRule="auto"/>
        <w:ind w:firstLine="2835"/>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Любо в лесу мне бежать, </w:t>
      </w:r>
    </w:p>
    <w:p w:rsidR="000902DF" w:rsidRPr="000902DF" w:rsidRDefault="000902DF" w:rsidP="000902DF">
      <w:pPr>
        <w:autoSpaceDE w:val="0"/>
        <w:autoSpaceDN w:val="0"/>
        <w:adjustRightInd w:val="0"/>
        <w:spacing w:after="0" w:line="264" w:lineRule="auto"/>
        <w:ind w:firstLine="2835"/>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Слышать, как сучья трещат, </w:t>
      </w:r>
    </w:p>
    <w:p w:rsidR="000902DF" w:rsidRPr="000902DF" w:rsidRDefault="000902DF" w:rsidP="000902DF">
      <w:pPr>
        <w:autoSpaceDE w:val="0"/>
        <w:autoSpaceDN w:val="0"/>
        <w:adjustRightInd w:val="0"/>
        <w:spacing w:after="0" w:line="264" w:lineRule="auto"/>
        <w:ind w:firstLine="2835"/>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Листья ногой загребать! </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а) Двустишие;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 г) четверостишие;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 xml:space="preserve">б) трехстишие; </w:t>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r>
      <w:r w:rsidRPr="000902DF">
        <w:rPr>
          <w:rFonts w:ascii="Times New Roman" w:eastAsiaTheme="minorHAnsi" w:hAnsi="Times New Roman"/>
          <w:color w:val="000000"/>
          <w:sz w:val="20"/>
          <w:szCs w:val="20"/>
          <w:lang w:val="x-none" w:eastAsia="en-US"/>
        </w:rPr>
        <w:tab/>
        <w:t xml:space="preserve"> д) шестистишие.</w:t>
      </w:r>
    </w:p>
    <w:p w:rsidR="000902DF" w:rsidRPr="000902DF" w:rsidRDefault="000902DF" w:rsidP="000902DF">
      <w:pPr>
        <w:autoSpaceDE w:val="0"/>
        <w:autoSpaceDN w:val="0"/>
        <w:adjustRightInd w:val="0"/>
        <w:spacing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в) пятистишие;</w:t>
      </w:r>
    </w:p>
    <w:p w:rsidR="000902DF" w:rsidRPr="000902DF" w:rsidRDefault="000902DF" w:rsidP="000902DF">
      <w:pPr>
        <w:autoSpaceDE w:val="0"/>
        <w:autoSpaceDN w:val="0"/>
        <w:adjustRightInd w:val="0"/>
        <w:spacing w:before="75" w:after="0" w:line="264" w:lineRule="auto"/>
        <w:ind w:firstLine="450"/>
        <w:jc w:val="both"/>
        <w:rPr>
          <w:rFonts w:ascii="Times New Roman" w:eastAsiaTheme="minorHAnsi" w:hAnsi="Times New Roman"/>
          <w:color w:val="000000"/>
          <w:sz w:val="20"/>
          <w:szCs w:val="20"/>
          <w:lang w:val="x-none" w:eastAsia="en-US"/>
        </w:rPr>
      </w:pPr>
      <w:r w:rsidRPr="000902DF">
        <w:rPr>
          <w:rFonts w:ascii="Times New Roman" w:eastAsiaTheme="minorHAnsi" w:hAnsi="Times New Roman"/>
          <w:color w:val="000000"/>
          <w:sz w:val="20"/>
          <w:szCs w:val="20"/>
          <w:lang w:val="x-none" w:eastAsia="en-US"/>
        </w:rPr>
        <w:t>19*. Схема «Русские баснописцы». Запишите фамилии.</w:t>
      </w:r>
    </w:p>
    <w:p w:rsidR="000902DF" w:rsidRDefault="000902DF" w:rsidP="000902DF">
      <w:pPr>
        <w:spacing w:after="0" w:line="240" w:lineRule="auto"/>
        <w:jc w:val="center"/>
        <w:rPr>
          <w:rFonts w:ascii="Times New Roman" w:hAnsi="Times New Roman"/>
          <w:b/>
          <w:w w:val="101"/>
          <w:sz w:val="20"/>
          <w:szCs w:val="20"/>
        </w:rPr>
      </w:pPr>
      <w:r w:rsidRPr="000902DF">
        <w:rPr>
          <w:rFonts w:ascii="Times New Roman" w:eastAsiaTheme="minorHAnsi" w:hAnsi="Times New Roman"/>
          <w:noProof/>
          <w:color w:val="000000"/>
          <w:sz w:val="20"/>
          <w:szCs w:val="20"/>
        </w:rPr>
        <w:drawing>
          <wp:inline distT="0" distB="0" distL="0" distR="0" wp14:anchorId="5614A311" wp14:editId="70C0B3A4">
            <wp:extent cx="7453630" cy="1190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53630" cy="1190625"/>
                    </a:xfrm>
                    <a:prstGeom prst="rect">
                      <a:avLst/>
                    </a:prstGeom>
                    <a:noFill/>
                    <a:ln>
                      <a:noFill/>
                    </a:ln>
                  </pic:spPr>
                </pic:pic>
              </a:graphicData>
            </a:graphic>
          </wp:inline>
        </w:drawing>
      </w:r>
    </w:p>
    <w:p w:rsidR="000902DF" w:rsidRDefault="000902DF" w:rsidP="003F6391">
      <w:pPr>
        <w:spacing w:after="0" w:line="240" w:lineRule="auto"/>
        <w:jc w:val="center"/>
        <w:rPr>
          <w:rFonts w:ascii="Times New Roman" w:hAnsi="Times New Roman"/>
          <w:b/>
          <w:w w:val="101"/>
          <w:sz w:val="20"/>
          <w:szCs w:val="20"/>
        </w:rPr>
      </w:pPr>
    </w:p>
    <w:p w:rsidR="000902DF" w:rsidRDefault="000902DF" w:rsidP="003F6391">
      <w:pPr>
        <w:spacing w:after="0" w:line="240" w:lineRule="auto"/>
        <w:jc w:val="center"/>
        <w:rPr>
          <w:rFonts w:ascii="Times New Roman" w:hAnsi="Times New Roman"/>
          <w:b/>
          <w:w w:val="101"/>
          <w:sz w:val="20"/>
          <w:szCs w:val="20"/>
        </w:rPr>
      </w:pPr>
    </w:p>
    <w:p w:rsidR="000902DF" w:rsidRPr="003F6391" w:rsidRDefault="000902DF" w:rsidP="003F6391">
      <w:pPr>
        <w:spacing w:after="0" w:line="240" w:lineRule="auto"/>
        <w:jc w:val="center"/>
        <w:rPr>
          <w:rFonts w:ascii="Times New Roman" w:hAnsi="Times New Roman"/>
          <w:b/>
          <w:w w:val="101"/>
          <w:sz w:val="20"/>
          <w:szCs w:val="20"/>
        </w:rPr>
      </w:pPr>
    </w:p>
    <w:p w:rsidR="0037472D" w:rsidRDefault="0037472D"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F6391">
      <w:pPr>
        <w:spacing w:after="0" w:line="240" w:lineRule="auto"/>
        <w:ind w:firstLine="720"/>
        <w:jc w:val="center"/>
        <w:rPr>
          <w:rFonts w:ascii="Times New Roman" w:hAnsi="Times New Roman"/>
          <w:b/>
          <w:bCs/>
          <w:sz w:val="20"/>
          <w:szCs w:val="20"/>
        </w:rPr>
      </w:pPr>
    </w:p>
    <w:p w:rsidR="00332FDB" w:rsidRDefault="00332FDB" w:rsidP="00332FDB">
      <w:pPr>
        <w:pStyle w:val="ParagraphStyle"/>
        <w:spacing w:before="240" w:after="240" w:line="264"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Календарно-тематическое планирование</w:t>
      </w:r>
    </w:p>
    <w:tbl>
      <w:tblPr>
        <w:tblW w:w="5726" w:type="pct"/>
        <w:jc w:val="center"/>
        <w:tblLayout w:type="fixed"/>
        <w:tblCellMar>
          <w:top w:w="60" w:type="dxa"/>
          <w:left w:w="60" w:type="dxa"/>
          <w:bottom w:w="60" w:type="dxa"/>
          <w:right w:w="60" w:type="dxa"/>
        </w:tblCellMar>
        <w:tblLook w:val="0000" w:firstRow="0" w:lastRow="0" w:firstColumn="0" w:lastColumn="0" w:noHBand="0" w:noVBand="0"/>
      </w:tblPr>
      <w:tblGrid>
        <w:gridCol w:w="537"/>
        <w:gridCol w:w="1717"/>
        <w:gridCol w:w="212"/>
        <w:gridCol w:w="706"/>
        <w:gridCol w:w="1134"/>
        <w:gridCol w:w="2835"/>
        <w:gridCol w:w="4536"/>
        <w:gridCol w:w="2977"/>
        <w:gridCol w:w="1417"/>
        <w:gridCol w:w="1700"/>
      </w:tblGrid>
      <w:tr w:rsidR="00332FDB" w:rsidTr="00332FDB">
        <w:trPr>
          <w:tblHeader/>
          <w:jc w:val="center"/>
        </w:trPr>
        <w:tc>
          <w:tcPr>
            <w:tcW w:w="537" w:type="dxa"/>
            <w:vMerge w:val="restart"/>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урока</w:t>
            </w:r>
          </w:p>
        </w:tc>
        <w:tc>
          <w:tcPr>
            <w:tcW w:w="1929" w:type="dxa"/>
            <w:gridSpan w:val="2"/>
            <w:vMerge w:val="restart"/>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Тема,</w:t>
            </w:r>
          </w:p>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тип урока</w:t>
            </w:r>
          </w:p>
          <w:p w:rsidR="00332FDB" w:rsidRPr="00C853C8" w:rsidRDefault="00332FDB" w:rsidP="0011112E">
            <w:pPr>
              <w:pStyle w:val="ParagraphStyle"/>
              <w:spacing w:line="264" w:lineRule="auto"/>
              <w:jc w:val="center"/>
              <w:rPr>
                <w:rFonts w:ascii="Times New Roman" w:hAnsi="Times New Roman" w:cs="Times New Roman"/>
                <w:sz w:val="20"/>
                <w:szCs w:val="20"/>
              </w:rPr>
            </w:pPr>
          </w:p>
        </w:tc>
        <w:tc>
          <w:tcPr>
            <w:tcW w:w="1840" w:type="dxa"/>
            <w:gridSpan w:val="2"/>
            <w:tcBorders>
              <w:top w:val="single" w:sz="6" w:space="0" w:color="000000"/>
              <w:left w:val="single" w:sz="6" w:space="0" w:color="000000"/>
              <w:bottom w:val="single" w:sz="6" w:space="0" w:color="000000"/>
              <w:right w:val="single" w:sz="6" w:space="0" w:color="000000"/>
            </w:tcBorders>
            <w:vAlign w:val="center"/>
          </w:tcPr>
          <w:p w:rsidR="00332FDB" w:rsidRPr="00C853C8" w:rsidRDefault="00332FDB" w:rsidP="0011112E">
            <w:pPr>
              <w:pStyle w:val="ParagraphStyle"/>
              <w:spacing w:line="264" w:lineRule="auto"/>
              <w:jc w:val="center"/>
              <w:rPr>
                <w:rFonts w:ascii="Times New Roman" w:hAnsi="Times New Roman" w:cs="Times New Roman"/>
                <w:sz w:val="20"/>
                <w:szCs w:val="20"/>
              </w:rPr>
            </w:pPr>
            <w:r w:rsidRPr="00C853C8">
              <w:rPr>
                <w:rFonts w:ascii="Times New Roman" w:hAnsi="Times New Roman" w:cs="Times New Roman"/>
                <w:sz w:val="20"/>
                <w:szCs w:val="20"/>
              </w:rPr>
              <w:t>Дата</w:t>
            </w:r>
          </w:p>
        </w:tc>
        <w:tc>
          <w:tcPr>
            <w:tcW w:w="7371" w:type="dxa"/>
            <w:gridSpan w:val="2"/>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Планируемые результаты обучения</w:t>
            </w:r>
          </w:p>
        </w:tc>
        <w:tc>
          <w:tcPr>
            <w:tcW w:w="2977" w:type="dxa"/>
            <w:vMerge w:val="restart"/>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Виды деятельности </w:t>
            </w:r>
          </w:p>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обучающихся, </w:t>
            </w:r>
            <w:r>
              <w:rPr>
                <w:rFonts w:ascii="Times New Roman" w:hAnsi="Times New Roman" w:cs="Times New Roman"/>
                <w:sz w:val="20"/>
                <w:szCs w:val="20"/>
              </w:rPr>
              <w:br/>
              <w:t>форма работы</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Творческая, исследовательская, </w:t>
            </w:r>
            <w:r>
              <w:rPr>
                <w:rFonts w:ascii="Times New Roman" w:hAnsi="Times New Roman" w:cs="Times New Roman"/>
                <w:sz w:val="20"/>
                <w:szCs w:val="20"/>
              </w:rPr>
              <w:br/>
              <w:t xml:space="preserve">проектная </w:t>
            </w:r>
            <w:r>
              <w:rPr>
                <w:rFonts w:ascii="Times New Roman" w:hAnsi="Times New Roman" w:cs="Times New Roman"/>
                <w:sz w:val="20"/>
                <w:szCs w:val="20"/>
              </w:rPr>
              <w:br/>
              <w:t>деятельность обучающихся</w:t>
            </w:r>
          </w:p>
        </w:tc>
        <w:tc>
          <w:tcPr>
            <w:tcW w:w="1700" w:type="dxa"/>
            <w:vMerge w:val="restart"/>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Вид </w:t>
            </w:r>
            <w:r>
              <w:rPr>
                <w:rFonts w:ascii="Times New Roman" w:hAnsi="Times New Roman" w:cs="Times New Roman"/>
                <w:sz w:val="20"/>
                <w:szCs w:val="20"/>
              </w:rPr>
              <w:br/>
              <w:t xml:space="preserve">и форма </w:t>
            </w:r>
          </w:p>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конт-</w:t>
            </w:r>
          </w:p>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роля</w:t>
            </w:r>
          </w:p>
        </w:tc>
      </w:tr>
      <w:tr w:rsidR="00332FDB" w:rsidTr="00332FDB">
        <w:trPr>
          <w:tblHeader/>
          <w:jc w:val="center"/>
        </w:trPr>
        <w:tc>
          <w:tcPr>
            <w:tcW w:w="537" w:type="dxa"/>
            <w:vMerge/>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rPr>
                <w:rFonts w:ascii="Times New Roman" w:hAnsi="Times New Roman" w:cs="Times New Roman"/>
                <w:b/>
                <w:bCs/>
                <w:caps/>
                <w:sz w:val="28"/>
                <w:szCs w:val="28"/>
              </w:rPr>
            </w:pPr>
          </w:p>
        </w:tc>
        <w:tc>
          <w:tcPr>
            <w:tcW w:w="1929" w:type="dxa"/>
            <w:gridSpan w:val="2"/>
            <w:vMerge/>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rPr>
                <w:rFonts w:ascii="Times New Roman" w:hAnsi="Times New Roman" w:cs="Times New Roman"/>
                <w:b/>
                <w:bCs/>
                <w:caps/>
                <w:sz w:val="28"/>
                <w:szCs w:val="28"/>
              </w:rPr>
            </w:pPr>
          </w:p>
        </w:tc>
        <w:tc>
          <w:tcPr>
            <w:tcW w:w="706" w:type="dxa"/>
            <w:tcBorders>
              <w:top w:val="single" w:sz="6" w:space="0" w:color="000000"/>
              <w:left w:val="single" w:sz="6" w:space="0" w:color="000000"/>
              <w:bottom w:val="single" w:sz="6" w:space="0" w:color="000000"/>
              <w:right w:val="single" w:sz="6" w:space="0" w:color="000000"/>
            </w:tcBorders>
            <w:vAlign w:val="center"/>
          </w:tcPr>
          <w:p w:rsidR="00332FDB" w:rsidRPr="00C853C8" w:rsidRDefault="00332FDB" w:rsidP="0011112E">
            <w:pPr>
              <w:pStyle w:val="ParagraphStyle"/>
              <w:spacing w:line="264" w:lineRule="auto"/>
              <w:jc w:val="center"/>
              <w:rPr>
                <w:rFonts w:ascii="Times New Roman" w:hAnsi="Times New Roman" w:cs="Times New Roman"/>
                <w:bCs/>
                <w:sz w:val="20"/>
                <w:szCs w:val="20"/>
              </w:rPr>
            </w:pPr>
            <w:r w:rsidRPr="00C853C8">
              <w:rPr>
                <w:rFonts w:ascii="Times New Roman" w:hAnsi="Times New Roman" w:cs="Times New Roman"/>
                <w:bCs/>
                <w:sz w:val="20"/>
                <w:szCs w:val="20"/>
              </w:rPr>
              <w:t>П</w:t>
            </w:r>
            <w:r>
              <w:rPr>
                <w:rFonts w:ascii="Times New Roman" w:hAnsi="Times New Roman" w:cs="Times New Roman"/>
                <w:bCs/>
                <w:sz w:val="20"/>
                <w:szCs w:val="20"/>
              </w:rPr>
              <w:t>о плану</w:t>
            </w:r>
          </w:p>
        </w:tc>
        <w:tc>
          <w:tcPr>
            <w:tcW w:w="1134"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rPr>
                <w:rFonts w:ascii="Times New Roman" w:hAnsi="Times New Roman" w:cs="Times New Roman"/>
                <w:bCs/>
                <w:sz w:val="20"/>
                <w:szCs w:val="20"/>
              </w:rPr>
            </w:pPr>
          </w:p>
          <w:p w:rsidR="00332FDB" w:rsidRDefault="00332FDB" w:rsidP="0011112E">
            <w:pPr>
              <w:pStyle w:val="ParagraphStyle"/>
              <w:rPr>
                <w:rFonts w:ascii="Times New Roman" w:hAnsi="Times New Roman" w:cs="Times New Roman"/>
                <w:bCs/>
                <w:sz w:val="20"/>
                <w:szCs w:val="20"/>
              </w:rPr>
            </w:pPr>
          </w:p>
          <w:p w:rsidR="00332FDB" w:rsidRDefault="00332FDB" w:rsidP="0011112E">
            <w:pPr>
              <w:pStyle w:val="ParagraphStyle"/>
              <w:rPr>
                <w:rFonts w:ascii="Times New Roman" w:hAnsi="Times New Roman" w:cs="Times New Roman"/>
                <w:bCs/>
                <w:sz w:val="20"/>
                <w:szCs w:val="20"/>
              </w:rPr>
            </w:pPr>
          </w:p>
          <w:p w:rsidR="00332FDB" w:rsidRPr="00C853C8" w:rsidRDefault="00332FDB" w:rsidP="0011112E">
            <w:pPr>
              <w:pStyle w:val="ParagraphStyle"/>
              <w:rPr>
                <w:rFonts w:ascii="Times New Roman" w:hAnsi="Times New Roman" w:cs="Times New Roman"/>
                <w:bCs/>
                <w:sz w:val="20"/>
                <w:szCs w:val="20"/>
              </w:rPr>
            </w:pPr>
            <w:r>
              <w:rPr>
                <w:rFonts w:ascii="Times New Roman" w:hAnsi="Times New Roman" w:cs="Times New Roman"/>
                <w:bCs/>
                <w:sz w:val="20"/>
                <w:szCs w:val="20"/>
              </w:rPr>
              <w:t>Коррекция</w:t>
            </w:r>
          </w:p>
        </w:tc>
        <w:tc>
          <w:tcPr>
            <w:tcW w:w="2835" w:type="dxa"/>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 xml:space="preserve">Освоение </w:t>
            </w:r>
            <w:r>
              <w:rPr>
                <w:rFonts w:ascii="Times New Roman" w:hAnsi="Times New Roman" w:cs="Times New Roman"/>
                <w:sz w:val="20"/>
                <w:szCs w:val="20"/>
              </w:rPr>
              <w:br/>
              <w:t>предметных знаний</w:t>
            </w:r>
          </w:p>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(базовые понятия)</w:t>
            </w:r>
          </w:p>
        </w:tc>
        <w:tc>
          <w:tcPr>
            <w:tcW w:w="4536" w:type="dxa"/>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spacing w:line="264" w:lineRule="auto"/>
              <w:jc w:val="center"/>
              <w:rPr>
                <w:rFonts w:ascii="Times New Roman" w:hAnsi="Times New Roman" w:cs="Times New Roman"/>
                <w:sz w:val="20"/>
                <w:szCs w:val="20"/>
              </w:rPr>
            </w:pPr>
            <w:r>
              <w:rPr>
                <w:rFonts w:ascii="Times New Roman" w:hAnsi="Times New Roman" w:cs="Times New Roman"/>
                <w:sz w:val="20"/>
                <w:szCs w:val="20"/>
              </w:rPr>
              <w:t>Универсальные учебные действия</w:t>
            </w:r>
          </w:p>
        </w:tc>
        <w:tc>
          <w:tcPr>
            <w:tcW w:w="2977" w:type="dxa"/>
            <w:vMerge/>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rPr>
                <w:rFonts w:ascii="Times New Roman" w:hAnsi="Times New Roman" w:cs="Times New Roman"/>
                <w:b/>
                <w:bCs/>
                <w:caps/>
                <w:sz w:val="28"/>
                <w:szCs w:val="28"/>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rPr>
                <w:rFonts w:ascii="Times New Roman" w:hAnsi="Times New Roman" w:cs="Times New Roman"/>
                <w:b/>
                <w:bCs/>
                <w:caps/>
                <w:sz w:val="28"/>
                <w:szCs w:val="28"/>
              </w:rPr>
            </w:pPr>
          </w:p>
        </w:tc>
        <w:tc>
          <w:tcPr>
            <w:tcW w:w="1700" w:type="dxa"/>
            <w:vMerge/>
            <w:tcBorders>
              <w:top w:val="single" w:sz="6" w:space="0" w:color="000000"/>
              <w:left w:val="single" w:sz="6" w:space="0" w:color="000000"/>
              <w:bottom w:val="single" w:sz="6" w:space="0" w:color="000000"/>
              <w:right w:val="single" w:sz="6" w:space="0" w:color="000000"/>
            </w:tcBorders>
            <w:vAlign w:val="center"/>
          </w:tcPr>
          <w:p w:rsidR="00332FDB" w:rsidRDefault="00332FDB" w:rsidP="0011112E">
            <w:pPr>
              <w:pStyle w:val="ParagraphStyle"/>
              <w:rPr>
                <w:rFonts w:ascii="Times New Roman" w:hAnsi="Times New Roman" w:cs="Times New Roman"/>
                <w:b/>
                <w:bCs/>
                <w:caps/>
                <w:sz w:val="28"/>
                <w:szCs w:val="28"/>
              </w:rPr>
            </w:pPr>
          </w:p>
        </w:tc>
      </w:tr>
      <w:tr w:rsidR="00332FDB" w:rsidTr="00332FDB">
        <w:trPr>
          <w:jc w:val="center"/>
        </w:trPr>
        <w:tc>
          <w:tcPr>
            <w:tcW w:w="17771" w:type="dxa"/>
            <w:gridSpan w:val="10"/>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Устное народное творчество </w:t>
            </w:r>
            <w:r w:rsidRPr="00C853C8">
              <w:rPr>
                <w:rFonts w:ascii="Times New Roman" w:hAnsi="Times New Roman" w:cs="Times New Roman"/>
                <w:i/>
                <w:iCs/>
              </w:rPr>
              <w:t>(16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фольклора».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Загадки. Какие бывают загадки. Загадка-сказка. В. Даль «Старик-годовик».</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Дополнительное чтение. Загадки </w:t>
            </w:r>
            <w:r>
              <w:rPr>
                <w:rFonts w:ascii="Times New Roman" w:hAnsi="Times New Roman" w:cs="Times New Roman"/>
                <w:i/>
                <w:iCs/>
              </w:rPr>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bookmarkStart w:id="2" w:name="_GoBack"/>
            <w:bookmarkEnd w:id="2"/>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жанры произведений фольклора, что такое загадка, ее виды. Выразительно читают загадки наизусть. Слушают произведения, выделяют их особенности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b/>
                <w:bCs/>
                <w:vertAlign w:val="superscript"/>
              </w:rPr>
              <w:t>*</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извлекают необходимую информацию из прослушанных текстов;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анализируют объекты с выделением существенных и несущественных признаков.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и товарищей;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взаимодействия с окружающими (учителем, сверстниками).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 xml:space="preserve">Л </w:t>
            </w:r>
            <w:r>
              <w:rPr>
                <w:rFonts w:ascii="Times New Roman" w:hAnsi="Times New Roman" w:cs="Times New Roman"/>
              </w:rPr>
              <w:t>– проявляют этические чувства, доброжелательность и эмоционально-нравственную отзывчивость, сопереживание чувствам других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знакомство с учебником «Литературное чтение», с условными обозначениями; повторение жанров произведений фольклора; выразительное чтение загадок; слушание загадки-сказки «Старик-годовик»; беседа после чтения;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обмен мнениями; формулирование выводов.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рассматривание иллюстраций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 знакомство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рабочей тетрадью № 1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(далее – РТ) </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w:t>
            </w:r>
            <w:r>
              <w:rPr>
                <w:rFonts w:ascii="Times New Roman" w:hAnsi="Times New Roman" w:cs="Times New Roman"/>
              </w:rPr>
              <w:br/>
              <w:t>3–5 загадок.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Выбор предмета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сочинение о нем загадки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фольклора».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Пословицы. </w:t>
            </w:r>
            <w:r>
              <w:rPr>
                <w:rFonts w:ascii="Times New Roman" w:hAnsi="Times New Roman" w:cs="Times New Roman"/>
              </w:rPr>
              <w:br/>
              <w:t xml:space="preserve">Какие бывают пословицы.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Пословицы</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(комбинированный) </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Знают пословицы, темы пословиц, особенности </w:t>
            </w:r>
            <w:r>
              <w:rPr>
                <w:rFonts w:ascii="Times New Roman" w:hAnsi="Times New Roman" w:cs="Times New Roman"/>
              </w:rPr>
              <w:lastRenderedPageBreak/>
              <w:t>построения пословиц. Определяют тему пословиц, объясняют их значение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w:t>
            </w:r>
            <w:r>
              <w:rPr>
                <w:rFonts w:ascii="Times New Roman" w:hAnsi="Times New Roman" w:cs="Times New Roman"/>
                <w:i/>
                <w:iCs/>
              </w:rPr>
              <w:t>логические</w:t>
            </w:r>
            <w:r>
              <w:rPr>
                <w:rFonts w:ascii="Times New Roman" w:hAnsi="Times New Roman" w:cs="Times New Roman"/>
              </w:rPr>
              <w:t xml:space="preserve"> – </w:t>
            </w:r>
            <w:r>
              <w:rPr>
                <w:rFonts w:ascii="Times New Roman" w:hAnsi="Times New Roman" w:cs="Times New Roman"/>
              </w:rPr>
              <w:lastRenderedPageBreak/>
              <w:t xml:space="preserve">анализируют; сравнивают пословицы; </w:t>
            </w:r>
            <w:r>
              <w:rPr>
                <w:rFonts w:ascii="Times New Roman" w:hAnsi="Times New Roman" w:cs="Times New Roman"/>
                <w:i/>
                <w:iCs/>
              </w:rPr>
              <w:t xml:space="preserve">постановка и решение проблемы – </w:t>
            </w:r>
            <w:r>
              <w:rPr>
                <w:rFonts w:ascii="Times New Roman" w:hAnsi="Times New Roman" w:cs="Times New Roman"/>
              </w:rPr>
              <w:t>ставят и формулируют проблему; самостоятельно создают алгоритм деятельности при решении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планируют свое действие в соответствии с поставленной задачей и условиями ее реализации.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осознанно и произвольно строят высказывания в устной речи, соблюдая нормы построения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свою точку зрения на обсуждаемые вопросы</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lastRenderedPageBreak/>
              <w:t xml:space="preserve">Фронтальная – </w:t>
            </w:r>
            <w:r>
              <w:rPr>
                <w:rFonts w:ascii="Times New Roman" w:hAnsi="Times New Roman" w:cs="Times New Roman"/>
              </w:rPr>
              <w:t xml:space="preserve">обсуждение особенностей </w:t>
            </w:r>
            <w:r>
              <w:rPr>
                <w:rFonts w:ascii="Times New Roman" w:hAnsi="Times New Roman" w:cs="Times New Roman"/>
              </w:rPr>
              <w:lastRenderedPageBreak/>
              <w:t>построения пословиц; работа по учебнику с пословицами.</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конкурс «Знаток русских пословиц».</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Выразительное чтение</w:t>
            </w:r>
            <w:r>
              <w:rPr>
                <w:rFonts w:ascii="Times New Roman" w:hAnsi="Times New Roman" w:cs="Times New Roman"/>
              </w:rPr>
              <w:br/>
            </w:r>
            <w:r>
              <w:rPr>
                <w:rFonts w:ascii="Times New Roman" w:hAnsi="Times New Roman" w:cs="Times New Roman"/>
              </w:rPr>
              <w:lastRenderedPageBreak/>
              <w:t>наизусть 3–5 пословиц.</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Конкурс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«Знаток русских пословиц»</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Текущий. Фронтальная, </w:t>
            </w:r>
            <w:r>
              <w:rPr>
                <w:rFonts w:ascii="Times New Roman" w:hAnsi="Times New Roman" w:cs="Times New Roman"/>
              </w:rPr>
              <w:lastRenderedPageBreak/>
              <w:t>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«Русские народные сказки».</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«Самое дорогое»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Знают особенности народной сказки. Определяют главную мысль сказки, выявляют характер героя, его поступков;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пересказывают сказку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анализируют; сравнивают пословицы; обобщают.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планируют свое действие в соответствии с поставленной задачей и условиями ее реализации.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К</w:t>
            </w:r>
            <w:r>
              <w:rPr>
                <w:rFonts w:ascii="Times New Roman" w:hAnsi="Times New Roman" w:cs="Times New Roman"/>
              </w:rPr>
              <w:t xml:space="preserve"> – полно и точно выражают свои мысли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способность к организации собственной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самостоятельное чтение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учебнику; определение главной мысли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упраж-нение в выразительном чтении; рассказывание сказки от лица одного из героев;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Рассказывание сказки от лица одного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героев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«Русские народные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«Про Ленивую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Радивую»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особенности народной сказки: присказка, виды сказок. Рассказывают знакомые сказки с разными присказками. Определяют главную мысль сказки. Рассказывают сказку от лица одного из героев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воспроизводят по памяти знакомые сказки с разными присказками; овладевают навыками смыслового чтения художественных текстов; </w:t>
            </w:r>
            <w:r>
              <w:rPr>
                <w:rFonts w:ascii="Times New Roman" w:hAnsi="Times New Roman" w:cs="Times New Roman"/>
                <w:i/>
                <w:iCs/>
              </w:rPr>
              <w:t>логические</w:t>
            </w:r>
            <w:r>
              <w:rPr>
                <w:rFonts w:ascii="Times New Roman" w:hAnsi="Times New Roman" w:cs="Times New Roman"/>
              </w:rPr>
              <w:t xml:space="preserve"> – определяют главную мысль сказки;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ставят учебную задачу на основе соотнесения того, что уже известно и усвоено,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того, </w:t>
            </w:r>
            <w:r>
              <w:rPr>
                <w:rFonts w:ascii="Times New Roman" w:hAnsi="Times New Roman" w:cs="Times New Roman"/>
                <w:shd w:val="clear" w:color="auto" w:fill="FFFFFF"/>
              </w:rPr>
              <w:t>что еще не известно,</w:t>
            </w:r>
            <w:r>
              <w:rPr>
                <w:rFonts w:ascii="Times New Roman" w:hAnsi="Times New Roman" w:cs="Times New Roman"/>
              </w:rPr>
              <w:t xml:space="preserve"> определяют последовательность промежуточных целей с учетом конечного результата; составляют план и последовательность действий.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свою точку зрения на проблему, свое отношение к героям, автору</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сказки «Про Ленивую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Радивую»; подбор пословиц к сказке; рассказывание сказки от лица одного из героев.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текстом;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Зеленом старике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 xml:space="preserve">и работа с </w:t>
            </w:r>
            <w:r>
              <w:rPr>
                <w:rFonts w:ascii="Times New Roman" w:hAnsi="Times New Roman" w:cs="Times New Roman"/>
                <w:b/>
                <w:bCs/>
                <w:i/>
                <w:iCs/>
              </w:rPr>
              <w:lastRenderedPageBreak/>
              <w:t>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Русская народная сказка «Лиса и Котофей Иванович»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Работают с произведениями о </w:t>
            </w:r>
            <w:r>
              <w:rPr>
                <w:rFonts w:ascii="Times New Roman" w:hAnsi="Times New Roman" w:cs="Times New Roman"/>
              </w:rPr>
              <w:lastRenderedPageBreak/>
              <w:t>животных; выражают свое отношение к героям произведений, пересказывают произведения. Работают со схемами. Знают, что такое предисловие, послесловие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извлекают необходимую информацию из </w:t>
            </w:r>
            <w:r>
              <w:rPr>
                <w:rFonts w:ascii="Times New Roman" w:hAnsi="Times New Roman" w:cs="Times New Roman"/>
              </w:rPr>
              <w:lastRenderedPageBreak/>
              <w:t xml:space="preserve">прослушанных текстов;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анализируют текст сказки, составляют модельный или словесный план.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соответствии с нормами родного языка и современных средств коммуникации; выражают свои мысли 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понимают значение границ собственного знания и «незнания», осознают необходимость самосовершенствования, адекватно судят о причинах своего успеха/неуспеха в учении, связывая успехи с усилиями, трудолюбием; эмоционально «переживают» текст, выражают свои эмоции; высказывают свое отношение к героям прочитанных произведений, к их </w:t>
            </w:r>
            <w:r>
              <w:rPr>
                <w:rFonts w:ascii="Times New Roman" w:hAnsi="Times New Roman" w:cs="Times New Roman"/>
              </w:rPr>
              <w:lastRenderedPageBreak/>
              <w:t>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слушание </w:t>
            </w:r>
            <w:r>
              <w:rPr>
                <w:rFonts w:ascii="Times New Roman" w:hAnsi="Times New Roman" w:cs="Times New Roman"/>
              </w:rPr>
              <w:br/>
              <w:t xml:space="preserve">русской народной сказки </w:t>
            </w:r>
            <w:r>
              <w:rPr>
                <w:rFonts w:ascii="Times New Roman" w:hAnsi="Times New Roman" w:cs="Times New Roman"/>
              </w:rPr>
              <w:lastRenderedPageBreak/>
              <w:t>«Лиса и Котофей Иванович»; работа с текстом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(учебная хрестоматия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 работа со сказкой: беседа, упражнение в чтении сказки и диалогов; работа с книгой-сборником (Предисловие. Послесловие).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представление результатов домашней творческой самостоятельной работы.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самостоятельная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 работа со схемой «Какие бывают сказки»; самопроверка</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Пересказ одной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из сказок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желанию)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Текущий. Фронтальная, </w:t>
            </w:r>
            <w:r>
              <w:rPr>
                <w:rFonts w:ascii="Times New Roman" w:hAnsi="Times New Roman" w:cs="Times New Roman"/>
              </w:rPr>
              <w:lastRenderedPageBreak/>
              <w:t>групповая,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с загадками». «Дочь-</w:t>
            </w:r>
            <w:r>
              <w:rPr>
                <w:rFonts w:ascii="Times New Roman" w:hAnsi="Times New Roman" w:cs="Times New Roman"/>
              </w:rPr>
              <w:br/>
              <w:t>семилетка».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Башкирская народная сказка «Умная внучка»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 урок-игра)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особенности сказок с загадками, развитие сюжета. Сравнивают героев – положительных и отрицательных; сравнивают сказки с загадками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умением пересказывать сказку по плану; воспроизводят по памяти особенности сказок с загадками; </w:t>
            </w:r>
            <w:r>
              <w:rPr>
                <w:rFonts w:ascii="Times New Roman" w:hAnsi="Times New Roman" w:cs="Times New Roman"/>
                <w:i/>
                <w:iCs/>
              </w:rPr>
              <w:t xml:space="preserve">логические </w:t>
            </w:r>
            <w:r>
              <w:rPr>
                <w:rFonts w:ascii="Times New Roman" w:hAnsi="Times New Roman" w:cs="Times New Roman"/>
              </w:rPr>
              <w:t>– владеют умением самостоятельно составлять план к сказке; определяют главную мысль сказки; осуществляют сравнение героев.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 выразительно читают диалоги.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понимают значение границ собственного знания и «незнания», осознают необходимость самосовершенствования, уважительно относятся к другому мнению</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w:t>
            </w:r>
            <w:r>
              <w:rPr>
                <w:rFonts w:ascii="Times New Roman" w:hAnsi="Times New Roman" w:cs="Times New Roman"/>
              </w:rPr>
              <w:br/>
              <w:t>русской народной сказки «Дочь-семилетка»; беседа (выявление первичного восприятия); сравнение героев положительных и отрицательных; работа с текстом сказки (составление плана, чтение по частям, выразительное чтение диалогов).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 работа с загад-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ками</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РТ № 1.</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библиотеке, чтение и пересказ сказки с присказками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«Волшебные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«Царевич Нехитер-Немудер». Русская народная сказка.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присказках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lastRenderedPageBreak/>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Знают особенности волшебных сказок: чудеса, превращения, повторы, борьба добра и зла. Определяют тему сказки. Выразительно читают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сказки, отличают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от других сказок. Рассказывают сказки; сравнивают бытовые и волшебные сказки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воспроизводят по памяти информацию; используют знаково-символические средства для решения учебной задачи; </w:t>
            </w:r>
            <w:r>
              <w:rPr>
                <w:rFonts w:ascii="Times New Roman" w:hAnsi="Times New Roman" w:cs="Times New Roman"/>
                <w:i/>
                <w:iCs/>
              </w:rPr>
              <w:t>логические –</w:t>
            </w:r>
            <w:r>
              <w:rPr>
                <w:rFonts w:ascii="Times New Roman" w:hAnsi="Times New Roman" w:cs="Times New Roman"/>
              </w:rPr>
              <w:t xml:space="preserve"> осуществляют анализ объектов с выделением существенных </w:t>
            </w:r>
            <w:r>
              <w:rPr>
                <w:rFonts w:ascii="Times New Roman" w:hAnsi="Times New Roman" w:cs="Times New Roman"/>
              </w:rPr>
              <w:lastRenderedPageBreak/>
              <w:t>признаков; обобщают, делают выводы; раскрывают смысл понятий.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взаимодействия с окружающими (учителем, сверстниками).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героям прочитанных произведений,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слушание русской народной сказки «Царевич Нехитер-Нему-дер»; работа со сказкой; работа со схемой.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 –</w:t>
            </w:r>
            <w:r>
              <w:rPr>
                <w:rFonts w:ascii="Times New Roman" w:hAnsi="Times New Roman" w:cs="Times New Roman"/>
              </w:rPr>
              <w:t xml:space="preserve"> обмен мнениями; формулирование выводов.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Индивидуальная –</w:t>
            </w:r>
            <w:r>
              <w:rPr>
                <w:rFonts w:ascii="Times New Roman" w:hAnsi="Times New Roman" w:cs="Times New Roman"/>
              </w:rPr>
              <w:t xml:space="preserve">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Выразительное чтение понравившейся части. Выразительное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наизусть присказки </w:t>
            </w:r>
            <w:r>
              <w:rPr>
                <w:rFonts w:ascii="Times New Roman" w:hAnsi="Times New Roman" w:cs="Times New Roman"/>
              </w:rPr>
              <w:lastRenderedPageBreak/>
              <w:t>(по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«Волшебные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«Царевич Нехитер-Немудер». Русская народ-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ная сказка.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присказках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(усвоение навыков и умений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lastRenderedPageBreak/>
              <w:t>(урок-проект))</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Выявляют характер героев, их поступки и мотивы. Работают со справочником с целью толкования слов; сравнивают сказки разных народов: главную мысль, героев, событий и их последовательность</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осознанно и произвольно строят речевые высказывания в устной форме; осуществляют пересказ;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осуществляют анализ, анализ объектов с выделением существенных признаков; обобщают.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w:t>
            </w:r>
            <w:r>
              <w:rPr>
                <w:rFonts w:ascii="Times New Roman" w:hAnsi="Times New Roman" w:cs="Times New Roman"/>
              </w:rPr>
              <w:lastRenderedPageBreak/>
              <w:t>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умеют работать в группе.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мнение, принимают и осваивают социальную роль обучающегося; овладевают мотивом учебной деятельности и личностным смыслом учения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чтение статьи о присказках; сравнение бытовых и волшебных сказок.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обобщение результатов работы в таблице «Чудеса в сказке».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выразительное чтение эпизодов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о чудесах</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Перечисление сказок с присказками. Пересказ знакомой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присказками в начале или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в конце сказки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народов России».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Русская народная сказка «Елена Премудрая», чукотская сказка «Девушка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и Месяц»</w:t>
            </w:r>
            <w:r>
              <w:rPr>
                <w:rFonts w:ascii="Times New Roman" w:hAnsi="Times New Roman" w:cs="Times New Roman"/>
                <w:i/>
                <w:iCs/>
              </w:rPr>
              <w:t xml:space="preserve"> (ус-</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воение навыков и умений (блог-урок))</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произведения устного народного творчества, отличают их друг от друга. Различают малые фольклорные жанры. Анализируют книги (правильно называют, опираясь на данные титульного листа, фамилию автора, художника, жанр, год издания, кратко передают суть прочитанной сказки)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текстов различных стилей, жанров в соответствии с целями и задачами; </w:t>
            </w:r>
            <w:r>
              <w:rPr>
                <w:rFonts w:ascii="Times New Roman" w:hAnsi="Times New Roman" w:cs="Times New Roman"/>
                <w:i/>
                <w:iCs/>
              </w:rPr>
              <w:t xml:space="preserve">логические – </w:t>
            </w:r>
            <w:r>
              <w:rPr>
                <w:rFonts w:ascii="Times New Roman" w:hAnsi="Times New Roman" w:cs="Times New Roman"/>
              </w:rPr>
              <w:t>осуществляют анализ, синтез,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планируют свое действие в соответствии с поставленной задачей и условиями ее реализации.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взаимодействия с окружающими (учителем, сверстниками).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этические чувства, доброжелательность и эмоционально-нравственную отзывчивость, сопереживание чувствам других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русской народной сказки «Елена Премудрая»; беседа (выявление первичного восприятия);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сравнение книг с народными сказками.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ролям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«Малые жанры фольклора».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Скороговорки. Потешки. Какие бывают скороговорки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332FDB">
            <w:pPr>
              <w:pStyle w:val="ParagraphStyle"/>
              <w:spacing w:line="264" w:lineRule="auto"/>
              <w:rPr>
                <w:rFonts w:ascii="Times New Roman" w:hAnsi="Times New Roman" w:cs="Times New Roman"/>
                <w:b/>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Знают, что такое «скороговорка», особенности построения и чтения скороговорок. Сравнивают различные жанры фольклора (пословицы, загадки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скороговорки). Выделяют при чтении главные слова, определяют темп и тон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текстов различных стилей, жанров в соответствии с целями и задачами; используют знаково-символические средства для решения учебной задачи; </w:t>
            </w:r>
            <w:r>
              <w:rPr>
                <w:rFonts w:ascii="Times New Roman" w:hAnsi="Times New Roman" w:cs="Times New Roman"/>
                <w:i/>
                <w:iCs/>
              </w:rPr>
              <w:t>логические –</w:t>
            </w:r>
            <w:r>
              <w:rPr>
                <w:rFonts w:ascii="Times New Roman" w:hAnsi="Times New Roman" w:cs="Times New Roman"/>
              </w:rPr>
              <w:t xml:space="preserve"> осуществляют анализ, синтез,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взаимодействия с окружающими (учителем, сверстниками).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этические чувства, доброжелательность и эмоционально-нравственную отзывчивость, сопереживание чувствам других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повторение произведений устного народного творчества; сравнение пословиц, загадок и скороговорок.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t xml:space="preserve"> – заполнение схемы; работа по учебнику; конкурс «Знатоки загадок, пословиц, скороговорок».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РТ № 1 </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библиотеке книг</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малыми фольклорными формами.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Сочинение своей скороговорки.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Конкурс «Знатоки загадок, пословиц, скороговорок»</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теме.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Рубрика «Проверь себя»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w:t>
            </w:r>
            <w:r>
              <w:rPr>
                <w:rFonts w:ascii="Times New Roman" w:hAnsi="Times New Roman" w:cs="Times New Roman"/>
                <w:i/>
                <w:iCs/>
              </w:rPr>
              <w:lastRenderedPageBreak/>
              <w:t xml:space="preserve">ый) </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Самостоятельно выполняют задания в рабочей тетради. Находят нужную информацию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учебнике, учебной </w:t>
            </w:r>
            <w:r>
              <w:rPr>
                <w:rFonts w:ascii="Times New Roman" w:hAnsi="Times New Roman" w:cs="Times New Roman"/>
              </w:rPr>
              <w:lastRenderedPageBreak/>
              <w:t>хрестоматии, словаре-справочнике «Книгочей». Презентуют самостоятельно прочитанные книги (правильное название,</w:t>
            </w:r>
            <w:r>
              <w:rPr>
                <w:rFonts w:ascii="Times New Roman" w:hAnsi="Times New Roman" w:cs="Times New Roman"/>
              </w:rPr>
              <w:br/>
              <w:t>аргументация выбора книги, чтение одного из произведений или отрывка)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выделение необходимой информации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для выполнения учебных заданий; осознанно и произвольно строят речевые высказывания в устной форме; </w:t>
            </w:r>
            <w:r>
              <w:rPr>
                <w:rFonts w:ascii="Times New Roman" w:hAnsi="Times New Roman" w:cs="Times New Roman"/>
              </w:rPr>
              <w:lastRenderedPageBreak/>
              <w:t xml:space="preserve">осуществляют пересказ; </w:t>
            </w:r>
            <w:r>
              <w:rPr>
                <w:rFonts w:ascii="Times New Roman" w:hAnsi="Times New Roman" w:cs="Times New Roman"/>
                <w:i/>
                <w:iCs/>
              </w:rPr>
              <w:t xml:space="preserve">постановка и решение проблемы – </w:t>
            </w:r>
            <w:r>
              <w:rPr>
                <w:rFonts w:ascii="Times New Roman" w:hAnsi="Times New Roman" w:cs="Times New Roman"/>
              </w:rPr>
              <w:t xml:space="preserve">формулируют проблемы; самостоятельно создают способы решения проблем творческого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коррекцию</w:t>
            </w:r>
            <w:r>
              <w:rPr>
                <w:rFonts w:ascii="Times New Roman" w:hAnsi="Times New Roman" w:cs="Times New Roman"/>
                <w:i/>
                <w:iCs/>
              </w:rPr>
              <w:t>,</w:t>
            </w:r>
            <w:r>
              <w:rPr>
                <w:rFonts w:ascii="Times New Roman" w:hAnsi="Times New Roman" w:cs="Times New Roman"/>
              </w:rPr>
              <w:t xml:space="preserve"> вносят необходимые дополнения и коррективы в план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мнение, подтверждая собственными аргументами и другим авторитетным мнением; уважают мнение других по обсуждаемой проблеме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Фронтальная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учебником; поиск информации в учебнике, учебной хрестоматии, словаре-справочнике </w:t>
            </w:r>
            <w:r>
              <w:rPr>
                <w:rFonts w:ascii="Times New Roman" w:hAnsi="Times New Roman" w:cs="Times New Roman"/>
              </w:rPr>
              <w:lastRenderedPageBreak/>
              <w:t>«Книгочей».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t xml:space="preserve"> – проверка выполнения заданий.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выполнение заданий в рабочей тетради</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Перечитывание произведения, которое понравилось.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w:t>
            </w:r>
            <w:r>
              <w:rPr>
                <w:rFonts w:ascii="Times New Roman" w:hAnsi="Times New Roman" w:cs="Times New Roman"/>
              </w:rPr>
              <w:lastRenderedPageBreak/>
              <w:t>самостоятельно прочитанной былины, создание ил-люстрации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Тематический. Фронтальная, индиви</w:t>
            </w:r>
            <w:r>
              <w:rPr>
                <w:rFonts w:ascii="Times New Roman" w:hAnsi="Times New Roman" w:cs="Times New Roman"/>
              </w:rPr>
              <w:lastRenderedPageBreak/>
              <w:t>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«Былины». «Добрыня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и Змея», «Илья Муромец и </w:t>
            </w:r>
            <w:r>
              <w:rPr>
                <w:rFonts w:ascii="Times New Roman" w:hAnsi="Times New Roman" w:cs="Times New Roman"/>
              </w:rPr>
              <w:lastRenderedPageBreak/>
              <w:t>Соловей-разбой-ник»</w:t>
            </w:r>
            <w:r>
              <w:rPr>
                <w:rFonts w:ascii="Times New Roman" w:hAnsi="Times New Roman" w:cs="Times New Roman"/>
                <w:i/>
                <w:iCs/>
              </w:rPr>
              <w:t xml:space="preserve"> (вхождение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былину как жанр устного народного творчества. Называют особенности былины </w:t>
            </w:r>
            <w:r>
              <w:rPr>
                <w:rFonts w:ascii="Times New Roman" w:hAnsi="Times New Roman" w:cs="Times New Roman"/>
                <w:i/>
                <w:iCs/>
              </w:rPr>
              <w:lastRenderedPageBreak/>
              <w:t>(напевность, повторы, устойчивые эпитеты)</w:t>
            </w:r>
            <w:r>
              <w:rPr>
                <w:rFonts w:ascii="Times New Roman" w:hAnsi="Times New Roman" w:cs="Times New Roman"/>
              </w:rPr>
              <w:t xml:space="preserve">. Рассказывают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былинных героях: их внешнем виде, поступках, служению родине. Умеют читать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былины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текстов различных стилей, жанров в соответствии с целями и задачами; </w:t>
            </w:r>
            <w:r>
              <w:rPr>
                <w:rFonts w:ascii="Times New Roman" w:hAnsi="Times New Roman" w:cs="Times New Roman"/>
                <w:i/>
                <w:iCs/>
              </w:rPr>
              <w:t>логические –</w:t>
            </w:r>
            <w:r>
              <w:rPr>
                <w:rFonts w:ascii="Times New Roman" w:hAnsi="Times New Roman" w:cs="Times New Roman"/>
              </w:rPr>
              <w:t xml:space="preserve"> осуществляют </w:t>
            </w:r>
            <w:r>
              <w:rPr>
                <w:rFonts w:ascii="Times New Roman" w:hAnsi="Times New Roman" w:cs="Times New Roman"/>
              </w:rPr>
              <w:lastRenderedPageBreak/>
              <w:t xml:space="preserve">анализ, сравнение; </w:t>
            </w:r>
            <w:r>
              <w:rPr>
                <w:rFonts w:ascii="Times New Roman" w:hAnsi="Times New Roman" w:cs="Times New Roman"/>
                <w:i/>
                <w:iCs/>
              </w:rPr>
              <w:t>постановка и решение проблем</w:t>
            </w:r>
            <w:r>
              <w:rPr>
                <w:rFonts w:ascii="Times New Roman" w:hAnsi="Times New Roman" w:cs="Times New Roman"/>
              </w:rPr>
              <w:t xml:space="preserve"> –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планируют свое действие в соответствии с поставленной задачей и условиями ее реализации.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интерес к учебному материалу; владеют знаниями основных моральных норм поведения; осознают роль языка и речи в жизни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слушание былины; работа с учебником.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lastRenderedPageBreak/>
              <w:t>повторение жанров фольклора, приведение названий произведений в качестве примеров; знакомство с новым разделом; обмен мнениями; формулирование выводов.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самостоятельное чтение вводной статьи «Обрати внимание»;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Рассказ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 одном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из главных героев, передача своего </w:t>
            </w:r>
            <w:r>
              <w:rPr>
                <w:rFonts w:ascii="Times New Roman" w:hAnsi="Times New Roman" w:cs="Times New Roman"/>
              </w:rPr>
              <w:lastRenderedPageBreak/>
              <w:t>отношения к нему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Текущий. Фронтальная, </w:t>
            </w:r>
            <w:r>
              <w:rPr>
                <w:rFonts w:ascii="Times New Roman" w:hAnsi="Times New Roman" w:cs="Times New Roman"/>
              </w:rPr>
              <w:lastRenderedPageBreak/>
              <w:t>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«Былины».</w:t>
            </w:r>
            <w:r>
              <w:rPr>
                <w:rFonts w:ascii="Times New Roman" w:hAnsi="Times New Roman" w:cs="Times New Roman"/>
                <w:i/>
                <w:iCs/>
              </w:rPr>
              <w:t xml:space="preserve"> «</w:t>
            </w:r>
            <w:r>
              <w:rPr>
                <w:rFonts w:ascii="Times New Roman" w:hAnsi="Times New Roman" w:cs="Times New Roman"/>
              </w:rPr>
              <w:t xml:space="preserve">Алеша Попович и Тугарин Змеёвич» </w:t>
            </w:r>
            <w:r>
              <w:rPr>
                <w:rFonts w:ascii="Times New Roman" w:hAnsi="Times New Roman" w:cs="Times New Roman"/>
                <w:i/>
                <w:iCs/>
              </w:rPr>
              <w:t xml:space="preserve">(изу-чение нового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особенности былин: </w:t>
            </w:r>
            <w:r>
              <w:rPr>
                <w:rFonts w:ascii="Times New Roman" w:hAnsi="Times New Roman" w:cs="Times New Roman"/>
                <w:i/>
                <w:iCs/>
              </w:rPr>
              <w:t>напевность, особенности языка, повторы, устойчивые</w:t>
            </w:r>
            <w:r>
              <w:rPr>
                <w:rFonts w:ascii="Times New Roman" w:hAnsi="Times New Roman" w:cs="Times New Roman"/>
              </w:rPr>
              <w:t xml:space="preserve"> </w:t>
            </w:r>
            <w:r>
              <w:rPr>
                <w:rFonts w:ascii="Times New Roman" w:hAnsi="Times New Roman" w:cs="Times New Roman"/>
                <w:i/>
                <w:iCs/>
              </w:rPr>
              <w:t>эпизоды</w:t>
            </w:r>
            <w:r>
              <w:rPr>
                <w:rFonts w:ascii="Times New Roman" w:hAnsi="Times New Roman" w:cs="Times New Roman"/>
              </w:rPr>
              <w:t xml:space="preserve">. Делят былину на смысловые части, перечитывают каждую часть, соотносят иллюстрацию с текстом былины, дают характеристику героям </w:t>
            </w:r>
            <w:r>
              <w:rPr>
                <w:rFonts w:ascii="Times New Roman" w:hAnsi="Times New Roman" w:cs="Times New Roman"/>
              </w:rPr>
              <w:lastRenderedPageBreak/>
              <w:t>былины. Выразительно читают былины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текстов различных стилей, жанров в соответствии с целями и задачами; используют знаково-символические средства для решения учебной задачи; </w:t>
            </w:r>
            <w:r>
              <w:rPr>
                <w:rFonts w:ascii="Times New Roman" w:hAnsi="Times New Roman" w:cs="Times New Roman"/>
                <w:i/>
                <w:iCs/>
              </w:rPr>
              <w:t>логические –</w:t>
            </w:r>
            <w:r>
              <w:rPr>
                <w:rFonts w:ascii="Times New Roman" w:hAnsi="Times New Roman" w:cs="Times New Roman"/>
              </w:rPr>
              <w:t xml:space="preserve"> осуществляют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w:t>
            </w:r>
            <w:r>
              <w:rPr>
                <w:rFonts w:ascii="Times New Roman" w:hAnsi="Times New Roman" w:cs="Times New Roman"/>
              </w:rPr>
              <w:lastRenderedPageBreak/>
              <w:t>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мнение, подтверждая собственными аргументами и другим авторитетным мнением; уважают мнение других по обсуждаемой проблеме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с былиной </w:t>
            </w:r>
            <w:r>
              <w:rPr>
                <w:rFonts w:ascii="Times New Roman" w:hAnsi="Times New Roman" w:cs="Times New Roman"/>
                <w:i/>
                <w:iCs/>
              </w:rPr>
              <w:t>«</w:t>
            </w:r>
            <w:r>
              <w:rPr>
                <w:rFonts w:ascii="Times New Roman" w:hAnsi="Times New Roman" w:cs="Times New Roman"/>
              </w:rPr>
              <w:t>Алеша Попович и Тугарин Змеёвич».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пересказ былины по плану в учебнике, сравнение былин «Добрыня и Змея», «Илья Муромец и Соловей-разбойник»; работа со схемой.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о героях былин (по выбору детей);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готовому плану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Текущий. Фронтальная,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«Былины».</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«Вольга и Микула» </w:t>
            </w:r>
            <w:r>
              <w:rPr>
                <w:rFonts w:ascii="Times New Roman" w:hAnsi="Times New Roman" w:cs="Times New Roman"/>
                <w:i/>
                <w:iCs/>
              </w:rPr>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Выделяют главную мысль былины. Пересказывают былину по плану. Выразительно читают отрывок из былины. Работают со схемой «Герои былины». Рассказывают о героях былины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выделение необходимой информации для выполнения учебных заданий; осознанно и произвольно строят речевые высказывания в устной форме; осуществляют пересказ; используют знаково-символические средства для решения учебной задачи;</w:t>
            </w:r>
            <w:r>
              <w:rPr>
                <w:rFonts w:ascii="Times New Roman" w:hAnsi="Times New Roman" w:cs="Times New Roman"/>
                <w:i/>
                <w:iCs/>
              </w:rPr>
              <w:t xml:space="preserve"> логические</w:t>
            </w:r>
            <w:r>
              <w:rPr>
                <w:rFonts w:ascii="Times New Roman" w:hAnsi="Times New Roman" w:cs="Times New Roman"/>
              </w:rPr>
              <w:t xml:space="preserve"> – умеют строить рассуждения; осуществляют анализ.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планируют свое действие в соответствии с поставленной задачей и </w:t>
            </w:r>
            <w:r>
              <w:rPr>
                <w:rFonts w:ascii="Times New Roman" w:hAnsi="Times New Roman" w:cs="Times New Roman"/>
              </w:rPr>
              <w:lastRenderedPageBreak/>
              <w:t>условиями ее реализации.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этические чувства, доброжелательность и эмоционально-нравственную отзывчивость, сопереживание чувствам других людей; проявляют способность преодолевать трудности, доводить начатую работу до ее завершения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былинами; работа по заполнению схемы.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самостоятельное чтение былины «Вольга и Микула»; работа с текстом былины; выполнение заданий в учебнике;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былины «Вольга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Микула»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«Былины».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«Про Добрыню Никитича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Змея Горыныча», «Первый бой Ильи Муромца», «Алеша Попович».</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Рубрика «Книжкина </w:t>
            </w:r>
            <w:r>
              <w:rPr>
                <w:rFonts w:ascii="Times New Roman" w:hAnsi="Times New Roman" w:cs="Times New Roman"/>
              </w:rPr>
              <w:lastRenderedPageBreak/>
              <w:t xml:space="preserve">полка “Былины”» </w:t>
            </w:r>
            <w:r>
              <w:rPr>
                <w:rFonts w:ascii="Times New Roman" w:hAnsi="Times New Roman" w:cs="Times New Roman"/>
                <w:i/>
                <w:iCs/>
              </w:rPr>
              <w:t>(библи-отечный)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Пересказывают былину по готовому плану. Самостоятельно работают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 схемой «Былинные герои». Сравнивают былины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подвигах одних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тех же героев, осуществляют характеристику особенности речи сказителей; объясняют значение слов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осознанно и произвольно строят речевые высказывания в устной форме; осуществляют пересказ; используют знаково-символические средства для решения учебной задачи;</w:t>
            </w:r>
            <w:r>
              <w:rPr>
                <w:rFonts w:ascii="Times New Roman" w:hAnsi="Times New Roman" w:cs="Times New Roman"/>
                <w:i/>
                <w:iCs/>
              </w:rPr>
              <w:t xml:space="preserve"> логические</w:t>
            </w:r>
            <w:r>
              <w:rPr>
                <w:rFonts w:ascii="Times New Roman" w:hAnsi="Times New Roman" w:cs="Times New Roman"/>
              </w:rPr>
              <w:t xml:space="preserve"> – осуществляют анализ,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соответствии с нормами родного языка и </w:t>
            </w:r>
            <w:r>
              <w:rPr>
                <w:rFonts w:ascii="Times New Roman" w:hAnsi="Times New Roman" w:cs="Times New Roman"/>
              </w:rPr>
              <w:lastRenderedPageBreak/>
              <w:t>современных средств коммуникации; выражают свои мысли 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свои эмоции; высказывают свое отношение к героям прочитанных произведений,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книгами о былинных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богатырях; рассматривание и сравнение книг об одном былинном герое, представление книг по плану; слушание, беседа.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заполнение схемы «Имена былинных героев»;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былинами «Про Добрыню Никитича и Змея Горыныча», «Первый бой Ильи Муромца», «Алеша Попович»;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1 </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одной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былины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круга дополнительного чтения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по разделу «Устное народное творчество» </w:t>
            </w:r>
            <w:r>
              <w:rPr>
                <w:rFonts w:ascii="Times New Roman" w:hAnsi="Times New Roman" w:cs="Times New Roman"/>
                <w:i/>
                <w:iCs/>
              </w:rPr>
              <w:t>(контроль, оценивание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и коррекция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Комментируют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доказывают ответ словами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из текста былин. Упражняются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развитии монологической речи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(3–5 предложений)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воспроизводят по памяти информацию; </w:t>
            </w:r>
            <w:r>
              <w:rPr>
                <w:rFonts w:ascii="Times New Roman" w:hAnsi="Times New Roman" w:cs="Times New Roman"/>
                <w:i/>
                <w:iCs/>
              </w:rPr>
              <w:t xml:space="preserve">логические – </w:t>
            </w:r>
            <w:r>
              <w:rPr>
                <w:rFonts w:ascii="Times New Roman" w:hAnsi="Times New Roman" w:cs="Times New Roman"/>
              </w:rPr>
              <w:t xml:space="preserve">осуществляют анализ, синтез; строят рассуждения;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выделяют существенную информацию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коррекцию</w:t>
            </w:r>
            <w:r>
              <w:rPr>
                <w:rFonts w:ascii="Times New Roman" w:hAnsi="Times New Roman" w:cs="Times New Roman"/>
                <w:i/>
                <w:iCs/>
              </w:rPr>
              <w:t>,</w:t>
            </w:r>
            <w:r>
              <w:rPr>
                <w:rFonts w:ascii="Times New Roman" w:hAnsi="Times New Roman" w:cs="Times New Roman"/>
              </w:rPr>
              <w:t xml:space="preserve"> вносят необходимые дополнения и коррективы в план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способ действия в случае расхождения эталона, реального действия и его результата; оценивают результат работы</w:t>
            </w:r>
            <w:r>
              <w:rPr>
                <w:rFonts w:ascii="Times New Roman" w:hAnsi="Times New Roman" w:cs="Times New Roman"/>
                <w:i/>
                <w:iCs/>
              </w:rPr>
              <w:t>,</w:t>
            </w:r>
            <w:r>
              <w:rPr>
                <w:rFonts w:ascii="Times New Roman" w:hAnsi="Times New Roman" w:cs="Times New Roman"/>
              </w:rPr>
              <w:t xml:space="preserve"> определяют, что уже усвоено и что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устанавливают связь между целью учебной деятельности и ее мотивом (между результатом учения и тем, что </w:t>
            </w:r>
            <w:r>
              <w:rPr>
                <w:rFonts w:ascii="Times New Roman" w:hAnsi="Times New Roman" w:cs="Times New Roman"/>
              </w:rPr>
              <w:lastRenderedPageBreak/>
              <w:t>побуждает деятельность, ради чего она осуществляется)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учебнику; работа с рубрикой «Проверь себя»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самостоятельная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проверка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самостоятельной работы, самооценка детьми своей работы</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Создание иллюстрации к своей любимой былине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Басни </w:t>
            </w:r>
            <w:r w:rsidRPr="00C853C8">
              <w:rPr>
                <w:rFonts w:ascii="Times New Roman" w:hAnsi="Times New Roman" w:cs="Times New Roman"/>
                <w:i/>
                <w:iCs/>
              </w:rPr>
              <w:t>(5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«Басни Эзопа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И. А. Крылова».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Эзоп. «Лисица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виноград».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А. Крылов. «Лисица и виноград»</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(вхождение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 новую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Работают с басней, ее структурой и формой; сравнивают басни разных авторов, их героев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формы (стихотворная и прозаическая).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Объясняют понятие «аллегория»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умеют самостоятельно выделять и формулировать познавательную цель;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мнение, подтверждая собственными аргументами и другим авторитетным мнением; уважают мнение других по обсуждаемой проблеме; эмоционально «переживают» </w:t>
            </w:r>
            <w:r>
              <w:rPr>
                <w:rFonts w:ascii="Times New Roman" w:hAnsi="Times New Roman" w:cs="Times New Roman"/>
              </w:rPr>
              <w:lastRenderedPageBreak/>
              <w:t>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беседа (герои сказок и их основные признаки); работа со схемой.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баснями по учебнику: слушание басни Эзопа «Лисица и виноград»; выполнение заданий к тексту, чтение вслух басни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А. Крылова, беседа, словарная работа, упражнение в выразительном чтении, сравнение басен.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самостоятельное чтение рубрики «Обрати внимание», выполнение заданий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асни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А. Крылова «Лисица и виноград». Подбор пословицы, которая может послужить моралью басни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18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«Басни Эзопа </w:t>
            </w:r>
          </w:p>
          <w:p w:rsidR="00332FDB" w:rsidRDefault="00332FDB" w:rsidP="0011112E">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и И. А. Крылова».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shd w:val="clear" w:color="auto" w:fill="FFFFFF"/>
              </w:rPr>
              <w:t>И. А. Крылов</w:t>
            </w:r>
            <w:r>
              <w:rPr>
                <w:rFonts w:ascii="Times New Roman" w:hAnsi="Times New Roman" w:cs="Times New Roman"/>
              </w:rPr>
              <w:t xml:space="preserve">. «Ворона и Лисица». Дополнительное чтение. Эзоп. «Ворон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и Лисица»</w:t>
            </w:r>
            <w:r>
              <w:rPr>
                <w:rFonts w:ascii="Times New Roman" w:hAnsi="Times New Roman" w:cs="Times New Roman"/>
                <w:i/>
                <w:iCs/>
              </w:rPr>
              <w:t xml:space="preserve"> (ус-воение навыков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умений (урок-проект))</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литературоведческие понятия: </w:t>
            </w:r>
            <w:r>
              <w:rPr>
                <w:rFonts w:ascii="Times New Roman" w:hAnsi="Times New Roman" w:cs="Times New Roman"/>
                <w:i/>
                <w:iCs/>
              </w:rPr>
              <w:t>басня, мораль</w:t>
            </w:r>
            <w:r>
              <w:rPr>
                <w:rFonts w:ascii="Times New Roman" w:hAnsi="Times New Roman" w:cs="Times New Roman"/>
              </w:rPr>
              <w:t>; особенности записи басен. Правильно называют басни, различают сказку и басню, сравнивают героев басни, выделяют особенности басен, выразительно читают басни с листа и наизусть. Работают с басней, ее структурой и формой; сравнивают басни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текстов различных стилей, жанров в соответствии с целями и задачами; используют знаково-символические средства для решения учебной задачи; </w:t>
            </w:r>
            <w:r>
              <w:rPr>
                <w:rFonts w:ascii="Times New Roman" w:hAnsi="Times New Roman" w:cs="Times New Roman"/>
                <w:i/>
                <w:iCs/>
              </w:rPr>
              <w:t>логические –</w:t>
            </w:r>
            <w:r>
              <w:rPr>
                <w:rFonts w:ascii="Times New Roman" w:hAnsi="Times New Roman" w:cs="Times New Roman"/>
              </w:rPr>
              <w:t xml:space="preserve"> осуществляют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мнение, подтверждая собственными аргументами и другим авторитетным мнением; уважают мнение других по обсуждаемой проблеме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 особенностях записи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басен; слушание басни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А. Крылова «Ворона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Лисица», беседа по выявлению первичного восприятия.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упражнение в выразительном чтении басен (выбор темпа и тона, передача интонацией отношения к героям, нравоучительный тон морали).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w:t>
            </w:r>
            <w:r>
              <w:rPr>
                <w:rFonts w:ascii="Times New Roman" w:hAnsi="Times New Roman" w:cs="Times New Roman"/>
              </w:rPr>
              <w:t xml:space="preserve"> – самостоятельная работа с басней Эзопа «Ворон и Лисица»;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басни. Поиск в библиотеке книг с баснями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А. Крылова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«Басни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И. А. Крылова».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Дополнительное чтение.</w:t>
            </w:r>
            <w:r>
              <w:rPr>
                <w:rFonts w:ascii="Times New Roman" w:hAnsi="Times New Roman" w:cs="Times New Roman"/>
                <w:i/>
                <w:iCs/>
              </w:rPr>
              <w:t xml:space="preserve"> «</w:t>
            </w:r>
            <w:r>
              <w:rPr>
                <w:rFonts w:ascii="Times New Roman" w:hAnsi="Times New Roman" w:cs="Times New Roman"/>
              </w:rPr>
              <w:t xml:space="preserve">Волк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ягненок», «Крестьянин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работник»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Объясняют понятия: </w:t>
            </w:r>
            <w:r>
              <w:rPr>
                <w:rFonts w:ascii="Times New Roman" w:hAnsi="Times New Roman" w:cs="Times New Roman"/>
                <w:i/>
                <w:iCs/>
              </w:rPr>
              <w:lastRenderedPageBreak/>
              <w:t>аллегория, мораль, вступление</w:t>
            </w:r>
            <w:r>
              <w:rPr>
                <w:rFonts w:ascii="Times New Roman" w:hAnsi="Times New Roman" w:cs="Times New Roman"/>
              </w:rPr>
              <w:t>. Выбирают интонационный рисунок для чтения диалога. Выразительно читают басню по ролям. Сравнивают басни по структуре и морали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осуществляют поиск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и выделение необходимой информации для выполнения учебных заданий с использованием учебной литературы, под руководством учителя умеют моделировать обложку, заполнять схему;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принимают оценку учителя и товарищей; планируют свое действие; осуществляют контроль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форме сличения способа действия, осуществляют анализ, сравнение; делают выводы; овладевают умением подводить под понятия, выводить следствия.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осуществляют контроль в форме сличения способа действия и его результата с заданным эталоном с целью обнаружения отклонений и отличий от эталона.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 договариваются с одноклассниками совместно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о правилах поведения и общения и следуют им; определяют цели, функции участников, способов взаимодействия.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lastRenderedPageBreak/>
              <w:t>Л</w:t>
            </w:r>
            <w:r>
              <w:rPr>
                <w:rFonts w:ascii="Times New Roman" w:hAnsi="Times New Roman" w:cs="Times New Roman"/>
              </w:rPr>
              <w:t xml:space="preserve"> –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с басней И. А. Крылова </w:t>
            </w:r>
            <w:r>
              <w:rPr>
                <w:rFonts w:ascii="Times New Roman" w:hAnsi="Times New Roman" w:cs="Times New Roman"/>
                <w:i/>
                <w:iCs/>
              </w:rPr>
              <w:t>«</w:t>
            </w:r>
            <w:r>
              <w:rPr>
                <w:rFonts w:ascii="Times New Roman" w:hAnsi="Times New Roman" w:cs="Times New Roman"/>
              </w:rPr>
              <w:t>Волк и ягненок»: слушание, беседа, выделение частей басни, упражнение в чтении морали басни, словарная работа, выбор интонационного рисунка для чтения диалога Волка и Ягненка, упражнение в выразительном чтении по ролям.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басней И. А. Крылова </w:t>
            </w:r>
            <w:r>
              <w:rPr>
                <w:rFonts w:ascii="Times New Roman" w:hAnsi="Times New Roman" w:cs="Times New Roman"/>
                <w:b/>
                <w:bCs/>
              </w:rPr>
              <w:t>«</w:t>
            </w:r>
            <w:r>
              <w:rPr>
                <w:rFonts w:ascii="Times New Roman" w:hAnsi="Times New Roman" w:cs="Times New Roman"/>
              </w:rPr>
              <w:t>Крестьянин и работник»: чтение басни, выделение морали басни, выделение главной мысли.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 заполнение схемы «Басни Крылова»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(самопроверка работы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образцу)</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Игра «Назови </w:t>
            </w:r>
            <w:r>
              <w:rPr>
                <w:rFonts w:ascii="Times New Roman" w:hAnsi="Times New Roman" w:cs="Times New Roman"/>
              </w:rPr>
              <w:lastRenderedPageBreak/>
              <w:t>басню»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Текущи</w:t>
            </w:r>
            <w:r>
              <w:rPr>
                <w:rFonts w:ascii="Times New Roman" w:hAnsi="Times New Roman" w:cs="Times New Roman"/>
              </w:rPr>
              <w:lastRenderedPageBreak/>
              <w:t>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lastRenderedPageBreak/>
              <w:t>20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«Басни». Дополнительное чтение. Эзоп. «Голубь, который хочет пить», «Бесхвостая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лисица»,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Е. Измайлов «Филин и Чиж»</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Слушают басни. Представляют самостоятельно прочитанные книги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образцу («Книги И. А. Крылова»). Работают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книгой: обложка, титульный лист, аннотация. Составляют краткую аннотацию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образцу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(осмысление цели чтения и выбор вида чтения в зависимости от цели); </w:t>
            </w:r>
            <w:r>
              <w:rPr>
                <w:rFonts w:ascii="Times New Roman" w:hAnsi="Times New Roman" w:cs="Times New Roman"/>
                <w:i/>
                <w:iCs/>
              </w:rPr>
              <w:t>логические</w:t>
            </w:r>
            <w:r>
              <w:rPr>
                <w:rFonts w:ascii="Times New Roman" w:hAnsi="Times New Roman" w:cs="Times New Roman"/>
              </w:rPr>
              <w:t xml:space="preserve"> – осуществляют анализ.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устанавливают связь между целью учебной деятельности и ее мотивом (между результатом учения и тем, что побуждает деятельность, ради чего она осуществляется)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басен Эзопа, И. А. Крылова, А. Е. Измайлова; работа с баснями: слушание, беседа по выявлению первичного восприятия; моделирование обложки.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конкурс чтецов басен.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Выставка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Моделирование об-ложки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разделу «Басни».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Рубрика «Проверь себя».</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Промежуточная диагностика </w:t>
            </w: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литературоведческие понятия: </w:t>
            </w:r>
            <w:r>
              <w:rPr>
                <w:rFonts w:ascii="Times New Roman" w:hAnsi="Times New Roman" w:cs="Times New Roman"/>
                <w:i/>
                <w:iCs/>
              </w:rPr>
              <w:t>басня, мораль; особенности записи басен</w:t>
            </w:r>
            <w:r>
              <w:rPr>
                <w:rFonts w:ascii="Times New Roman" w:hAnsi="Times New Roman" w:cs="Times New Roman"/>
              </w:rPr>
              <w:t xml:space="preserve">. Правильно называют басни, сравнивают героев басни, выделяют особенности басен, выразительно читают басни с листа и наизусть. Работают с басней,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ее структурой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формой; сравнивают басни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 xml:space="preserve">строят рассуждения; </w:t>
            </w:r>
            <w:r>
              <w:rPr>
                <w:rFonts w:ascii="Times New Roman" w:hAnsi="Times New Roman" w:cs="Times New Roman"/>
                <w:i/>
                <w:iCs/>
              </w:rPr>
              <w:t>постановка и решение проблем</w:t>
            </w:r>
            <w:r>
              <w:rPr>
                <w:rFonts w:ascii="Times New Roman" w:hAnsi="Times New Roman" w:cs="Times New Roman"/>
              </w:rPr>
              <w:t xml:space="preserve"> – самостоятельно создают способы решения творческой задачи.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коррекцию</w:t>
            </w:r>
            <w:r>
              <w:rPr>
                <w:rFonts w:ascii="Times New Roman" w:hAnsi="Times New Roman" w:cs="Times New Roman"/>
                <w:i/>
                <w:iCs/>
              </w:rPr>
              <w:t>,</w:t>
            </w:r>
            <w:r>
              <w:rPr>
                <w:rFonts w:ascii="Times New Roman" w:hAnsi="Times New Roman" w:cs="Times New Roman"/>
              </w:rPr>
              <w:t xml:space="preserve"> вносят необходимые дополнения и коррективы в план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 оценивают результат работы</w:t>
            </w:r>
            <w:r>
              <w:rPr>
                <w:rFonts w:ascii="Times New Roman" w:hAnsi="Times New Roman" w:cs="Times New Roman"/>
                <w:i/>
                <w:iCs/>
              </w:rPr>
              <w:t>,</w:t>
            </w:r>
            <w:r>
              <w:rPr>
                <w:rFonts w:ascii="Times New Roman" w:hAnsi="Times New Roman" w:cs="Times New Roman"/>
              </w:rPr>
              <w:t xml:space="preserve"> определяют, что уже усвоено и что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высказывают свою точку зрения; проявляют 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выполнение заданий в рубрике «Проверь себя»;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книгами басен русских баснописцев и баснописцев мира.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конкурс «Лучший чтец басен»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«Лучший книгочей».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выполнение заданий в тетради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«Проверь себя»</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Конкурс «Лучший чтец басен» и «Лучший книгочей».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Подготовка странички (рисунок к басне, отрывки из басни, справка о баснописце) для книги-самоделки «Басни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баснописцы»</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shd w:val="clear" w:color="auto" w:fill="FFFFFF"/>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shd w:val="clear" w:color="auto" w:fill="FFFFFF"/>
              </w:rPr>
            </w:pPr>
            <w:r w:rsidRPr="00C853C8">
              <w:rPr>
                <w:rFonts w:ascii="Times New Roman" w:hAnsi="Times New Roman" w:cs="Times New Roman"/>
                <w:b/>
                <w:bCs/>
                <w:shd w:val="clear" w:color="auto" w:fill="FFFFFF"/>
              </w:rPr>
              <w:t xml:space="preserve">Произведения А. С. Пушкина </w:t>
            </w:r>
            <w:r w:rsidRPr="00C853C8">
              <w:rPr>
                <w:rFonts w:ascii="Times New Roman" w:hAnsi="Times New Roman" w:cs="Times New Roman"/>
                <w:i/>
                <w:iCs/>
                <w:shd w:val="clear" w:color="auto" w:fill="FFFFFF"/>
              </w:rPr>
              <w:t>(10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«Произведения А. С. Пушкина». Отрывок из поэмы «Руслан и Людмила» «У лукоморья дуб зеленый…» </w:t>
            </w:r>
            <w:r>
              <w:rPr>
                <w:rFonts w:ascii="Times New Roman" w:hAnsi="Times New Roman" w:cs="Times New Roman"/>
                <w:i/>
                <w:iCs/>
              </w:rPr>
              <w:t xml:space="preserve">(вхождение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Имеют представление об эпитетах, устойчивых эпитетах. Находят сходства и различия между литературной и народной сказками (герои, структура, язык произведения); выразительно читают. Знают произведения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понимания прочитанного и прослушанного произведения; осознанно и произвольно строят речевые высказывания в устной форме; используют знаково-символические средства для решения учебной задачи</w:t>
            </w:r>
            <w:r>
              <w:rPr>
                <w:rFonts w:ascii="Times New Roman" w:hAnsi="Times New Roman" w:cs="Times New Roman"/>
              </w:rPr>
              <w:lastRenderedPageBreak/>
              <w:t xml:space="preserve">; </w:t>
            </w:r>
            <w:r>
              <w:rPr>
                <w:rFonts w:ascii="Times New Roman" w:hAnsi="Times New Roman" w:cs="Times New Roman"/>
                <w:i/>
                <w:iCs/>
              </w:rPr>
              <w:t>логические</w:t>
            </w:r>
            <w:r>
              <w:rPr>
                <w:rFonts w:ascii="Times New Roman" w:hAnsi="Times New Roman" w:cs="Times New Roman"/>
              </w:rPr>
              <w:lastRenderedPageBreak/>
              <w:t xml:space="preserve"> – выделяют существенную информацию из текста; строят рассуждения; осуществляют сравнение, обобщение,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и товарищей;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основе заданных критериев успешности у</w:t>
            </w:r>
            <w:r>
              <w:rPr>
                <w:rFonts w:ascii="Times New Roman" w:hAnsi="Times New Roman" w:cs="Times New Roman"/>
              </w:rPr>
              <w:lastRenderedPageBreak/>
              <w:t>ч</w:t>
            </w:r>
            <w:r>
              <w:rPr>
                <w:rFonts w:ascii="Times New Roman" w:hAnsi="Times New Roman" w:cs="Times New Roman"/>
              </w:rPr>
              <w:lastRenderedPageBreak/>
              <w:t>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выявление и обобщение читательского опыта, знания произведений А. С. Пушкина; самостоятельное чтение вводной статьи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 работа со схемой «Поэма»; работа с отрывком «У лукоморья дуб зеленый…» по учебнику; упражнение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выразительном чтении.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самостоятельная работа (заполнение схемы);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w:t>
            </w:r>
            <w:r>
              <w:rPr>
                <w:rFonts w:ascii="Times New Roman" w:hAnsi="Times New Roman" w:cs="Times New Roman"/>
              </w:rPr>
              <w:br/>
              <w:t xml:space="preserve">наизусть отрывка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«У лукоморья дуб зеленый…»</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А. С.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«Бой Руслана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головой»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Находят сходства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различия между литературной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народной сказками (герои, структура, язык произведения); выразительно читают сказку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текстов различных стилей и жанров в соответствии с целями и задачами;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формулируют собственное мнение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позицию; строят понятные для окружающих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 события с принятыми этическими принципами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 (вступление к поэме «Руслан и Людмила»); слушание отрывка «Бой с головой»;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 (чтение и деление на части, составление словесного плана,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словарная работа, выделение эпитетов).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самостоятельное тренировочное чтение первой части «Встреча с головой»;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одной части (по жела</w:t>
            </w:r>
            <w:r>
              <w:rPr>
                <w:rFonts w:ascii="Times New Roman" w:hAnsi="Times New Roman" w:cs="Times New Roman"/>
              </w:rPr>
              <w:lastRenderedPageBreak/>
              <w:t>нию). Составление словаря устаревших слов с подбором современных синонимов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w:t>
            </w:r>
            <w:r>
              <w:rPr>
                <w:rFonts w:ascii="Times New Roman" w:hAnsi="Times New Roman" w:cs="Times New Roman"/>
              </w:rPr>
              <w:lastRenderedPageBreak/>
              <w:t>. Фронтальная, инди</w:t>
            </w:r>
            <w:r>
              <w:rPr>
                <w:rFonts w:ascii="Times New Roman" w:hAnsi="Times New Roman" w:cs="Times New Roman"/>
              </w:rPr>
              <w:lastRenderedPageBreak/>
              <w:t>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А.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«Сказка о царе Салтане…»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(в сокращении)</w:t>
            </w:r>
            <w:r>
              <w:rPr>
                <w:rFonts w:ascii="Times New Roman" w:hAnsi="Times New Roman" w:cs="Times New Roman"/>
                <w:i/>
                <w:iCs/>
              </w:rPr>
              <w:t xml:space="preserve"> (усвоение навыков и умен</w:t>
            </w:r>
            <w:r>
              <w:rPr>
                <w:rFonts w:ascii="Times New Roman" w:hAnsi="Times New Roman" w:cs="Times New Roman"/>
                <w:i/>
                <w:iCs/>
              </w:rPr>
              <w:lastRenderedPageBreak/>
              <w:t xml:space="preserve">ий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(урок-игра))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Соотносят текст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рисунок, строят словесный план, составляют словарь устаревших слов и подбирают синонимы. Перечитывают сказку и выявляют ее структурные части. Сравнивают сказки: схожесть сюжетов, героев, чудес и превращений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понимания прочитанного и прослушанного произведения;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осуществляют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w:t>
            </w:r>
            <w:r>
              <w:rPr>
                <w:rFonts w:ascii="Times New Roman" w:hAnsi="Times New Roman" w:cs="Times New Roman"/>
              </w:rPr>
              <w:lastRenderedPageBreak/>
              <w:t>вают вслух последовате</w:t>
            </w:r>
            <w:r>
              <w:rPr>
                <w:rFonts w:ascii="Times New Roman" w:hAnsi="Times New Roman" w:cs="Times New Roman"/>
              </w:rPr>
              <w:lastRenderedPageBreak/>
              <w:t>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устанавливают связь между целью учебной деятельности и ее мотивом (между результатом учения и тем, что побуждает деятельность, ради</w:t>
            </w:r>
            <w:r>
              <w:rPr>
                <w:rFonts w:ascii="Times New Roman" w:hAnsi="Times New Roman" w:cs="Times New Roman"/>
              </w:rPr>
              <w:lastRenderedPageBreak/>
              <w:t xml:space="preserve"> чего она </w:t>
            </w:r>
            <w:r>
              <w:rPr>
                <w:rFonts w:ascii="Times New Roman" w:hAnsi="Times New Roman" w:cs="Times New Roman"/>
              </w:rPr>
              <w:lastRenderedPageBreak/>
              <w:t>осуществляется)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сказки; беседа по выявлению первичного восприятия; работа с учебником; сравн</w:t>
            </w:r>
            <w:r>
              <w:rPr>
                <w:rFonts w:ascii="Times New Roman" w:hAnsi="Times New Roman" w:cs="Times New Roman"/>
              </w:rPr>
              <w:lastRenderedPageBreak/>
              <w:t xml:space="preserve">ение </w:t>
            </w:r>
            <w:r>
              <w:rPr>
                <w:rFonts w:ascii="Times New Roman" w:hAnsi="Times New Roman" w:cs="Times New Roman"/>
              </w:rPr>
              <w:lastRenderedPageBreak/>
              <w:t>сказок.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w:t>
            </w:r>
            <w:r>
              <w:rPr>
                <w:rFonts w:ascii="Times New Roman" w:hAnsi="Times New Roman" w:cs="Times New Roman"/>
              </w:rPr>
              <w:lastRenderedPageBreak/>
              <w:t>Р</w:t>
            </w:r>
            <w:r>
              <w:rPr>
                <w:rFonts w:ascii="Times New Roman" w:hAnsi="Times New Roman" w:cs="Times New Roman"/>
              </w:rPr>
              <w:lastRenderedPageBreak/>
              <w:t>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Перечитывание сказки. Составление словаря устаревших слов с подбором современных синонимов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А.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«Сказка о царе Салтане…»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сокращении)</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(усвоение навыков и умений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(урок-драматизация))</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читают сказку; выбирают нужный тон, темп</w:t>
            </w:r>
            <w:r>
              <w:rPr>
                <w:rFonts w:ascii="Times New Roman" w:hAnsi="Times New Roman" w:cs="Times New Roman"/>
              </w:rPr>
              <w:lastRenderedPageBreak/>
              <w:t xml:space="preserve"> чтения, указывают паузы и в</w:t>
            </w:r>
            <w:r>
              <w:rPr>
                <w:rFonts w:ascii="Times New Roman" w:hAnsi="Times New Roman" w:cs="Times New Roman"/>
              </w:rPr>
              <w:lastRenderedPageBreak/>
              <w:t>ыделяют при чтении логические ударения в стихотворной строке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понимания прочитанного и прослушанного произведения; осознанно и произвольно строят речевые высказывания в устной форме;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w:t>
            </w:r>
            <w:r>
              <w:rPr>
                <w:rFonts w:ascii="Times New Roman" w:hAnsi="Times New Roman" w:cs="Times New Roman"/>
              </w:rPr>
              <w:lastRenderedPageBreak/>
              <w:t>т рассуждения; осуществляют сравнение, обобщение,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w:t>
            </w:r>
            <w:r>
              <w:rPr>
                <w:rFonts w:ascii="Times New Roman" w:hAnsi="Times New Roman" w:cs="Times New Roman"/>
              </w:rPr>
              <w:lastRenderedPageBreak/>
              <w:t>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основе заданных критериев успешности учебной деятельности; ориентируются в социальных ролях и межличностных отношениях</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с текстом сказки: перечитывание сказки и выявление ее структурных частей; работа с каждой частью сказки (чтение по ролям слов сестер и царя Салтана, наблюдение за рифмующимися строчками); выборочное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интерпретация образов царя Салтана, царицы, поварихи, ткачихи и сватьи бабы Бабарихи;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Выполнение иллю-страции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сказке. Интерпретация образов царя Салтана, царицы, поварихи, ткачихи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сватьи бабы Бабарихи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А.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 «Сказка о царе Салтане…»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(в сокращении)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332FDB">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Самостоятельно выразительно читают и слушают сказку; наблюдают за построением строф и рифмы. Осуществляют анализ композиции сказки, выделяют присказку. Рисуют образы героев сказки (царь Салтан, князь Гвидон, царевна Лебедь, царица-мать). Называют эпизодических героев и их роль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сказке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w:t>
            </w:r>
            <w:r>
              <w:rPr>
                <w:rFonts w:ascii="Times New Roman" w:hAnsi="Times New Roman" w:cs="Times New Roman"/>
              </w:rPr>
              <w:lastRenderedPageBreak/>
              <w:t xml:space="preserve">ания прочитанного и прослушанного произведения;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владеют приемами анализ</w:t>
            </w:r>
            <w:r>
              <w:rPr>
                <w:rFonts w:ascii="Times New Roman" w:hAnsi="Times New Roman" w:cs="Times New Roman"/>
              </w:rPr>
              <w:lastRenderedPageBreak/>
              <w:t>а, сравнения;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 умеют работать в группе.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w:t>
            </w:r>
            <w:r>
              <w:rPr>
                <w:rFonts w:ascii="Times New Roman" w:hAnsi="Times New Roman" w:cs="Times New Roman"/>
              </w:rPr>
              <w:lastRenderedPageBreak/>
              <w:t>и</w:t>
            </w:r>
            <w:r>
              <w:rPr>
                <w:rFonts w:ascii="Times New Roman" w:hAnsi="Times New Roman" w:cs="Times New Roman"/>
              </w:rPr>
              <w:lastRenderedPageBreak/>
              <w:t>; проявляют 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выразительное чтение описания острова и превращения князя Гвидона, описание чудес в тексте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 –</w:t>
            </w:r>
            <w:r>
              <w:rPr>
                <w:rFonts w:ascii="Times New Roman" w:hAnsi="Times New Roman" w:cs="Times New Roman"/>
              </w:rPr>
              <w:t xml:space="preserve"> работа с образами героев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образ царя Салтана,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 образ князя Гвидона, в) образ царевны Лебеди; г) образ царицы-матери; д) эпизодические герои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их роль в сказке (корабельщики, море, кораблик).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подбор пословицы, которая может стать главной мыслью</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Моделирование обложки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«Сказке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царе Салтане…».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Подбор пословицы к сказке, которая может стать главной мыслью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А.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Г. Паустовский. «Сказки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 «Сказка о попе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 работнике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его Балде»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Самостоятельно работают с книгами сказок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Пушкина. Рассматривают книги со сказками разных изданий. Составляют выставку книг со сказками А. С. Пушкина. Моделируют обложку книги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выделение необходимой информации для выполнения учебных заданий с использо</w:t>
            </w:r>
            <w:r>
              <w:rPr>
                <w:rFonts w:ascii="Times New Roman" w:hAnsi="Times New Roman" w:cs="Times New Roman"/>
              </w:rPr>
              <w:lastRenderedPageBreak/>
              <w:t>ванием учебной литературы; владеют приемам</w:t>
            </w:r>
            <w:r>
              <w:rPr>
                <w:rFonts w:ascii="Times New Roman" w:hAnsi="Times New Roman" w:cs="Times New Roman"/>
              </w:rPr>
              <w:lastRenderedPageBreak/>
              <w:t xml:space="preserve">и понимания прочитанного и прослушанного произведения;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 и товарищей; оценивают правильность выполнения действия на уровне адекватной ретроспективной оценки.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w:t>
            </w:r>
            <w:r>
              <w:rPr>
                <w:rFonts w:ascii="Times New Roman" w:hAnsi="Times New Roman" w:cs="Times New Roman"/>
              </w:rPr>
              <w:lastRenderedPageBreak/>
              <w:t>н</w:t>
            </w:r>
            <w:r>
              <w:rPr>
                <w:rFonts w:ascii="Times New Roman" w:hAnsi="Times New Roman" w:cs="Times New Roman"/>
              </w:rPr>
              <w:lastRenderedPageBreak/>
              <w:t>ии; проявляют эмоциональную отзывчивость на прочитанное; высказывают свою точку зрения и уважают мнение собеседника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Фронтальная</w:t>
            </w:r>
            <w:r>
              <w:rPr>
                <w:rFonts w:ascii="Times New Roman" w:hAnsi="Times New Roman" w:cs="Times New Roman"/>
              </w:rPr>
              <w:t xml:space="preserve"> – выставка книг со сказками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слушание сказки «Сказки о попе и о работнике его Балде»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Пушкина; беседа по прочитанному.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моделирование обложки;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 сказки по группам.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Моделирование обложки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А. Пушкина».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 «Сказка о мертвой царевне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и о семи богатырях», Э. Бабаев «Там лес и дол видений полны…»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Слушают сказку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«Сказка о мертвой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царевне и о семи богатырях». Анализируют композицию сказки. Знакомятся со статьей Э. Бабаева «Там лес и дол видений полны…». Работают с текстом сказки по группам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умеют самостоятельно выделять и формулировать познавательную цель; владеют приемами понимания прочитанного и прослушанного произведения;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производят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w:t>
            </w:r>
            <w:r>
              <w:rPr>
                <w:rFonts w:ascii="Times New Roman" w:hAnsi="Times New Roman" w:cs="Times New Roman"/>
              </w:rPr>
              <w:lastRenderedPageBreak/>
              <w:t>вательность производимых действий, с</w:t>
            </w:r>
            <w:r>
              <w:rPr>
                <w:rFonts w:ascii="Times New Roman" w:hAnsi="Times New Roman" w:cs="Times New Roman"/>
              </w:rPr>
              <w:lastRenderedPageBreak/>
              <w:t>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сказки А. С. Пушкина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«Сказка о мертвой царевне и о семи богатырях»; анализ композиции сказк</w:t>
            </w:r>
            <w:r>
              <w:rPr>
                <w:rFonts w:ascii="Times New Roman" w:hAnsi="Times New Roman" w:cs="Times New Roman"/>
              </w:rPr>
              <w:lastRenderedPageBreak/>
              <w:t>и</w:t>
            </w:r>
            <w:r>
              <w:rPr>
                <w:rFonts w:ascii="Times New Roman" w:hAnsi="Times New Roman" w:cs="Times New Roman"/>
              </w:rPr>
              <w:lastRenderedPageBreak/>
              <w:t>.</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работа с текстом сказки («царица – царевна», «царевна – чернавка», «царевна – богатыри», «королевич Елисей – царевна»).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Создание рисунков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сказке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групповая, индивидуаль-</w:t>
            </w:r>
            <w:r>
              <w:rPr>
                <w:rFonts w:ascii="Times New Roman" w:hAnsi="Times New Roman" w:cs="Times New Roman"/>
              </w:rPr>
              <w:b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29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природе». А. С. Пушкин. «Вот север, тучи нагоняя…», «Зимний вечер»</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(закрепление изученного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Находят слова, выражающие чувства и мысли поэта; понимают содержание стихотворения; самостоятельно готовят стихотворение для выразительного чтения (ставят задачу чтения, определяют интонационный рисунок)</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чтении; проявляют 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 стихотворением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«Вот север, тучи нагоняя…»,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выполнение заданий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тексту.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слушание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«Зимний вечер»; упражнение с готовой </w:t>
            </w:r>
            <w:r>
              <w:rPr>
                <w:rFonts w:ascii="Times New Roman" w:hAnsi="Times New Roman" w:cs="Times New Roman"/>
              </w:rPr>
              <w:lastRenderedPageBreak/>
              <w:t>моделью обложки.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w:t>
            </w:r>
            <w:r>
              <w:rPr>
                <w:rFonts w:ascii="Times New Roman" w:hAnsi="Times New Roman" w:cs="Times New Roman"/>
                <w:i/>
                <w:iCs/>
              </w:rPr>
              <w:lastRenderedPageBreak/>
              <w:t xml:space="preserve">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наизусть одного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из стихотворений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w:t>
            </w:r>
            <w:r>
              <w:rPr>
                <w:rFonts w:ascii="Times New Roman" w:hAnsi="Times New Roman" w:cs="Times New Roman"/>
              </w:rPr>
              <w:lastRenderedPageBreak/>
              <w:t>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няне».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А. С. Пушкин. «Няне» </w:t>
            </w:r>
            <w:r>
              <w:rPr>
                <w:rFonts w:ascii="Times New Roman" w:hAnsi="Times New Roman" w:cs="Times New Roman"/>
                <w:i/>
                <w:iCs/>
              </w:rPr>
              <w:t xml:space="preserve">(усво-ение навыков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умений (</w:t>
            </w:r>
            <w:r>
              <w:rPr>
                <w:rFonts w:ascii="Times New Roman" w:hAnsi="Times New Roman" w:cs="Times New Roman"/>
                <w:i/>
                <w:iCs/>
              </w:rPr>
              <w:lastRenderedPageBreak/>
              <w:t>урок-проект))</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Сравнивают стихотворения по критериям (общее: жанр, автор; различия: тема, заглавие). Определяют тон и темп стихотворения, отношение поэта к няне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владеют навыками смыслового чтения (осмысление цели чтения и выбор ви</w:t>
            </w:r>
            <w:r>
              <w:rPr>
                <w:rFonts w:ascii="Times New Roman" w:hAnsi="Times New Roman" w:cs="Times New Roman"/>
              </w:rPr>
              <w:lastRenderedPageBreak/>
              <w:t xml:space="preserve">да чтения в зависимости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от цели); </w:t>
            </w:r>
            <w:r>
              <w:rPr>
                <w:rFonts w:ascii="Times New Roman" w:hAnsi="Times New Roman" w:cs="Times New Roman"/>
                <w:i/>
                <w:iCs/>
              </w:rPr>
              <w:t>логические</w:t>
            </w:r>
            <w:r>
              <w:rPr>
                <w:rFonts w:ascii="Times New Roman" w:hAnsi="Times New Roman" w:cs="Times New Roman"/>
              </w:rPr>
              <w:t xml:space="preserve"> – осуществляют сравнение стихотворений, находят сходство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различия;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адекватно воспринимают оценку учителя и товарищей; оценивают правильность выполнения действия на уровне адекватной ретроспективной оценки.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w:t>
            </w:r>
            <w:r>
              <w:rPr>
                <w:rFonts w:ascii="Times New Roman" w:hAnsi="Times New Roman" w:cs="Times New Roman"/>
              </w:rPr>
              <w:lastRenderedPageBreak/>
              <w:t xml:space="preserve"> формулируют собственное мнение и позицию; строят понятные для окружающих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w:t>
            </w:r>
            <w:r>
              <w:rPr>
                <w:rFonts w:ascii="Times New Roman" w:hAnsi="Times New Roman" w:cs="Times New Roman"/>
              </w:rPr>
              <w:lastRenderedPageBreak/>
              <w:t xml:space="preserve"> события с принятыми этическими принципами;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сти</w:t>
            </w:r>
            <w:r>
              <w:rPr>
                <w:rFonts w:ascii="Times New Roman" w:hAnsi="Times New Roman" w:cs="Times New Roman"/>
              </w:rPr>
              <w:lastRenderedPageBreak/>
              <w:t xml:space="preserve">хотворением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«Няне»: слушание; выполнение </w:t>
            </w:r>
            <w:r>
              <w:rPr>
                <w:rFonts w:ascii="Times New Roman" w:hAnsi="Times New Roman" w:cs="Times New Roman"/>
              </w:rPr>
              <w:lastRenderedPageBreak/>
              <w:t>заданий в уч</w:t>
            </w:r>
            <w:r>
              <w:rPr>
                <w:rFonts w:ascii="Times New Roman" w:hAnsi="Times New Roman" w:cs="Times New Roman"/>
              </w:rPr>
              <w:lastRenderedPageBreak/>
              <w:t>ебнике; упражнение в выразительно</w:t>
            </w:r>
            <w:r>
              <w:rPr>
                <w:rFonts w:ascii="Times New Roman" w:hAnsi="Times New Roman" w:cs="Times New Roman"/>
              </w:rPr>
              <w:lastRenderedPageBreak/>
              <w:t>м чте</w:t>
            </w:r>
            <w:r>
              <w:rPr>
                <w:rFonts w:ascii="Times New Roman" w:hAnsi="Times New Roman" w:cs="Times New Roman"/>
              </w:rPr>
              <w:lastRenderedPageBreak/>
              <w:t>н</w:t>
            </w:r>
            <w:r>
              <w:rPr>
                <w:rFonts w:ascii="Times New Roman" w:hAnsi="Times New Roman" w:cs="Times New Roman"/>
              </w:rPr>
              <w:lastRenderedPageBreak/>
              <w:t>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t xml:space="preserve"> – сравнение стихотворений «Зимний вечер» и «Няне»; работа по рубрике «Проверь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себя» в 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стихотворения (по группам). Нахождение справки о няне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С. Пушкина (задание для сильной группы)</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по разделу «Произведения А. С. Пушкина». Рубрика «Проверь себя» </w:t>
            </w: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Выполняют самостоятельно задания в учебнике и рабочей тетради. Оформляют страничку для книжки-самоделки «При-</w:t>
            </w:r>
            <w:r>
              <w:rPr>
                <w:rFonts w:ascii="Times New Roman" w:hAnsi="Times New Roman" w:cs="Times New Roman"/>
              </w:rPr>
              <w:br/>
              <w:t>сказки и устаревшие слова в сказках А. С. Пушкина»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ориентируются в учебнике (на развороте, в оглавлении, условных обозначениях); осознанно и произвольно строя</w:t>
            </w:r>
            <w:r>
              <w:rPr>
                <w:rFonts w:ascii="Times New Roman" w:hAnsi="Times New Roman" w:cs="Times New Roman"/>
              </w:rPr>
              <w:lastRenderedPageBreak/>
              <w:t xml:space="preserve">т речевые высказывания в устной форме;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 </w:t>
            </w:r>
            <w:r>
              <w:rPr>
                <w:rFonts w:ascii="Times New Roman" w:hAnsi="Times New Roman" w:cs="Times New Roman"/>
                <w:i/>
                <w:iCs/>
              </w:rPr>
              <w:t xml:space="preserve">постановка и решение проблемы </w:t>
            </w:r>
            <w:r>
              <w:rPr>
                <w:rFonts w:ascii="Times New Roman" w:hAnsi="Times New Roman" w:cs="Times New Roman"/>
              </w:rPr>
              <w:t>– самостоятельно создают способ</w:t>
            </w:r>
            <w:r>
              <w:rPr>
                <w:rFonts w:ascii="Times New Roman" w:hAnsi="Times New Roman" w:cs="Times New Roman"/>
              </w:rPr>
              <w:lastRenderedPageBreak/>
              <w:t>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r>
              <w:rPr>
                <w:rFonts w:ascii="Times New Roman" w:hAnsi="Times New Roman" w:cs="Times New Roman"/>
              </w:rPr>
              <w:lastRenderedPageBreak/>
              <w:t>к школе и</w:t>
            </w:r>
            <w:r>
              <w:rPr>
                <w:rFonts w:ascii="Times New Roman" w:hAnsi="Times New Roman" w:cs="Times New Roman"/>
              </w:rPr>
              <w:lastRenderedPageBreak/>
              <w:t xml:space="preserve"> учебной деятельности; имеют представление о причинах успеха в учебе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t xml:space="preserve"> –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рубрике «Проверь </w:t>
            </w:r>
            <w:r>
              <w:rPr>
                <w:rFonts w:ascii="Times New Roman" w:hAnsi="Times New Roman" w:cs="Times New Roman"/>
              </w:rPr>
              <w:lastRenderedPageBreak/>
              <w:t>себя» в учебнике</w:t>
            </w:r>
            <w:r>
              <w:rPr>
                <w:rFonts w:ascii="Times New Roman" w:hAnsi="Times New Roman" w:cs="Times New Roman"/>
              </w:rPr>
              <w:lastRenderedPageBreak/>
              <w:t xml:space="preserve">; обобщение «Жанры произведений А. С. </w:t>
            </w:r>
            <w:r>
              <w:rPr>
                <w:rFonts w:ascii="Times New Roman" w:hAnsi="Times New Roman" w:cs="Times New Roman"/>
              </w:rPr>
              <w:lastRenderedPageBreak/>
              <w:t>П</w:t>
            </w:r>
            <w:r>
              <w:rPr>
                <w:rFonts w:ascii="Times New Roman" w:hAnsi="Times New Roman" w:cs="Times New Roman"/>
              </w:rPr>
              <w:lastRenderedPageBreak/>
              <w:t>ушкина» (заполнение схемы).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 самостоятельная работа в тетради по рубрике «Проверь себя»</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Оформление странички для книжки-самоделки «Присказки и устаревшие слова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сказках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(запись присказки, создание иллю-страции)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Стихи русских поэтов </w:t>
            </w:r>
            <w:r w:rsidRPr="00C853C8">
              <w:rPr>
                <w:rFonts w:ascii="Times New Roman" w:hAnsi="Times New Roman" w:cs="Times New Roman"/>
                <w:i/>
                <w:iCs/>
              </w:rPr>
              <w:t>(5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32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«Стихи о природе». Ф. Тютчев.</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«Есть в осени первоначальной», «Чародейкою Зимою…»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(вхождение</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в новую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Работают с текстами стихотворений Ф. Тютчева. Сравнивают их содержание, средства выразительности (эпитеты, сравнения). Сравнивают строфы: четверостишия и пятистишия. Называют русских поэтов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(осмысление цели чтения и выбор вида чтения в зависимости от цели); осознанно и произвольно строят речевые высказывания в устной и письменной форме; используют знаково-символические средства для решения учебной задачи;</w:t>
            </w:r>
            <w:r>
              <w:rPr>
                <w:rFonts w:ascii="Times New Roman" w:hAnsi="Times New Roman" w:cs="Times New Roman"/>
                <w:i/>
                <w:iCs/>
              </w:rPr>
              <w:t xml:space="preserve"> логи</w:t>
            </w:r>
            <w:r>
              <w:rPr>
                <w:rFonts w:ascii="Times New Roman" w:hAnsi="Times New Roman" w:cs="Times New Roman"/>
                <w:i/>
                <w:iCs/>
              </w:rPr>
              <w:lastRenderedPageBreak/>
              <w:t>ческие</w:t>
            </w:r>
            <w:r>
              <w:rPr>
                <w:rFonts w:ascii="Times New Roman" w:hAnsi="Times New Roman" w:cs="Times New Roman"/>
              </w:rPr>
              <w:t xml:space="preserve"> – выделяют существенную информацию из текста; строят рассуждения; ана</w:t>
            </w:r>
            <w:r>
              <w:rPr>
                <w:rFonts w:ascii="Times New Roman" w:hAnsi="Times New Roman" w:cs="Times New Roman"/>
              </w:rPr>
              <w:lastRenderedPageBreak/>
              <w:t>лизируют изучаемые объекты окружающего мира с выделением их отличительных признаков.</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с помощью учителя; проговаривают последовательность действий; адекватно воспринимают оценку учителя и товарищей.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w:t>
            </w:r>
            <w:r>
              <w:rPr>
                <w:rFonts w:ascii="Times New Roman" w:hAnsi="Times New Roman" w:cs="Times New Roman"/>
              </w:rPr>
              <w:lastRenderedPageBreak/>
              <w:t>п</w:t>
            </w:r>
            <w:r>
              <w:rPr>
                <w:rFonts w:ascii="Times New Roman" w:hAnsi="Times New Roman" w:cs="Times New Roman"/>
              </w:rPr>
              <w:lastRenderedPageBreak/>
              <w:t xml:space="preserve">редставления о ценности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уникальности природного мира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заполнение схемы «Русские поэты»; работа со стихотворениями Ф. Тютчева «Есть в осени первоначальной»,</w:t>
            </w:r>
            <w:r>
              <w:rPr>
                <w:rFonts w:ascii="Times New Roman" w:hAnsi="Times New Roman" w:cs="Times New Roman"/>
              </w:rPr>
              <w:br/>
              <w:t>«Чародейкою Зимою…»: слушание, беседа, повторное чтение учащимися по строфам, словарная работа, выполнение заданий к тексту стихотворения.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сравнение стихотворений.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самостоятельное чтение вводной статьи, беседа: что такое строфа, какие бывают строфы; самостоятельная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Сравнение строф: четверостишия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пятистишия.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Выразительное чтение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наизусть одного</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из стихотворений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(по желанию)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об осенней природе».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Майков. «Осень»</w:t>
            </w:r>
            <w:r>
              <w:rPr>
                <w:rFonts w:ascii="Times New Roman" w:hAnsi="Times New Roman" w:cs="Times New Roman"/>
                <w:i/>
                <w:iCs/>
              </w:rPr>
              <w:t xml:space="preserve"> (усво-ение навыков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умений (урок-исследование))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Сравнивают стихотворения о родной природе. Работают с текстом стихотворения. Упражняются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выразительном чтении: выделяют логические ударения, указывают паузы, выбирают темп, тон чтения. Находят слова, выражающие чувства и мысли поэта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чтении; проявляют 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стихотворением; работа с учебником; упражнение в выразительном чтении.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w:t>
            </w:r>
            <w:r>
              <w:rPr>
                <w:rFonts w:ascii="Times New Roman" w:hAnsi="Times New Roman" w:cs="Times New Roman"/>
              </w:rPr>
              <w:lastRenderedPageBreak/>
              <w:t xml:space="preserve">проверка заданий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 по образцу</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«Стихи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А. Фета».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А. Фет. «Мама! глянь-ка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окошка…», «Кот поет, глаза прищуря…»</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(усвоение навыков и умений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(урок-игра))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Находят слова, выражающие чувства и мысли поэта; понимают содержание стихотворения. Сравнивают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Фета: тексты стихов, построение строф, выделение рифмующихся строк; выделяют эпитеты и сравнения. Самостоятельно готовят стихотворение для выразительного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(осмысление цели чтения и выбор вида чтения в зависимости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 цели); осознанно и произвольно строят речевые высказывания в устной и письменной форме;</w:t>
            </w:r>
            <w:r>
              <w:rPr>
                <w:rFonts w:ascii="Times New Roman" w:hAnsi="Times New Roman" w:cs="Times New Roman"/>
                <w:i/>
                <w:iCs/>
              </w:rPr>
              <w:t xml:space="preserve"> логические</w:t>
            </w:r>
            <w:r>
              <w:rPr>
                <w:rFonts w:ascii="Times New Roman" w:hAnsi="Times New Roman" w:cs="Times New Roman"/>
              </w:rPr>
              <w:t xml:space="preserve"> – выделяют существенную информацию из текста; строят рассуждения; анализируют изучаемые объекты окружающего мира с выделением их отличительных признаков.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представления о ценности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уникальности природного мира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работа со стихами А. А. Фета: слушан</w:t>
            </w:r>
            <w:r>
              <w:rPr>
                <w:rFonts w:ascii="Times New Roman" w:hAnsi="Times New Roman" w:cs="Times New Roman"/>
              </w:rPr>
              <w:lastRenderedPageBreak/>
              <w:t>ие и выразительное чтение стихотворений; выполнение заданий в 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w:t>
            </w:r>
            <w:r>
              <w:rPr>
                <w:rFonts w:ascii="Times New Roman" w:hAnsi="Times New Roman" w:cs="Times New Roman"/>
              </w:rPr>
              <w:t>– самостоя</w:t>
            </w:r>
            <w:r>
              <w:rPr>
                <w:rFonts w:ascii="Times New Roman" w:hAnsi="Times New Roman" w:cs="Times New Roman"/>
              </w:rPr>
              <w:lastRenderedPageBreak/>
              <w:t>тельная подготовка выразительного чтения одного из стихотворений;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библиотеке книги со стихами русских поэтов. 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«Стихи русских поэтов».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И. А. Бунин. «Листопад»</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Работают с книгами стихов для детей. Слушают стихотворение И</w:t>
            </w:r>
            <w:r>
              <w:rPr>
                <w:rFonts w:ascii="Times New Roman" w:hAnsi="Times New Roman" w:cs="Times New Roman"/>
              </w:rPr>
              <w:lastRenderedPageBreak/>
              <w:t>. Бунина «Листопад». Определяют виды строф. Называют фамилию поэта и его стихи, читают одно из стихотворений наизусть</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используют знаково-символические средства для решения учебной задачи;</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w:t>
            </w:r>
            <w:r>
              <w:rPr>
                <w:rFonts w:ascii="Times New Roman" w:hAnsi="Times New Roman" w:cs="Times New Roman"/>
              </w:rPr>
              <w:lastRenderedPageBreak/>
              <w:t>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w:t>
            </w:r>
            <w:r>
              <w:rPr>
                <w:rFonts w:ascii="Times New Roman" w:hAnsi="Times New Roman" w:cs="Times New Roman"/>
              </w:rPr>
              <w:lastRenderedPageBreak/>
              <w:t>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w:t>
            </w:r>
            <w:r>
              <w:rPr>
                <w:rFonts w:ascii="Times New Roman" w:hAnsi="Times New Roman" w:cs="Times New Roman"/>
              </w:rPr>
              <w:lastRenderedPageBreak/>
              <w:t xml:space="preserve">ребность в систематическом чтении; проявляют </w:t>
            </w:r>
            <w:r>
              <w:rPr>
                <w:rFonts w:ascii="Times New Roman" w:hAnsi="Times New Roman" w:cs="Times New Roman"/>
              </w:rPr>
              <w:lastRenderedPageBreak/>
              <w:t>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w:t>
            </w:r>
            <w:r>
              <w:rPr>
                <w:rFonts w:ascii="Times New Roman" w:hAnsi="Times New Roman" w:cs="Times New Roman"/>
                <w:i/>
                <w:iCs/>
              </w:rPr>
              <w:lastRenderedPageBreak/>
              <w:t xml:space="preserve">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«Кни</w:t>
            </w:r>
            <w:r>
              <w:rPr>
                <w:rFonts w:ascii="Times New Roman" w:hAnsi="Times New Roman" w:cs="Times New Roman"/>
              </w:rPr>
              <w:lastRenderedPageBreak/>
              <w:t>жная полка»</w:t>
            </w:r>
            <w:r>
              <w:rPr>
                <w:rFonts w:ascii="Times New Roman" w:hAnsi="Times New Roman" w:cs="Times New Roman"/>
              </w:rPr>
              <w:lastRenderedPageBreak/>
              <w:t>;</w:t>
            </w:r>
            <w:r>
              <w:rPr>
                <w:rFonts w:ascii="Times New Roman" w:hAnsi="Times New Roman" w:cs="Times New Roman"/>
              </w:rPr>
              <w:lastRenderedPageBreak/>
              <w:t xml:space="preserve"> слушание стихотворения И. А. Бунина «Листопад»; беседа по выявлению первичного восприятия.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(заполнение схемы «Русские поэты»); самостоятельное упражнение в чтении текста, выделение сравнений, эпитетов, олицетворений; работа в рабочей тетради.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проверка самостоятельной работы: беседа о произведении</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отрывка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по разделу. Рубрика «Проверь себя» </w:t>
            </w:r>
            <w:r>
              <w:rPr>
                <w:rFonts w:ascii="Times New Roman" w:hAnsi="Times New Roman" w:cs="Times New Roman"/>
                <w:i/>
                <w:iCs/>
              </w:rPr>
              <w:t>(контрольно обобщающий урок)</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Самостоятельно выполняют задания комплексной разноуровневой контрольной работы. Работают по рубрике раздела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 и в тетра</w:t>
            </w:r>
            <w:r>
              <w:rPr>
                <w:rFonts w:ascii="Times New Roman" w:hAnsi="Times New Roman" w:cs="Times New Roman"/>
              </w:rPr>
              <w:lastRenderedPageBreak/>
              <w:t xml:space="preserve">ди «Проверь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себя»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и произвольно строят речевое высказывание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письменной форме; осуществляют выбор наиболее эффективных способов решения задач в зависимости от конкретных условий; </w:t>
            </w:r>
            <w:r>
              <w:rPr>
                <w:rFonts w:ascii="Times New Roman" w:hAnsi="Times New Roman" w:cs="Times New Roman"/>
                <w:i/>
                <w:iCs/>
              </w:rPr>
              <w:t xml:space="preserve">логические – </w:t>
            </w:r>
            <w:r>
              <w:rPr>
                <w:rFonts w:ascii="Times New Roman" w:hAnsi="Times New Roman" w:cs="Times New Roman"/>
              </w:rPr>
              <w:t xml:space="preserve">осуществляют анализ, синтез, сравнение; строят рассуждения; </w:t>
            </w:r>
            <w:r>
              <w:rPr>
                <w:rFonts w:ascii="Times New Roman" w:hAnsi="Times New Roman" w:cs="Times New Roman"/>
                <w:i/>
                <w:iCs/>
              </w:rPr>
              <w:t>постановка и решение проблем</w:t>
            </w:r>
            <w:r>
              <w:rPr>
                <w:rFonts w:ascii="Times New Roman" w:hAnsi="Times New Roman" w:cs="Times New Roman"/>
              </w:rPr>
              <w:t xml:space="preserve"> – самостоятельно создают способы решения творческой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задачи.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w:t>
            </w:r>
            <w:r>
              <w:rPr>
                <w:rFonts w:ascii="Times New Roman" w:hAnsi="Times New Roman" w:cs="Times New Roman"/>
              </w:rPr>
              <w:lastRenderedPageBreak/>
              <w:t>оценивают результат работы</w:t>
            </w:r>
            <w:r>
              <w:rPr>
                <w:rFonts w:ascii="Times New Roman" w:hAnsi="Times New Roman" w:cs="Times New Roman"/>
                <w:i/>
                <w:iCs/>
              </w:rPr>
              <w:t>,</w:t>
            </w:r>
            <w:r>
              <w:rPr>
                <w:rFonts w:ascii="Times New Roman" w:hAnsi="Times New Roman" w:cs="Times New Roman"/>
              </w:rPr>
              <w:t xml:space="preserve"> определяют, что уже усвоено и что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представление о причинах успеха в учебе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чтение наизусть ст</w:t>
            </w:r>
            <w:r>
              <w:rPr>
                <w:rFonts w:ascii="Times New Roman" w:hAnsi="Times New Roman" w:cs="Times New Roman"/>
              </w:rPr>
              <w:lastRenderedPageBreak/>
              <w:t>ихов русских поэтов; самостоятельное выполнение заданий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тетради по рубрике «Проверь себя»; самосто-ятельное выполнение заданий комплексной разноуровневой контрольной работы</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Конкурс «Книгочей».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Составление аннотации книги со стихами, прочитанными самостоятельно</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Индивиду</w:t>
            </w:r>
            <w:r>
              <w:rPr>
                <w:rFonts w:ascii="Times New Roman" w:hAnsi="Times New Roman" w:cs="Times New Roman"/>
              </w:rPr>
              <w:lastRenderedPageBreak/>
              <w:t>а</w:t>
            </w:r>
            <w:r>
              <w:rPr>
                <w:rFonts w:ascii="Times New Roman" w:hAnsi="Times New Roman" w:cs="Times New Roman"/>
              </w:rPr>
              <w:lastRenderedPageBreak/>
              <w:t>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Л. Н. Толстого </w:t>
            </w:r>
            <w:r w:rsidRPr="00C853C8">
              <w:rPr>
                <w:rFonts w:ascii="Times New Roman" w:hAnsi="Times New Roman" w:cs="Times New Roman"/>
                <w:i/>
                <w:iCs/>
              </w:rPr>
              <w:t>(11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«Жанры произведений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Толстой. «Два брата»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(сказка), «Белка и Волк» (басня)</w:t>
            </w:r>
            <w:r>
              <w:rPr>
                <w:rFonts w:ascii="Times New Roman" w:hAnsi="Times New Roman" w:cs="Times New Roman"/>
                <w:i/>
                <w:iCs/>
              </w:rPr>
              <w:t xml:space="preserve"> (вхождение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bookmarkStart w:id="3" w:name="OLE_LINK9"/>
            <w:bookmarkStart w:id="4" w:name="OLE_LINK10"/>
            <w:bookmarkStart w:id="5" w:name="OLE_LINK11"/>
            <w:r>
              <w:rPr>
                <w:rFonts w:ascii="Times New Roman" w:hAnsi="Times New Roman" w:cs="Times New Roman"/>
              </w:rPr>
              <w:t xml:space="preserve">Сравнивают жанры произведений и выделяют их особенности; называют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разных жанров (в рамках программы)</w:t>
            </w:r>
            <w:bookmarkEnd w:id="3"/>
            <w:bookmarkEnd w:id="4"/>
            <w:bookmarkEnd w:id="5"/>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(осмысление цели чтения и выбор вида чтения в зависимости от цели); структурируют знания; владеют умением делить текст на части, самостоятельно составляют план, находят главную мысль сказки и басни; </w:t>
            </w:r>
            <w:r>
              <w:rPr>
                <w:rFonts w:ascii="Times New Roman" w:hAnsi="Times New Roman" w:cs="Times New Roman"/>
                <w:i/>
                <w:iCs/>
              </w:rPr>
              <w:t xml:space="preserve">логические – </w:t>
            </w:r>
            <w:r>
              <w:rPr>
                <w:rFonts w:ascii="Times New Roman" w:hAnsi="Times New Roman" w:cs="Times New Roman"/>
              </w:rPr>
              <w:t xml:space="preserve">осуществляют сравнение, анализ; строят рассуждения; </w:t>
            </w:r>
            <w:r>
              <w:rPr>
                <w:rFonts w:ascii="Times New Roman" w:hAnsi="Times New Roman" w:cs="Times New Roman"/>
                <w:i/>
                <w:iCs/>
              </w:rPr>
              <w:t>постановка</w:t>
            </w:r>
            <w:r>
              <w:rPr>
                <w:rFonts w:ascii="Times New Roman" w:hAnsi="Times New Roman" w:cs="Times New Roman"/>
                <w:i/>
                <w:iCs/>
              </w:rPr>
              <w:lastRenderedPageBreak/>
              <w:t xml:space="preserve"> и решение проблем </w:t>
            </w:r>
            <w:r>
              <w:rPr>
                <w:rFonts w:ascii="Times New Roman" w:hAnsi="Times New Roman" w:cs="Times New Roman"/>
              </w:rPr>
              <w:t xml:space="preserve">– самостоятельно создают способы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решения проблем поискового и творческого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w:t>
            </w:r>
            <w:r>
              <w:rPr>
                <w:rFonts w:ascii="Times New Roman" w:hAnsi="Times New Roman" w:cs="Times New Roman"/>
              </w:rPr>
              <w:lastRenderedPageBreak/>
              <w:t>; планируют свое действие; адекватно воспринимают оценку учителя и товарищей; оценивают правильность выполнения действия на уровне адекватной ретроспективной оценки.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 формулируют собственное мнение и позицию; строят понятные для окружающих высказывания; умеют</w:t>
            </w:r>
            <w:r>
              <w:rPr>
                <w:rFonts w:ascii="Times New Roman" w:hAnsi="Times New Roman" w:cs="Times New Roman"/>
              </w:rPr>
              <w:lastRenderedPageBreak/>
              <w:t xml:space="preserve"> </w:t>
            </w:r>
            <w:r>
              <w:rPr>
                <w:rFonts w:ascii="Times New Roman" w:hAnsi="Times New Roman" w:cs="Times New Roman"/>
              </w:rPr>
              <w:lastRenderedPageBreak/>
              <w:t>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 события с принятыми этическими принципами;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анализ контрольной работы; работа с басней Л. Н. Толстого «Белка и Волк»: слушание басни, выполнение заданий к тексту, выделение рассказа и морали, чтение по ролям.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самостоятельное чтение вводной статьи «Л. Н. Толстой»; знакомство с книгами произведений Л. Н. Толстого; самостоятельная работа со сказкой;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 в РТ № 1.</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проверка самостоятельной работы</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«Вспомни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басни.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присказкой.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Подбор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учебной хрестоматии пословицы, которая выражает мораль басни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bookmarkStart w:id="6" w:name="_Hlk463200274"/>
            <w:r>
              <w:rPr>
                <w:rFonts w:ascii="Times New Roman" w:hAnsi="Times New Roman" w:cs="Times New Roman"/>
              </w:rPr>
              <w:t>38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«Жанры про-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Л. Н. Толстой «Ореховая ветка» </w:t>
            </w: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Сравнивают произведения по жанру. Повторяют особенности жанров. Называют особенности басни в прозаической форме. Определяют мораль</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осуществляют </w:t>
            </w:r>
            <w:r>
              <w:rPr>
                <w:rFonts w:ascii="Times New Roman" w:hAnsi="Times New Roman" w:cs="Times New Roman"/>
                <w:i/>
                <w:iCs/>
              </w:rPr>
              <w:t>моделирование</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rPr>
              <w:t xml:space="preserve">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владеют приемами понимания прочитанного </w:t>
            </w:r>
            <w:r>
              <w:rPr>
                <w:rFonts w:ascii="Times New Roman" w:hAnsi="Times New Roman" w:cs="Times New Roman"/>
              </w:rPr>
              <w:lastRenderedPageBreak/>
              <w:t>и прослушанного произведения; осознанно и произвольно строят речевые высказывания в устной форме; используют знаково-символические сред-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w:t>
            </w:r>
            <w:r>
              <w:rPr>
                <w:rFonts w:ascii="Times New Roman" w:hAnsi="Times New Roman" w:cs="Times New Roman"/>
              </w:rPr>
              <w:lastRenderedPageBreak/>
              <w:t>сснико</w:t>
            </w:r>
            <w:r>
              <w:rPr>
                <w:rFonts w:ascii="Times New Roman" w:hAnsi="Times New Roman" w:cs="Times New Roman"/>
              </w:rPr>
              <w:lastRenderedPageBreak/>
              <w:t>в на основе заданных критериев успешно</w:t>
            </w:r>
            <w:r>
              <w:rPr>
                <w:rFonts w:ascii="Times New Roman" w:hAnsi="Times New Roman" w:cs="Times New Roman"/>
              </w:rPr>
              <w:lastRenderedPageBreak/>
              <w:t>с</w:t>
            </w:r>
            <w:r>
              <w:rPr>
                <w:rFonts w:ascii="Times New Roman" w:hAnsi="Times New Roman" w:cs="Times New Roman"/>
              </w:rPr>
              <w:lastRenderedPageBreak/>
              <w:t>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схемой; работа с произведением Л. Н. Толстого «Ореховая ветка»; составление модельно-схематического или словесного плана; работа с книгами Л. Н.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модельно-схематического или словесного плана произведения</w:t>
            </w:r>
            <w:r>
              <w:rPr>
                <w:rFonts w:ascii="Times New Roman" w:hAnsi="Times New Roman" w:cs="Times New Roman"/>
              </w:rPr>
              <w:br/>
              <w:t>Л. Н. Толстого «Ореховая ветка»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bookmarkEnd w:id="6"/>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39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bookmarkStart w:id="7" w:name="OLE_LINK15"/>
            <w:bookmarkStart w:id="8" w:name="OLE_LINK16"/>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«Сказки Л. Толстого»</w:t>
            </w:r>
            <w:r>
              <w:rPr>
                <w:rFonts w:ascii="Times New Roman" w:hAnsi="Times New Roman" w:cs="Times New Roman"/>
                <w:i/>
                <w:iCs/>
              </w:rPr>
              <w:t xml:space="preserve"> </w:t>
            </w:r>
            <w:bookmarkEnd w:id="7"/>
            <w:bookmarkEnd w:id="8"/>
            <w:r>
              <w:rPr>
                <w:rFonts w:ascii="Times New Roman" w:hAnsi="Times New Roman" w:cs="Times New Roman"/>
                <w:i/>
                <w:iCs/>
              </w:rPr>
              <w:t>(слуша-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Понимают особенности сказок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(сюжет, герои). Определяют вид сказки (волшебная, бытовая). Составляют модельно-схематический план. Умеют рассказывать сказку от лица одного героя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понимания прочитанного и прослушанного произведения;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w:t>
            </w:r>
            <w:r>
              <w:rPr>
                <w:rFonts w:ascii="Times New Roman" w:hAnsi="Times New Roman" w:cs="Times New Roman"/>
              </w:rPr>
              <w:lastRenderedPageBreak/>
              <w:t>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w:t>
            </w:r>
            <w:r>
              <w:rPr>
                <w:rFonts w:ascii="Times New Roman" w:hAnsi="Times New Roman" w:cs="Times New Roman"/>
              </w:rPr>
              <w:lastRenderedPageBreak/>
              <w:t xml:space="preserve">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чтении; проявляют эмоциональную отзывчивость на прочитанное; высказывают свою точку зрения и уважают мнение собесед-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ника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самостоятельное чтение сказок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 xml:space="preserve">Л. Н. Толстого; обучение подробному пересказу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 работа с книгами Л. Н. Толстого</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модельно-схематического плана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bookmarkStart w:id="9" w:name="OLE_LINK17"/>
            <w:r>
              <w:rPr>
                <w:rFonts w:ascii="Times New Roman" w:hAnsi="Times New Roman" w:cs="Times New Roman"/>
              </w:rPr>
              <w:t>«Сказки Л.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Л. Н. Толстой. «Работник Емельян и пустой барабан»</w:t>
            </w:r>
            <w:r>
              <w:rPr>
                <w:rFonts w:ascii="Times New Roman" w:hAnsi="Times New Roman" w:cs="Times New Roman"/>
                <w:i/>
                <w:iCs/>
              </w:rPr>
              <w:t xml:space="preserve"> </w:t>
            </w:r>
            <w:bookmarkEnd w:id="9"/>
            <w:r>
              <w:rPr>
                <w:rFonts w:ascii="Times New Roman" w:hAnsi="Times New Roman" w:cs="Times New Roman"/>
                <w:i/>
                <w:iCs/>
              </w:rPr>
              <w:t>(усво-</w:t>
            </w:r>
            <w:r>
              <w:rPr>
                <w:rFonts w:ascii="Times New Roman" w:hAnsi="Times New Roman" w:cs="Times New Roman"/>
                <w:i/>
                <w:iCs/>
              </w:rPr>
              <w:br/>
              <w:t xml:space="preserve">ение навыков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умений (урок-исследование))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Понимают особенности сказок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(сюжет, герои). Определяют вид сказки (волшебная, бытовая)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используют знаково-символические средства для решения учебной задачи;</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w:t>
            </w:r>
            <w:r>
              <w:rPr>
                <w:rFonts w:ascii="Times New Roman" w:hAnsi="Times New Roman" w:cs="Times New Roman"/>
              </w:rPr>
              <w:lastRenderedPageBreak/>
              <w:t>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w:t>
            </w:r>
            <w:r>
              <w:rPr>
                <w:rFonts w:ascii="Times New Roman" w:hAnsi="Times New Roman" w:cs="Times New Roman"/>
              </w:rPr>
              <w:lastRenderedPageBreak/>
              <w:t>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повторение произведений Л. Н. Толстого; работа со схемой; работа со сказкой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«Работник Емельян и пустой барабан»</w:t>
            </w:r>
            <w:r>
              <w:rPr>
                <w:rFonts w:ascii="Times New Roman" w:hAnsi="Times New Roman" w:cs="Times New Roman"/>
              </w:rPr>
              <w:lastRenderedPageBreak/>
              <w:t>:</w:t>
            </w:r>
            <w:r>
              <w:rPr>
                <w:rFonts w:ascii="Times New Roman" w:hAnsi="Times New Roman" w:cs="Times New Roman"/>
              </w:rPr>
              <w:lastRenderedPageBreak/>
              <w:t xml:space="preserve"> слушание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беседа, моделирование обложки, комментирование заголовка, аналитическое чтение по сюжетно-композиционному треугольнику.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пересказ сказки,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Составление аннотации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произведениям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bookmarkStart w:id="10" w:name="OLE_LINK18"/>
            <w:bookmarkStart w:id="11" w:name="OLE_LINK19"/>
            <w:r>
              <w:rPr>
                <w:rFonts w:ascii="Times New Roman" w:hAnsi="Times New Roman" w:cs="Times New Roman"/>
                <w:b/>
                <w:bCs/>
              </w:rPr>
              <w:t>«</w:t>
            </w:r>
            <w:r>
              <w:rPr>
                <w:rFonts w:ascii="Times New Roman" w:hAnsi="Times New Roman" w:cs="Times New Roman"/>
              </w:rPr>
              <w:t xml:space="preserve">Научно-популярные и художественные рассказы».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Л. Н. Толстой. «Лебеди», «Зайцы» </w:t>
            </w:r>
            <w:bookmarkEnd w:id="10"/>
            <w:bookmarkEnd w:id="11"/>
            <w:r>
              <w:rPr>
                <w:rFonts w:ascii="Times New Roman" w:hAnsi="Times New Roman" w:cs="Times New Roman"/>
                <w:i/>
                <w:iCs/>
              </w:rPr>
              <w:t>(библиотечный)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Выделяют информацию из научно-популярного рас-</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сказа, определяют отношение автора. Упражняются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выразительном чтении художественного рассказа Л. Н. Толстого «Лебеди», осуществляют поиск описаний, определений отношения автора к героям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используют знаково-символические средства для решения учебной задачи; структурируют знания;</w:t>
            </w:r>
            <w:r>
              <w:rPr>
                <w:rFonts w:ascii="Times New Roman" w:hAnsi="Times New Roman" w:cs="Times New Roman"/>
                <w:i/>
                <w:iCs/>
              </w:rPr>
              <w:t xml:space="preserve">логические – </w:t>
            </w:r>
            <w:r>
              <w:rPr>
                <w:rFonts w:ascii="Times New Roman" w:hAnsi="Times New Roman" w:cs="Times New Roman"/>
              </w:rPr>
              <w:t>осуществляют анализ, сравнение; обобщение;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 договариваются с одноклассниками совместно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о правилах поведения и общения и следуют им.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Фронтальная –</w:t>
            </w:r>
            <w:r>
              <w:rPr>
                <w:rFonts w:ascii="Times New Roman" w:hAnsi="Times New Roman" w:cs="Times New Roman"/>
              </w:rPr>
              <w:t xml:space="preserve"> повторение изученных произведений Л. Н.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w:t>
            </w:r>
            <w:r>
              <w:rPr>
                <w:rFonts w:ascii="Times New Roman" w:hAnsi="Times New Roman" w:cs="Times New Roman"/>
              </w:rPr>
              <w:lastRenderedPageBreak/>
              <w:t xml:space="preserve">мостоятельное чтение рассказов Л. Н. Толстого «Лебеди», «Зайцы»;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w:t>
            </w:r>
            <w:r>
              <w:rPr>
                <w:rFonts w:ascii="Times New Roman" w:hAnsi="Times New Roman" w:cs="Times New Roman"/>
                <w:i/>
                <w:iCs/>
              </w:rPr>
              <w:lastRenderedPageBreak/>
              <w:t xml:space="preserve">овая – </w:t>
            </w:r>
            <w:r>
              <w:rPr>
                <w:rFonts w:ascii="Times New Roman" w:hAnsi="Times New Roman" w:cs="Times New Roman"/>
              </w:rPr>
              <w:t>беседа (выявлен</w:t>
            </w:r>
            <w:r>
              <w:rPr>
                <w:rFonts w:ascii="Times New Roman" w:hAnsi="Times New Roman" w:cs="Times New Roman"/>
              </w:rPr>
              <w:lastRenderedPageBreak/>
              <w:t>ие сходства и различий в рассказах);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таблицей (обобщение)</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наизусть последнего абзаца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рассказе Л. Н. Толстого «Лебеди».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Сравнение рассказов «Лебеди» и «Зайцы». Выделение общего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раз</w:t>
            </w:r>
            <w:r>
              <w:rPr>
                <w:rFonts w:ascii="Times New Roman" w:hAnsi="Times New Roman" w:cs="Times New Roman"/>
              </w:rPr>
              <w:lastRenderedPageBreak/>
              <w:t>личия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Текущий. Фронтальная, </w:t>
            </w:r>
            <w:r>
              <w:rPr>
                <w:rFonts w:ascii="Times New Roman" w:hAnsi="Times New Roman" w:cs="Times New Roman"/>
              </w:rPr>
              <w:lastRenderedPageBreak/>
              <w:t>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«Научно-популярные и художественные 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Л. Н. Толстой. «Лев и собачка»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Определяют главную мысль рассказа «Лев и собачка». Сравнивают рассказы «Зайцы» и «Лев и собачка»: особенности повествования, эмоциональное состояние, позиция автора в каждом рассказе. Пересказывают рассказ. Осуществляют аналитическое чтение по частям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определяют главную мысль рассказов; владеют приемами понимания прочитанного и прослушанного произведения; осознанно и произвольно строят речевые высказывания в устной форме; находят ответы на вопросы в тексте, иллю-страциях; </w:t>
            </w:r>
            <w:r>
              <w:rPr>
                <w:rFonts w:ascii="Times New Roman" w:hAnsi="Times New Roman" w:cs="Times New Roman"/>
                <w:i/>
                <w:iCs/>
              </w:rPr>
              <w:t>логические</w:t>
            </w:r>
            <w:r>
              <w:rPr>
                <w:rFonts w:ascii="Times New Roman" w:hAnsi="Times New Roman" w:cs="Times New Roman"/>
              </w:rPr>
              <w:t xml:space="preserve"> – вы</w:t>
            </w:r>
            <w:r>
              <w:rPr>
                <w:rFonts w:ascii="Times New Roman" w:hAnsi="Times New Roman" w:cs="Times New Roman"/>
              </w:rPr>
              <w:lastRenderedPageBreak/>
              <w:t>деляют существенную инфор</w:t>
            </w:r>
            <w:r>
              <w:rPr>
                <w:rFonts w:ascii="Times New Roman" w:hAnsi="Times New Roman" w:cs="Times New Roman"/>
              </w:rPr>
              <w:lastRenderedPageBreak/>
              <w:t>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монологической и диалогической формами речи в соответствии с нормами</w:t>
            </w:r>
            <w:r>
              <w:rPr>
                <w:rFonts w:ascii="Times New Roman" w:hAnsi="Times New Roman" w:cs="Times New Roman"/>
              </w:rPr>
              <w:lastRenderedPageBreak/>
              <w:t xml:space="preserve"> родного я</w:t>
            </w:r>
            <w:r>
              <w:rPr>
                <w:rFonts w:ascii="Times New Roman" w:hAnsi="Times New Roman" w:cs="Times New Roman"/>
              </w:rPr>
              <w:lastRenderedPageBreak/>
              <w:t>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основе заданных критериев успеш</w:t>
            </w:r>
            <w:r>
              <w:rPr>
                <w:rFonts w:ascii="Times New Roman" w:hAnsi="Times New Roman" w:cs="Times New Roman"/>
              </w:rPr>
              <w:lastRenderedPageBreak/>
              <w:t>ности</w:t>
            </w:r>
            <w:r>
              <w:rPr>
                <w:rFonts w:ascii="Times New Roman" w:hAnsi="Times New Roman" w:cs="Times New Roman"/>
              </w:rPr>
              <w:lastRenderedPageBreak/>
              <w:t xml:space="preserve">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Фронтальная</w:t>
            </w:r>
            <w:r>
              <w:rPr>
                <w:rFonts w:ascii="Times New Roman" w:hAnsi="Times New Roman" w:cs="Times New Roman"/>
                <w:i/>
                <w:iCs/>
              </w:rPr>
              <w:lastRenderedPageBreak/>
              <w:t xml:space="preserve"> </w:t>
            </w:r>
            <w:r>
              <w:rPr>
                <w:rFonts w:ascii="Times New Roman" w:hAnsi="Times New Roman" w:cs="Times New Roman"/>
                <w:i/>
                <w:iCs/>
              </w:rPr>
              <w:lastRenderedPageBreak/>
              <w:t xml:space="preserve">–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рассказом: слушание, выполнение заданий в учебнике, работа с и</w:t>
            </w:r>
            <w:r>
              <w:rPr>
                <w:rFonts w:ascii="Times New Roman" w:hAnsi="Times New Roman" w:cs="Times New Roman"/>
              </w:rPr>
              <w:lastRenderedPageBreak/>
              <w:t xml:space="preserve">ллюстрациями в учебнике, обучение рассказыванию, </w:t>
            </w:r>
            <w:r>
              <w:rPr>
                <w:rFonts w:ascii="Times New Roman" w:hAnsi="Times New Roman" w:cs="Times New Roman"/>
              </w:rPr>
              <w:lastRenderedPageBreak/>
              <w:t>определение главной мысли рассказа и т. 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соотнесение рассказов Л. Н. Толстого «Лебеди», «Зайцы»</w:t>
            </w:r>
            <w:r>
              <w:rPr>
                <w:rFonts w:ascii="Times New Roman" w:hAnsi="Times New Roman" w:cs="Times New Roman"/>
              </w:rPr>
              <w:lastRenderedPageBreak/>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моделями обложек.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выразительное чтение; пересказ; заполнение таблицы;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Выявление читательского опыта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(упр</w:t>
            </w:r>
            <w:r>
              <w:rPr>
                <w:rFonts w:ascii="Times New Roman" w:hAnsi="Times New Roman" w:cs="Times New Roman"/>
              </w:rPr>
              <w:lastRenderedPageBreak/>
              <w:t>ажнения с моделями обложек). Выразительное чтение рассказа «Лебеди» и от-дельных абзацев наизусть</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w:t>
            </w:r>
            <w:bookmarkStart w:id="12" w:name="OLE_LINK20"/>
            <w:r>
              <w:rPr>
                <w:rFonts w:ascii="Times New Roman" w:hAnsi="Times New Roman" w:cs="Times New Roman"/>
              </w:rPr>
              <w:t xml:space="preserve">Художественные 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«Прыжок» </w:t>
            </w:r>
            <w:bookmarkEnd w:id="12"/>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Пон</w:t>
            </w:r>
            <w:r>
              <w:rPr>
                <w:rFonts w:ascii="Times New Roman" w:hAnsi="Times New Roman" w:cs="Times New Roman"/>
              </w:rPr>
              <w:lastRenderedPageBreak/>
              <w:t>имают особенности художественного рассказа «Прыжок», его сюжет</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умениями делить текст на части, составлять блок-схему, план; структурируют знания; используют знаково-символические средства для решения учебной задачи; </w:t>
            </w:r>
            <w:r>
              <w:rPr>
                <w:rFonts w:ascii="Times New Roman" w:hAnsi="Times New Roman" w:cs="Times New Roman"/>
                <w:i/>
                <w:iCs/>
              </w:rPr>
              <w:t xml:space="preserve">логические </w:t>
            </w:r>
            <w:r>
              <w:rPr>
                <w:rFonts w:ascii="Times New Roman" w:hAnsi="Times New Roman" w:cs="Times New Roman"/>
              </w:rPr>
              <w:t>–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w:t>
            </w:r>
            <w:r>
              <w:rPr>
                <w:rFonts w:ascii="Times New Roman" w:hAnsi="Times New Roman" w:cs="Times New Roman"/>
              </w:rPr>
              <w:lastRenderedPageBreak/>
              <w:t>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w:t>
            </w:r>
            <w:r>
              <w:rPr>
                <w:rFonts w:ascii="Times New Roman" w:hAnsi="Times New Roman" w:cs="Times New Roman"/>
              </w:rPr>
              <w:lastRenderedPageBreak/>
              <w:t>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чтении; проявляют эмоциональную отзывчивость на прочитанное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опрос;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 с произведениями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Л. Н. Толстого: составление схемы; работа с рассказом</w:t>
            </w:r>
            <w:r>
              <w:rPr>
                <w:rFonts w:ascii="Times New Roman" w:hAnsi="Times New Roman" w:cs="Times New Roman"/>
              </w:rPr>
              <w:lastRenderedPageBreak/>
              <w:t xml:space="preserve"> Л. Н. Толстого «Прыжок»: слушание, беседа, чтение и деление на части, выполнен</w:t>
            </w:r>
            <w:r>
              <w:rPr>
                <w:rFonts w:ascii="Times New Roman" w:hAnsi="Times New Roman" w:cs="Times New Roman"/>
              </w:rPr>
              <w:lastRenderedPageBreak/>
              <w:t>ие заданий к тексту, состав</w:t>
            </w:r>
            <w:r>
              <w:rPr>
                <w:rFonts w:ascii="Times New Roman" w:hAnsi="Times New Roman" w:cs="Times New Roman"/>
              </w:rPr>
              <w:lastRenderedPageBreak/>
              <w:t>ление плана</w:t>
            </w:r>
            <w:r>
              <w:rPr>
                <w:rFonts w:ascii="Times New Roman" w:hAnsi="Times New Roman" w:cs="Times New Roman"/>
              </w:rPr>
              <w:lastRenderedPageBreak/>
              <w:t>;</w:t>
            </w:r>
            <w:r>
              <w:rPr>
                <w:rFonts w:ascii="Times New Roman" w:hAnsi="Times New Roman" w:cs="Times New Roman"/>
              </w:rPr>
              <w:lastRenderedPageBreak/>
              <w:t xml:space="preserve"> упражнение в выразительном чтении каждой части</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текста о своих детских забавах.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стихов наизусть.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Создание рисунков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стихотворению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подписи словами из текста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«Художественные 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Толстого».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Л. Н. Толстой. «Прыжок»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Дают характеристику героям и их поступкам. Составляют план рассказа, готовят пересказ по плану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выделение необходимой информации для выполнения учебных заданий с использованием учебной литературы; структурируют знания;</w:t>
            </w:r>
            <w:r>
              <w:rPr>
                <w:rFonts w:ascii="Times New Roman" w:hAnsi="Times New Roman" w:cs="Times New Roman"/>
                <w:i/>
                <w:iCs/>
              </w:rPr>
              <w:t xml:space="preserve"> логические</w:t>
            </w:r>
            <w:r>
              <w:rPr>
                <w:rFonts w:ascii="Times New Roman" w:hAnsi="Times New Roman" w:cs="Times New Roman"/>
              </w:rPr>
              <w:t xml:space="preserve"> – характеризуют</w:t>
            </w:r>
            <w:r>
              <w:rPr>
                <w:rFonts w:ascii="Times New Roman" w:hAnsi="Times New Roman" w:cs="Times New Roman"/>
              </w:rPr>
              <w:lastRenderedPageBreak/>
              <w:t>; овладевают умением смыслового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формулируют собственное мнение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позицию; строят понятные для окружающих высказывания; умеют задав</w:t>
            </w:r>
            <w:r>
              <w:rPr>
                <w:rFonts w:ascii="Times New Roman" w:hAnsi="Times New Roman" w:cs="Times New Roman"/>
              </w:rPr>
              <w:lastRenderedPageBreak/>
              <w:t>ать воп-</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героям прочитанных произведений,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беседа; составление плана; пересказ.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характеристики героев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bookmarkStart w:id="13" w:name="OLE_LINK21"/>
            <w:bookmarkStart w:id="14" w:name="OLE_LINK22"/>
            <w:r>
              <w:rPr>
                <w:rFonts w:ascii="Times New Roman" w:hAnsi="Times New Roman" w:cs="Times New Roman"/>
              </w:rPr>
              <w:t xml:space="preserve">«Былины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Л. Толстого». Л. Н. Толстой. «Как боролся русский богатырь»</w:t>
            </w:r>
            <w:r>
              <w:rPr>
                <w:rFonts w:ascii="Times New Roman" w:hAnsi="Times New Roman" w:cs="Times New Roman"/>
                <w:i/>
                <w:iCs/>
              </w:rPr>
              <w:t xml:space="preserve"> (слушание)</w:t>
            </w:r>
            <w:bookmarkEnd w:id="13"/>
            <w:bookmarkEnd w:id="14"/>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Различают авторов и героев про</w:t>
            </w:r>
            <w:r>
              <w:rPr>
                <w:rFonts w:ascii="Times New Roman" w:hAnsi="Times New Roman" w:cs="Times New Roman"/>
              </w:rPr>
              <w:lastRenderedPageBreak/>
              <w:t>изведений. Сравнивают произведения разных ж</w:t>
            </w:r>
            <w:r>
              <w:rPr>
                <w:rFonts w:ascii="Times New Roman" w:hAnsi="Times New Roman" w:cs="Times New Roman"/>
              </w:rPr>
              <w:lastRenderedPageBreak/>
              <w:t>анров; выделяют ключе</w:t>
            </w:r>
            <w:r>
              <w:rPr>
                <w:rFonts w:ascii="Times New Roman" w:hAnsi="Times New Roman" w:cs="Times New Roman"/>
              </w:rPr>
              <w:lastRenderedPageBreak/>
              <w:t>в</w:t>
            </w:r>
            <w:r>
              <w:rPr>
                <w:rFonts w:ascii="Times New Roman" w:hAnsi="Times New Roman" w:cs="Times New Roman"/>
              </w:rPr>
              <w:lastRenderedPageBreak/>
              <w:t>ые предложения в тексте; определяют главную мысль; обсуждают образы героев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осуществляют анализ, сравнение; обобщение;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 договариваются с одноклассниками совместно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о правилах поведения и общения и следуют им.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былиной: чтение, работа со словарем,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тетради.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w:t>
            </w:r>
            <w:r>
              <w:rPr>
                <w:rFonts w:ascii="Times New Roman" w:hAnsi="Times New Roman" w:cs="Times New Roman"/>
                <w:i/>
                <w:iCs/>
              </w:rPr>
              <w:lastRenderedPageBreak/>
              <w:t xml:space="preserve">вная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былиной: чтение по частям, проверка выполнения заданий в учебнике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 тетради.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 былины</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w:t>
            </w:r>
            <w:r>
              <w:rPr>
                <w:rFonts w:ascii="Times New Roman" w:hAnsi="Times New Roman" w:cs="Times New Roman"/>
              </w:rPr>
              <w:lastRenderedPageBreak/>
              <w:t xml:space="preserve"> </w:t>
            </w:r>
            <w:r>
              <w:rPr>
                <w:rFonts w:ascii="Times New Roman" w:hAnsi="Times New Roman" w:cs="Times New Roman"/>
              </w:rPr>
              <w:lastRenderedPageBreak/>
              <w:t>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bookmarkStart w:id="15" w:name="OLE_LINK23"/>
            <w:bookmarkStart w:id="16" w:name="OLE_LINK24"/>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«Книги</w:t>
            </w:r>
            <w:r>
              <w:rPr>
                <w:rFonts w:ascii="Times New Roman" w:hAnsi="Times New Roman" w:cs="Times New Roman"/>
              </w:rPr>
              <w:br/>
              <w:t>Л. Н. Толстого». Рубрика «Книжкина</w:t>
            </w:r>
            <w:r>
              <w:rPr>
                <w:rFonts w:ascii="Times New Roman" w:hAnsi="Times New Roman" w:cs="Times New Roman"/>
              </w:rPr>
              <w:br/>
              <w:t>полка»</w:t>
            </w:r>
            <w:r>
              <w:rPr>
                <w:rFonts w:ascii="Times New Roman" w:hAnsi="Times New Roman" w:cs="Times New Roman"/>
              </w:rPr>
              <w:br/>
            </w:r>
            <w:bookmarkEnd w:id="15"/>
            <w:bookmarkEnd w:id="16"/>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Рассматривают книги Л. Н. Толстого разных изданий. Умеют группировать книги-сборники и книги-произведения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 классификацию;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информационных и коммуникационных технологий для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произведениями Л. Н. Толстого; слушание воспоминаний А. Сергеенко «Как Л. Н. Толстой рассказывал сказку об огурцах»; беседа; проверка самостоятельной работы.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самостоятельная работа со сказкой: деление на композиционные части;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моделировани</w:t>
            </w:r>
            <w:r>
              <w:rPr>
                <w:rFonts w:ascii="Times New Roman" w:hAnsi="Times New Roman" w:cs="Times New Roman"/>
              </w:rPr>
              <w:lastRenderedPageBreak/>
              <w:t>е обложки книги, краткий пересказ пр</w:t>
            </w:r>
            <w:r>
              <w:rPr>
                <w:rFonts w:ascii="Times New Roman" w:hAnsi="Times New Roman" w:cs="Times New Roman"/>
              </w:rPr>
              <w:lastRenderedPageBreak/>
              <w:t>оизведения по плану</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Поиск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библиотеке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Моделирование обложки книги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w:t>
            </w:r>
            <w:r>
              <w:rPr>
                <w:rFonts w:ascii="Times New Roman" w:hAnsi="Times New Roman" w:cs="Times New Roman"/>
              </w:rPr>
              <w:lastRenderedPageBreak/>
              <w:t>й. Фронтальна</w:t>
            </w:r>
            <w:r>
              <w:rPr>
                <w:rFonts w:ascii="Times New Roman" w:hAnsi="Times New Roman" w:cs="Times New Roman"/>
              </w:rPr>
              <w:lastRenderedPageBreak/>
              <w:t>я, групповая,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по разделу». Рубрика «Проверь себя»</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систематизация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Составляют список произведений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Работ</w:t>
            </w:r>
            <w:r>
              <w:rPr>
                <w:rFonts w:ascii="Times New Roman" w:hAnsi="Times New Roman" w:cs="Times New Roman"/>
              </w:rPr>
              <w:lastRenderedPageBreak/>
              <w:t>ают со схемой «Герои произведений Л. Н. Толстого»</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выбор наиболее эффективных способов решения задач в зависимости от конкретных условий;</w:t>
            </w:r>
            <w:r>
              <w:rPr>
                <w:rFonts w:ascii="Times New Roman" w:hAnsi="Times New Roman" w:cs="Times New Roman"/>
                <w:i/>
                <w:iCs/>
              </w:rPr>
              <w:t xml:space="preserve"> логические – </w:t>
            </w:r>
            <w:r>
              <w:rPr>
                <w:rFonts w:ascii="Times New Roman" w:hAnsi="Times New Roman" w:cs="Times New Roman"/>
              </w:rPr>
              <w:t>осуществляют анализ, обобщение.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конструктивные способы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w:t>
            </w:r>
            <w:r>
              <w:rPr>
                <w:rFonts w:ascii="Times New Roman" w:hAnsi="Times New Roman" w:cs="Times New Roman"/>
              </w:rPr>
              <w:lastRenderedPageBreak/>
              <w:t>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рубрике «Проверь себя» в </w:t>
            </w:r>
            <w:r>
              <w:rPr>
                <w:rFonts w:ascii="Times New Roman" w:hAnsi="Times New Roman" w:cs="Times New Roman"/>
              </w:rPr>
              <w:lastRenderedPageBreak/>
              <w:t>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самостоятельная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любого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 Составление справки об авторе с опорой на справочник или эн-циклопедию (по желанию)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Произведе</w:t>
            </w:r>
            <w:r w:rsidRPr="00C853C8">
              <w:rPr>
                <w:rFonts w:ascii="Times New Roman" w:hAnsi="Times New Roman" w:cs="Times New Roman"/>
                <w:b/>
                <w:bCs/>
              </w:rPr>
              <w:lastRenderedPageBreak/>
              <w:t xml:space="preserve">ния Н. А. Некрасова </w:t>
            </w:r>
            <w:r w:rsidRPr="00C853C8">
              <w:rPr>
                <w:rFonts w:ascii="Times New Roman" w:hAnsi="Times New Roman" w:cs="Times New Roman"/>
                <w:i/>
                <w:iCs/>
              </w:rPr>
              <w:t>(7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w:t>
            </w:r>
            <w:r>
              <w:rPr>
                <w:rFonts w:ascii="Times New Roman" w:hAnsi="Times New Roman" w:cs="Times New Roman"/>
              </w:rPr>
              <w:lastRenderedPageBreak/>
              <w:t>Стихотворения о детях».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 А. Некрасов</w:t>
            </w:r>
            <w:r>
              <w:rPr>
                <w:rFonts w:ascii="Times New Roman" w:hAnsi="Times New Roman" w:cs="Times New Roman"/>
              </w:rPr>
              <w:lastRenderedPageBreak/>
              <w:t xml:space="preserve">. «Крестьянские дети» </w:t>
            </w:r>
            <w:r>
              <w:rPr>
                <w:rFonts w:ascii="Times New Roman" w:hAnsi="Times New Roman" w:cs="Times New Roman"/>
              </w:rPr>
              <w:lastRenderedPageBreak/>
              <w:t>(отрывок). «Мужичок с ногот</w:t>
            </w:r>
            <w:r>
              <w:rPr>
                <w:rFonts w:ascii="Times New Roman" w:hAnsi="Times New Roman" w:cs="Times New Roman"/>
              </w:rPr>
              <w:lastRenderedPageBreak/>
              <w:t>о</w:t>
            </w:r>
            <w:r>
              <w:rPr>
                <w:rFonts w:ascii="Times New Roman" w:hAnsi="Times New Roman" w:cs="Times New Roman"/>
              </w:rPr>
              <w:lastRenderedPageBreak/>
              <w:t xml:space="preserve">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(отрывок).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И. Чуковский. «Мужичок с ноготок»</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(вхождение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 новую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Правильно называют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 А. Некрасова. Находят справку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поэте в книгах-справочниках. Читают и сравнивают два отрывка. Выделяют эпитеты. Сравнивают интонационные рисунки, выявляют позицию автора-рассказчика, автора-героя. Читают статью К. Чуковского «Мужичок с ноготок»</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используют знаково-символические средства для решения учебной задачи</w:t>
            </w:r>
            <w:r>
              <w:rPr>
                <w:rFonts w:ascii="Times New Roman" w:hAnsi="Times New Roman" w:cs="Times New Roman"/>
              </w:rPr>
              <w:lastRenderedPageBreak/>
              <w:t>;</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 строят рассуждения; выделяют существенную ин</w:t>
            </w:r>
            <w:r>
              <w:rPr>
                <w:rFonts w:ascii="Times New Roman" w:hAnsi="Times New Roman" w:cs="Times New Roman"/>
              </w:rPr>
              <w:lastRenderedPageBreak/>
              <w:t>формацию из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активно </w:t>
            </w:r>
            <w:r>
              <w:rPr>
                <w:rFonts w:ascii="Times New Roman" w:hAnsi="Times New Roman" w:cs="Times New Roman"/>
              </w:rPr>
              <w:lastRenderedPageBreak/>
              <w:t xml:space="preserve">используют речевые средства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средства ин</w:t>
            </w:r>
            <w:r>
              <w:rPr>
                <w:rFonts w:ascii="Times New Roman" w:hAnsi="Times New Roman" w:cs="Times New Roman"/>
              </w:rPr>
              <w:lastRenderedPageBreak/>
              <w:t xml:space="preserve">формационных и коммуникационных технологий </w:t>
            </w:r>
            <w:r>
              <w:rPr>
                <w:rFonts w:ascii="Times New Roman" w:hAnsi="Times New Roman" w:cs="Times New Roman"/>
              </w:rPr>
              <w:lastRenderedPageBreak/>
              <w:t>д</w:t>
            </w:r>
            <w:r>
              <w:rPr>
                <w:rFonts w:ascii="Times New Roman" w:hAnsi="Times New Roman" w:cs="Times New Roman"/>
              </w:rPr>
              <w:lastRenderedPageBreak/>
              <w:t>ля решения коммуникативных и познавательных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 xml:space="preserve">Л </w:t>
            </w:r>
            <w:r>
              <w:rPr>
                <w:rFonts w:ascii="Times New Roman" w:hAnsi="Times New Roman" w:cs="Times New Roman"/>
              </w:rPr>
              <w:t>– владеют знаниями основных моральных норм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 вводной статьи «Н. А. Некрасов»; работа с отрывком: слушание, беседа, словарная работа, выделение эпитетов.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упражнение в выразительном чтении: указание пауз, выделение логических ударений; самостоятельная работа со статьей К. И. Чуковского «Мужичок с ноготок»;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«Угадай и назови»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49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«Стихотворения о детях».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Н. А. Некрасов. «Крестьянские дети» (в сокращении) </w:t>
            </w: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Слушают большое поэтическое произведение. Понимают смысл услышанного. Упражняются в выразительном чтении отрывка из стихотворения «Крестьянские дети». Готовят выразительное чтение одного из отрывков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самостоятельно выделяют и формулируют познавательную цель;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 и товарищей;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w:t>
            </w:r>
            <w:r>
              <w:rPr>
                <w:rFonts w:ascii="Times New Roman" w:hAnsi="Times New Roman" w:cs="Times New Roman"/>
              </w:rPr>
              <w:lastRenderedPageBreak/>
              <w:t>но и точно выра</w:t>
            </w:r>
            <w:r>
              <w:rPr>
                <w:rFonts w:ascii="Times New Roman" w:hAnsi="Times New Roman" w:cs="Times New Roman"/>
              </w:rPr>
              <w:lastRenderedPageBreak/>
              <w:t xml:space="preserve">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 владеют монологической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Фронтальная</w:t>
            </w:r>
            <w:r>
              <w:rPr>
                <w:rFonts w:ascii="Times New Roman" w:hAnsi="Times New Roman" w:cs="Times New Roman"/>
              </w:rPr>
              <w:t xml:space="preserve"> – слушание стихотворения полностью; беседа по выявлению первичного восприятия; работа с текстом стихотворения: чтение и деление на части.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w:t>
            </w:r>
            <w:r>
              <w:rPr>
                <w:rFonts w:ascii="Times New Roman" w:hAnsi="Times New Roman" w:cs="Times New Roman"/>
                <w:i/>
                <w:iCs/>
              </w:rPr>
              <w:lastRenderedPageBreak/>
              <w:t>я</w:t>
            </w:r>
            <w:r>
              <w:rPr>
                <w:rFonts w:ascii="Times New Roman" w:hAnsi="Times New Roman" w:cs="Times New Roman"/>
                <w:i/>
                <w:iCs/>
              </w:rPr>
              <w:lastRenderedPageBreak/>
              <w:t xml:space="preserve"> – </w:t>
            </w:r>
            <w:r>
              <w:rPr>
                <w:rFonts w:ascii="Times New Roman" w:hAnsi="Times New Roman" w:cs="Times New Roman"/>
              </w:rPr>
              <w:t>сравне-ние произведений поэта.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Создание рисунка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фрагменту из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 А. Нек-расова «Крестьянские дети»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«Стихи о природе». Н. А. Некрасов. «Славная осень…»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Сравнивают описания поздней осени и наступающей весны. Выделяют эпитеты, сравнения, олицетворения. Сравнивают свое впечатление от прочтения стихотворения Н. А. Некрасова «Зеленый Шум» с впечатлениями К. И. Чуковского</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w:t>
            </w:r>
            <w:r>
              <w:rPr>
                <w:rFonts w:ascii="Times New Roman" w:hAnsi="Times New Roman" w:cs="Times New Roman"/>
                <w:i/>
                <w:iCs/>
              </w:rPr>
              <w:t xml:space="preserve">логические – </w:t>
            </w:r>
            <w:r>
              <w:rPr>
                <w:rFonts w:ascii="Times New Roman" w:hAnsi="Times New Roman" w:cs="Times New Roman"/>
              </w:rPr>
              <w:t>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формулируют собственное мнение и позицию; строят понятные для партнера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представления о ценности и уникальности природного мира, природо-охране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со стихотворением.</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проверка самостоятельной работы: выразительное чтение, проверка заданий в тетради.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«Стихи о природе». Дополнительное чтение. Н. А. Некрасов. «Зеленый Шум».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К. И. Чуковский. «Зеленый Шум»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читают стихотворение; самостоятельно готовят стихотворение для выразит</w:t>
            </w:r>
            <w:r>
              <w:rPr>
                <w:rFonts w:ascii="Times New Roman" w:hAnsi="Times New Roman" w:cs="Times New Roman"/>
              </w:rPr>
              <w:lastRenderedPageBreak/>
              <w:t>ельного чтения; выражают свое отношение к прочитанному. Сравнивают описания п</w:t>
            </w:r>
            <w:r>
              <w:rPr>
                <w:rFonts w:ascii="Times New Roman" w:hAnsi="Times New Roman" w:cs="Times New Roman"/>
              </w:rPr>
              <w:lastRenderedPageBreak/>
              <w:t>оздней осени и наступающей весны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определяют главную мысль произведения; владеют приемами понимания прочитанного и прослушанного текста; осознанно и произвольно строят речевые высказывания в устной форме; находят ответы на вопросы в тексте; </w:t>
            </w:r>
            <w:r>
              <w:rPr>
                <w:rFonts w:ascii="Times New Roman" w:hAnsi="Times New Roman" w:cs="Times New Roman"/>
                <w:i/>
                <w:iCs/>
              </w:rPr>
              <w:t xml:space="preserve">логические </w:t>
            </w:r>
            <w:r>
              <w:rPr>
                <w:rFonts w:ascii="Times New Roman" w:hAnsi="Times New Roman" w:cs="Times New Roman"/>
              </w:rPr>
              <w:t>– осуществляют сравнен</w:t>
            </w:r>
            <w:r>
              <w:rPr>
                <w:rFonts w:ascii="Times New Roman" w:hAnsi="Times New Roman" w:cs="Times New Roman"/>
              </w:rPr>
              <w:lastRenderedPageBreak/>
              <w:t>ие, анализируют.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контроль в форме сличения способа действия и его результата с заданным эталоном с целью обнаружения отклонений и отличий от эталона.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взаимодейств</w:t>
            </w:r>
            <w:r>
              <w:rPr>
                <w:rFonts w:ascii="Times New Roman" w:hAnsi="Times New Roman" w:cs="Times New Roman"/>
              </w:rPr>
              <w:lastRenderedPageBreak/>
              <w:t>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представления о ценности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уникальности природного мира, приро-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доохране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стихотворения; 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 со стихотворением: упражнение в выразительном чтении, выполнение заданий к тексту, выделение сравнен</w:t>
            </w:r>
            <w:r>
              <w:rPr>
                <w:rFonts w:ascii="Times New Roman" w:hAnsi="Times New Roman" w:cs="Times New Roman"/>
              </w:rPr>
              <w:lastRenderedPageBreak/>
              <w:t>и</w:t>
            </w:r>
            <w:r>
              <w:rPr>
                <w:rFonts w:ascii="Times New Roman" w:hAnsi="Times New Roman" w:cs="Times New Roman"/>
              </w:rPr>
              <w:lastRenderedPageBreak/>
              <w:t>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отрывка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«Стихи о природе». Н. А. Некрасов. «Мороз-воевода» (отрывок из поэмы «Мороз, Красный нос»)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p>
          <w:p w:rsidR="00332FDB" w:rsidRPr="00E057B0" w:rsidRDefault="00332FDB" w:rsidP="0011112E"/>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Сравнивают описания поздней осени и наступающей весны, описания героев стихотворений (сказочный герой и герой реальный), их чувств, поведения. Определяют тон, темп и ритм чтения. Выделяют эпитеты, сравнения, олицетворения. Сравнивают свои впечатления от прочтения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 А. Некрасова «Зеленый Шум»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 обобщение; строят рассуждения; анализируют изучаемые объекты окружающего мира с выделением их отличительных признаков.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 договариваются с одноклассниками совместно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о правилах поведения и общения и следуют им.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w:t>
            </w:r>
            <w:r>
              <w:rPr>
                <w:rFonts w:ascii="Times New Roman" w:hAnsi="Times New Roman" w:cs="Times New Roman"/>
              </w:rPr>
              <w:lastRenderedPageBreak/>
              <w:t>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отрывком из поэмы «Мороз, Красный нос»: слушание стихотворения, беседа, упражнение в выразительном чтении, словарная работа, выполнение заданий к тексту, выделение эпитетов, сравнений, олицетворений.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Парная</w:t>
            </w:r>
            <w:r>
              <w:rPr>
                <w:rFonts w:ascii="Times New Roman" w:hAnsi="Times New Roman" w:cs="Times New Roman"/>
              </w:rPr>
              <w:t xml:space="preserve"> – создание словесного образа Мороза-воеводы.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Создание словесного образа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Мороза-воеводы</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парная,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И. Чуковский. «О стихах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 А. Некрасова». 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Н. А. Некрасов. «Саша». Рубрика «Книжкина полка»</w:t>
            </w:r>
            <w:r>
              <w:rPr>
                <w:rFonts w:ascii="Times New Roman" w:hAnsi="Times New Roman" w:cs="Times New Roman"/>
                <w:i/>
                <w:iCs/>
              </w:rPr>
              <w:t xml:space="preserve"> (про-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верка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Рассматривают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книги со стихами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 А. Некрасова – работают с титульным листом, предисловием, обращением к читателю.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Знакомятся с художниками-иллю-страторами. Работают с таблицей «Стихи русских поэтов»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ориентируются в книге; находят ответы на вопросы в тексте, иллюстрациях; </w:t>
            </w:r>
            <w:r>
              <w:rPr>
                <w:rFonts w:ascii="Times New Roman" w:hAnsi="Times New Roman" w:cs="Times New Roman"/>
                <w:i/>
                <w:iCs/>
              </w:rPr>
              <w:t xml:space="preserve">логические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формулируют собственное мнение и позицию; строят понятные для партнера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 события с принятыми этическими принципами;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беседа (знакомство с художниками-иллюстрато-рами); слушание отрывка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поэмы «Саша»; беседа; упражнени</w:t>
            </w:r>
            <w:r>
              <w:rPr>
                <w:rFonts w:ascii="Times New Roman" w:hAnsi="Times New Roman" w:cs="Times New Roman"/>
              </w:rPr>
              <w:lastRenderedPageBreak/>
              <w:t>е в выразительном чтении.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работа с кни-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гами Н. А. Некрасова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группам: рассматривание, работа с</w:t>
            </w:r>
            <w:r>
              <w:rPr>
                <w:rFonts w:ascii="Times New Roman" w:hAnsi="Times New Roman" w:cs="Times New Roman"/>
              </w:rPr>
              <w:lastRenderedPageBreak/>
              <w:t xml:space="preserve"> аппаратом книги, оформление обложки, аннотации.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Создание рису</w:t>
            </w:r>
            <w:r>
              <w:rPr>
                <w:rFonts w:ascii="Times New Roman" w:hAnsi="Times New Roman" w:cs="Times New Roman"/>
              </w:rPr>
              <w:lastRenderedPageBreak/>
              <w:t xml:space="preserve">нка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понравившему-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ся стихотворению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 А. Не-красова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Обобще</w:t>
            </w:r>
            <w:r>
              <w:rPr>
                <w:rFonts w:ascii="Times New Roman" w:hAnsi="Times New Roman" w:cs="Times New Roman"/>
              </w:rPr>
              <w:lastRenderedPageBreak/>
              <w:t xml:space="preserve">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разделу. Тема «Русские поэты».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Рубрика «Проверь себя». Рубрика «Книжкина полка»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Читают выразительно подготовленные тексты стихов. Называют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w:t>
            </w:r>
            <w:r>
              <w:rPr>
                <w:rFonts w:ascii="Times New Roman" w:hAnsi="Times New Roman" w:cs="Times New Roman"/>
              </w:rPr>
              <w:lastRenderedPageBreak/>
              <w:t xml:space="preserve">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 А. Некрасова,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вошедшие в круг чтения по про-грамме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выделение необходимой информации для выполнения учебных заданий с ис-пользованием учебной литературы; </w:t>
            </w:r>
            <w:r>
              <w:rPr>
                <w:rFonts w:ascii="Times New Roman" w:hAnsi="Times New Roman" w:cs="Times New Roman"/>
                <w:i/>
                <w:iCs/>
              </w:rPr>
              <w:t>логические</w:t>
            </w:r>
            <w:r>
              <w:rPr>
                <w:rFonts w:ascii="Times New Roman" w:hAnsi="Times New Roman" w:cs="Times New Roman"/>
              </w:rPr>
              <w:t xml:space="preserve"> – устанавливают причинно-следственные связи; строят логическую цепь рассуждений; используют доказательство; выдвигают гипотезы и обосновывают 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умеют формулировать учебную задачу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 основе соотнесения того, что уже известно и усвоено обучающ</w:t>
            </w:r>
            <w:r>
              <w:rPr>
                <w:rFonts w:ascii="Times New Roman" w:hAnsi="Times New Roman" w:cs="Times New Roman"/>
              </w:rPr>
              <w:lastRenderedPageBreak/>
              <w:t>имся, и того, что еще не известно.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w:t>
            </w:r>
            <w:r>
              <w:rPr>
                <w:rFonts w:ascii="Times New Roman" w:hAnsi="Times New Roman" w:cs="Times New Roman"/>
              </w:rPr>
              <w:lastRenderedPageBreak/>
              <w:t>му решению; используют в общении правила вежливости; принимают другое мнение и позицию.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«Проверь</w:t>
            </w:r>
            <w:r>
              <w:rPr>
                <w:rFonts w:ascii="Times New Roman" w:hAnsi="Times New Roman" w:cs="Times New Roman"/>
              </w:rPr>
              <w:lastRenderedPageBreak/>
              <w:t xml:space="preserve"> себя».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работа с книга</w:t>
            </w:r>
            <w:r>
              <w:rPr>
                <w:rFonts w:ascii="Times New Roman" w:hAnsi="Times New Roman" w:cs="Times New Roman"/>
              </w:rPr>
              <w:lastRenderedPageBreak/>
              <w:t>ми Н. А. Некрасова по группам; знак</w:t>
            </w:r>
            <w:r>
              <w:rPr>
                <w:rFonts w:ascii="Times New Roman" w:hAnsi="Times New Roman" w:cs="Times New Roman"/>
              </w:rPr>
              <w:lastRenderedPageBreak/>
              <w:t>омство с художниками-иллю</w:t>
            </w:r>
            <w:r>
              <w:rPr>
                <w:rFonts w:ascii="Times New Roman" w:hAnsi="Times New Roman" w:cs="Times New Roman"/>
              </w:rPr>
              <w:lastRenderedPageBreak/>
              <w:t>страто-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w:t>
            </w:r>
            <w:r>
              <w:rPr>
                <w:rFonts w:ascii="Times New Roman" w:hAnsi="Times New Roman" w:cs="Times New Roman"/>
                <w:i/>
                <w:iCs/>
              </w:rPr>
              <w:lastRenderedPageBreak/>
              <w:t>и</w:t>
            </w:r>
            <w:r>
              <w:rPr>
                <w:rFonts w:ascii="Times New Roman" w:hAnsi="Times New Roman" w:cs="Times New Roman"/>
                <w:i/>
                <w:iCs/>
              </w:rPr>
              <w:lastRenderedPageBreak/>
              <w:t xml:space="preserve">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викторины по теме «Русские поэты»</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Тематический. Фронтальная,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А. П. Чехова </w:t>
            </w:r>
            <w:r w:rsidRPr="00C853C8">
              <w:rPr>
                <w:rFonts w:ascii="Times New Roman" w:hAnsi="Times New Roman" w:cs="Times New Roman"/>
                <w:i/>
                <w:iCs/>
              </w:rPr>
              <w:t>(6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«Повести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П. Чехов.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Повесть «Степь» (отрывок) </w:t>
            </w:r>
            <w:r>
              <w:rPr>
                <w:rFonts w:ascii="Times New Roman" w:hAnsi="Times New Roman" w:cs="Times New Roman"/>
                <w:i/>
                <w:iCs/>
              </w:rPr>
              <w:t xml:space="preserve">(вхождение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Называют писателя, его произведения. Сравнивают и различают рассказ-описание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рассказ-повествование. Пони-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мают главную мысль произве-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дений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 на вопросы по содержанию прослушанного произведения; используют знаково-символические средства для решения учебной задачи;</w:t>
            </w:r>
            <w:r>
              <w:rPr>
                <w:rFonts w:ascii="Times New Roman" w:hAnsi="Times New Roman" w:cs="Times New Roman"/>
                <w:i/>
                <w:iCs/>
              </w:rPr>
              <w:t xml:space="preserve"> логические – </w:t>
            </w:r>
            <w:r>
              <w:rPr>
                <w:rFonts w:ascii="Times New Roman" w:hAnsi="Times New Roman" w:cs="Times New Roman"/>
              </w:rPr>
              <w:t xml:space="preserve">осуществляют </w:t>
            </w:r>
            <w:r>
              <w:rPr>
                <w:rFonts w:ascii="Times New Roman" w:hAnsi="Times New Roman" w:cs="Times New Roman"/>
              </w:rPr>
              <w:lastRenderedPageBreak/>
              <w:t>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последовательность промежуточных целей с учетом конечного результата; составляют план и последовательность действий.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проявляют инициативное сотрудничество в поиске и сборе информации; контролируют действия партнера.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ориентируются в социальных р</w:t>
            </w:r>
            <w:r>
              <w:rPr>
                <w:rFonts w:ascii="Times New Roman" w:hAnsi="Times New Roman" w:cs="Times New Roman"/>
              </w:rPr>
              <w:lastRenderedPageBreak/>
              <w:t xml:space="preserve">олях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межличностных отношениях</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игра «Послушай и назови»; чтение вводной статьи в 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Парная</w:t>
            </w:r>
            <w:r>
              <w:rPr>
                <w:rFonts w:ascii="Times New Roman" w:hAnsi="Times New Roman" w:cs="Times New Roman"/>
              </w:rPr>
              <w:t xml:space="preserve"> – заполнение схемы «Они писали 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самостоятельное чтение и выбор части для подготовки выразительного чтения;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«Посл</w:t>
            </w:r>
            <w:r>
              <w:rPr>
                <w:rFonts w:ascii="Times New Roman" w:hAnsi="Times New Roman" w:cs="Times New Roman"/>
              </w:rPr>
              <w:lastRenderedPageBreak/>
              <w:t>у</w:t>
            </w:r>
            <w:r>
              <w:rPr>
                <w:rFonts w:ascii="Times New Roman" w:hAnsi="Times New Roman" w:cs="Times New Roman"/>
              </w:rPr>
              <w:lastRenderedPageBreak/>
              <w:t xml:space="preserve">шай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парная,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«Повести и 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П. Чехов «Белолобый»</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Называют писателя, его произведения. Сравнивают и различают рассказ-описание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рассказ-повествование.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Понимают главную мысль произведений. Выделяют олицетворения.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Готовят творческий пересказ («Белолобый»)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осознанно и произвольно строят речевые высказывания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письменной форме; </w:t>
            </w:r>
            <w:r>
              <w:rPr>
                <w:rFonts w:ascii="Times New Roman" w:hAnsi="Times New Roman" w:cs="Times New Roman"/>
                <w:i/>
                <w:iCs/>
              </w:rPr>
              <w:t xml:space="preserve">логические – </w:t>
            </w:r>
            <w:r>
              <w:rPr>
                <w:rFonts w:ascii="Times New Roman" w:hAnsi="Times New Roman" w:cs="Times New Roman"/>
              </w:rPr>
              <w:t>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умеют прогнозировать, предвосхищать результат и уровень усвоения, его временные характеристики.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учатся разрешать конфликт: выявляют, идентифицируют проблемы, осуществляют поиск и оценку альтернативных способов разрешения конфликта, пр</w:t>
            </w:r>
            <w:r>
              <w:rPr>
                <w:rFonts w:ascii="Times New Roman" w:hAnsi="Times New Roman" w:cs="Times New Roman"/>
              </w:rPr>
              <w:lastRenderedPageBreak/>
              <w:t>инимают решение и реализуют его.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устанавливают связь между це</w:t>
            </w:r>
            <w:r>
              <w:rPr>
                <w:rFonts w:ascii="Times New Roman" w:hAnsi="Times New Roman" w:cs="Times New Roman"/>
              </w:rPr>
              <w:lastRenderedPageBreak/>
              <w:t>лью учебной деятельности и ее мотивом (между результатом учения и тем, что побуждает деятельность, ради чего она осуществляется)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рассказа А. П. Чехова «Белолобый»; беседа по прочитанному; упражнение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моделями обложек: сравнение рассказов, выделение сходства и различий.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w:t>
            </w:r>
            <w:r>
              <w:rPr>
                <w:rFonts w:ascii="Times New Roman" w:hAnsi="Times New Roman" w:cs="Times New Roman"/>
                <w:i/>
                <w:iCs/>
              </w:rPr>
              <w:lastRenderedPageBreak/>
              <w:t>л</w:t>
            </w:r>
            <w:r>
              <w:rPr>
                <w:rFonts w:ascii="Times New Roman" w:hAnsi="Times New Roman" w:cs="Times New Roman"/>
                <w:i/>
                <w:iCs/>
              </w:rPr>
              <w:lastRenderedPageBreak/>
              <w:t>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Создание иллюстрации к рас-</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П. Чехова «Белолобый»</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57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детях».</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А. П. Чехов. «Ванька»</w:t>
            </w:r>
            <w:r>
              <w:rPr>
                <w:rFonts w:ascii="Times New Roman" w:hAnsi="Times New Roman" w:cs="Times New Roman"/>
                <w:i/>
                <w:iCs/>
              </w:rPr>
              <w:t xml:space="preserve"> (изу-</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 xml:space="preserve">чение нового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Выражают свое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отношение к про-</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читанному; пере-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дают краткое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содержание изученного произведения и пересказывают текст, сохраняя его художественные особенности. Читают выразительно</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определяют основную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и второстепенную информацию; </w:t>
            </w:r>
            <w:r>
              <w:rPr>
                <w:rFonts w:ascii="Times New Roman" w:hAnsi="Times New Roman" w:cs="Times New Roman"/>
                <w:i/>
                <w:iCs/>
              </w:rPr>
              <w:t>постановка и решение проблемы</w:t>
            </w:r>
            <w:r>
              <w:rPr>
                <w:rFonts w:ascii="Times New Roman" w:hAnsi="Times New Roman" w:cs="Times New Roman"/>
              </w:rPr>
              <w:t xml:space="preserve"> – самостоятельно создают способы решения проблем творческого и поискового характера.</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контроль в форме сличения способа действия и его результата с заданным эталоном с целью обнаружения отклонений и отличий от эталона.</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управляют поведением партнера, осуществляют контроль, коррекцию и оценку его действий.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вопросом о том, «какое значение, смысл имеет для меня учение», и умеют находить ответ на него</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пересказ рассказа «Белолобый».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 xml:space="preserve">проверка выполнения заданий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в тетради к рассказам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А. П. Чехова; слушание рассказа А. П. Чехова «Ванька»; беседа.</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Парная</w:t>
            </w:r>
            <w:r>
              <w:rPr>
                <w:rFonts w:ascii="Times New Roman" w:hAnsi="Times New Roman" w:cs="Times New Roman"/>
              </w:rPr>
              <w:t xml:space="preserve"> – составление словаря необычных слов.</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Составление словаря необычных слов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58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детях».</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 xml:space="preserve">А. П. </w:t>
            </w:r>
            <w:r>
              <w:rPr>
                <w:rFonts w:ascii="Times New Roman" w:hAnsi="Times New Roman" w:cs="Times New Roman"/>
              </w:rPr>
              <w:lastRenderedPageBreak/>
              <w:t>Чехов. «Ван</w:t>
            </w:r>
            <w:r>
              <w:rPr>
                <w:rFonts w:ascii="Times New Roman" w:hAnsi="Times New Roman" w:cs="Times New Roman"/>
              </w:rPr>
              <w:lastRenderedPageBreak/>
              <w:t xml:space="preserve">ька»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Выражают свое отношение к прочитанному; передают краткое соде</w:t>
            </w:r>
            <w:r>
              <w:rPr>
                <w:rFonts w:ascii="Times New Roman" w:hAnsi="Times New Roman" w:cs="Times New Roman"/>
              </w:rPr>
              <w:lastRenderedPageBreak/>
              <w:t>ржание изученного произведения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пересказывают текст, сохраняя его художественные особенности. Чи</w:t>
            </w:r>
            <w:r>
              <w:rPr>
                <w:rFonts w:ascii="Times New Roman" w:hAnsi="Times New Roman" w:cs="Times New Roman"/>
              </w:rPr>
              <w:lastRenderedPageBreak/>
              <w:t xml:space="preserve">тают выразительно.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Объясняют заглавие. Выделяют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описание героя,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его жизни, пейзажа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литературное произведение; формулируют ответы</w:t>
            </w:r>
            <w:r>
              <w:rPr>
                <w:rFonts w:ascii="Times New Roman" w:hAnsi="Times New Roman" w:cs="Times New Roman"/>
              </w:rPr>
              <w:lastRenderedPageBreak/>
              <w:t xml:space="preserve"> на вопросы по содержанию прослушанного произведения; находят ответы на вопросы в тексте; </w:t>
            </w:r>
            <w:r>
              <w:rPr>
                <w:rFonts w:ascii="Times New Roman" w:hAnsi="Times New Roman" w:cs="Times New Roman"/>
                <w:i/>
                <w:iCs/>
              </w:rPr>
              <w:t xml:space="preserve">логические </w:t>
            </w:r>
            <w:r>
              <w:rPr>
                <w:rFonts w:ascii="Times New Roman" w:hAnsi="Times New Roman" w:cs="Times New Roman"/>
              </w:rPr>
              <w:t>– на первоначальном уровне анализируют доступный художественный текст.</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коррекцию, вносят необ-ходимые дополнения и коррективы в план </w:t>
            </w:r>
          </w:p>
          <w:p w:rsidR="00332FDB" w:rsidRDefault="00332FDB" w:rsidP="0011112E">
            <w:pPr>
              <w:pStyle w:val="ParagraphStyle"/>
              <w:spacing w:line="252" w:lineRule="auto"/>
              <w:rPr>
                <w:rFonts w:ascii="Times New Roman" w:hAnsi="Times New Roman" w:cs="Times New Roman"/>
                <w:shd w:val="clear" w:color="auto" w:fill="FFFFFF"/>
              </w:rPr>
            </w:pPr>
            <w:r>
              <w:rPr>
                <w:rFonts w:ascii="Times New Roman" w:hAnsi="Times New Roman" w:cs="Times New Roman"/>
              </w:rPr>
              <w:t xml:space="preserve">и способ действия в случае расхождения </w:t>
            </w:r>
            <w:r>
              <w:rPr>
                <w:rFonts w:ascii="Times New Roman" w:hAnsi="Times New Roman" w:cs="Times New Roman"/>
                <w:shd w:val="clear" w:color="auto" w:fill="FFFFFF"/>
              </w:rPr>
              <w:t>эталона, реального действия и его результата с учетом оценки этого р</w:t>
            </w:r>
            <w:r>
              <w:rPr>
                <w:rFonts w:ascii="Times New Roman" w:hAnsi="Times New Roman" w:cs="Times New Roman"/>
                <w:shd w:val="clear" w:color="auto" w:fill="FFFFFF"/>
              </w:rPr>
              <w:lastRenderedPageBreak/>
              <w:t>езультата самим обучающимся, учителем, товарищами.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shd w:val="clear" w:color="auto" w:fill="FFFFFF"/>
              </w:rPr>
              <w:t>К</w:t>
            </w:r>
            <w:r>
              <w:rPr>
                <w:rFonts w:ascii="Times New Roman" w:hAnsi="Times New Roman" w:cs="Times New Roman"/>
                <w:shd w:val="clear" w:color="auto" w:fill="FFFFFF"/>
              </w:rPr>
              <w:t xml:space="preserve"> – полно и точно</w:t>
            </w:r>
            <w:r>
              <w:rPr>
                <w:rFonts w:ascii="Times New Roman" w:hAnsi="Times New Roman" w:cs="Times New Roman"/>
              </w:rPr>
              <w:t xml:space="preserve"> выражают свои мысли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соответствии с задач</w:t>
            </w:r>
            <w:r>
              <w:rPr>
                <w:rFonts w:ascii="Times New Roman" w:hAnsi="Times New Roman" w:cs="Times New Roman"/>
              </w:rPr>
              <w:lastRenderedPageBreak/>
              <w:t>ами и условиями коммуникации.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усваиваемого содержания, исходя из социальных и личностных цен</w:t>
            </w:r>
            <w:r>
              <w:rPr>
                <w:rFonts w:ascii="Times New Roman" w:hAnsi="Times New Roman" w:cs="Times New Roman"/>
              </w:rPr>
              <w:lastRenderedPageBreak/>
              <w:t>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Фронтал</w:t>
            </w:r>
            <w:r>
              <w:rPr>
                <w:rFonts w:ascii="Times New Roman" w:hAnsi="Times New Roman" w:cs="Times New Roman"/>
                <w:i/>
                <w:iCs/>
              </w:rPr>
              <w:lastRenderedPageBreak/>
              <w:t xml:space="preserve">ьная – </w:t>
            </w:r>
            <w:r>
              <w:rPr>
                <w:rFonts w:ascii="Times New Roman" w:hAnsi="Times New Roman" w:cs="Times New Roman"/>
              </w:rPr>
              <w:t>упражне-н</w:t>
            </w:r>
            <w:r>
              <w:rPr>
                <w:rFonts w:ascii="Times New Roman" w:hAnsi="Times New Roman" w:cs="Times New Roman"/>
              </w:rPr>
              <w:lastRenderedPageBreak/>
              <w:t>и</w:t>
            </w:r>
            <w:r>
              <w:rPr>
                <w:rFonts w:ascii="Times New Roman" w:hAnsi="Times New Roman" w:cs="Times New Roman"/>
              </w:rPr>
              <w:lastRenderedPageBreak/>
              <w:t>е в выразительном чтении эпизодов: «Ванька», «Письмо», «Описание Москвы», «Елка в барском доме», «Обещания Ваньки».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Краткий рассказ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Ваньке; создание иллюстра-</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ции к од-ному из эпизодов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Текущий. Фронтальная,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59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Л. Н. Андреев «Кусака»</w:t>
            </w:r>
            <w:r>
              <w:rPr>
                <w:rFonts w:ascii="Times New Roman" w:hAnsi="Times New Roman" w:cs="Times New Roman"/>
                <w:i/>
                <w:iCs/>
              </w:rPr>
              <w:t xml:space="preserve"> (слу-шание)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Слушают 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Л. Н. Андреева «Кусака». Сравнивают 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животных. Работают с книгами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животных: рассматривают, чита-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ют предисловие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послесловие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осознанно и произвольно строят речевые высказывания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письменной форме; </w:t>
            </w:r>
            <w:r>
              <w:rPr>
                <w:rFonts w:ascii="Times New Roman" w:hAnsi="Times New Roman" w:cs="Times New Roman"/>
                <w:i/>
                <w:iCs/>
              </w:rPr>
              <w:t>логические</w:t>
            </w:r>
            <w:r>
              <w:rPr>
                <w:rFonts w:ascii="Times New Roman" w:hAnsi="Times New Roman" w:cs="Times New Roman"/>
              </w:rPr>
              <w:t xml:space="preserve"> – осуществляют выбор оснований и критериев для сравнения, классификации объектов.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оценивают результат работы, определя-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ют, что уже усвоено и что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w:t>
            </w:r>
            <w:r>
              <w:rPr>
                <w:rFonts w:ascii="Times New Roman" w:hAnsi="Times New Roman" w:cs="Times New Roman"/>
              </w:rPr>
              <w:lastRenderedPageBreak/>
              <w:t>ют монологической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w:t>
            </w:r>
            <w:r>
              <w:rPr>
                <w:rFonts w:ascii="Times New Roman" w:hAnsi="Times New Roman" w:cs="Times New Roman"/>
              </w:rPr>
              <w:t xml:space="preserve">– 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по прочитанным рассказам А. П. Чехова; слушание рассказа Л. Н. Андреева «Кусака»; беседа; моделирование обложки по вопросам.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Парная – </w:t>
            </w:r>
            <w:r>
              <w:rPr>
                <w:rFonts w:ascii="Times New Roman" w:hAnsi="Times New Roman" w:cs="Times New Roman"/>
              </w:rPr>
              <w:t>взаимопроверка выразительного чтения подготовленного эпизода.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упраж-нение в написании аннотации; зачитывание аннотаций; работа в РТ № </w:t>
            </w:r>
            <w:r>
              <w:rPr>
                <w:rFonts w:ascii="Times New Roman" w:hAnsi="Times New Roman" w:cs="Times New Roman"/>
              </w:rPr>
              <w:lastRenderedPageBreak/>
              <w:t>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Моделирование обложки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«Очерки и воспоминания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 А. П. Чехове». Н. С. Шер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рассказах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П. Чехова»</w:t>
            </w:r>
            <w:r>
              <w:rPr>
                <w:rFonts w:ascii="Times New Roman" w:hAnsi="Times New Roman" w:cs="Times New Roman"/>
              </w:rPr>
              <w:br/>
            </w: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Знакомятся с очерками, выделяют особенности жанра. Ищут информацию об А. П. Чехове в очерке и справочниках</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выделение необходимой информации для выполнения учебных заданий с использованием учебной литературы; применяют методы информационного поиска, в том числе с помощью компьютерных средств; </w:t>
            </w:r>
            <w:r>
              <w:rPr>
                <w:rFonts w:ascii="Times New Roman" w:hAnsi="Times New Roman" w:cs="Times New Roman"/>
                <w:i/>
                <w:iCs/>
              </w:rPr>
              <w:t xml:space="preserve">логические – </w:t>
            </w:r>
            <w:r>
              <w:rPr>
                <w:rFonts w:ascii="Times New Roman" w:hAnsi="Times New Roman" w:cs="Times New Roman"/>
              </w:rPr>
              <w:t>осуществляют анализ объектов с целью выделения признаков (существенных, несущественных).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саморегуляцию как способность к мобилизации сил и энергии;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адекватно используют средства устного общения для решения коммуникативных задач; оформляют свои мысли в уст-ной и письменной форме (на уровне предложения или небольшого текста); слушают и понимают речь других.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представление о причинах успеха в учебе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статьи Н. С. Шер «О рассказах А. П. Чехова».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рассказы детей об А. П. Чехове: впечатления о рассказа</w:t>
            </w:r>
            <w:r>
              <w:rPr>
                <w:rFonts w:ascii="Times New Roman" w:hAnsi="Times New Roman" w:cs="Times New Roman"/>
              </w:rPr>
              <w:lastRenderedPageBreak/>
              <w:t xml:space="preserve">х, справочный материал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 авторе из книг-справочников; контрольная работа в РТ </w:t>
            </w:r>
            <w:r>
              <w:rPr>
                <w:rFonts w:ascii="Times New Roman" w:hAnsi="Times New Roman" w:cs="Times New Roman"/>
              </w:rPr>
              <w:lastRenderedPageBreak/>
              <w:t>№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рас-сказа об</w:t>
            </w:r>
            <w:r>
              <w:rPr>
                <w:rFonts w:ascii="Times New Roman" w:hAnsi="Times New Roman" w:cs="Times New Roman"/>
              </w:rPr>
              <w:br/>
              <w:t xml:space="preserve">А. П. Чехове на </w:t>
            </w:r>
            <w:r>
              <w:rPr>
                <w:rFonts w:ascii="Times New Roman" w:hAnsi="Times New Roman" w:cs="Times New Roman"/>
              </w:rPr>
              <w:lastRenderedPageBreak/>
              <w:t>основе материала дополнительной</w:t>
            </w:r>
            <w:r>
              <w:rPr>
                <w:rFonts w:ascii="Times New Roman" w:hAnsi="Times New Roman" w:cs="Times New Roman"/>
              </w:rPr>
              <w:br/>
              <w:t>литературы, интернет-ресурсов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w:t>
            </w:r>
            <w:r>
              <w:rPr>
                <w:rFonts w:ascii="Times New Roman" w:hAnsi="Times New Roman" w:cs="Times New Roman"/>
              </w:rPr>
              <w:lastRenderedPageBreak/>
              <w:t>екущий.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Сказки зарубежных писателей</w:t>
            </w:r>
            <w:r w:rsidRPr="00C853C8">
              <w:rPr>
                <w:rFonts w:ascii="Times New Roman" w:hAnsi="Times New Roman" w:cs="Times New Roman"/>
              </w:rPr>
              <w:t xml:space="preserve"> </w:t>
            </w:r>
            <w:r w:rsidRPr="00C853C8">
              <w:rPr>
                <w:rFonts w:ascii="Times New Roman" w:hAnsi="Times New Roman" w:cs="Times New Roman"/>
                <w:i/>
                <w:iCs/>
              </w:rPr>
              <w:t>(4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«Сказки зарубежных писателей». «Сказки Ш. Перро».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Ш. Перро.</w:t>
            </w:r>
            <w:r>
              <w:rPr>
                <w:rFonts w:ascii="Times New Roman" w:hAnsi="Times New Roman" w:cs="Times New Roman"/>
              </w:rPr>
              <w:br/>
              <w:t>«Подарки феи»</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(вхождение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 новую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имена зарубежных писателей-сказочников и названия их произведений. Различают сказки народные и литературные. Определяют героев положительных и отрицательных. Выражают свое отношение к героям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владеют навыками смыслового чтения (осмысление цели чтения и выбор вида чтения в зависимости от цели); различают жанры; выделяют основные части произведения; используют знаково-символические средства для решения учебной задачи;</w:t>
            </w:r>
            <w:r>
              <w:rPr>
                <w:rFonts w:ascii="Times New Roman" w:hAnsi="Times New Roman" w:cs="Times New Roman"/>
                <w:i/>
                <w:iCs/>
              </w:rPr>
              <w:t xml:space="preserve"> логические – </w:t>
            </w:r>
            <w:r>
              <w:rPr>
                <w:rFonts w:ascii="Times New Roman" w:hAnsi="Times New Roman" w:cs="Times New Roman"/>
              </w:rPr>
              <w:t>осуществляют анализ,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соответствующую этапу обучения.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w:t>
            </w:r>
            <w:r>
              <w:rPr>
                <w:rFonts w:ascii="Times New Roman" w:hAnsi="Times New Roman" w:cs="Times New Roman"/>
              </w:rPr>
              <w:lastRenderedPageBreak/>
              <w:t>ствование различных точек зрения.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w:t>
            </w:r>
            <w:r>
              <w:rPr>
                <w:rFonts w:ascii="Times New Roman" w:hAnsi="Times New Roman" w:cs="Times New Roman"/>
              </w:rPr>
              <w:lastRenderedPageBreak/>
              <w:t>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теме «Сказки»;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схемами; работа со сказкой: слушание, беседа, пов</w:t>
            </w:r>
            <w:r>
              <w:rPr>
                <w:rFonts w:ascii="Times New Roman" w:hAnsi="Times New Roman" w:cs="Times New Roman"/>
              </w:rPr>
              <w:lastRenderedPageBreak/>
              <w:t>торное чтение и с</w:t>
            </w:r>
            <w:r>
              <w:rPr>
                <w:rFonts w:ascii="Times New Roman" w:hAnsi="Times New Roman" w:cs="Times New Roman"/>
              </w:rPr>
              <w:lastRenderedPageBreak/>
              <w:t>оставление схематической цепочки событий.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сравнение героев сказки: зап</w:t>
            </w:r>
            <w:r>
              <w:rPr>
                <w:rFonts w:ascii="Times New Roman" w:hAnsi="Times New Roman" w:cs="Times New Roman"/>
              </w:rPr>
              <w:lastRenderedPageBreak/>
              <w:t>олнение т</w:t>
            </w:r>
            <w:r>
              <w:rPr>
                <w:rFonts w:ascii="Times New Roman" w:hAnsi="Times New Roman" w:cs="Times New Roman"/>
              </w:rPr>
              <w:lastRenderedPageBreak/>
              <w:t>аблицы: характеристика героев</w:t>
            </w:r>
            <w:r>
              <w:rPr>
                <w:rFonts w:ascii="Times New Roman" w:hAnsi="Times New Roman" w:cs="Times New Roman"/>
              </w:rPr>
              <w:lastRenderedPageBreak/>
              <w:t>;</w:t>
            </w:r>
            <w:r>
              <w:rPr>
                <w:rFonts w:ascii="Times New Roman" w:hAnsi="Times New Roman" w:cs="Times New Roman"/>
              </w:rPr>
              <w:lastRenderedPageBreak/>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фее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плану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w:t>
            </w:r>
            <w:r>
              <w:rPr>
                <w:rFonts w:ascii="Times New Roman" w:hAnsi="Times New Roman" w:cs="Times New Roman"/>
              </w:rPr>
              <w:lastRenderedPageBreak/>
              <w:t xml:space="preserve">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библиотеке и рас-сматривание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сказками Ш.</w:t>
            </w:r>
            <w:r>
              <w:rPr>
                <w:rFonts w:ascii="Times New Roman" w:hAnsi="Times New Roman" w:cs="Times New Roman"/>
              </w:rPr>
              <w:lastRenderedPageBreak/>
              <w:t xml:space="preserve"> Перро</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Ц. Топелиуса».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Ц.</w:t>
            </w:r>
            <w:r>
              <w:rPr>
                <w:rFonts w:ascii="Times New Roman" w:hAnsi="Times New Roman" w:cs="Times New Roman"/>
              </w:rPr>
              <w:lastRenderedPageBreak/>
              <w:t xml:space="preserve"> Топелиус.</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«Солнечный Луч в ноябре».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Ц. Топелиус. «Зимняя сказка»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имена за</w:t>
            </w:r>
            <w:r>
              <w:rPr>
                <w:rFonts w:ascii="Times New Roman" w:hAnsi="Times New Roman" w:cs="Times New Roman"/>
              </w:rPr>
              <w:lastRenderedPageBreak/>
              <w:t>рубежных писате-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лей-сказочников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названия их произведений. Различают сказки народные и литературные. Определяют героев положительных и отрицател</w:t>
            </w:r>
            <w:r>
              <w:rPr>
                <w:rFonts w:ascii="Times New Roman" w:hAnsi="Times New Roman" w:cs="Times New Roman"/>
              </w:rPr>
              <w:lastRenderedPageBreak/>
              <w:t>ьных. Выражают свое отношение к героям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умеют самостоятельно выделять и формулировать познавательную цель; осознанно и произвольно строят речевые высказывания в устной и письменной форме; различают жанры; определяют основную и второстепенную информацию; свободно ориентируются и воспринимают текст художественного стиля; </w:t>
            </w:r>
            <w:r>
              <w:rPr>
                <w:rFonts w:ascii="Times New Roman" w:hAnsi="Times New Roman" w:cs="Times New Roman"/>
                <w:i/>
                <w:iCs/>
              </w:rPr>
              <w:t xml:space="preserve">логические – </w:t>
            </w:r>
            <w:r>
              <w:rPr>
                <w:rFonts w:ascii="Times New Roman" w:hAnsi="Times New Roman" w:cs="Times New Roman"/>
              </w:rPr>
              <w:t>осуществ</w:t>
            </w:r>
            <w:r>
              <w:rPr>
                <w:rFonts w:ascii="Times New Roman" w:hAnsi="Times New Roman" w:cs="Times New Roman"/>
              </w:rPr>
              <w:lastRenderedPageBreak/>
              <w:t>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w:t>
            </w:r>
            <w:r>
              <w:rPr>
                <w:rFonts w:ascii="Times New Roman" w:hAnsi="Times New Roman" w:cs="Times New Roman"/>
              </w:rPr>
              <w:lastRenderedPageBreak/>
              <w:t>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адекватно используют средства устного общения для решения коммуникативных задач; оформляют свои мысли в ус</w:t>
            </w:r>
            <w:r>
              <w:rPr>
                <w:rFonts w:ascii="Times New Roman" w:hAnsi="Times New Roman" w:cs="Times New Roman"/>
              </w:rPr>
              <w:lastRenderedPageBreak/>
              <w:t>т-ной и письменной форме (на уровне</w:t>
            </w:r>
            <w:r>
              <w:rPr>
                <w:rFonts w:ascii="Times New Roman" w:hAnsi="Times New Roman" w:cs="Times New Roman"/>
              </w:rPr>
              <w:lastRenderedPageBreak/>
              <w:t xml:space="preserve"> предложения или небольшого текста); договариваются, приходят к общему решению.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владеют зн</w:t>
            </w:r>
            <w:r>
              <w:rPr>
                <w:rFonts w:ascii="Times New Roman" w:hAnsi="Times New Roman" w:cs="Times New Roman"/>
              </w:rPr>
              <w:lastRenderedPageBreak/>
              <w:t>аниями основных мора</w:t>
            </w:r>
            <w:r>
              <w:rPr>
                <w:rFonts w:ascii="Times New Roman" w:hAnsi="Times New Roman" w:cs="Times New Roman"/>
              </w:rPr>
              <w:lastRenderedPageBreak/>
              <w:t>льных норм поведени</w:t>
            </w:r>
            <w:r>
              <w:rPr>
                <w:rFonts w:ascii="Times New Roman" w:hAnsi="Times New Roman" w:cs="Times New Roman"/>
              </w:rPr>
              <w:lastRenderedPageBreak/>
              <w:t>я</w:t>
            </w:r>
            <w:r>
              <w:rPr>
                <w:rFonts w:ascii="Times New Roman" w:hAnsi="Times New Roman" w:cs="Times New Roman"/>
              </w:rPr>
              <w:lastRenderedPageBreak/>
              <w:t>; осознают роль языка и речи в жизни людей;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доброй фее; сравнение сказок Ш. Перро и русской народной сказки «Про Ленивую и Радивую» (события, герои, чудеса волшебницы, награды, наказания, главная мысль); работа со сказкой Ц. Топелиуса «Солнечный Луч в ноябре»: самостоятельное чтение, выполнение заданий в учебнике и тетради, выявление особенностей сказки, чтение по плану в учебнике; слушание сказки Ц. Топелиуса «Зимняя сказка».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чтение сведений о сказочнике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учебнике;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«Сказки зарубежных писателей».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Х.-К. Андерсен. «Снеговик».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Братья Гримм. «Умная дочь крестьянская»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E057B0"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Слушают сказку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братье</w:t>
            </w:r>
            <w:r>
              <w:rPr>
                <w:rFonts w:ascii="Times New Roman" w:hAnsi="Times New Roman" w:cs="Times New Roman"/>
              </w:rPr>
              <w:lastRenderedPageBreak/>
              <w:t>в Гримм «Умная дочь крестьянская». Повторяют сказки с загадками. Читают сказку Х.-К. Андерсена «Снеговик»</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выделение необходимой информации для выполнения учебных заданий с использованием текста сказки; применяют методы информационного поиска, в том числе с помощью компьютерных средств; </w:t>
            </w:r>
            <w:r>
              <w:rPr>
                <w:rFonts w:ascii="Times New Roman" w:hAnsi="Times New Roman" w:cs="Times New Roman"/>
                <w:i/>
                <w:iCs/>
              </w:rPr>
              <w:t>логическ</w:t>
            </w:r>
            <w:r>
              <w:rPr>
                <w:rFonts w:ascii="Times New Roman" w:hAnsi="Times New Roman" w:cs="Times New Roman"/>
                <w:i/>
                <w:iCs/>
              </w:rPr>
              <w:lastRenderedPageBreak/>
              <w:t xml:space="preserve">ие – </w:t>
            </w:r>
            <w:r>
              <w:rPr>
                <w:rFonts w:ascii="Times New Roman" w:hAnsi="Times New Roman" w:cs="Times New Roman"/>
              </w:rPr>
              <w:t>владеют умением смыслового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саморегуляцию как способность к мобилизации сил и энергии;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адекватно используют средства устного общения для решения коммуникативных задач; оформляют свои мысли в устной и пись</w:t>
            </w:r>
            <w:r>
              <w:rPr>
                <w:rFonts w:ascii="Times New Roman" w:hAnsi="Times New Roman" w:cs="Times New Roman"/>
              </w:rPr>
              <w:lastRenderedPageBreak/>
              <w:t>менной форме (на уровне предложения или небольшого текста); слушают и понимают речь других.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представление о причинах успеха</w:t>
            </w:r>
            <w:r>
              <w:rPr>
                <w:rFonts w:ascii="Times New Roman" w:hAnsi="Times New Roman" w:cs="Times New Roman"/>
              </w:rPr>
              <w:lastRenderedPageBreak/>
              <w:t xml:space="preserve"> в учебе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сказкой Ц. Топелиуса: краткий п</w:t>
            </w:r>
            <w:r>
              <w:rPr>
                <w:rFonts w:ascii="Times New Roman" w:hAnsi="Times New Roman" w:cs="Times New Roman"/>
              </w:rPr>
              <w:lastRenderedPageBreak/>
              <w:t>е</w:t>
            </w:r>
            <w:r>
              <w:rPr>
                <w:rFonts w:ascii="Times New Roman" w:hAnsi="Times New Roman" w:cs="Times New Roman"/>
              </w:rPr>
              <w:lastRenderedPageBreak/>
              <w:t>ресказ по плану сказки «Солнечный Луч в ноябре»; работа со сказками Х.-К. Андерсена «Снеговик» и братьев Гримм «Умная дочь крестьянская».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w:t>
            </w:r>
            <w:r>
              <w:rPr>
                <w:rFonts w:ascii="Times New Roman" w:hAnsi="Times New Roman" w:cs="Times New Roman"/>
              </w:rPr>
              <w:t>– проверка самостоятельной работы.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по рубрике «Проверь себя»; работа в РТ № 1</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Инсценирование сказки или</w:t>
            </w:r>
            <w:r>
              <w:rPr>
                <w:rFonts w:ascii="Times New Roman" w:hAnsi="Times New Roman" w:cs="Times New Roman"/>
              </w:rPr>
              <w:br/>
              <w:t>эпизодов. Сообщение о</w:t>
            </w:r>
            <w:r>
              <w:rPr>
                <w:rFonts w:ascii="Times New Roman" w:hAnsi="Times New Roman" w:cs="Times New Roman"/>
              </w:rPr>
              <w:br/>
              <w:t>Х.-К. Ан-дерсене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мире сказок»</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(утренник)</w:t>
            </w:r>
          </w:p>
        </w:tc>
        <w:tc>
          <w:tcPr>
            <w:tcW w:w="70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p>
          <w:p w:rsidR="00332FDB" w:rsidRPr="00E057B0" w:rsidRDefault="00332FDB" w:rsidP="0011112E"/>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имена зарубежных писате-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лей-сказочников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названия их произведений. Различают сказки народные и литературные. Определяют героев положительных и отрицательных. Выражают свое отношение к героям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определяют основную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второстепенную информацию; умеют осознанно и произвольно строить речевое высказывание в устной и письменной форме; осуществляют выбор наиболее эффективных способов решения задач в зависимости от конкретных условий; </w:t>
            </w:r>
            <w:r>
              <w:rPr>
                <w:rFonts w:ascii="Times New Roman" w:hAnsi="Times New Roman" w:cs="Times New Roman"/>
                <w:i/>
                <w:iCs/>
              </w:rPr>
              <w:t>постановка и решение про</w:t>
            </w:r>
            <w:r>
              <w:rPr>
                <w:rFonts w:ascii="Times New Roman" w:hAnsi="Times New Roman" w:cs="Times New Roman"/>
                <w:i/>
                <w:iCs/>
              </w:rPr>
              <w:lastRenderedPageBreak/>
              <w:t>блемы</w:t>
            </w:r>
            <w:r>
              <w:rPr>
                <w:rFonts w:ascii="Times New Roman" w:hAnsi="Times New Roman" w:cs="Times New Roman"/>
              </w:rPr>
              <w:t xml:space="preserve"> –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контроль в форме сличения способа дейс</w:t>
            </w:r>
            <w:r>
              <w:rPr>
                <w:rFonts w:ascii="Times New Roman" w:hAnsi="Times New Roman" w:cs="Times New Roman"/>
              </w:rPr>
              <w:lastRenderedPageBreak/>
              <w:t>твия и его результата с заданным эталоном с целью обнаружения отклонений и отличий от эталона.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формулируют собственное мнение и позицию; строят понятные для окружающих высказывания.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вопросом о том, «какое значение, смысл имеет для меня учение», и умеют находить ответ на него</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 </w:t>
            </w:r>
            <w:r>
              <w:rPr>
                <w:rFonts w:ascii="Times New Roman" w:hAnsi="Times New Roman" w:cs="Times New Roman"/>
              </w:rPr>
              <w:t>выставка книг со сказками народными или литературными; игра «Назови сказку»; игра «Защити свою книгу».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инсце</w:t>
            </w:r>
            <w:r>
              <w:rPr>
                <w:rFonts w:ascii="Times New Roman" w:hAnsi="Times New Roman" w:cs="Times New Roman"/>
              </w:rPr>
              <w:lastRenderedPageBreak/>
              <w:t>н</w:t>
            </w:r>
            <w:r>
              <w:rPr>
                <w:rFonts w:ascii="Times New Roman" w:hAnsi="Times New Roman" w:cs="Times New Roman"/>
              </w:rPr>
              <w:lastRenderedPageBreak/>
              <w:t>ирование эпизодов сказок.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парад сказочных героев и защита костюма; представление своей сказочной книги</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«На-зови сказку». Игра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«Защити свою книгу». Создание сказочной книги. Парад сказочных героев и защита костюма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Стихи русских поэтов</w:t>
            </w:r>
            <w:r w:rsidRPr="00C853C8">
              <w:rPr>
                <w:rFonts w:ascii="Times New Roman" w:hAnsi="Times New Roman" w:cs="Times New Roman"/>
              </w:rPr>
              <w:t xml:space="preserve"> </w:t>
            </w:r>
            <w:r w:rsidRPr="00C853C8">
              <w:rPr>
                <w:rFonts w:ascii="Times New Roman" w:hAnsi="Times New Roman" w:cs="Times New Roman"/>
                <w:i/>
                <w:iCs/>
              </w:rPr>
              <w:t>(7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Родине».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С. Никитин.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«Русь»</w:t>
            </w:r>
            <w:r>
              <w:rPr>
                <w:rFonts w:ascii="Times New Roman" w:hAnsi="Times New Roman" w:cs="Times New Roman"/>
                <w:i/>
                <w:iCs/>
              </w:rPr>
              <w:t xml:space="preserve"> (вхождение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читают и рассказывают стихи современных поэтов. Работают с текстом.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Объясняют поступки героев произведений, выражают свое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ним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осознанно и произвольно строят речевые высказывания в устной и письменной форме; </w:t>
            </w:r>
            <w:r>
              <w:rPr>
                <w:rFonts w:ascii="Times New Roman" w:hAnsi="Times New Roman" w:cs="Times New Roman"/>
                <w:i/>
                <w:iCs/>
              </w:rPr>
              <w:t>логические</w:t>
            </w:r>
            <w:r>
              <w:rPr>
                <w:rFonts w:ascii="Times New Roman" w:hAnsi="Times New Roman" w:cs="Times New Roman"/>
              </w:rPr>
              <w:t xml:space="preserve"> – осуществляют анализ объектов с целью выделения признаков.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принимают другое мнение и позицию; слушают и понимают речь других; договариваются с одноклассниками совместно с учителем о правилах поведения и общения и следуют им.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владеют знаниями основных моральных норм поведения;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игра «Вспомни и назови»; проверка самостоятельной работы; чтение вводной ста</w:t>
            </w:r>
            <w:r>
              <w:rPr>
                <w:rFonts w:ascii="Times New Roman" w:hAnsi="Times New Roman" w:cs="Times New Roman"/>
              </w:rPr>
              <w:lastRenderedPageBreak/>
              <w:t xml:space="preserve">тьи в учебнике «Стихи русских поэтов»; работа со стихотворением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 Никитина «Русь»: слушание, беседа, словарная работа; упражнение в выразительном чтении.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заполнение схемы «Русские поэты»;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одной части (по желанию)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природе».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И. С. Никитин «Утро»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 читают и рассказывают стихи современных поэтов.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Работают с текстом. Объясняют, что такое тон, темп и ритм стихов, выделяют логические ударения и соблюдают паузы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выбор</w:t>
            </w:r>
            <w:r>
              <w:rPr>
                <w:rFonts w:ascii="Times New Roman" w:hAnsi="Times New Roman" w:cs="Times New Roman"/>
              </w:rPr>
              <w:br/>
              <w:t xml:space="preserve">наиболее эффективных способов решения задач в зависимости от конкретных условий; </w:t>
            </w:r>
            <w:r>
              <w:rPr>
                <w:rFonts w:ascii="Times New Roman" w:hAnsi="Times New Roman" w:cs="Times New Roman"/>
                <w:i/>
                <w:iCs/>
              </w:rPr>
              <w:t>логические</w:t>
            </w:r>
            <w:r>
              <w:rPr>
                <w:rFonts w:ascii="Times New Roman" w:hAnsi="Times New Roman" w:cs="Times New Roman"/>
              </w:rPr>
              <w:t xml:space="preserve"> – овладевают умением подводить под понятия; овладевают умением смыслового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формулируют собственное мнение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позицию; строят понятные для партнера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роль языка и речи в жизни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стихотворением; повторное слушание, выявление главной мысли; упражнение в нахождении логического ударения в строке; тренировочное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«Стихи о детях </w:t>
            </w:r>
          </w:p>
          <w:p w:rsidR="00332FDB" w:rsidRDefault="00332FDB" w:rsidP="0011112E">
            <w:pPr>
              <w:pStyle w:val="ParagraphStyle"/>
              <w:spacing w:line="264" w:lineRule="auto"/>
              <w:rPr>
                <w:rFonts w:ascii="Times New Roman" w:hAnsi="Times New Roman" w:cs="Times New Roman"/>
                <w:shd w:val="clear" w:color="auto" w:fill="FFFFFF"/>
              </w:rPr>
            </w:pPr>
            <w:r>
              <w:rPr>
                <w:rFonts w:ascii="Times New Roman" w:hAnsi="Times New Roman" w:cs="Times New Roman"/>
                <w:shd w:val="clear" w:color="auto" w:fill="FFFFFF"/>
              </w:rPr>
              <w:t>и для детей».</w:t>
            </w:r>
          </w:p>
          <w:p w:rsidR="00332FDB" w:rsidRDefault="00332FDB" w:rsidP="0011112E">
            <w:pPr>
              <w:pStyle w:val="ParagraphStyle"/>
              <w:spacing w:line="264" w:lineRule="auto"/>
              <w:rPr>
                <w:rFonts w:ascii="Times New Roman" w:hAnsi="Times New Roman" w:cs="Times New Roman"/>
                <w:i/>
                <w:iCs/>
                <w:shd w:val="clear" w:color="auto" w:fill="FFFFFF"/>
              </w:rPr>
            </w:pPr>
            <w:r>
              <w:rPr>
                <w:rFonts w:ascii="Times New Roman" w:hAnsi="Times New Roman" w:cs="Times New Roman"/>
                <w:shd w:val="clear" w:color="auto" w:fill="FFFFFF"/>
              </w:rPr>
              <w:t xml:space="preserve">И. З. Суриков. «Детство» </w:t>
            </w:r>
            <w:r>
              <w:rPr>
                <w:rFonts w:ascii="Times New Roman" w:hAnsi="Times New Roman" w:cs="Times New Roman"/>
                <w:i/>
                <w:iCs/>
                <w:shd w:val="clear" w:color="auto" w:fill="FFFFFF"/>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Выделяют олицетворения, сравнения, эпитеты. Работают над выразительностью</w:t>
            </w:r>
            <w:r>
              <w:rPr>
                <w:rFonts w:ascii="Times New Roman" w:hAnsi="Times New Roman" w:cs="Times New Roman"/>
              </w:rPr>
              <w:lastRenderedPageBreak/>
              <w:t xml:space="preserve"> чтения. Делят стихотворен</w:t>
            </w:r>
            <w:r>
              <w:rPr>
                <w:rFonts w:ascii="Times New Roman" w:hAnsi="Times New Roman" w:cs="Times New Roman"/>
              </w:rPr>
              <w:lastRenderedPageBreak/>
              <w:t>ие на части, выделяют логическое ударение, указывают паузы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w:t>
            </w:r>
            <w:r>
              <w:rPr>
                <w:rFonts w:ascii="Times New Roman" w:hAnsi="Times New Roman" w:cs="Times New Roman"/>
                <w:i/>
                <w:iCs/>
              </w:rPr>
              <w:lastRenderedPageBreak/>
              <w:t>бщеучебные</w:t>
            </w:r>
            <w:r>
              <w:rPr>
                <w:rFonts w:ascii="Times New Roman" w:hAnsi="Times New Roman" w:cs="Times New Roman"/>
              </w:rPr>
              <w:t xml:space="preserve"> – умеют самостоятельно выделять и формулировать познавательную цель; осознанно и произвольно строят ре</w:t>
            </w:r>
            <w:r>
              <w:rPr>
                <w:rFonts w:ascii="Times New Roman" w:hAnsi="Times New Roman" w:cs="Times New Roman"/>
              </w:rPr>
              <w:lastRenderedPageBreak/>
              <w:t xml:space="preserve">чевые высказывания в устной и письменной форме; свободно ориентируются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воспринимают текст произведения; </w:t>
            </w:r>
            <w:r>
              <w:rPr>
                <w:rFonts w:ascii="Times New Roman" w:hAnsi="Times New Roman" w:cs="Times New Roman"/>
                <w:i/>
                <w:iCs/>
              </w:rPr>
              <w:t>ло</w:t>
            </w:r>
            <w:r>
              <w:rPr>
                <w:rFonts w:ascii="Times New Roman" w:hAnsi="Times New Roman" w:cs="Times New Roman"/>
                <w:i/>
                <w:iCs/>
              </w:rPr>
              <w:lastRenderedPageBreak/>
              <w:t xml:space="preserve">гические – </w:t>
            </w:r>
            <w:r>
              <w:rPr>
                <w:rFonts w:ascii="Times New Roman" w:hAnsi="Times New Roman" w:cs="Times New Roman"/>
              </w:rPr>
              <w:t>овладевают умением подводить под понятия; овладевают умением смыслового восприятия познавательного текста; осуществляют сравнение стихотворений.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адекватно используют средства устного общения для решения коммуникативны</w:t>
            </w:r>
            <w:r>
              <w:rPr>
                <w:rFonts w:ascii="Times New Roman" w:hAnsi="Times New Roman" w:cs="Times New Roman"/>
              </w:rPr>
              <w:lastRenderedPageBreak/>
              <w:t>х задач; оформляют свои мысли в уст-ной форме; договариваются</w:t>
            </w:r>
            <w:r>
              <w:rPr>
                <w:rFonts w:ascii="Times New Roman" w:hAnsi="Times New Roman" w:cs="Times New Roman"/>
              </w:rPr>
              <w:lastRenderedPageBreak/>
              <w:t xml:space="preserve">,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проверка выполнения заданий в тетр</w:t>
            </w:r>
            <w:r>
              <w:rPr>
                <w:rFonts w:ascii="Times New Roman" w:hAnsi="Times New Roman" w:cs="Times New Roman"/>
              </w:rPr>
              <w:lastRenderedPageBreak/>
              <w:t>ади; сравнение стихотворений И</w:t>
            </w:r>
            <w:r>
              <w:rPr>
                <w:rFonts w:ascii="Times New Roman" w:hAnsi="Times New Roman" w:cs="Times New Roman"/>
              </w:rPr>
              <w:lastRenderedPageBreak/>
              <w:t xml:space="preserve">. С. Никитина </w:t>
            </w:r>
            <w:r>
              <w:rPr>
                <w:rFonts w:ascii="Times New Roman" w:hAnsi="Times New Roman" w:cs="Times New Roman"/>
              </w:rPr>
              <w:lastRenderedPageBreak/>
              <w:t>«Русь» и «Утро</w:t>
            </w:r>
            <w:r>
              <w:rPr>
                <w:rFonts w:ascii="Times New Roman" w:hAnsi="Times New Roman" w:cs="Times New Roman"/>
              </w:rPr>
              <w:lastRenderedPageBreak/>
              <w:t>», работа с моделями обл</w:t>
            </w:r>
            <w:r>
              <w:rPr>
                <w:rFonts w:ascii="Times New Roman" w:hAnsi="Times New Roman" w:cs="Times New Roman"/>
              </w:rPr>
              <w:lastRenderedPageBreak/>
              <w:t>о</w:t>
            </w:r>
            <w:r>
              <w:rPr>
                <w:rFonts w:ascii="Times New Roman" w:hAnsi="Times New Roman" w:cs="Times New Roman"/>
              </w:rPr>
              <w:lastRenderedPageBreak/>
              <w:t xml:space="preserve">жек;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 со стихотворением И. З. Сурикова «Детство»: выразительное чтение, деление на части, выделение логического ударения, указание пауз.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Парная</w:t>
            </w:r>
            <w:r>
              <w:rPr>
                <w:rFonts w:ascii="Times New Roman" w:hAnsi="Times New Roman" w:cs="Times New Roman"/>
              </w:rPr>
              <w:t xml:space="preserve"> – взаимопроверка и выразительное чтение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 Никитина;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Сравнение стихотворений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С. Никитина «Русь»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«Утро»</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68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i/>
                <w:iCs/>
              </w:rPr>
              <w:t>Слушание и работа с детской книгой.</w:t>
            </w:r>
            <w:r>
              <w:rPr>
                <w:rFonts w:ascii="Times New Roman" w:hAnsi="Times New Roman" w:cs="Times New Roman"/>
              </w:rPr>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«Стихи детских поэтов».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С. Никитин. «Помню я: бывало, няня…»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(библиотечный)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Слушают стихотворение И. С. Никитина «Помню я: бывало, няня…». Узнают особенности строф, рифм, интонационного рисунка. Сравнивают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С. Пушкина,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З. Сурикова,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С. Никитина,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которых поэты вспоминают детс</w:t>
            </w:r>
            <w:r>
              <w:rPr>
                <w:rFonts w:ascii="Times New Roman" w:hAnsi="Times New Roman" w:cs="Times New Roman"/>
              </w:rPr>
              <w:lastRenderedPageBreak/>
              <w:t>тво, няню, бабушку: выделяют сходства и различия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навыками смыслового чтения (осмысление цели чтения и выбор вида чтения в зависимости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 цели); осознанно и произвольно строят речевые высказывания в устной и письменной форме;</w:t>
            </w:r>
            <w:r>
              <w:rPr>
                <w:rFonts w:ascii="Times New Roman" w:hAnsi="Times New Roman" w:cs="Times New Roman"/>
              </w:rPr>
              <w:lastRenderedPageBreak/>
              <w:t xml:space="preserve"> </w:t>
            </w:r>
            <w:r>
              <w:rPr>
                <w:rFonts w:ascii="Times New Roman" w:hAnsi="Times New Roman" w:cs="Times New Roman"/>
                <w:i/>
                <w:iCs/>
              </w:rPr>
              <w:t>логические</w:t>
            </w:r>
            <w:r>
              <w:rPr>
                <w:rFonts w:ascii="Times New Roman" w:hAnsi="Times New Roman" w:cs="Times New Roman"/>
              </w:rPr>
              <w:t xml:space="preserve"> – осуществляют анализ объектов с целью выделения признаков; сравнивают стихотворения.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в сотрудничестве с учителем, классом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находят несколько вариантов решения учебной задачи.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оформляют свои мысли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письменной форме (на уровне предложения или небольшого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героям проч</w:t>
            </w:r>
            <w:r>
              <w:rPr>
                <w:rFonts w:ascii="Times New Roman" w:hAnsi="Times New Roman" w:cs="Times New Roman"/>
              </w:rPr>
              <w:lastRenderedPageBreak/>
              <w:t>итанных произведений, к их посту</w:t>
            </w:r>
            <w:r>
              <w:rPr>
                <w:rFonts w:ascii="Times New Roman" w:hAnsi="Times New Roman" w:cs="Times New Roman"/>
              </w:rPr>
              <w:lastRenderedPageBreak/>
              <w:t>пкам;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выставка книг со сти</w:t>
            </w:r>
            <w:r>
              <w:rPr>
                <w:rFonts w:ascii="Times New Roman" w:hAnsi="Times New Roman" w:cs="Times New Roman"/>
              </w:rPr>
              <w:lastRenderedPageBreak/>
              <w:t>х</w:t>
            </w:r>
            <w:r>
              <w:rPr>
                <w:rFonts w:ascii="Times New Roman" w:hAnsi="Times New Roman" w:cs="Times New Roman"/>
              </w:rPr>
              <w:lastRenderedPageBreak/>
              <w:t xml:space="preserve">ами русских поэтов: рассматривание книг, иллюстраций, титульного листа, оглавления, предисловия и послесловия; выразительное чтение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З. Сурикова «Детство»; работа со стихотворением И. С. Никитина «Помню я: бывало, няня..»: слушание, беседа; сравнение стихотворений.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Сочинение своего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бабушке или няне, создание иллюстрации к нему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69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«Стихи о Родине».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 Д. Дрожжин. «Привет», «Зимний день»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p>
          <w:p w:rsidR="00332FDB" w:rsidRPr="003828CF" w:rsidRDefault="00332FDB" w:rsidP="0011112E"/>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Объясняют заглавие стихотворения «Привет»</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и подбирают синонимы к слову «привет». Сравнивают темы стихотворений и их интонационный рисунок. Описывают пейзаж в стихотворении «Зимний день». Работают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 иллюстрациями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текстом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ориентируются на возможное разнообразие способов решения учебной задачи; владеют навыками смыслового чтения;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осуществляют анализ объектов с целью выделения признаков; сравнивают стихот</w:t>
            </w:r>
            <w:r>
              <w:rPr>
                <w:rFonts w:ascii="Times New Roman" w:hAnsi="Times New Roman" w:cs="Times New Roman"/>
              </w:rPr>
              <w:lastRenderedPageBreak/>
              <w:t>ворения.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по</w:t>
            </w:r>
            <w:r>
              <w:rPr>
                <w:rFonts w:ascii="Times New Roman" w:hAnsi="Times New Roman" w:cs="Times New Roman"/>
              </w:rPr>
              <w:lastRenderedPageBreak/>
              <w:t>шаговый контроль</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по результату под руководством учителя.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героям прочитанных произведений, к их поступкам;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со стихотворениями «Привет», «Зимний день»: чтение, выполнение заданий в учебнике и рабочей тетради; проверка самостоятельной работы.</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w:t>
            </w:r>
            <w:r>
              <w:rPr>
                <w:rFonts w:ascii="Times New Roman" w:hAnsi="Times New Roman" w:cs="Times New Roman"/>
              </w:rPr>
              <w:lastRenderedPageBreak/>
              <w:t>.</w:t>
            </w:r>
            <w:r>
              <w:rPr>
                <w:rFonts w:ascii="Times New Roman" w:hAnsi="Times New Roman" w:cs="Times New Roman"/>
              </w:rPr>
              <w:lastRenderedPageBreak/>
              <w:t xml:space="preserve">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Родине и родной природе».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Ф. Н. Глинка. «Москва»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Сравнивают стихи по темам, авторам. Читают стихи о Родине. Знаково-символически моделируют, сравнивают модели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свободно ориентируются и воспринимают поэтический текст; находят ответы на вопросы в тексте, иллюстрациях; осуществляют </w:t>
            </w:r>
            <w:r>
              <w:rPr>
                <w:rFonts w:ascii="Times New Roman" w:hAnsi="Times New Roman" w:cs="Times New Roman"/>
                <w:i/>
                <w:iCs/>
              </w:rPr>
              <w:t>моделирование</w:t>
            </w:r>
            <w:r>
              <w:rPr>
                <w:rFonts w:ascii="Times New Roman" w:hAnsi="Times New Roman" w:cs="Times New Roman"/>
              </w:rPr>
              <w:t xml:space="preserve"> </w:t>
            </w:r>
            <w:r>
              <w:rPr>
                <w:rFonts w:ascii="Times New Roman" w:hAnsi="Times New Roman" w:cs="Times New Roman"/>
                <w:i/>
                <w:iCs/>
              </w:rPr>
              <w:t>–</w:t>
            </w:r>
            <w:r>
              <w:rPr>
                <w:rFonts w:ascii="Times New Roman" w:hAnsi="Times New Roman" w:cs="Times New Roman"/>
              </w:rPr>
              <w:t xml:space="preserve"> преобразование объекта из чувственной формы в модель, где выделены существенные характеристики объекта;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договариваются с одноклассниками со-</w:t>
            </w:r>
            <w:r>
              <w:rPr>
                <w:rFonts w:ascii="Times New Roman" w:hAnsi="Times New Roman" w:cs="Times New Roman"/>
              </w:rPr>
              <w:br/>
              <w:t xml:space="preserve">вместно с учителем о правилах поведения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общения и следуют им.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стихотворения Ф. Н. Глинки «Москва»; беседа, работа над выразительным чтением.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 xml:space="preserve">чтение наизусть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Д. Дрожжина «Зимний день».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Составление словаря устаревших слов из стихотворения «Москва»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w:t>
            </w:r>
            <w:r>
              <w:rPr>
                <w:rFonts w:ascii="Times New Roman" w:hAnsi="Times New Roman" w:cs="Times New Roman"/>
              </w:rPr>
              <w:lastRenderedPageBreak/>
              <w:t xml:space="preserve">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п</w:t>
            </w:r>
            <w:r>
              <w:rPr>
                <w:rFonts w:ascii="Times New Roman" w:hAnsi="Times New Roman" w:cs="Times New Roman"/>
              </w:rPr>
              <w:lastRenderedPageBreak/>
              <w:t xml:space="preserve">о разделу. Рубрика «Проверь себя» </w:t>
            </w: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Обобщают по разделу. Выполняют задания. Участвуют в конкурсе «Выразительное чтение стихов русских поэтов»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выдвигают и формулируют проблему, самостоятельно создают алгоритмы деятельности при решении проблем творческого и поискового характера;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в сотрудничестве с учителем, к</w:t>
            </w:r>
            <w:r>
              <w:rPr>
                <w:rFonts w:ascii="Times New Roman" w:hAnsi="Times New Roman" w:cs="Times New Roman"/>
              </w:rPr>
              <w:lastRenderedPageBreak/>
              <w:t>лассом находят несколько вариантов решения учебной задачи.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и сверстниками.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 события с принятыми этическими принципами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«Проверь себя» в учебнике (2-я ч.); работа с библиотечной книгой-сборником «Стихи русских поэтов».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w:t>
            </w:r>
            <w:r>
              <w:rPr>
                <w:rFonts w:ascii="Times New Roman" w:hAnsi="Times New Roman" w:cs="Times New Roman"/>
              </w:rPr>
              <w:lastRenderedPageBreak/>
              <w:t xml:space="preserve">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Оформление странички «Мой любимый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поэт»</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Д. Н. Мамина-Сибиряка </w:t>
            </w:r>
            <w:r w:rsidRPr="00C853C8">
              <w:rPr>
                <w:rFonts w:ascii="Times New Roman" w:hAnsi="Times New Roman" w:cs="Times New Roman"/>
                <w:i/>
                <w:iCs/>
              </w:rPr>
              <w:t>(6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 Н. Мамин-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Сибиряк. «При-</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емыш» </w:t>
            </w:r>
            <w:r>
              <w:rPr>
                <w:rFonts w:ascii="Times New Roman" w:hAnsi="Times New Roman" w:cs="Times New Roman"/>
                <w:i/>
                <w:iCs/>
              </w:rPr>
              <w:t>(вх</w:t>
            </w:r>
            <w:r>
              <w:rPr>
                <w:rFonts w:ascii="Times New Roman" w:hAnsi="Times New Roman" w:cs="Times New Roman"/>
                <w:i/>
                <w:iCs/>
              </w:rPr>
              <w:lastRenderedPageBreak/>
              <w:t>ождение в</w:t>
            </w:r>
            <w:r>
              <w:rPr>
                <w:rFonts w:ascii="Times New Roman" w:hAnsi="Times New Roman" w:cs="Times New Roman"/>
                <w:i/>
                <w:iCs/>
              </w:rPr>
              <w:lastRenderedPageBreak/>
              <w:t xml:space="preserve">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Работают с сюжетом и планом; пересказывают по плану подробно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кратко; рассказывают </w:t>
            </w:r>
            <w:r>
              <w:rPr>
                <w:rFonts w:ascii="Times New Roman" w:hAnsi="Times New Roman" w:cs="Times New Roman"/>
              </w:rPr>
              <w:lastRenderedPageBreak/>
              <w:t>о</w:t>
            </w:r>
            <w:r>
              <w:rPr>
                <w:rFonts w:ascii="Times New Roman" w:hAnsi="Times New Roman" w:cs="Times New Roman"/>
              </w:rPr>
              <w:lastRenderedPageBreak/>
              <w:t>тдельные эпизоды с сохранением художественных особенностей текста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владеют навыками смыслового чтения (осмысление цели чтения и выбор вида чтения в зависимости от цели); осознанно и произвольно строят речевые высказывания в устной и письменной форме; </w:t>
            </w:r>
            <w:r>
              <w:rPr>
                <w:rFonts w:ascii="Times New Roman" w:hAnsi="Times New Roman" w:cs="Times New Roman"/>
                <w:i/>
                <w:iCs/>
              </w:rPr>
              <w:t>логические</w:t>
            </w:r>
            <w:r>
              <w:rPr>
                <w:rFonts w:ascii="Times New Roman" w:hAnsi="Times New Roman" w:cs="Times New Roman"/>
              </w:rPr>
              <w:t xml:space="preserve"> – обобщают и классифицируют учебный материал, формулируют несложные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оценку своей работы учителем, товарищами.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определяют цели, функции участников, способов взаимодействия.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 изученных произведе-ниях Д. Н. Мамина-Сиби-ряка; чтение вводной статьи «Д. Н. Мамин-Сибиряк»; работа с рассказом: слушание, беседа, рассматривание иллюстраций; моделирование обложки.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«Вспомни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Выписы-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вание и объяснение редко употребляемых слов. Пересказ од-ной части. Модели-ро</w:t>
            </w:r>
            <w:r>
              <w:rPr>
                <w:rFonts w:ascii="Times New Roman" w:hAnsi="Times New Roman" w:cs="Times New Roman"/>
              </w:rPr>
              <w:lastRenderedPageBreak/>
              <w:t>вание обложки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 Н. Мамин-</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Сибиряк. «При-емыш»</w:t>
            </w:r>
            <w:r>
              <w:rPr>
                <w:rFonts w:ascii="Times New Roman" w:hAnsi="Times New Roman" w:cs="Times New Roman"/>
                <w:i/>
                <w:iCs/>
              </w:rPr>
              <w:t xml:space="preserve"> (изучение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Работают с сюжетом и планом; пересказывают по плану подробно и кратко; рассказывают отдельные эпизоды с сохранением художественных особенностей текста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самостоятельно выделяют и формулируют познавательную цель; структурируют учебный материал; </w:t>
            </w:r>
            <w:r>
              <w:rPr>
                <w:rFonts w:ascii="Times New Roman" w:hAnsi="Times New Roman" w:cs="Times New Roman"/>
                <w:i/>
                <w:iCs/>
              </w:rPr>
              <w:t>логические</w:t>
            </w:r>
            <w:r>
              <w:rPr>
                <w:rFonts w:ascii="Times New Roman" w:hAnsi="Times New Roman" w:cs="Times New Roman"/>
              </w:rPr>
              <w:t xml:space="preserve"> – овладевают умением смыслового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соответствующую этапу обучения.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 xml:space="preserve">К </w:t>
            </w:r>
            <w:r>
              <w:rPr>
                <w:rFonts w:ascii="Times New Roman" w:hAnsi="Times New Roman" w:cs="Times New Roman"/>
              </w:rPr>
              <w:t>– проявляют инициативное сотрудничество в поиске и сборе информации; формулируют собственное мнение и позицию; строят понятные для партнера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ориентируются в социальных ролях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межличностных отношениях</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рассказу; словарная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 зачитывание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листочку слов и их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начений; работа с рассказом Д. Н. Мамина-Сибиряка «Приемыш»: перечитывание по эпизодам, озаглавливание частей, составление плана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наизусть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отрывка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 скучно ли тебе, дедушка…» или «Гордая птица»); подготовка краткого пересказа текста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В. П. Астафьев. «Стрижонок Скрип»</w:t>
            </w:r>
            <w:r>
              <w:rPr>
                <w:rFonts w:ascii="Times New Roman" w:hAnsi="Times New Roman" w:cs="Times New Roman"/>
                <w:i/>
                <w:iCs/>
              </w:rPr>
              <w:t xml:space="preserve"> (изучение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читают произведение, определяют авторскую позицию, выделяют главную мысль; читают вслух и про себя быстро и правильно</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выделение необходимой информации для выполнения учебных заданий с использованием учебной литературы; </w:t>
            </w:r>
            <w:r>
              <w:rPr>
                <w:rFonts w:ascii="Times New Roman" w:hAnsi="Times New Roman" w:cs="Times New Roman"/>
                <w:i/>
                <w:iCs/>
              </w:rPr>
              <w:t>логические </w:t>
            </w:r>
            <w:r>
              <w:rPr>
                <w:rFonts w:ascii="Times New Roman" w:hAnsi="Times New Roman" w:cs="Times New Roman"/>
              </w:rPr>
              <w:t>– овладевают умением смыслового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w:t>
            </w:r>
            <w:r>
              <w:rPr>
                <w:rFonts w:ascii="Times New Roman" w:hAnsi="Times New Roman" w:cs="Times New Roman"/>
              </w:rPr>
              <w:lastRenderedPageBreak/>
              <w:t>у своей работы учителем, товарищами.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слушают и понимают речь других.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устанавливают связь между целью учебной деятельности и ее мотивом (между </w:t>
            </w:r>
            <w:r>
              <w:rPr>
                <w:rFonts w:ascii="Times New Roman" w:hAnsi="Times New Roman" w:cs="Times New Roman"/>
              </w:rPr>
              <w:lastRenderedPageBreak/>
              <w:t>результатом учения и тем, что побуждает деятельность, ради чего она осуществляется)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рассказа В. П. Астафьева «Стрижонок Скрип»: беседа по прочитанному, перечитывание, выборочное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Создание ри</w:t>
            </w:r>
            <w:r>
              <w:rPr>
                <w:rFonts w:ascii="Times New Roman" w:hAnsi="Times New Roman" w:cs="Times New Roman"/>
              </w:rPr>
              <w:lastRenderedPageBreak/>
              <w:t xml:space="preserve">сунка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w:t>
            </w:r>
            <w:r>
              <w:rPr>
                <w:rFonts w:ascii="Times New Roman" w:hAnsi="Times New Roman" w:cs="Times New Roman"/>
              </w:rPr>
              <w:lastRenderedPageBreak/>
              <w:t>рассказу В. Астафьева «Стрижонок Скрип»</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«Сказки о </w:t>
            </w:r>
            <w:r>
              <w:rPr>
                <w:rFonts w:ascii="Times New Roman" w:hAnsi="Times New Roman" w:cs="Times New Roman"/>
              </w:rPr>
              <w:lastRenderedPageBreak/>
              <w:t>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Д. Н. Мамин-Сибиряк. «Ум-нее всех» </w:t>
            </w:r>
            <w:r>
              <w:rPr>
                <w:rFonts w:ascii="Times New Roman" w:hAnsi="Times New Roman" w:cs="Times New Roman"/>
                <w:i/>
                <w:iCs/>
              </w:rPr>
              <w:t>(</w:t>
            </w:r>
            <w:r>
              <w:rPr>
                <w:rFonts w:ascii="Times New Roman" w:hAnsi="Times New Roman" w:cs="Times New Roman"/>
                <w:i/>
                <w:iCs/>
              </w:rPr>
              <w:lastRenderedPageBreak/>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Работают со сказкой </w:t>
            </w:r>
            <w:r>
              <w:rPr>
                <w:rFonts w:ascii="Times New Roman" w:hAnsi="Times New Roman" w:cs="Times New Roman"/>
              </w:rPr>
              <w:lastRenderedPageBreak/>
              <w:t>–</w:t>
            </w:r>
            <w:r>
              <w:rPr>
                <w:rFonts w:ascii="Times New Roman" w:hAnsi="Times New Roman" w:cs="Times New Roman"/>
              </w:rPr>
              <w:lastRenderedPageBreak/>
              <w:t xml:space="preserve"> читают, вы-деляют основное содержание. Сравнивают сказку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басней. Кратко пересказывают.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Готовят выразительное чтение одной из частей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ролям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овладевают навыками смыслового чтения (осмысление цели чтения и выбор вида чтения в зависимости от цели); различают жанры; осознанно и произвольно строят речевые высказывания в устной и письменной форме;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разрешают конфликт: выявляют, идентифицируют проблемы, осуществляют поиск и оценку альтернативных способов разрешения конфликта, принимают решение и реализуют его.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роль языка и речи в жизни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изученным рассказам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 Н. Мамина-Сибиряка; работа со схемой «Рассказы Д. Н. Мамина-Сибиряка»; работа со сказкой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 Н. Мамина-Сибиряка «Умнее всех»: чтение, выделение основного содержания; обучение краткому пересказу.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сказки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в лицах</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7</w:t>
            </w:r>
            <w:r>
              <w:rPr>
                <w:rFonts w:ascii="Times New Roman" w:hAnsi="Times New Roman" w:cs="Times New Roman"/>
              </w:rPr>
              <w:lastRenderedPageBreak/>
              <w:t>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b/>
                <w:bCs/>
                <w:i/>
                <w:iCs/>
              </w:rPr>
            </w:pPr>
            <w:bookmarkStart w:id="17" w:name="OLE_LINK25"/>
            <w:bookmarkStart w:id="18" w:name="OLE_LINK26"/>
            <w:bookmarkStart w:id="19" w:name="OLE_LINK27"/>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bookmarkEnd w:id="17"/>
          <w:bookmarkEnd w:id="18"/>
          <w:bookmarkEnd w:id="19"/>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«Произведения</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ж</w:t>
            </w:r>
            <w:r>
              <w:rPr>
                <w:rFonts w:ascii="Times New Roman" w:hAnsi="Times New Roman" w:cs="Times New Roman"/>
              </w:rPr>
              <w:lastRenderedPageBreak/>
              <w:t>ивотных».</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Д. Н. Мамин-Сибиряк. «Постойко»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Слушают рассказ «Постойко». Работают с книгами. Участвуют в игре-конкурсе «Животные – герои произведений». Пишут краткий отзыв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о прочитанной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книге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умеют осоз</w:t>
            </w:r>
            <w:r>
              <w:rPr>
                <w:rFonts w:ascii="Times New Roman" w:hAnsi="Times New Roman" w:cs="Times New Roman"/>
              </w:rPr>
              <w:lastRenderedPageBreak/>
              <w:t xml:space="preserve">нанно и произвольно строить речевое высказывание в устной и письменной форме; осуществляют выбор наиболее эффективных способов решения задач в зависимости от конкретных условий; определяют основную и второстепенную информацию; свободно ориентируются и воспринимают текст художественного произведения; </w:t>
            </w:r>
            <w:r>
              <w:rPr>
                <w:rFonts w:ascii="Times New Roman" w:hAnsi="Times New Roman" w:cs="Times New Roman"/>
                <w:i/>
                <w:iCs/>
              </w:rPr>
              <w:t>логические</w:t>
            </w:r>
            <w:r>
              <w:rPr>
                <w:rFonts w:ascii="Times New Roman" w:hAnsi="Times New Roman" w:cs="Times New Roman"/>
              </w:rPr>
              <w:t xml:space="preserve"> – строят логическую цепь рассуждений.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формулируют учебную задачу на основе соотнесения того, что уже известно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усвоено обучающ</w:t>
            </w:r>
            <w:r>
              <w:rPr>
                <w:rFonts w:ascii="Times New Roman" w:hAnsi="Times New Roman" w:cs="Times New Roman"/>
              </w:rPr>
              <w:lastRenderedPageBreak/>
              <w:t>имся, и того, что еще не известно.</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управляют поведением партнера, осуществляют контроль, коррекцию и оценку его действий.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w:t>
            </w:r>
            <w:r>
              <w:rPr>
                <w:rFonts w:ascii="Times New Roman" w:hAnsi="Times New Roman" w:cs="Times New Roman"/>
              </w:rPr>
              <w:lastRenderedPageBreak/>
              <w:t>вопросом о том, «какое значение, смысл имеет для меня учение», и умеют находить ответ на него; эмоционально «переживают» текст, выражают св</w:t>
            </w:r>
            <w:r>
              <w:rPr>
                <w:rFonts w:ascii="Times New Roman" w:hAnsi="Times New Roman" w:cs="Times New Roman"/>
              </w:rPr>
              <w:lastRenderedPageBreak/>
              <w:t>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со сказкой Д. Н. Мамина-Сибиряка</w:t>
            </w:r>
            <w:r>
              <w:rPr>
                <w:rFonts w:ascii="Times New Roman" w:hAnsi="Times New Roman" w:cs="Times New Roman"/>
              </w:rPr>
              <w:lastRenderedPageBreak/>
              <w:t xml:space="preserve"> «Умнее всех</w:t>
            </w:r>
            <w:r>
              <w:rPr>
                <w:rFonts w:ascii="Times New Roman" w:hAnsi="Times New Roman" w:cs="Times New Roman"/>
              </w:rPr>
              <w:lastRenderedPageBreak/>
              <w:t>»</w:t>
            </w:r>
            <w:r>
              <w:rPr>
                <w:rFonts w:ascii="Times New Roman" w:hAnsi="Times New Roman" w:cs="Times New Roman"/>
              </w:rPr>
              <w:lastRenderedPageBreak/>
              <w:t>: выразительное чтение сказки в лицах, выборочное чтение юмористических эпизодов; слушание рассказа Д. Н. Мамина-Сибиряка «Постойко»; беседа, работа с 1-й частью: самостоятельное чтение, озаглавливание, представление персонажа (каждой собаки) через его речь; самостоятельное чтение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2-й части: выделение описания приюта и истории жизни Постойко.</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Пересказ одной части (по желанию). Поиск в библиотеке книги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живот-</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ных</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bookmarkStart w:id="20" w:name="_Hlk463200856"/>
            <w:r>
              <w:rPr>
                <w:rFonts w:ascii="Times New Roman" w:hAnsi="Times New Roman" w:cs="Times New Roman"/>
              </w:rPr>
              <w:t>77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 Н. Мамин-Сибиряк. «Постойко».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Книги Д. Н. Мамина-Сибиряка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Работают с сюжетом и планом; пересказывают по плану подробно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кратко; расск</w:t>
            </w:r>
            <w:r>
              <w:rPr>
                <w:rFonts w:ascii="Times New Roman" w:hAnsi="Times New Roman" w:cs="Times New Roman"/>
              </w:rPr>
              <w:lastRenderedPageBreak/>
              <w:t>азывают отдельные эпизоды с сохранением художественных особенностей текста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овладевают умением составлять отзыв о прочитанной книге, выдвигают и формулируют проблему, самостоятельно создают алгоритмы деятельности при решении проблем творческого и поискового характера; применяют методы информационного поиска, в том числе с </w:t>
            </w:r>
            <w:r>
              <w:rPr>
                <w:rFonts w:ascii="Times New Roman" w:hAnsi="Times New Roman" w:cs="Times New Roman"/>
              </w:rPr>
              <w:lastRenderedPageBreak/>
              <w:t xml:space="preserve">помощью компьютерных средств; </w:t>
            </w:r>
            <w:r>
              <w:rPr>
                <w:rFonts w:ascii="Times New Roman" w:hAnsi="Times New Roman" w:cs="Times New Roman"/>
                <w:i/>
                <w:iCs/>
              </w:rPr>
              <w:t>логические</w:t>
            </w:r>
            <w:r>
              <w:rPr>
                <w:rFonts w:ascii="Times New Roman" w:hAnsi="Times New Roman" w:cs="Times New Roman"/>
              </w:rPr>
              <w:t xml:space="preserve"> – владеют умением смыслового восприятия познавательного текста; осуществляют анализ.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последовательность промежуточных целей с учетом конечного результата.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w:t>
            </w:r>
            <w:r>
              <w:rPr>
                <w:rFonts w:ascii="Times New Roman" w:hAnsi="Times New Roman" w:cs="Times New Roman"/>
              </w:rPr>
              <w:lastRenderedPageBreak/>
              <w:t>ачами и условиями коммуникации; умеют работать в группе, контролируют действия партнера.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усваиваемого содержания, исходя из со</w:t>
            </w:r>
            <w:r>
              <w:rPr>
                <w:rFonts w:ascii="Times New Roman" w:hAnsi="Times New Roman" w:cs="Times New Roman"/>
              </w:rPr>
              <w:lastRenderedPageBreak/>
              <w:t>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 сказкой Д. </w:t>
            </w:r>
            <w:r>
              <w:rPr>
                <w:rFonts w:ascii="Times New Roman" w:hAnsi="Times New Roman" w:cs="Times New Roman"/>
              </w:rPr>
              <w:lastRenderedPageBreak/>
              <w:t>Н</w:t>
            </w:r>
            <w:r>
              <w:rPr>
                <w:rFonts w:ascii="Times New Roman" w:hAnsi="Times New Roman" w:cs="Times New Roman"/>
              </w:rPr>
              <w:lastRenderedPageBreak/>
              <w:t>. Мамина-Сибиряка «Постойко»: пересказ 1-й части, чтение истории жизни Постойко; слушание 3-й части, выполнение заданий в хрестоматии, словарная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 xml:space="preserve">1-я группа: подготовка рассказа о герое;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2-я группа: чтение последней части «Спасение»;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3-я группа: чтение вслух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абзацам 1-й части под руководством учителя.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ка справки о породах собак, описанных в рассказе с ис-пользованием книг-справочников, интернет-ресурсов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bookmarkEnd w:id="20"/>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А. И. Куприна </w:t>
            </w:r>
            <w:r w:rsidRPr="00C853C8">
              <w:rPr>
                <w:rFonts w:ascii="Times New Roman" w:hAnsi="Times New Roman" w:cs="Times New Roman"/>
                <w:i/>
                <w:iCs/>
              </w:rPr>
              <w:t>(8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78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 людях».</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 xml:space="preserve">А. И. Куприн. «Синяя звезда» </w:t>
            </w:r>
            <w:r>
              <w:rPr>
                <w:rFonts w:ascii="Times New Roman" w:hAnsi="Times New Roman" w:cs="Times New Roman"/>
                <w:i/>
                <w:iCs/>
              </w:rPr>
              <w:t xml:space="preserve">(вхождение в новую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Соотносят заголовок с содержанием текста; замечают эмоционально-оценочные слова, ярко описывающие героя, его поступки; определяют отношение к нему </w:t>
            </w:r>
            <w:r>
              <w:rPr>
                <w:rFonts w:ascii="Times New Roman" w:hAnsi="Times New Roman" w:cs="Times New Roman"/>
              </w:rPr>
              <w:lastRenderedPageBreak/>
              <w:t>окружающих персонажей и автора. Понимают значение слов «сюжет»» и «композиция». Составляют план рассказа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осуществляют выбор наиболее эффективных способов решения задач в зависимости от конкретных условий; владеют навыками смыслового чтения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(осмысление </w:t>
            </w:r>
            <w:r>
              <w:rPr>
                <w:rFonts w:ascii="Times New Roman" w:hAnsi="Times New Roman" w:cs="Times New Roman"/>
              </w:rPr>
              <w:lastRenderedPageBreak/>
              <w:t xml:space="preserve">цели чтения и выбор вида чтения в зависимости от цели); используют знаково-символические средства для решения учебной задачи; </w:t>
            </w:r>
            <w:r>
              <w:rPr>
                <w:rFonts w:ascii="Times New Roman" w:hAnsi="Times New Roman" w:cs="Times New Roman"/>
                <w:i/>
                <w:iCs/>
              </w:rPr>
              <w:t>логические</w:t>
            </w:r>
            <w:r>
              <w:rPr>
                <w:rFonts w:ascii="Times New Roman" w:hAnsi="Times New Roman" w:cs="Times New Roman"/>
              </w:rPr>
              <w:t xml:space="preserve"> – владеют умением подводить под понятия, выводить следствия; устанавливают причинно-следственные связи; строят логическую цепь рассуждений.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составляют план и последовательность действий.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владеют мо</w:t>
            </w:r>
            <w:r>
              <w:rPr>
                <w:rFonts w:ascii="Times New Roman" w:hAnsi="Times New Roman" w:cs="Times New Roman"/>
              </w:rPr>
              <w:lastRenderedPageBreak/>
              <w:t>нологической и диалогической формами речи в соответстви</w:t>
            </w:r>
            <w:r>
              <w:rPr>
                <w:rFonts w:ascii="Times New Roman" w:hAnsi="Times New Roman" w:cs="Times New Roman"/>
              </w:rPr>
              <w:lastRenderedPageBreak/>
              <w:t>и с нормами родного языка и современных средств коммуникации.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знаком</w:t>
            </w:r>
            <w:r>
              <w:rPr>
                <w:rFonts w:ascii="Times New Roman" w:hAnsi="Times New Roman" w:cs="Times New Roman"/>
              </w:rPr>
              <w:lastRenderedPageBreak/>
              <w:t>с</w:t>
            </w:r>
            <w:r>
              <w:rPr>
                <w:rFonts w:ascii="Times New Roman" w:hAnsi="Times New Roman" w:cs="Times New Roman"/>
              </w:rPr>
              <w:lastRenderedPageBreak/>
              <w:t>тво с новым разделом: чтение вступительной статьи; беседа по произведениям А. И. Куприна, изученным в 1–2 классах; первичное ознакомительное чтение рассказа А. И. Куприна «Синяя звезда»; работа с текстом: выполнение заданий в учебнике; дополнение плана и выделение эпизодов.</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Создание рисунка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к рассказу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А. И. Куприна «Синяя звезда»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79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людях».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И. Куприн. «Синяя звезда»</w:t>
            </w:r>
            <w:r>
              <w:rPr>
                <w:rFonts w:ascii="Times New Roman" w:hAnsi="Times New Roman" w:cs="Times New Roman"/>
                <w:i/>
                <w:iCs/>
              </w:rPr>
              <w:t xml:space="preserve"> (вхождение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Работают с содержанием рассказа, сюжетом. Осуществляют аналитическое чтение, работают с планом. Составляют план. Сравнивают рассказ А. И. Куприна «Синяя звезда» с леген-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дами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умениями подробно пересказывать фрагмент рассказа, определять авторскую точку зрения; находят ответы на вопросы в тексте, иллюстрациях; структурируют знания; ориентируются на возможное разнообразие способов решения учебной задачи; </w:t>
            </w:r>
            <w:r>
              <w:rPr>
                <w:rFonts w:ascii="Times New Roman" w:hAnsi="Times New Roman" w:cs="Times New Roman"/>
                <w:i/>
                <w:iCs/>
              </w:rPr>
              <w:lastRenderedPageBreak/>
              <w:t>логические</w:t>
            </w:r>
            <w:r>
              <w:rPr>
                <w:rFonts w:ascii="Times New Roman" w:hAnsi="Times New Roman" w:cs="Times New Roman"/>
              </w:rPr>
              <w:t xml:space="preserve"> – осуществляют анализ, сравнение, синтез,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умеют прогнозировать, предвосхищать результат и уровень усвоения, его в</w:t>
            </w:r>
            <w:r>
              <w:rPr>
                <w:rFonts w:ascii="Times New Roman" w:hAnsi="Times New Roman" w:cs="Times New Roman"/>
              </w:rPr>
              <w:lastRenderedPageBreak/>
              <w:t>ременные характеристики.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принимают участие в работе парами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группами.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представление о причинах успеха в учебе; осуществляют нравственно-этическое оценивание усваиваемого содержания, исходя из социальных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сравнение образов героев; упражнения в выразительном чтении отдельных эпизодов: внешний вид Эрна Великого; образ Эрна Первого; н</w:t>
            </w:r>
            <w:r>
              <w:rPr>
                <w:rFonts w:ascii="Times New Roman" w:hAnsi="Times New Roman" w:cs="Times New Roman"/>
              </w:rPr>
              <w:lastRenderedPageBreak/>
              <w:t>а</w:t>
            </w:r>
            <w:r>
              <w:rPr>
                <w:rFonts w:ascii="Times New Roman" w:hAnsi="Times New Roman" w:cs="Times New Roman"/>
              </w:rPr>
              <w:lastRenderedPageBreak/>
              <w:t>дпись Эрна Великого; образ Эрны; спасение Шарля и т. д.; выбор и заучивание наизусть отдельных абзацев.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подготовка пересказа одной из трех частей (по группам).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Образы героев и их сравнение: рыцари и местные жители; Эрн Великий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Шарль; Эрн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местные девушки; семья Эрны и семья Шарля. Выразительное чтение наизусть отдельных абзацев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групповая,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людях».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И. Куприн.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«Синяя звезда»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Соотносят заголовок с содержанием текста; замечают эмоционально-оценочные слова, ярко описывающие героя, его поступки; определяют отношение к нему окружающих персонажей и автора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находят ответы на вопросы в тексте, иллюстрациях; </w:t>
            </w:r>
            <w:r>
              <w:rPr>
                <w:rFonts w:ascii="Times New Roman" w:hAnsi="Times New Roman" w:cs="Times New Roman"/>
                <w:i/>
                <w:iCs/>
              </w:rPr>
              <w:t>логические</w:t>
            </w:r>
            <w:r>
              <w:rPr>
                <w:rFonts w:ascii="Times New Roman" w:hAnsi="Times New Roman" w:cs="Times New Roman"/>
              </w:rPr>
              <w:t xml:space="preserve"> – строят логическую цепь рассуждений; используют доказательство; </w:t>
            </w:r>
            <w:r>
              <w:rPr>
                <w:rFonts w:ascii="Times New Roman" w:hAnsi="Times New Roman" w:cs="Times New Roman"/>
                <w:i/>
                <w:iCs/>
              </w:rPr>
              <w:t xml:space="preserve">постановка и решение проблемы </w:t>
            </w:r>
            <w:r>
              <w:rPr>
                <w:rFonts w:ascii="Times New Roman" w:hAnsi="Times New Roman" w:cs="Times New Roman"/>
              </w:rPr>
              <w:t>– самостоятельно создают способы решения проблем творческого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контроль в форме сличения способа действия и его результата с заданным эталоном с целью обнаружения отклонений и отличий от эталона.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краткий пересказ содержания рассказа и подробный пересказ отдельных эпизодов; творческая работа: рассказывание легенды от имени Эрны или Шарля.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Рассказывание легенды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 имени Эрны или Шарля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людях».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И. Куприн. «Син</w:t>
            </w:r>
            <w:r>
              <w:rPr>
                <w:rFonts w:ascii="Times New Roman" w:hAnsi="Times New Roman" w:cs="Times New Roman"/>
              </w:rPr>
              <w:lastRenderedPageBreak/>
              <w:t xml:space="preserve">яя звезда»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Соотносят заголов</w:t>
            </w:r>
            <w:r>
              <w:rPr>
                <w:rFonts w:ascii="Times New Roman" w:hAnsi="Times New Roman" w:cs="Times New Roman"/>
              </w:rPr>
              <w:lastRenderedPageBreak/>
              <w:t>ок с содержанием текста; замечают эмоциональ</w:t>
            </w:r>
            <w:r>
              <w:rPr>
                <w:rFonts w:ascii="Times New Roman" w:hAnsi="Times New Roman" w:cs="Times New Roman"/>
              </w:rPr>
              <w:lastRenderedPageBreak/>
              <w:t>но-оценочные слова, ярко описывающие героя, его поступки; определяют отношение к нему окружающих персонажей и автора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н</w:t>
            </w:r>
            <w:r>
              <w:rPr>
                <w:rFonts w:ascii="Times New Roman" w:hAnsi="Times New Roman" w:cs="Times New Roman"/>
              </w:rPr>
              <w:lastRenderedPageBreak/>
              <w:t xml:space="preserve">аходят ответы на вопросы в тексте, иллюстрациях; </w:t>
            </w:r>
            <w:r>
              <w:rPr>
                <w:rFonts w:ascii="Times New Roman" w:hAnsi="Times New Roman" w:cs="Times New Roman"/>
                <w:i/>
                <w:iCs/>
              </w:rPr>
              <w:t>логические</w:t>
            </w:r>
            <w:r>
              <w:rPr>
                <w:rFonts w:ascii="Times New Roman" w:hAnsi="Times New Roman" w:cs="Times New Roman"/>
              </w:rPr>
              <w:t xml:space="preserve"> – владеют умением с</w:t>
            </w:r>
            <w:r>
              <w:rPr>
                <w:rFonts w:ascii="Times New Roman" w:hAnsi="Times New Roman" w:cs="Times New Roman"/>
              </w:rPr>
              <w:lastRenderedPageBreak/>
              <w:t>мыслового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коррекцию, вносят необходимые дополнения и коррективы в план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способ действия в случае расхождения эталона, реального действия и его результата, с учетом оценки этого результата самим обучающимся, учителем, товарищами.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договариваются, приходят к общему решению.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проверка творческой работы: рассказывание легенды от име</w:t>
            </w:r>
            <w:r>
              <w:rPr>
                <w:rFonts w:ascii="Times New Roman" w:hAnsi="Times New Roman" w:cs="Times New Roman"/>
              </w:rPr>
              <w:lastRenderedPageBreak/>
              <w:t>ни Эрны или Шарля.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r>
              <w:rPr>
                <w:rFonts w:ascii="Times New Roman" w:hAnsi="Times New Roman" w:cs="Times New Roman"/>
              </w:rPr>
              <w:lastRenderedPageBreak/>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Описание героя, его поступков, отношения к нему окружающих персонажей и ав-тора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w:t>
            </w:r>
            <w:r>
              <w:rPr>
                <w:rFonts w:ascii="Times New Roman" w:hAnsi="Times New Roman" w:cs="Times New Roman"/>
              </w:rPr>
              <w:lastRenderedPageBreak/>
              <w:t>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А. И. Ку</w:t>
            </w:r>
            <w:r>
              <w:rPr>
                <w:rFonts w:ascii="Times New Roman" w:hAnsi="Times New Roman" w:cs="Times New Roman"/>
              </w:rPr>
              <w:lastRenderedPageBreak/>
              <w:t xml:space="preserve">прин. «Барбос и Жулька» </w:t>
            </w:r>
            <w:r>
              <w:rPr>
                <w:rFonts w:ascii="Times New Roman" w:hAnsi="Times New Roman" w:cs="Times New Roman"/>
                <w:i/>
                <w:iCs/>
              </w:rPr>
              <w:t>(комбинир</w:t>
            </w:r>
            <w:r>
              <w:rPr>
                <w:rFonts w:ascii="Times New Roman" w:hAnsi="Times New Roman" w:cs="Times New Roman"/>
                <w:i/>
                <w:iCs/>
              </w:rPr>
              <w:lastRenderedPageBreak/>
              <w:t>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эмоционально-оцено</w:t>
            </w:r>
            <w:r>
              <w:rPr>
                <w:rFonts w:ascii="Times New Roman" w:hAnsi="Times New Roman" w:cs="Times New Roman"/>
              </w:rPr>
              <w:lastRenderedPageBreak/>
              <w:t>ч</w:t>
            </w:r>
            <w:r>
              <w:rPr>
                <w:rFonts w:ascii="Times New Roman" w:hAnsi="Times New Roman" w:cs="Times New Roman"/>
              </w:rPr>
              <w:lastRenderedPageBreak/>
              <w:t xml:space="preserve">ные слова, описывающие героя, его поступки; определяют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нему окружа-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ющих персонажей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умеют осознанно и произвольно строить речевое высказывание в устной и письменной форме; осуществляют выбор наиболее эффективных способов решения задач в зависимости от конкретных условий; определяют основную и второстепенную информацию; свободно ориентируются и воспринимают текст художественного произведения; владеют умением описывать героев рассказа, находят ответы на вопросы в тексте, иллюстрациях; </w:t>
            </w:r>
            <w:r>
              <w:rPr>
                <w:rFonts w:ascii="Times New Roman" w:hAnsi="Times New Roman" w:cs="Times New Roman"/>
                <w:i/>
                <w:iCs/>
              </w:rPr>
              <w:t>логические</w:t>
            </w:r>
            <w:r>
              <w:rPr>
                <w:rFonts w:ascii="Times New Roman" w:hAnsi="Times New Roman" w:cs="Times New Roman"/>
              </w:rPr>
              <w:t xml:space="preserve"> – осуществляют анализ, делают выводы.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оценивают результат работы, определя-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ют, что уже усвоено и что</w:t>
            </w:r>
            <w:r>
              <w:rPr>
                <w:rFonts w:ascii="Times New Roman" w:hAnsi="Times New Roman" w:cs="Times New Roman"/>
              </w:rPr>
              <w:lastRenderedPageBreak/>
              <w:t xml:space="preserve">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 xml:space="preserve">К </w:t>
            </w:r>
            <w:r>
              <w:rPr>
                <w:rFonts w:ascii="Times New Roman" w:hAnsi="Times New Roman" w:cs="Times New Roman"/>
              </w:rPr>
              <w:t xml:space="preserve">– умеют работать в группах; контролируют </w:t>
            </w:r>
            <w:r>
              <w:rPr>
                <w:rFonts w:ascii="Times New Roman" w:hAnsi="Times New Roman" w:cs="Times New Roman"/>
              </w:rPr>
              <w:lastRenderedPageBreak/>
              <w:t>действия партнера; используют в общении правила вежливости.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героям прочитанных произведений,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r>
              <w:rPr>
                <w:rFonts w:ascii="Times New Roman" w:hAnsi="Times New Roman" w:cs="Times New Roman"/>
              </w:rPr>
              <w:br/>
              <w:t xml:space="preserve">по произведениям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И. Куприна;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рассказом А. И. Куприна «Барбос и Жул</w:t>
            </w:r>
            <w:r>
              <w:rPr>
                <w:rFonts w:ascii="Times New Roman" w:hAnsi="Times New Roman" w:cs="Times New Roman"/>
              </w:rPr>
              <w:lastRenderedPageBreak/>
              <w:t>ь</w:t>
            </w:r>
            <w:r>
              <w:rPr>
                <w:rFonts w:ascii="Times New Roman" w:hAnsi="Times New Roman" w:cs="Times New Roman"/>
              </w:rPr>
              <w:lastRenderedPageBreak/>
              <w:t>ка»: слушание, беседа, чтение по смысловым частям, составление плана.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 xml:space="preserve">1) чтение описаний Барбоса и Жульки;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2) чтение эпизода «Барбос на посту»; 3) чтение эпизодов «Появление бешеной собаки» и «Подвиг Жульки».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Подготовка подробного и краткого пересказа 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групповая, инди-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А. И. Куприн. «Барбос и Жулька»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Осуществляют поиск описания героев рассказа. Выделяют эпитеты и сравнения. Работают по сюжету: выделяют части. Дополняют план. Сравнивают рассказ А. И. Куприна «Барбос и Жуль-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ка» с рассказом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Н. Толстого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«Лев и собачка»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выделяют и формулируют познавательные цели (самостоятельно или в сотрудничестве с учителем, в группе совместно работающих учеников), находят ответы на вопросы в тексте, иллюстрациях; </w:t>
            </w:r>
            <w:r>
              <w:rPr>
                <w:rFonts w:ascii="Times New Roman" w:hAnsi="Times New Roman" w:cs="Times New Roman"/>
                <w:i/>
                <w:iCs/>
              </w:rPr>
              <w:t>логические</w:t>
            </w:r>
            <w:r>
              <w:rPr>
                <w:rFonts w:ascii="Times New Roman" w:hAnsi="Times New Roman" w:cs="Times New Roman"/>
              </w:rPr>
              <w:t xml:space="preserve"> – владеют умением подводить под понятия, выводить следствия; осуществляют анализ, сравнение; делают выводы; строят логическую цепь рассуждений.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саморегуляцию как способность к мобилизации сил и энергии; 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 xml:space="preserve">К </w:t>
            </w:r>
            <w:r>
              <w:rPr>
                <w:rFonts w:ascii="Times New Roman" w:hAnsi="Times New Roman" w:cs="Times New Roman"/>
              </w:rPr>
              <w:t xml:space="preserve">– управляют поведением партнера, осуществляют контроль, коррекцию и оценку его действий; полно и точно выражают свои мысли в соответствии с задачами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условиями коммуникации; принимают другое мнение и позицию.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w:t>
            </w:r>
            <w:r>
              <w:rPr>
                <w:rFonts w:ascii="Times New Roman" w:hAnsi="Times New Roman" w:cs="Times New Roman"/>
              </w:rPr>
              <w:lastRenderedPageBreak/>
              <w:t>ветов одноклассников на 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 рассказа: образы главных героев рассказа: (описание внешнего вида, поведения, отношения к людям, к их дружбе); определение главной мысли, понимание авторской точки зрения; определение собственной точки зрения на произведение каждым читателем.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чтение частей, пересказ рассказа по плану.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Коллективная </w:t>
            </w:r>
            <w:r>
              <w:rPr>
                <w:rFonts w:ascii="Times New Roman" w:hAnsi="Times New Roman" w:cs="Times New Roman"/>
              </w:rPr>
              <w:t>– проверка заданий в тетради и самооценка работы («Я все сделал правильно и аккуратно», «Я допустил ошибку» и т. 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Рассказывание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 лица одного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героев произве-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групповая,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bookmarkStart w:id="21" w:name="OLE_LINK31"/>
            <w:bookmarkStart w:id="22" w:name="OLE_LINK32"/>
            <w:bookmarkStart w:id="23" w:name="OLE_LINK33"/>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bookmarkEnd w:id="21"/>
          <w:bookmarkEnd w:id="22"/>
          <w:bookmarkEnd w:id="23"/>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Рубрика «Книжная полка».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Дополнительное чтение. «Собачье счастье»</w:t>
            </w:r>
            <w:r>
              <w:rPr>
                <w:rFonts w:ascii="Times New Roman" w:hAnsi="Times New Roman" w:cs="Times New Roman"/>
                <w:i/>
                <w:iCs/>
              </w:rPr>
              <w:t xml:space="preserve"> (слушание, библиотечный)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Осознают значимость чтения для личного развития, понимают роль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смысловым чтением художественных текстов; выделяют существенную информацию из текстов; </w:t>
            </w:r>
            <w:r>
              <w:rPr>
                <w:rFonts w:ascii="Times New Roman" w:hAnsi="Times New Roman" w:cs="Times New Roman"/>
                <w:i/>
                <w:iCs/>
              </w:rPr>
              <w:t>логические</w:t>
            </w:r>
            <w:r>
              <w:rPr>
                <w:rFonts w:ascii="Times New Roman" w:hAnsi="Times New Roman" w:cs="Times New Roman"/>
              </w:rPr>
              <w:t xml:space="preserve"> – владеют умением смыслового восприятия познавательного текста; осуществляют анализ, синтез, сравнение; строят рассуждения; </w:t>
            </w:r>
            <w:r>
              <w:rPr>
                <w:rFonts w:ascii="Times New Roman" w:hAnsi="Times New Roman" w:cs="Times New Roman"/>
                <w:i/>
                <w:iCs/>
              </w:rPr>
              <w:t>постановка и решение проблемы</w:t>
            </w:r>
            <w:r>
              <w:rPr>
                <w:rFonts w:ascii="Times New Roman" w:hAnsi="Times New Roman" w:cs="Times New Roman"/>
              </w:rPr>
              <w:t xml:space="preserve"> – самостоятельно создают способы решения проблем творческого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соответствующую этапу обучения; составляют план и последовательность действий; умеют прогнозировать, предвосхищать результат и уровень усвоения, его временные характеристики.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формулируют собственное мнение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позицию; строят понятные для партнера высказывания; адекватно используют средства устного общения для решения коммуникативных задач; оформляют свои мысли в устной форме (на уровне предложения или небольшого текста); слушают и понимают речь других.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w:t>
            </w:r>
            <w:r>
              <w:rPr>
                <w:rFonts w:ascii="Times New Roman" w:hAnsi="Times New Roman" w:cs="Times New Roman"/>
              </w:rPr>
              <w:lastRenderedPageBreak/>
              <w:t>соотносят поступки и события с принятыми этическими принципами; осуществляют нравственно-этическое оценивание усваиваемого содержания, исходя из социальных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с рассказом А. И. Куприна «Собачье счастье»: слушание, беседа по выявлению первичного восприятия, комментирование заглавия, чтение по частям и составление плана; выборочное чтение: описание собак; рассуждение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(описание фиолетового пса); выявление главной мысли, поиск ответа на вопрос «Что такое собачье счастье?»; упражнения в выразительном чтении разговора персонажей в железной клетке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(чтение по ролям).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Сочинение своей 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животных, подготовка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фиолетовом псе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 xml:space="preserve">Произведения Д. Н. Мамина-Сибиряка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А. И. Куприна».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Рубрика «Проверь себя»</w:t>
            </w:r>
            <w:r>
              <w:rPr>
                <w:rFonts w:ascii="Times New Roman" w:hAnsi="Times New Roman" w:cs="Times New Roman"/>
                <w:i/>
                <w:iCs/>
              </w:rPr>
              <w:t xml:space="preserve"> (про-верка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справочными источниками для понимания и получения дополнительной информации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ориентируются на возможное разнообразие способов решения учебной задачи; осуществляют поиск и выделение необходимой информации для 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полнения учебных заданий с использованием учеб</w:t>
            </w:r>
            <w:r>
              <w:rPr>
                <w:rFonts w:ascii="Times New Roman" w:hAnsi="Times New Roman" w:cs="Times New Roman"/>
              </w:rPr>
              <w:lastRenderedPageBreak/>
              <w:t xml:space="preserve">ной литературы; применяют методы информационного поиска, в том числе с помощью компьютерных средств; </w:t>
            </w:r>
            <w:r>
              <w:rPr>
                <w:rFonts w:ascii="Times New Roman" w:hAnsi="Times New Roman" w:cs="Times New Roman"/>
                <w:i/>
                <w:iCs/>
              </w:rPr>
              <w:t>постановка и решение п</w:t>
            </w:r>
            <w:r>
              <w:rPr>
                <w:rFonts w:ascii="Times New Roman" w:hAnsi="Times New Roman" w:cs="Times New Roman"/>
                <w:i/>
                <w:iCs/>
              </w:rPr>
              <w:lastRenderedPageBreak/>
              <w:t>роблемы</w:t>
            </w:r>
            <w:r>
              <w:rPr>
                <w:rFonts w:ascii="Times New Roman" w:hAnsi="Times New Roman" w:cs="Times New Roman"/>
              </w:rPr>
              <w:t xml:space="preserve"> –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умеют задавать вопросы; проявляют инициативное сотрудничество в поиске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сборе информации.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знают моральные нормы и умеют выделять нравственный аспект поведения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работа с выставкой книг о животных; слушание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И. Куприна «Ю-ю»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учебной хрестоматии; работа с текстом рассказа; беседа, моделирование обложки, выполнение иллюстраций к рассказ</w:t>
            </w:r>
            <w:r>
              <w:rPr>
                <w:rFonts w:ascii="Times New Roman" w:hAnsi="Times New Roman" w:cs="Times New Roman"/>
              </w:rPr>
              <w:lastRenderedPageBreak/>
              <w:t>у</w:t>
            </w:r>
            <w:r>
              <w:rPr>
                <w:rFonts w:ascii="Times New Roman" w:hAnsi="Times New Roman" w:cs="Times New Roman"/>
              </w:rPr>
              <w:lastRenderedPageBreak/>
              <w:t>.</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Сочинение рассказа «Мой четвероногий друг». Моделирование обложки, выполнение ил-люстраций к рассказу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Стихи С. А. Есенина </w:t>
            </w:r>
            <w:r w:rsidRPr="00C853C8">
              <w:rPr>
                <w:rFonts w:ascii="Times New Roman" w:hAnsi="Times New Roman" w:cs="Times New Roman"/>
                <w:i/>
                <w:iCs/>
              </w:rPr>
              <w:t>(7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А. Есенин.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Родине (отрывки); «Я покинул родимый дом…»</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(вхождение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Знают определение понятия «быль». Ориентируются в тексте, определяют его основную мысль. Умеют пользоваться средствами речевой выразительности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навыками смыслового чтения (осмысление цели чтения и выбор вида чтения в зависимости от цели); самостоятельно выделяют и формулируют познавательную цель; </w:t>
            </w:r>
            <w:r>
              <w:rPr>
                <w:rFonts w:ascii="Times New Roman" w:hAnsi="Times New Roman" w:cs="Times New Roman"/>
                <w:i/>
                <w:iCs/>
              </w:rPr>
              <w:t>логические</w:t>
            </w:r>
            <w:r>
              <w:rPr>
                <w:rFonts w:ascii="Times New Roman" w:hAnsi="Times New Roman" w:cs="Times New Roman"/>
              </w:rPr>
              <w:t xml:space="preserve"> – владеют умением подводить под понятия, выводить следствия; устанавливают причинно-следственные связи; строят логическую цепь рассуждений.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адекватно используют средства устного общения для решения коммуникативных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на 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повторение изученных стихов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А. Есенина; чтение наизусть знакомых стихов; чтение вводной статьи «С. А. Есенин» в учебнике; работа со стихами о Роди</w:t>
            </w:r>
            <w:r>
              <w:rPr>
                <w:rFonts w:ascii="Times New Roman" w:hAnsi="Times New Roman" w:cs="Times New Roman"/>
              </w:rPr>
              <w:lastRenderedPageBreak/>
              <w:t>не С. А. Есенина; самостоятельное перечитывание стихов и выполнение заданий к тексту; практическая работа: найти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объяснить олицетворения; работа в РТ № 2.</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 Выразительное чтение наизусть стихотворения о Родине (по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при-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роде».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 А. Есенин. «Нивы сжаты, рощи голы…»</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Владеют основными приемами интерпретации, анализа и преобразования художественных текстов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использованием элементарных литературоведческих понятий.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Определяют тон и темп, выделяют рифмующиеся строки и логические ударения. Отрабатывают навык выразительного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необходимой информации для выполнения учебных заданий;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владеют смысловым чтением художественных текстов; выделяют существенную информацию из текстов; осуществляют анализ, синтез, сравнение; строят рассуждения; владеют умением подводить под понятия, выводить следствия.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осуществляют саморегуляцию как способность к мобилизации сил и энергии; 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адекватно используют средства устного общения для решения коммуникативных 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w:t>
            </w:r>
            <w:r>
              <w:rPr>
                <w:rFonts w:ascii="Times New Roman" w:hAnsi="Times New Roman" w:cs="Times New Roman"/>
              </w:rPr>
              <w:br/>
              <w:t>выражают свои эмоции;</w:t>
            </w:r>
            <w:r>
              <w:rPr>
                <w:rFonts w:ascii="Times New Roman" w:hAnsi="Times New Roman" w:cs="Times New Roman"/>
              </w:rPr>
              <w:lastRenderedPageBreak/>
              <w:t xml:space="preserve"> проявляют положительное отн</w:t>
            </w:r>
            <w:r>
              <w:rPr>
                <w:rFonts w:ascii="Times New Roman" w:hAnsi="Times New Roman" w:cs="Times New Roman"/>
              </w:rPr>
              <w:lastRenderedPageBreak/>
              <w:t>ошение 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 стихотворением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А. Есенина</w:t>
            </w:r>
            <w:r>
              <w:rPr>
                <w:rFonts w:ascii="Times New Roman" w:hAnsi="Times New Roman" w:cs="Times New Roman"/>
              </w:rPr>
              <w:lastRenderedPageBreak/>
              <w:t xml:space="preserve"> «Нивы сжаты, рощи голы…»; самостоятельное чтение, беседа, определение тона и темпа, выделение рифмующихся строк и логических ударений, отработка навыка выразительного чтения;</w:t>
            </w:r>
            <w:r>
              <w:rPr>
                <w:rFonts w:ascii="Times New Roman" w:hAnsi="Times New Roman" w:cs="Times New Roman"/>
              </w:rPr>
              <w:lastRenderedPageBreak/>
              <w:t xml:space="preserve"> упражнение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правильном и выразительном чтении; сравнение стихов С. А. Есенина «Нивы сжаты, рощи голы…» и «Я покинул родимый дом…».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РТ № 2; моделирование обложки и </w:t>
            </w:r>
            <w:r>
              <w:rPr>
                <w:rFonts w:ascii="Times New Roman" w:hAnsi="Times New Roman" w:cs="Times New Roman"/>
              </w:rPr>
              <w:lastRenderedPageBreak/>
              <w:t>иллюстрирование стихотворения</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А. Есенина «Нивы сжаты, рощи голы…».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Моделирование обложки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иллюстрирование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88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«Стихи о природе».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А. Есенин. «Береза», «Бабушкины сказки».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Дополнительное чтение. Стихи о березе (отрывки)</w:t>
            </w:r>
            <w:r>
              <w:rPr>
                <w:rFonts w:ascii="Times New Roman" w:hAnsi="Times New Roman" w:cs="Times New Roman"/>
                <w:i/>
                <w:iCs/>
              </w:rPr>
              <w:t xml:space="preserve"> (изучение нового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тон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темп, выделяют рифмующиеся строки и логические ударения. Осуществляют поиск эпитетов, олицетворений. Определяют интонационную партитуру.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Отрабатывают на-вык выразительного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умением выделять эпитеты и сравнивать строфы, определять интонационную партитуру; </w:t>
            </w:r>
            <w:r>
              <w:rPr>
                <w:rFonts w:ascii="Times New Roman" w:hAnsi="Times New Roman" w:cs="Times New Roman"/>
                <w:i/>
                <w:iCs/>
              </w:rPr>
              <w:t>логич</w:t>
            </w:r>
            <w:r>
              <w:rPr>
                <w:rFonts w:ascii="Times New Roman" w:hAnsi="Times New Roman" w:cs="Times New Roman"/>
                <w:i/>
                <w:iCs/>
              </w:rPr>
              <w:lastRenderedPageBreak/>
              <w:t>еские</w:t>
            </w:r>
            <w:r>
              <w:rPr>
                <w:rFonts w:ascii="Times New Roman" w:hAnsi="Times New Roman" w:cs="Times New Roman"/>
              </w:rPr>
              <w:t xml:space="preserve"> – овладевают умением подводить под понятия, выводить следствия; осуществляют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w:t>
            </w:r>
            <w:r>
              <w:rPr>
                <w:rFonts w:ascii="Times New Roman" w:hAnsi="Times New Roman" w:cs="Times New Roman"/>
              </w:rPr>
              <w:lastRenderedPageBreak/>
              <w:t>ют результат работы, определя-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ют, что уже усвоено и что еще подлежит усвоению, осознают качество и уровень усвоения.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используют в общении правила вежливости; формулируют собственное мнение и позицию; строят понятные для партнера высказывания.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имеют представления о ценности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уникальности природного мира; эмоционально «переживают» текс</w:t>
            </w:r>
            <w:r>
              <w:rPr>
                <w:rFonts w:ascii="Times New Roman" w:hAnsi="Times New Roman" w:cs="Times New Roman"/>
              </w:rPr>
              <w:lastRenderedPageBreak/>
              <w:t>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самосто</w:t>
            </w:r>
            <w:r>
              <w:rPr>
                <w:rFonts w:ascii="Times New Roman" w:hAnsi="Times New Roman" w:cs="Times New Roman"/>
              </w:rPr>
              <w:lastRenderedPageBreak/>
              <w:t xml:space="preserve">ятельное чтение стихов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березе; беседа;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с отрывками: поиск эпитетов, олицетворений, уп</w:t>
            </w:r>
            <w:r>
              <w:rPr>
                <w:rFonts w:ascii="Times New Roman" w:hAnsi="Times New Roman" w:cs="Times New Roman"/>
              </w:rPr>
              <w:lastRenderedPageBreak/>
              <w:t>ражнения в выразительн</w:t>
            </w:r>
            <w:r>
              <w:rPr>
                <w:rFonts w:ascii="Times New Roman" w:hAnsi="Times New Roman" w:cs="Times New Roman"/>
              </w:rPr>
              <w:lastRenderedPageBreak/>
              <w:t>ом чтении; сравн</w:t>
            </w:r>
            <w:r>
              <w:rPr>
                <w:rFonts w:ascii="Times New Roman" w:hAnsi="Times New Roman" w:cs="Times New Roman"/>
              </w:rPr>
              <w:lastRenderedPageBreak/>
              <w:t>е</w:t>
            </w:r>
            <w:r>
              <w:rPr>
                <w:rFonts w:ascii="Times New Roman" w:hAnsi="Times New Roman" w:cs="Times New Roman"/>
              </w:rPr>
              <w:lastRenderedPageBreak/>
              <w:t>ние стихов о березе; самостоятельная работа со стихотворен</w:t>
            </w:r>
            <w:r>
              <w:rPr>
                <w:rFonts w:ascii="Times New Roman" w:hAnsi="Times New Roman" w:cs="Times New Roman"/>
              </w:rPr>
              <w:lastRenderedPageBreak/>
              <w:t>ием С. Есенина «Береза»: чтение, выполнение заданий к тексту.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«На-зови стихотворение».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стихотворения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Есенина </w:t>
            </w:r>
            <w:r>
              <w:rPr>
                <w:rFonts w:ascii="Times New Roman" w:hAnsi="Times New Roman" w:cs="Times New Roman"/>
              </w:rPr>
              <w:lastRenderedPageBreak/>
              <w:t>«Береза»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89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«Стихотворения для детей».</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 xml:space="preserve">С. А. Есенин. «Бабушкины </w:t>
            </w:r>
            <w:r>
              <w:rPr>
                <w:rFonts w:ascii="Times New Roman" w:hAnsi="Times New Roman" w:cs="Times New Roman"/>
              </w:rPr>
              <w:lastRenderedPageBreak/>
              <w:t>сказки»</w:t>
            </w:r>
            <w:r>
              <w:rPr>
                <w:rFonts w:ascii="Times New Roman" w:hAnsi="Times New Roman" w:cs="Times New Roman"/>
                <w:i/>
                <w:iCs/>
              </w:rPr>
              <w:t xml:space="preserve"> (усво-ение навыков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и умений (урок-исследование))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52"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Отвечают на вопросы по тексту. Ориентируются в тексте, определяют его основную мысль. Отрабатывают навык выразит</w:t>
            </w:r>
            <w:r>
              <w:rPr>
                <w:rFonts w:ascii="Times New Roman" w:hAnsi="Times New Roman" w:cs="Times New Roman"/>
              </w:rPr>
              <w:lastRenderedPageBreak/>
              <w:t xml:space="preserve">ельного чтения. Сравнивают стихотворения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З. Сурикова «Детство»,</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 И. С. Никитина «Помню я: бывало, няня…»,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 А. Есенина «Бабушкины сказки»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осознанно воспринимают литературные произведения; формулируют ответы на вопросы; используют знаково-символические средства для решения учебной задачи; </w:t>
            </w:r>
            <w:r>
              <w:rPr>
                <w:rFonts w:ascii="Times New Roman" w:hAnsi="Times New Roman" w:cs="Times New Roman"/>
                <w:i/>
                <w:iCs/>
              </w:rPr>
              <w:t xml:space="preserve">логические – </w:t>
            </w:r>
            <w:r>
              <w:rPr>
                <w:rFonts w:ascii="Times New Roman" w:hAnsi="Times New Roman" w:cs="Times New Roman"/>
              </w:rPr>
              <w:t>строят рассуждения; осуществляют сравнение, выделяют особенности.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w:t>
            </w:r>
            <w:r>
              <w:rPr>
                <w:rFonts w:ascii="Times New Roman" w:hAnsi="Times New Roman" w:cs="Times New Roman"/>
              </w:rPr>
              <w:lastRenderedPageBreak/>
              <w:t>ют оценку учителя и товарищей.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w:t>
            </w:r>
            <w:r>
              <w:rPr>
                <w:rFonts w:ascii="Times New Roman" w:hAnsi="Times New Roman" w:cs="Times New Roman"/>
              </w:rPr>
              <w:lastRenderedPageBreak/>
              <w:t>чтения для развития и обучения; испытывают потребность в систематическом чтении; проявляют эмоциональную отзывчивость на прочитанное; высказывают точку зрения и уважают мнение собеседника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со стихотв</w:t>
            </w:r>
            <w:r>
              <w:rPr>
                <w:rFonts w:ascii="Times New Roman" w:hAnsi="Times New Roman" w:cs="Times New Roman"/>
              </w:rPr>
              <w:lastRenderedPageBreak/>
              <w:t xml:space="preserve">орением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С. А. Есенина «Бабушкины сказки</w:t>
            </w:r>
            <w:r>
              <w:rPr>
                <w:rFonts w:ascii="Times New Roman" w:hAnsi="Times New Roman" w:cs="Times New Roman"/>
              </w:rPr>
              <w:lastRenderedPageBreak/>
              <w:t>»: слушание, выполнение заданий к тексту, упражнение в в</w:t>
            </w:r>
            <w:r>
              <w:rPr>
                <w:rFonts w:ascii="Times New Roman" w:hAnsi="Times New Roman" w:cs="Times New Roman"/>
              </w:rPr>
              <w:lastRenderedPageBreak/>
              <w:t>ыразительном чтении, о</w:t>
            </w:r>
            <w:r>
              <w:rPr>
                <w:rFonts w:ascii="Times New Roman" w:hAnsi="Times New Roman" w:cs="Times New Roman"/>
              </w:rPr>
              <w:lastRenderedPageBreak/>
              <w:t xml:space="preserve">пределение темы </w:t>
            </w:r>
            <w:r>
              <w:rPr>
                <w:rFonts w:ascii="Times New Roman" w:hAnsi="Times New Roman" w:cs="Times New Roman"/>
              </w:rPr>
              <w:lastRenderedPageBreak/>
              <w:t>(</w:t>
            </w:r>
            <w:r>
              <w:rPr>
                <w:rFonts w:ascii="Times New Roman" w:hAnsi="Times New Roman" w:cs="Times New Roman"/>
              </w:rPr>
              <w:lastRenderedPageBreak/>
              <w:t>моделирование обложки); сравнение стихотворений; чтение стихотворений; сравнение моделей.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Чтение сказки про Ивана-дурака, создание рисунка к ней</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«Родные поэты». Книги со стихотворениями русских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поэтов.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А. Есенин. «Сыплет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черемуха сне-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гом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С. Тургенев. «Деревня»</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Сравнивают темы стихотворений, их интонационные рисунки. Отрабатывают навык выразительного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используют знаково-симв</w:t>
            </w:r>
            <w:r>
              <w:rPr>
                <w:rFonts w:ascii="Times New Roman" w:hAnsi="Times New Roman" w:cs="Times New Roman"/>
              </w:rPr>
              <w:lastRenderedPageBreak/>
              <w:t>олические средства для решения учебной задачи;</w:t>
            </w:r>
            <w:r>
              <w:rPr>
                <w:rFonts w:ascii="Times New Roman" w:hAnsi="Times New Roman" w:cs="Times New Roman"/>
                <w:i/>
                <w:iCs/>
              </w:rPr>
              <w:t xml:space="preserve"> логические </w:t>
            </w:r>
            <w:r>
              <w:rPr>
                <w:rFonts w:ascii="Times New Roman" w:hAnsi="Times New Roman" w:cs="Times New Roman"/>
              </w:rPr>
              <w:t>– владеют умением осуществлять сравнение, анализи</w:t>
            </w:r>
            <w:r>
              <w:rPr>
                <w:rFonts w:ascii="Times New Roman" w:hAnsi="Times New Roman" w:cs="Times New Roman"/>
              </w:rPr>
              <w:lastRenderedPageBreak/>
              <w:t>ровать.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составляют несложные монологические высказывания.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выставка книг стихов русских поэтов; работа со схемой-моделью; чтение наизусть стихов любимого поэта; работа со стихами: слушание, беседа, в</w:t>
            </w:r>
            <w:r>
              <w:rPr>
                <w:rFonts w:ascii="Times New Roman" w:hAnsi="Times New Roman" w:cs="Times New Roman"/>
              </w:rPr>
              <w:lastRenderedPageBreak/>
              <w:t>ы</w:t>
            </w:r>
            <w:r>
              <w:rPr>
                <w:rFonts w:ascii="Times New Roman" w:hAnsi="Times New Roman" w:cs="Times New Roman"/>
              </w:rPr>
              <w:lastRenderedPageBreak/>
              <w:t>разительное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Сочинение рассказа или стихотворения о любимом дереве поэта, оформление иллюстрации к нему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разделу «Стихи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А. Есенина». «Проверь себя»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(контрольно-обобщающий)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Ориентируются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тексте, определяют его основную мысль; пользуются средствами речевой выразительности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владеют приемами понимания прочитанного и прослушанного произведения; осознанно и произвольно строят речевые высказывания в устной форме; </w:t>
            </w:r>
            <w:r>
              <w:rPr>
                <w:rFonts w:ascii="Times New Roman" w:hAnsi="Times New Roman" w:cs="Times New Roman"/>
                <w:i/>
                <w:iCs/>
              </w:rPr>
              <w:t>логические</w:t>
            </w:r>
            <w:r>
              <w:rPr>
                <w:rFonts w:ascii="Times New Roman" w:hAnsi="Times New Roman" w:cs="Times New Roman"/>
              </w:rPr>
              <w:t xml:space="preserve"> – выделяют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адекватно воспринимают оценку учителя.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осуществляют коммуникативно-речевые действия, конструктивные способы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испытывают потребность в систематическом чтении; проявляют эмоциональную отзывчивость на прочитанное; высказывают свою точку зрения и уважают мнение собесед-</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ника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рубрике в учебнике «Проверь себя»;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учебником (2-я ч.); конкурс выразительного чтения стихов.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самостоятельная работа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Сочинение истории или рассказа «Любовь да совет, так и нужды нет»</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bookmarkStart w:id="24" w:name="_Hlk463201242"/>
            <w:r>
              <w:rPr>
                <w:rFonts w:ascii="Times New Roman" w:hAnsi="Times New Roman" w:cs="Times New Roman"/>
              </w:rPr>
              <w:t>92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Стихи русских по</w:t>
            </w:r>
            <w:r>
              <w:rPr>
                <w:rFonts w:ascii="Times New Roman" w:hAnsi="Times New Roman" w:cs="Times New Roman"/>
              </w:rPr>
              <w:lastRenderedPageBreak/>
              <w:t xml:space="preserve">этов </w:t>
            </w:r>
            <w:r>
              <w:rPr>
                <w:rFonts w:ascii="Times New Roman" w:hAnsi="Times New Roman" w:cs="Times New Roman"/>
                <w:i/>
                <w:iCs/>
              </w:rPr>
              <w:t>(библиотечный)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w:t>
            </w:r>
            <w:r>
              <w:rPr>
                <w:rFonts w:ascii="Times New Roman" w:hAnsi="Times New Roman" w:cs="Times New Roman"/>
              </w:rPr>
              <w:lastRenderedPageBreak/>
              <w:t>т и рассказывают стихи современных поэтов; работают с текстом; находят рифмы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w:t>
            </w:r>
            <w:r>
              <w:rPr>
                <w:rFonts w:ascii="Times New Roman" w:hAnsi="Times New Roman" w:cs="Times New Roman"/>
              </w:rPr>
              <w:lastRenderedPageBreak/>
              <w:t xml:space="preserve">– </w:t>
            </w:r>
            <w:r>
              <w:rPr>
                <w:rFonts w:ascii="Times New Roman" w:hAnsi="Times New Roman" w:cs="Times New Roman"/>
                <w:i/>
                <w:iCs/>
              </w:rPr>
              <w:t>общеучебные</w:t>
            </w:r>
            <w:r>
              <w:rPr>
                <w:rFonts w:ascii="Times New Roman" w:hAnsi="Times New Roman" w:cs="Times New Roman"/>
              </w:rPr>
              <w:t xml:space="preserve"> – владеют </w:t>
            </w:r>
            <w:r>
              <w:rPr>
                <w:rFonts w:ascii="Times New Roman" w:hAnsi="Times New Roman" w:cs="Times New Roman"/>
              </w:rPr>
              <w:lastRenderedPageBreak/>
              <w:t xml:space="preserve">приемами понимания прочитанного и прослушанного произведения; осознанно и произвольно строят речевые высказывания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форме; </w:t>
            </w:r>
            <w:r>
              <w:rPr>
                <w:rFonts w:ascii="Times New Roman" w:hAnsi="Times New Roman" w:cs="Times New Roman"/>
                <w:i/>
                <w:iCs/>
              </w:rPr>
              <w:t>логические</w:t>
            </w:r>
            <w:r>
              <w:rPr>
                <w:rFonts w:ascii="Times New Roman" w:hAnsi="Times New Roman" w:cs="Times New Roman"/>
              </w:rPr>
              <w:t xml:space="preserve"> – выдел</w:t>
            </w:r>
            <w:r>
              <w:rPr>
                <w:rFonts w:ascii="Times New Roman" w:hAnsi="Times New Roman" w:cs="Times New Roman"/>
              </w:rPr>
              <w:lastRenderedPageBreak/>
              <w:t>яют существенную информацию из текста;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осуществляют саморегуляцию как способность к мобилизации сил и энергии; 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адекватно используют средства устного общения для решения коммуникативных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задач.</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эмоциональн</w:t>
            </w:r>
            <w:r>
              <w:rPr>
                <w:rFonts w:ascii="Times New Roman" w:hAnsi="Times New Roman" w:cs="Times New Roman"/>
              </w:rPr>
              <w:lastRenderedPageBreak/>
              <w:t>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стихотворений; самостоят</w:t>
            </w:r>
            <w:r>
              <w:rPr>
                <w:rFonts w:ascii="Times New Roman" w:hAnsi="Times New Roman" w:cs="Times New Roman"/>
              </w:rPr>
              <w:lastRenderedPageBreak/>
              <w:t>ельное чтение стихотворения; беседа по выявлению первичного восприятия; игра «Я знаю».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w:t>
            </w:r>
            <w:r>
              <w:rPr>
                <w:rFonts w:ascii="Times New Roman" w:hAnsi="Times New Roman" w:cs="Times New Roman"/>
                <w:i/>
                <w:iCs/>
              </w:rPr>
              <w:lastRenderedPageBreak/>
              <w:t xml:space="preserve">рупповая – </w:t>
            </w:r>
            <w:r>
              <w:rPr>
                <w:rFonts w:ascii="Times New Roman" w:hAnsi="Times New Roman" w:cs="Times New Roman"/>
              </w:rPr>
              <w:t xml:space="preserve">отбор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 опред</w:t>
            </w:r>
            <w:r>
              <w:rPr>
                <w:rFonts w:ascii="Times New Roman" w:hAnsi="Times New Roman" w:cs="Times New Roman"/>
              </w:rPr>
              <w:lastRenderedPageBreak/>
              <w:t xml:space="preserve">еленную тему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детях, природе, жив</w:t>
            </w:r>
            <w:r>
              <w:rPr>
                <w:rFonts w:ascii="Times New Roman" w:hAnsi="Times New Roman" w:cs="Times New Roman"/>
              </w:rPr>
              <w:lastRenderedPageBreak/>
              <w:t xml:space="preserve">отных);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«Кто </w:t>
            </w:r>
            <w:r>
              <w:rPr>
                <w:rFonts w:ascii="Times New Roman" w:hAnsi="Times New Roman" w:cs="Times New Roman"/>
              </w:rPr>
              <w:lastRenderedPageBreak/>
              <w:t>быстрее?» – заполнение с</w:t>
            </w:r>
            <w:r>
              <w:rPr>
                <w:rFonts w:ascii="Times New Roman" w:hAnsi="Times New Roman" w:cs="Times New Roman"/>
              </w:rPr>
              <w:lastRenderedPageBreak/>
              <w:t>х</w:t>
            </w:r>
            <w:r>
              <w:rPr>
                <w:rFonts w:ascii="Times New Roman" w:hAnsi="Times New Roman" w:cs="Times New Roman"/>
              </w:rPr>
              <w:lastRenderedPageBreak/>
              <w:t>емы «Русские поэты»; работа с каталогами и формулярами.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«Я знаю».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«Кто быстрее». Конкурс чтецов.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Составление каталога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природе из домашней библиотеки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Тематический. Фронтальная, групповая,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bookmarkEnd w:id="24"/>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К. Г. Паустовского </w:t>
            </w:r>
            <w:r w:rsidRPr="00C853C8">
              <w:rPr>
                <w:rFonts w:ascii="Times New Roman" w:hAnsi="Times New Roman" w:cs="Times New Roman"/>
                <w:i/>
                <w:iCs/>
              </w:rPr>
              <w:t>(12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для детей».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Г. Паустовский. Сказка «Стальное колечко»</w:t>
            </w:r>
            <w:r>
              <w:rPr>
                <w:rFonts w:ascii="Times New Roman" w:hAnsi="Times New Roman" w:cs="Times New Roman"/>
                <w:i/>
                <w:iCs/>
              </w:rPr>
              <w:t xml:space="preserve"> (вхож-дение в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Пользуются средствами речевой выразительности; обогащают словарный запас; </w:t>
            </w:r>
            <w:r>
              <w:rPr>
                <w:rFonts w:ascii="Times New Roman" w:hAnsi="Times New Roman" w:cs="Times New Roman"/>
              </w:rPr>
              <w:lastRenderedPageBreak/>
              <w:t>умеют читать быстро, находить нужные слова и предложения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w:t>
            </w:r>
            <w:r>
              <w:rPr>
                <w:rFonts w:ascii="Times New Roman" w:hAnsi="Times New Roman" w:cs="Times New Roman"/>
              </w:rPr>
              <w:t xml:space="preserve"> – осуществляют поиск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w:t>
            </w:r>
            <w:r>
              <w:rPr>
                <w:rFonts w:ascii="Times New Roman" w:hAnsi="Times New Roman" w:cs="Times New Roman"/>
                <w:i/>
                <w:iCs/>
              </w:rPr>
              <w:t>логические</w:t>
            </w:r>
            <w:r>
              <w:rPr>
                <w:rFonts w:ascii="Times New Roman" w:hAnsi="Times New Roman" w:cs="Times New Roman"/>
              </w:rPr>
              <w:t xml:space="preserve"> – владеют смысловым чтением художественных текстов; выделяют существенную информацию из текстов; осуществляют анализ, синтез, сравнение; строят р</w:t>
            </w:r>
            <w:r>
              <w:rPr>
                <w:rFonts w:ascii="Times New Roman" w:hAnsi="Times New Roman" w:cs="Times New Roman"/>
              </w:rPr>
              <w:lastRenderedPageBreak/>
              <w:t>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полно и точно выражают свои мысли в соответствии с задачами и условиями коммуникации; владеют мо</w:t>
            </w:r>
            <w:r>
              <w:rPr>
                <w:rFonts w:ascii="Times New Roman" w:hAnsi="Times New Roman" w:cs="Times New Roman"/>
              </w:rPr>
              <w:lastRenderedPageBreak/>
              <w:t>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w:t>
            </w:r>
            <w:r>
              <w:rPr>
                <w:rFonts w:ascii="Times New Roman" w:hAnsi="Times New Roman" w:cs="Times New Roman"/>
              </w:rPr>
              <w:lastRenderedPageBreak/>
              <w:t xml:space="preserve">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высказывают свое отношени</w:t>
            </w:r>
            <w:r>
              <w:rPr>
                <w:rFonts w:ascii="Times New Roman" w:hAnsi="Times New Roman" w:cs="Times New Roman"/>
              </w:rPr>
              <w:lastRenderedPageBreak/>
              <w:t xml:space="preserve">е к героям прочитанных </w:t>
            </w:r>
            <w:r>
              <w:rPr>
                <w:rFonts w:ascii="Times New Roman" w:hAnsi="Times New Roman" w:cs="Times New Roman"/>
              </w:rPr>
              <w:lastRenderedPageBreak/>
              <w:t>произведений,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w:t>
            </w:r>
            <w:r>
              <w:rPr>
                <w:rFonts w:ascii="Times New Roman" w:hAnsi="Times New Roman" w:cs="Times New Roman"/>
              </w:rPr>
              <w:lastRenderedPageBreak/>
              <w:t>о изу</w:t>
            </w:r>
            <w:r>
              <w:rPr>
                <w:rFonts w:ascii="Times New Roman" w:hAnsi="Times New Roman" w:cs="Times New Roman"/>
              </w:rPr>
              <w:lastRenderedPageBreak/>
              <w:t>ч</w:t>
            </w:r>
            <w:r>
              <w:rPr>
                <w:rFonts w:ascii="Times New Roman" w:hAnsi="Times New Roman" w:cs="Times New Roman"/>
              </w:rPr>
              <w:lastRenderedPageBreak/>
              <w:t xml:space="preserve">енным произведе-ниям К. Г. Паустовского; чтение вводной статьи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Г. Паустовский»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учебнике; слушание сказки К. Г. Паустовского «Стальное колечко»; беседа по выявлению первичного восприятия; работа с текстом сказки: чтение, деление на смысловые части и составление плана.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Выписывание слов, требующих пояснения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для детей».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К. Г. Паустовский. Сказка «Стальное колечко» </w:t>
            </w:r>
            <w:r>
              <w:rPr>
                <w:rFonts w:ascii="Times New Roman" w:hAnsi="Times New Roman" w:cs="Times New Roman"/>
                <w:i/>
                <w:iCs/>
              </w:rPr>
              <w:t>(ком-</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средствами речевой выразительности; отвечают на вопросы по тексту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осознанно и произвольно строят речевые высказывания в устной форме; структурируют знания; владеют техникой чтения, приемам</w:t>
            </w:r>
            <w:r>
              <w:rPr>
                <w:rFonts w:ascii="Times New Roman" w:hAnsi="Times New Roman" w:cs="Times New Roman"/>
              </w:rPr>
              <w:lastRenderedPageBreak/>
              <w:t xml:space="preserve">и понимания прочитанного и прослушанного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логические</w:t>
            </w:r>
            <w:r>
              <w:rPr>
                <w:rFonts w:ascii="Times New Roman" w:hAnsi="Times New Roman" w:cs="Times New Roman"/>
              </w:rPr>
              <w:t xml:space="preserve"> – строят рассуждения; владеют умением характеризовать героя произведения.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w:t>
            </w:r>
            <w:r>
              <w:rPr>
                <w:rFonts w:ascii="Times New Roman" w:hAnsi="Times New Roman" w:cs="Times New Roman"/>
              </w:rPr>
              <w:lastRenderedPageBreak/>
              <w:t>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используют в общении правила вежливости; принимают другое мнение и позицию; формулируют собственное мнение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позицию; строят понятные для партнера высказывания; умеют задавать вопросы.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ориентируются в социальных ролях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межличностных отношениях</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сказкой; создание о</w:t>
            </w:r>
            <w:r>
              <w:rPr>
                <w:rFonts w:ascii="Times New Roman" w:hAnsi="Times New Roman" w:cs="Times New Roman"/>
              </w:rPr>
              <w:lastRenderedPageBreak/>
              <w:t>браза девочки Вари; проверка самос</w:t>
            </w:r>
            <w:r>
              <w:rPr>
                <w:rFonts w:ascii="Times New Roman" w:hAnsi="Times New Roman" w:cs="Times New Roman"/>
              </w:rPr>
              <w:lastRenderedPageBreak/>
              <w:t>тоятельной работы: чтение подготовленной части «Подарок бойца», выразительно</w:t>
            </w:r>
            <w:r>
              <w:rPr>
                <w:rFonts w:ascii="Times New Roman" w:hAnsi="Times New Roman" w:cs="Times New Roman"/>
              </w:rPr>
              <w:lastRenderedPageBreak/>
              <w:t>е</w:t>
            </w:r>
            <w:r>
              <w:rPr>
                <w:rFonts w:ascii="Times New Roman" w:hAnsi="Times New Roman" w:cs="Times New Roman"/>
              </w:rPr>
              <w:lastRenderedPageBreak/>
              <w:t xml:space="preserve"> чтение диалога героев; поисковое чтение.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чтение части «Подарок бойца»;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Подробный пересказ и чтение наизусть описания воробья Сидора. Описание образа девочки Вари (где жила, внешний вид, отношение к лю-дям, желания девочки), отношение автора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девочке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(как автор ее называет)</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для детей».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К. Г. Паустовский. Сказка «Стальное колечко»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Выделяют национальные особенности сказок и их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героев; замечают эмоционально-оценочные слова, описывающие героя, его поступки; определяют отношение к нему окружающих персонажей</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определяют гла</w:t>
            </w:r>
            <w:r>
              <w:rPr>
                <w:rFonts w:ascii="Times New Roman" w:hAnsi="Times New Roman" w:cs="Times New Roman"/>
              </w:rPr>
              <w:lastRenderedPageBreak/>
              <w:t xml:space="preserve">вную мысль; осознанно воспринимают литературное произведение; формулируют ответы на вопросы; </w:t>
            </w:r>
            <w:r>
              <w:rPr>
                <w:rFonts w:ascii="Times New Roman" w:hAnsi="Times New Roman" w:cs="Times New Roman"/>
                <w:i/>
                <w:iCs/>
              </w:rPr>
              <w:t>логические</w:t>
            </w:r>
            <w:r>
              <w:rPr>
                <w:rFonts w:ascii="Times New Roman" w:hAnsi="Times New Roman" w:cs="Times New Roman"/>
              </w:rPr>
              <w:t xml:space="preserve"> – строят рассуждения; сравнивают сказки, выделяя особенности.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w:t>
            </w:r>
            <w:r>
              <w:rPr>
                <w:rFonts w:ascii="Times New Roman" w:hAnsi="Times New Roman" w:cs="Times New Roman"/>
              </w:rPr>
              <w:lastRenderedPageBreak/>
              <w:t xml:space="preserve">во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и сверстниками; определяют цели, функции участников, способов взаимодействия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значимость чтения для развития и обучения; испытывают потребность в систематическом чтении; проявляют эмоциональную отзывчивость на прочитанное; высказывают точку зрения и уважают мнение собеседника</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чтение фрагмента «Поиск колечка»; подробный пересказ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чтение наизусть описания вороб</w:t>
            </w:r>
            <w:r>
              <w:rPr>
                <w:rFonts w:ascii="Times New Roman" w:hAnsi="Times New Roman" w:cs="Times New Roman"/>
              </w:rPr>
              <w:lastRenderedPageBreak/>
              <w:t>ья Сидора; работа с текстом произведения К. Г. Паустовского «Стальное к</w:t>
            </w:r>
            <w:r>
              <w:rPr>
                <w:rFonts w:ascii="Times New Roman" w:hAnsi="Times New Roman" w:cs="Times New Roman"/>
              </w:rPr>
              <w:lastRenderedPageBreak/>
              <w:t xml:space="preserve">олечко»: чтение эпизодов «Наступление </w:t>
            </w:r>
            <w:r>
              <w:rPr>
                <w:rFonts w:ascii="Times New Roman" w:hAnsi="Times New Roman" w:cs="Times New Roman"/>
              </w:rPr>
              <w:lastRenderedPageBreak/>
              <w:t>в</w:t>
            </w:r>
            <w:r>
              <w:rPr>
                <w:rFonts w:ascii="Times New Roman" w:hAnsi="Times New Roman" w:cs="Times New Roman"/>
              </w:rPr>
              <w:lastRenderedPageBreak/>
              <w:t>есны», «Чудесная сила колечка», «Весеннее утро»; определение главной мысли (последний абзац)</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Подробный пересказ одной части (по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 для детей».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Г. Паустовский.Сказка «Теплый хлеб»</w:t>
            </w:r>
            <w:r>
              <w:rPr>
                <w:rFonts w:ascii="Times New Roman" w:hAnsi="Times New Roman" w:cs="Times New Roman"/>
                <w:i/>
                <w:iCs/>
              </w:rPr>
              <w:t xml:space="preserve"> (изучение нового матери-</w:t>
            </w:r>
            <w:r>
              <w:rPr>
                <w:rFonts w:ascii="Times New Roman" w:hAnsi="Times New Roman" w:cs="Times New Roman"/>
                <w:i/>
                <w:iCs/>
              </w:rPr>
              <w:br/>
              <w:t>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Соотносят текст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иллюстрациями; отвечают на вопросы по тексту; находят ответы на вопросы в тексте;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выбирают тон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темп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составляют несложные монологические высказывания о героях; ориентируются в учебнике;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коррективы; владеют первоначальным умением выполнять учебные действия в устной, письменной речи, в уме.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оформляют свои мысли в устной форме; слушаю</w:t>
            </w:r>
            <w:r>
              <w:rPr>
                <w:rFonts w:ascii="Times New Roman" w:hAnsi="Times New Roman" w:cs="Times New Roman"/>
              </w:rPr>
              <w:lastRenderedPageBreak/>
              <w:t>т и понимают речь других.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учебной хрестоматии; слушание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Г. Паустовского «Теплый хлеб»; беседа (определение главной мысли, выявление точки зрения автора и выражение точки зрения каждого ученика-читателя),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частям (образ Фильки, описание сильного мороза, искупление вины); обучение написанию отзыва о прочитанных книге или произведению по плану.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аппаратом книги: предисловие, оглавление, аннотация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Г. Паустовский. «Кот-во-рюга»</w:t>
            </w:r>
            <w:r>
              <w:rPr>
                <w:rFonts w:ascii="Times New Roman" w:hAnsi="Times New Roman" w:cs="Times New Roman"/>
                <w:i/>
                <w:iCs/>
              </w:rPr>
              <w:t xml:space="preserve"> (изучение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приемом словесного рисования, средствами речевой выразительности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владеют техникой чтения, приемами понимания прочитанного и прослушанного произведения; составляют несложные монологические высказывания о героях; ориентируются в учебнике;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учатся разрешать конфликт: выявляют, идентифицируют проблемы, осуществляют поиск и оценку альтернативных способов разрешения конфликта, принимают решение и реализуют его.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роль языка и речи в жизни людей; эмоционально «переживают» текст, выражают свои эмоции; высказывают свое отношение к героям прочитанных про</w:t>
            </w:r>
            <w:r>
              <w:rPr>
                <w:rFonts w:ascii="Times New Roman" w:hAnsi="Times New Roman" w:cs="Times New Roman"/>
              </w:rPr>
              <w:lastRenderedPageBreak/>
              <w:t>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текстом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Г. Паустовского «Кот-ворюга»: беседа, объяснение заглавия, чтение и деление рассказа на части, словарная работа, выборочное чтение эпизодов о коте (внешний вид, поведение, отношение к людям), определение главной мысли; рассказывание подготовленной истории о коте; моделирование обложки, запись описания кота.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самостоятельная работа: подготовка рассказа о коте;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Подготовка рассказа от имени кота «Моя кошачья жизнь». Моделирование обложки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К. Г. Паустовский. «Кот-во-рюга»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Пользуются средствами речевой выразительности. Знают традиции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обычаи семьи, умеют о них рассказывать</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осознанно и произвольно строят речевые высказывания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письменной форме; осуществляют поиск необходимой информации для выполнения учебных заданий;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оценку учителя и товарищей.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допускают существование различных точек зрения; договариваются, приходят к общему решению.</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усваиваемого содержания, исходя из социальных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подготовленных рассказов от имени кота «Моя кошачья жизнь»; чтение юмористических моментов из рассказа К. Г. Паустовского «Кот-ворюга»; нахождение юмористи-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ческих фрагментов в рассказе.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lastRenderedPageBreak/>
              <w:t>Коллективная –</w:t>
            </w:r>
            <w:r>
              <w:rPr>
                <w:rFonts w:ascii="Times New Roman" w:hAnsi="Times New Roman" w:cs="Times New Roman"/>
              </w:rPr>
              <w:t xml:space="preserve"> обмен мнениями и суждениями о прочитанном произв</w:t>
            </w:r>
            <w:r>
              <w:rPr>
                <w:rFonts w:ascii="Times New Roman" w:hAnsi="Times New Roman" w:cs="Times New Roman"/>
              </w:rPr>
              <w:lastRenderedPageBreak/>
              <w:t>едении.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i/>
                <w:iCs/>
              </w:rPr>
              <w:lastRenderedPageBreak/>
              <w:t xml:space="preserve">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Выполнение иллю-страции</w:t>
            </w:r>
            <w:r>
              <w:rPr>
                <w:rFonts w:ascii="Times New Roman" w:hAnsi="Times New Roman" w:cs="Times New Roman"/>
              </w:rPr>
              <w:br/>
              <w:t>к рассказу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w:t>
            </w:r>
            <w:r>
              <w:rPr>
                <w:rFonts w:ascii="Times New Roman" w:hAnsi="Times New Roman" w:cs="Times New Roman"/>
              </w:rPr>
              <w:lastRenderedPageBreak/>
              <w:t>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99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Рассказы о живот</w:t>
            </w:r>
            <w:r>
              <w:rPr>
                <w:rFonts w:ascii="Times New Roman" w:hAnsi="Times New Roman" w:cs="Times New Roman"/>
              </w:rPr>
              <w:lastRenderedPageBreak/>
              <w:t>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Г. Паустовский. «Кот-ворюга»</w:t>
            </w:r>
            <w:r>
              <w:rPr>
                <w:rFonts w:ascii="Times New Roman" w:hAnsi="Times New Roman" w:cs="Times New Roman"/>
                <w:i/>
                <w:iCs/>
              </w:rPr>
              <w:t xml:space="preserve"> (усвоение навыков и умений (урок-исследование))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Пользуются средствами речевой выразительности. Знают традиции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обычаи семьи, умеют о них рассказывать</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составляют несложные монологические высказывания о героях;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взаимодействуют с окружающими; до</w:t>
            </w:r>
            <w:r>
              <w:rPr>
                <w:rFonts w:ascii="Times New Roman" w:hAnsi="Times New Roman" w:cs="Times New Roman"/>
              </w:rPr>
              <w:lastRenderedPageBreak/>
              <w:t xml:space="preserve">говариваются, приходят </w:t>
            </w:r>
            <w:r>
              <w:rPr>
                <w:rFonts w:ascii="Times New Roman" w:hAnsi="Times New Roman" w:cs="Times New Roman"/>
              </w:rPr>
              <w:lastRenderedPageBreak/>
              <w:t>к общему решению; используют в общении правила вежливости.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подготовленных рассказов от имени кота «Моя кошачья жизнь»; чтение юмористических моментов из рассказа К. Г. Паустовского </w:t>
            </w:r>
            <w:r>
              <w:rPr>
                <w:rFonts w:ascii="Times New Roman" w:hAnsi="Times New Roman" w:cs="Times New Roman"/>
              </w:rPr>
              <w:lastRenderedPageBreak/>
              <w:t>«Кот-ворю</w:t>
            </w:r>
            <w:r>
              <w:rPr>
                <w:rFonts w:ascii="Times New Roman" w:hAnsi="Times New Roman" w:cs="Times New Roman"/>
              </w:rPr>
              <w:lastRenderedPageBreak/>
              <w:t xml:space="preserve">га»; выполнение заданий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w:t>
            </w:r>
            <w:r>
              <w:rPr>
                <w:rFonts w:ascii="Times New Roman" w:hAnsi="Times New Roman" w:cs="Times New Roman"/>
              </w:rPr>
              <w:lastRenderedPageBreak/>
              <w:t xml:space="preserve"> учеб</w:t>
            </w:r>
            <w:r>
              <w:rPr>
                <w:rFonts w:ascii="Times New Roman" w:hAnsi="Times New Roman" w:cs="Times New Roman"/>
              </w:rPr>
              <w:lastRenderedPageBreak/>
              <w:t>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w:t>
            </w:r>
            <w:r>
              <w:rPr>
                <w:rFonts w:ascii="Times New Roman" w:hAnsi="Times New Roman" w:cs="Times New Roman"/>
              </w:rPr>
              <w:lastRenderedPageBreak/>
              <w:t>Р</w:t>
            </w:r>
            <w:r>
              <w:rPr>
                <w:rFonts w:ascii="Times New Roman" w:hAnsi="Times New Roman" w:cs="Times New Roman"/>
              </w:rPr>
              <w:lastRenderedPageBreak/>
              <w:t>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от имени кота «Моя кошачья жизнь»</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w:t>
            </w:r>
            <w:r>
              <w:rPr>
                <w:rFonts w:ascii="Times New Roman" w:hAnsi="Times New Roman" w:cs="Times New Roman"/>
              </w:rPr>
              <w:lastRenderedPageBreak/>
              <w:t xml:space="preserve">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w:t>
            </w:r>
            <w:r>
              <w:rPr>
                <w:rFonts w:ascii="Times New Roman" w:hAnsi="Times New Roman" w:cs="Times New Roman"/>
              </w:rPr>
              <w:lastRenderedPageBreak/>
              <w:t xml:space="preserve"> Г. Паустовского».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Г. Паустовский. «Какие бывают дожди?»</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(усвоение навыков и умений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(у</w:t>
            </w:r>
            <w:r>
              <w:rPr>
                <w:rFonts w:ascii="Times New Roman" w:hAnsi="Times New Roman" w:cs="Times New Roman"/>
                <w:i/>
                <w:iCs/>
              </w:rPr>
              <w:lastRenderedPageBreak/>
              <w:t>рок-исследо-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вани</w:t>
            </w:r>
            <w:r>
              <w:rPr>
                <w:rFonts w:ascii="Times New Roman" w:hAnsi="Times New Roman" w:cs="Times New Roman"/>
                <w:i/>
                <w:iCs/>
              </w:rPr>
              <w:lastRenderedPageBreak/>
              <w:t>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Осознают роль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значимость чтения для личного развития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необходимой информации для выполнения учебных заданий; осознанно и произвольно стр</w:t>
            </w:r>
            <w:r>
              <w:rPr>
                <w:rFonts w:ascii="Times New Roman" w:hAnsi="Times New Roman" w:cs="Times New Roman"/>
              </w:rPr>
              <w:lastRenderedPageBreak/>
              <w:t>оят речевые высказывания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 xml:space="preserve">логические </w:t>
            </w:r>
            <w:r>
              <w:rPr>
                <w:rFonts w:ascii="Times New Roman" w:hAnsi="Times New Roman" w:cs="Times New Roman"/>
              </w:rPr>
              <w:t>– осуществляют сравнение; устанавливают причинно-следственные связи; строят логическую цепь рассуждений; используют доказательство.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w:t>
            </w:r>
            <w:r>
              <w:rPr>
                <w:rFonts w:ascii="Times New Roman" w:hAnsi="Times New Roman" w:cs="Times New Roman"/>
              </w:rPr>
              <w:lastRenderedPageBreak/>
              <w:t>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w:t>
            </w:r>
            <w:r>
              <w:rPr>
                <w:rFonts w:ascii="Times New Roman" w:hAnsi="Times New Roman" w:cs="Times New Roman"/>
              </w:rPr>
              <w:lastRenderedPageBreak/>
              <w:t>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интерес к учебному мате-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риалу</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работа с рассказом К. Г. Пауст</w:t>
            </w:r>
            <w:r>
              <w:rPr>
                <w:rFonts w:ascii="Times New Roman" w:hAnsi="Times New Roman" w:cs="Times New Roman"/>
              </w:rPr>
              <w:lastRenderedPageBreak/>
              <w:t>овского «Какие бывают дожди?»: чтение, беседа, сравнение рассказов</w:t>
            </w:r>
            <w:r>
              <w:rPr>
                <w:rFonts w:ascii="Times New Roman" w:hAnsi="Times New Roman" w:cs="Times New Roman"/>
              </w:rPr>
              <w:lastRenderedPageBreak/>
              <w:t xml:space="preserve"> «Какие бывают д</w:t>
            </w:r>
            <w:r>
              <w:rPr>
                <w:rFonts w:ascii="Times New Roman" w:hAnsi="Times New Roman" w:cs="Times New Roman"/>
              </w:rPr>
              <w:lastRenderedPageBreak/>
              <w:t>о</w:t>
            </w:r>
            <w:r>
              <w:rPr>
                <w:rFonts w:ascii="Times New Roman" w:hAnsi="Times New Roman" w:cs="Times New Roman"/>
              </w:rPr>
              <w:lastRenderedPageBreak/>
              <w:t>жди?» и «Кот-ворюга» (выделение фактов в рассказе «Какие бывают дожди?» не передает чувства и отношение автора); чтение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Викторина «По страницам любимых книг».</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Создание рисунка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одного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дождей</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w:t>
            </w: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Г. Паустовского». Рубрика «Книжкина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полка».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К. Г. Паустовский. «Заячьи лапы»</w:t>
            </w:r>
            <w:r>
              <w:rPr>
                <w:rFonts w:ascii="Times New Roman" w:hAnsi="Times New Roman" w:cs="Times New Roman"/>
                <w:i/>
                <w:iCs/>
              </w:rPr>
              <w:t xml:space="preserve"> (слушание)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Различают героев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(главных и второстепенных), воссоздают их образ</w:t>
            </w:r>
            <w:r>
              <w:rPr>
                <w:rFonts w:ascii="Times New Roman" w:hAnsi="Times New Roman" w:cs="Times New Roman"/>
              </w:rPr>
              <w:lastRenderedPageBreak/>
              <w:t>ы, отношение автора</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w:t>
            </w:r>
            <w:r>
              <w:rPr>
                <w:rFonts w:ascii="Times New Roman" w:hAnsi="Times New Roman" w:cs="Times New Roman"/>
              </w:rPr>
              <w:lastRenderedPageBreak/>
              <w:t>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w:t>
            </w:r>
            <w:r>
              <w:rPr>
                <w:rFonts w:ascii="Times New Roman" w:hAnsi="Times New Roman" w:cs="Times New Roman"/>
              </w:rPr>
              <w:br/>
              <w:t>с учителем и сверстниками;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w:t>
            </w:r>
            <w:r>
              <w:rPr>
                <w:rFonts w:ascii="Times New Roman" w:hAnsi="Times New Roman" w:cs="Times New Roman"/>
                <w:i/>
                <w:iCs/>
              </w:rPr>
              <w:lastRenderedPageBreak/>
              <w:t xml:space="preserve">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рассказом: слушание,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бе</w:t>
            </w:r>
            <w:r>
              <w:rPr>
                <w:rFonts w:ascii="Times New Roman" w:hAnsi="Times New Roman" w:cs="Times New Roman"/>
              </w:rPr>
              <w:lastRenderedPageBreak/>
              <w:t>седа, объяснение заглавия, чтение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Дифференцированная работа: чтение историй.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w:t>
            </w:r>
            <w:r>
              <w:rPr>
                <w:rFonts w:ascii="Times New Roman" w:hAnsi="Times New Roman" w:cs="Times New Roman"/>
              </w:rPr>
              <w:lastRenderedPageBreak/>
              <w:t>Т</w:t>
            </w:r>
            <w:r>
              <w:rPr>
                <w:rFonts w:ascii="Times New Roman" w:hAnsi="Times New Roman" w:cs="Times New Roman"/>
              </w:rPr>
              <w:lastRenderedPageBreak/>
              <w:t xml:space="preserve">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Подготовка пересказа одного эпизода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jc w:val="center"/>
              <w:rPr>
                <w:rFonts w:ascii="Times New Roman" w:hAnsi="Times New Roman" w:cs="Times New Roman"/>
              </w:rPr>
            </w:pPr>
            <w:r>
              <w:rPr>
                <w:rFonts w:ascii="Times New Roman" w:hAnsi="Times New Roman" w:cs="Times New Roman"/>
              </w:rPr>
              <w:t>102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Дополнитель-</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ное чтение.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И. С. Тургенев. «Воробей»,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«Перепелка»</w:t>
            </w:r>
            <w:r>
              <w:rPr>
                <w:rFonts w:ascii="Times New Roman" w:hAnsi="Times New Roman" w:cs="Times New Roman"/>
                <w:i/>
                <w:iCs/>
              </w:rPr>
              <w:t xml:space="preserve">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 xml:space="preserve">(обобщение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 xml:space="preserve">и систематизация знаний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i/>
                <w:iCs/>
              </w:rPr>
              <w:t>(урок-проект))</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52"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52"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 xml:space="preserve">– владеют умением работать со справочной литературой;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w:t>
            </w:r>
            <w:r>
              <w:rPr>
                <w:rFonts w:ascii="Times New Roman" w:hAnsi="Times New Roman" w:cs="Times New Roman"/>
                <w:i/>
                <w:iCs/>
              </w:rPr>
              <w:t xml:space="preserve">постановка и </w:t>
            </w:r>
            <w:r>
              <w:rPr>
                <w:rFonts w:ascii="Times New Roman" w:hAnsi="Times New Roman" w:cs="Times New Roman"/>
                <w:i/>
                <w:iCs/>
              </w:rPr>
              <w:lastRenderedPageBreak/>
              <w:t xml:space="preserve">решение проблемы </w:t>
            </w:r>
            <w:r>
              <w:rPr>
                <w:rFonts w:ascii="Times New Roman" w:hAnsi="Times New Roman" w:cs="Times New Roman"/>
              </w:rPr>
              <w:t>– самостоятельно создают способы решения проблем творческого и поискового характера.</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оценивают совместно с учителем </w:t>
            </w:r>
            <w:r>
              <w:rPr>
                <w:rFonts w:ascii="Times New Roman" w:hAnsi="Times New Roman" w:cs="Times New Roman"/>
              </w:rPr>
              <w:lastRenderedPageBreak/>
              <w:t>или одноклассниками результат своих действий, вносят соответствующие коррективы.</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адекватно используют средства устного общения для решения коммуникативных задач; оформляют свои мыс</w:t>
            </w:r>
            <w:r>
              <w:rPr>
                <w:rFonts w:ascii="Times New Roman" w:hAnsi="Times New Roman" w:cs="Times New Roman"/>
              </w:rPr>
              <w:lastRenderedPageBreak/>
              <w:t>л</w:t>
            </w:r>
            <w:r>
              <w:rPr>
                <w:rFonts w:ascii="Times New Roman" w:hAnsi="Times New Roman" w:cs="Times New Roman"/>
              </w:rPr>
              <w:lastRenderedPageBreak/>
              <w:t xml:space="preserve">и в устной и письменной </w:t>
            </w:r>
          </w:p>
          <w:p w:rsidR="00332FDB" w:rsidRDefault="00332FDB" w:rsidP="0011112E">
            <w:pPr>
              <w:pStyle w:val="ParagraphStyle"/>
              <w:spacing w:line="252" w:lineRule="auto"/>
              <w:rPr>
                <w:rFonts w:ascii="Times New Roman" w:hAnsi="Times New Roman" w:cs="Times New Roman"/>
                <w:i/>
                <w:iCs/>
              </w:rPr>
            </w:pPr>
            <w:r>
              <w:rPr>
                <w:rFonts w:ascii="Times New Roman" w:hAnsi="Times New Roman" w:cs="Times New Roman"/>
              </w:rPr>
              <w:t>форме</w:t>
            </w:r>
            <w:r>
              <w:rPr>
                <w:rFonts w:ascii="Times New Roman" w:hAnsi="Times New Roman" w:cs="Times New Roman"/>
                <w:i/>
                <w:iCs/>
              </w:rPr>
              <w:t>.</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интерес к учебному мате-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риалу</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 xml:space="preserve">по изученным произведениям о животных; знакомство с выставкой книг о животных и природе; слушание рассказов </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С. Тургенева «Воробей», «Перепелка»; аналитическое чтение по сюжетно-композиционному треугольнику; упражнение</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в выразительном чтении.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с текстом произведений;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Игра «Послушай</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Подготовка пересказа понравившегося произведения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52"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Комплексная разноуровневая контрольная работа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(контроль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описывающие картины природы; пользуются средствами речевой выразительности; сравнивают различные литературные жанры; контролируют свое чтение. Умеют работать с детскими книгами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необходимой информации для выполнения учебных заданий; осознанно и произвольно строят речевые высказывания в письменной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w:t>
            </w:r>
            <w:r>
              <w:rPr>
                <w:rFonts w:ascii="Times New Roman" w:hAnsi="Times New Roman" w:cs="Times New Roman"/>
                <w:i/>
                <w:iCs/>
              </w:rPr>
              <w:t xml:space="preserve">постановка и решение проблемы </w:t>
            </w:r>
            <w:r>
              <w:rPr>
                <w:rFonts w:ascii="Times New Roman" w:hAnsi="Times New Roman" w:cs="Times New Roman"/>
              </w:rPr>
              <w:t xml:space="preserve">– самостоятельно создают способы </w:t>
            </w:r>
            <w:r>
              <w:rPr>
                <w:rFonts w:ascii="Times New Roman" w:hAnsi="Times New Roman" w:cs="Times New Roman"/>
              </w:rPr>
              <w:lastRenderedPageBreak/>
              <w:t>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w:t>
            </w:r>
            <w:r>
              <w:rPr>
                <w:rFonts w:ascii="Times New Roman" w:hAnsi="Times New Roman" w:cs="Times New Roman"/>
              </w:rPr>
              <w:lastRenderedPageBreak/>
              <w:t>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имеют представление о причинах успеха в учебе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«Проверь себя»; проверка уровня начитанности; работа с детскими книгами.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комп-</w:t>
            </w:r>
            <w:r>
              <w:rPr>
                <w:rFonts w:ascii="Times New Roman" w:hAnsi="Times New Roman" w:cs="Times New Roman"/>
              </w:rPr>
              <w:br/>
              <w:t>лексная разноуровневая контрольная работа</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bookmarkStart w:id="25" w:name="_Hlk463201414"/>
            <w:r>
              <w:rPr>
                <w:rFonts w:ascii="Times New Roman" w:hAnsi="Times New Roman" w:cs="Times New Roman"/>
              </w:rPr>
              <w:t>104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«Моя любимая книга» (урок проходит в рамках мероприятия «Неделя детск</w:t>
            </w:r>
            <w:r>
              <w:rPr>
                <w:rFonts w:ascii="Times New Roman" w:hAnsi="Times New Roman" w:cs="Times New Roman"/>
              </w:rPr>
              <w:lastRenderedPageBreak/>
              <w:t>о</w:t>
            </w:r>
            <w:r>
              <w:rPr>
                <w:rFonts w:ascii="Times New Roman" w:hAnsi="Times New Roman" w:cs="Times New Roman"/>
              </w:rPr>
              <w:lastRenderedPageBreak/>
              <w:t xml:space="preserve">й книги») </w:t>
            </w:r>
            <w:r>
              <w:rPr>
                <w:rFonts w:ascii="Times New Roman" w:hAnsi="Times New Roman" w:cs="Times New Roman"/>
                <w:i/>
                <w:iCs/>
              </w:rPr>
              <w:t>(утренник)</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 Умеют работать с детскими книгами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ориентируются на возможное разнообразие способов решения учебной задачи; </w:t>
            </w:r>
            <w:r>
              <w:rPr>
                <w:rFonts w:ascii="Times New Roman" w:hAnsi="Times New Roman" w:cs="Times New Roman"/>
                <w:i/>
                <w:iCs/>
              </w:rPr>
              <w:t xml:space="preserve">постановка и решение проблемы </w:t>
            </w:r>
            <w:r>
              <w:rPr>
                <w:rFonts w:ascii="Times New Roman" w:hAnsi="Times New Roman" w:cs="Times New Roman"/>
              </w:rPr>
              <w:t>–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осуществляют саморегуляцию как способность к мобилизации сил и энергии, к волевому усилию (к выбору в ситуации мотивационного конфликта) и преодолению препятствий.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t xml:space="preserve"> – выставка книг; конкурс чтецов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и басни), рассказчиков произведений, изученных в 3 классе; конкурс творческих работ; виктори</w:t>
            </w:r>
            <w:r>
              <w:rPr>
                <w:rFonts w:ascii="Times New Roman" w:hAnsi="Times New Roman" w:cs="Times New Roman"/>
              </w:rPr>
              <w:lastRenderedPageBreak/>
              <w:t>на «По стра</w:t>
            </w:r>
            <w:r>
              <w:rPr>
                <w:rFonts w:ascii="Times New Roman" w:hAnsi="Times New Roman" w:cs="Times New Roman"/>
              </w:rPr>
              <w:lastRenderedPageBreak/>
              <w:t xml:space="preserve">ницам нашего учебника»; кроссворд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страницам нашего учебника»; инсценирование эпизодов отдельных произведений</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Творческие раб</w:t>
            </w:r>
            <w:r>
              <w:rPr>
                <w:rFonts w:ascii="Times New Roman" w:hAnsi="Times New Roman" w:cs="Times New Roman"/>
              </w:rPr>
              <w:lastRenderedPageBreak/>
              <w:t>оты; викторина «По страницам нашего учебника»; кроссворд «По страницам нашего уч</w:t>
            </w:r>
            <w:r>
              <w:rPr>
                <w:rFonts w:ascii="Times New Roman" w:hAnsi="Times New Roman" w:cs="Times New Roman"/>
              </w:rPr>
              <w:lastRenderedPageBreak/>
              <w:t>ебника»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Кол-</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лек-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тивная,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bookmarkEnd w:id="25"/>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С. Я. Маршака </w:t>
            </w:r>
            <w:r w:rsidRPr="00C853C8">
              <w:rPr>
                <w:rFonts w:ascii="Times New Roman" w:hAnsi="Times New Roman" w:cs="Times New Roman"/>
                <w:i/>
                <w:iCs/>
              </w:rPr>
              <w:t>(4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Родине и родной природе».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 Я. Маршак. «Урок родного языка»</w:t>
            </w:r>
            <w:r>
              <w:rPr>
                <w:rFonts w:ascii="Times New Roman" w:hAnsi="Times New Roman" w:cs="Times New Roman"/>
                <w:i/>
                <w:iCs/>
              </w:rPr>
              <w:t xml:space="preserve"> (вхож-дение в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 читают тексты разных жанров; самостоятельно вы</w:t>
            </w:r>
            <w:r>
              <w:rPr>
                <w:rFonts w:ascii="Times New Roman" w:hAnsi="Times New Roman" w:cs="Times New Roman"/>
              </w:rPr>
              <w:lastRenderedPageBreak/>
              <w:t xml:space="preserve">бирают нужный тон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темп чтения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 с учителем и свер</w:t>
            </w:r>
            <w:r>
              <w:rPr>
                <w:rFonts w:ascii="Times New Roman" w:hAnsi="Times New Roman" w:cs="Times New Roman"/>
              </w:rPr>
              <w:lastRenderedPageBreak/>
              <w:t>стниками;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w:t>
            </w:r>
            <w:r>
              <w:rPr>
                <w:rFonts w:ascii="Times New Roman" w:hAnsi="Times New Roman" w:cs="Times New Roman"/>
                <w:i/>
                <w:iCs/>
              </w:rPr>
              <w:lastRenderedPageBreak/>
              <w:t xml:space="preserve">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произведениям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Я. Маршака; игра; чтение наизусть стихотворений С. Я. Маршака; работа</w:t>
            </w:r>
            <w:r>
              <w:rPr>
                <w:rFonts w:ascii="Times New Roman" w:hAnsi="Times New Roman" w:cs="Times New Roman"/>
              </w:rPr>
              <w:lastRenderedPageBreak/>
              <w:t xml:space="preserve"> со стихотворением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Я. Маршака «Урок родного языка»: слуша</w:t>
            </w:r>
            <w:r>
              <w:rPr>
                <w:rFonts w:ascii="Times New Roman" w:hAnsi="Times New Roman" w:cs="Times New Roman"/>
              </w:rPr>
              <w:lastRenderedPageBreak/>
              <w:t>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беседа, словарная работа, выполнение</w:t>
            </w:r>
            <w:r>
              <w:rPr>
                <w:rFonts w:ascii="Times New Roman" w:hAnsi="Times New Roman" w:cs="Times New Roman"/>
              </w:rPr>
              <w:lastRenderedPageBreak/>
              <w:t xml:space="preserve"> заданий к тексту; упражнение в выраз</w:t>
            </w:r>
            <w:r>
              <w:rPr>
                <w:rFonts w:ascii="Times New Roman" w:hAnsi="Times New Roman" w:cs="Times New Roman"/>
              </w:rPr>
              <w:lastRenderedPageBreak/>
              <w:t>ительном чт</w:t>
            </w:r>
            <w:r>
              <w:rPr>
                <w:rFonts w:ascii="Times New Roman" w:hAnsi="Times New Roman" w:cs="Times New Roman"/>
              </w:rPr>
              <w:lastRenderedPageBreak/>
              <w:t>е</w:t>
            </w:r>
            <w:r>
              <w:rPr>
                <w:rFonts w:ascii="Times New Roman" w:hAnsi="Times New Roman" w:cs="Times New Roman"/>
              </w:rPr>
              <w:lastRenderedPageBreak/>
              <w:t>нии; моделирование обложки; запись слов, выражающих главную мысль.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«Послушай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 Выразительное чтение наизусть стихотворения. Поиск в биб-</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лиотеке книг с произведениями С. Я. Маршака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«Стихи о Родине и родной природе».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Я. Маршак. «Ландыш»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владеют техникой чтения, приемами пони</w:t>
            </w:r>
            <w:r>
              <w:rPr>
                <w:rFonts w:ascii="Times New Roman" w:hAnsi="Times New Roman" w:cs="Times New Roman"/>
              </w:rPr>
              <w:lastRenderedPageBreak/>
              <w:t xml:space="preserve">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w:t>
            </w:r>
            <w:r>
              <w:rPr>
                <w:rFonts w:ascii="Times New Roman" w:hAnsi="Times New Roman" w:cs="Times New Roman"/>
              </w:rPr>
              <w:lastRenderedPageBreak/>
              <w:t>,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и сверстниками;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lastRenderedPageBreak/>
              <w:t xml:space="preserve"> – соотносят поступки и события с принятыми этическими принципами; имеют представления о ценности и уникальности природного мира, природоо</w:t>
            </w:r>
            <w:r>
              <w:rPr>
                <w:rFonts w:ascii="Times New Roman" w:hAnsi="Times New Roman" w:cs="Times New Roman"/>
              </w:rPr>
              <w:lastRenderedPageBreak/>
              <w:t>хране</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выставка книг;</w:t>
            </w:r>
            <w:r>
              <w:rPr>
                <w:rFonts w:ascii="Times New Roman" w:hAnsi="Times New Roman" w:cs="Times New Roman"/>
                <w:i/>
                <w:iCs/>
              </w:rPr>
              <w:t xml:space="preserve"> </w:t>
            </w:r>
            <w:r>
              <w:rPr>
                <w:rFonts w:ascii="Times New Roman" w:hAnsi="Times New Roman" w:cs="Times New Roman"/>
              </w:rPr>
              <w:t>рассказ о С. Я. Маршаке; работа со стихотворением С. Я. Ма</w:t>
            </w:r>
            <w:r>
              <w:rPr>
                <w:rFonts w:ascii="Times New Roman" w:hAnsi="Times New Roman" w:cs="Times New Roman"/>
              </w:rPr>
              <w:lastRenderedPageBreak/>
              <w:t>ршака «Ландыш»: самостоятельное чтен</w:t>
            </w:r>
            <w:r>
              <w:rPr>
                <w:rFonts w:ascii="Times New Roman" w:hAnsi="Times New Roman" w:cs="Times New Roman"/>
              </w:rPr>
              <w:lastRenderedPageBreak/>
              <w:t>ие про себя, выполнение заданий в учеб</w:t>
            </w:r>
            <w:r>
              <w:rPr>
                <w:rFonts w:ascii="Times New Roman" w:hAnsi="Times New Roman" w:cs="Times New Roman"/>
              </w:rPr>
              <w:lastRenderedPageBreak/>
              <w:t>н</w:t>
            </w:r>
            <w:r>
              <w:rPr>
                <w:rFonts w:ascii="Times New Roman" w:hAnsi="Times New Roman" w:cs="Times New Roman"/>
              </w:rPr>
              <w:lastRenderedPageBreak/>
              <w:t xml:space="preserve">ике, чтение по строфам, выделение сравнений, олицетворений;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иллюстрацией.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 –</w:t>
            </w:r>
            <w:r>
              <w:rPr>
                <w:rFonts w:ascii="Times New Roman" w:hAnsi="Times New Roman" w:cs="Times New Roman"/>
              </w:rPr>
              <w:t xml:space="preserve"> обмен мнениями и суждениями о прочитанных произведениях.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Выразительное чтение наизусть стихотворения. Выставка книг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 Я. Маршака: рассматривание и представление книги (краткая аннотация</w:t>
            </w:r>
            <w:r>
              <w:rPr>
                <w:rFonts w:ascii="Times New Roman" w:hAnsi="Times New Roman" w:cs="Times New Roman"/>
                <w:i/>
                <w:iCs/>
              </w:rPr>
              <w:t>)</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«Пьесы-сказки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Я. Маршака».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Дополнительное чтение. Пьеса-сказка «Кошкин дом»</w:t>
            </w:r>
            <w:r>
              <w:rPr>
                <w:rFonts w:ascii="Times New Roman" w:hAnsi="Times New Roman" w:cs="Times New Roman"/>
                <w:i/>
                <w:iCs/>
              </w:rPr>
              <w:t xml:space="preserve"> (слу-шание)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 Выявляют особенности произведения, определяют жанр</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осуществляют поиск необходимой информации для выполнения учебных заданий; осозна</w:t>
            </w:r>
            <w:r>
              <w:rPr>
                <w:rFonts w:ascii="Times New Roman" w:hAnsi="Times New Roman" w:cs="Times New Roman"/>
              </w:rPr>
              <w:lastRenderedPageBreak/>
              <w:t>нно и произвольно строят речевые высказывания в устной форме; структури</w:t>
            </w:r>
            <w:r>
              <w:rPr>
                <w:rFonts w:ascii="Times New Roman" w:hAnsi="Times New Roman" w:cs="Times New Roman"/>
              </w:rPr>
              <w:lastRenderedPageBreak/>
              <w:t xml:space="preserve">руют знания; владеют техникой чтения, приемами понимания прочитанного и прослушанного произведения; используют знаково-символические средства для решения учебной задачи; </w:t>
            </w:r>
            <w:r>
              <w:rPr>
                <w:rFonts w:ascii="Times New Roman" w:hAnsi="Times New Roman" w:cs="Times New Roman"/>
                <w:i/>
                <w:iCs/>
              </w:rPr>
              <w:t>логические </w:t>
            </w:r>
            <w:r>
              <w:rPr>
                <w:rFonts w:ascii="Times New Roman" w:hAnsi="Times New Roman" w:cs="Times New Roman"/>
              </w:rPr>
              <w:t>– осуществляют анализ,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адекватно используют средства устного общения для решения коммуникативных задач; оформляют свои мысли в устной и письменной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фо</w:t>
            </w:r>
            <w:r>
              <w:rPr>
                <w:rFonts w:ascii="Times New Roman" w:hAnsi="Times New Roman" w:cs="Times New Roman"/>
              </w:rPr>
              <w:lastRenderedPageBreak/>
              <w:t>р</w:t>
            </w:r>
            <w:r>
              <w:rPr>
                <w:rFonts w:ascii="Times New Roman" w:hAnsi="Times New Roman" w:cs="Times New Roman"/>
              </w:rPr>
              <w:lastRenderedPageBreak/>
              <w:t>ме</w:t>
            </w:r>
            <w:r>
              <w:rPr>
                <w:rFonts w:ascii="Times New Roman" w:hAnsi="Times New Roman" w:cs="Times New Roman"/>
                <w:i/>
                <w:iCs/>
              </w:rPr>
              <w:t>.</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стихами С. Я. Маршака; слушание пьесы-сказки; беседа.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самостоятельная работа с текстом пьесы-сказки: чтение, заполнение таблицы;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Конкурс чтецов.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«Узнай автора». Выбор роли: выразительное чтение наизусть слов героя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bookmarkStart w:id="26" w:name="OLE_LINK40"/>
            <w:r>
              <w:rPr>
                <w:rFonts w:ascii="Times New Roman" w:hAnsi="Times New Roman" w:cs="Times New Roman"/>
              </w:rPr>
              <w:t xml:space="preserve">Урок-обобщение по разделу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книги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 Я. Маршака». В. Субботин. «С Маршаком»</w:t>
            </w:r>
            <w:r>
              <w:rPr>
                <w:rFonts w:ascii="Times New Roman" w:hAnsi="Times New Roman" w:cs="Times New Roman"/>
                <w:i/>
                <w:iCs/>
              </w:rPr>
              <w:t xml:space="preserve"> </w:t>
            </w:r>
            <w:bookmarkEnd w:id="26"/>
            <w:r>
              <w:rPr>
                <w:rFonts w:ascii="Times New Roman" w:hAnsi="Times New Roman" w:cs="Times New Roman"/>
                <w:i/>
                <w:iCs/>
              </w:rPr>
              <w:t>(обобщение и систематизация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 владеют умением смыслового восприятия познавательного текста; </w:t>
            </w:r>
            <w:r>
              <w:rPr>
                <w:rFonts w:ascii="Times New Roman" w:hAnsi="Times New Roman" w:cs="Times New Roman"/>
                <w:i/>
                <w:iCs/>
              </w:rPr>
              <w:t xml:space="preserve">постановка и решение проблемы </w:t>
            </w:r>
            <w:r>
              <w:rPr>
                <w:rFonts w:ascii="Times New Roman" w:hAnsi="Times New Roman" w:cs="Times New Roman"/>
              </w:rPr>
              <w:t>–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и сверстниками;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 вины, совести) на основе анализа </w:t>
            </w:r>
            <w:r>
              <w:rPr>
                <w:rFonts w:ascii="Times New Roman" w:hAnsi="Times New Roman" w:cs="Times New Roman"/>
              </w:rPr>
              <w:lastRenderedPageBreak/>
              <w:t>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книгами С. Я. Маршака; чтение очерка В. Субботина «С Маршаком»;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w:t>
            </w:r>
            <w:r>
              <w:rPr>
                <w:rFonts w:ascii="Times New Roman" w:hAnsi="Times New Roman" w:cs="Times New Roman"/>
              </w:rPr>
              <w:lastRenderedPageBreak/>
              <w:t xml:space="preserve"> учебником</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Конкурс</w:t>
            </w:r>
            <w:r>
              <w:rPr>
                <w:rFonts w:ascii="Times New Roman" w:hAnsi="Times New Roman" w:cs="Times New Roman"/>
              </w:rPr>
              <w:lastRenderedPageBreak/>
              <w:t xml:space="preserve"> чтецов.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«Узнай автора». Оформление отзыва о книге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Я. Маршака; оформление странички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пьесе-сказке (рисунок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цитата)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Произведения Л. Пантел</w:t>
            </w:r>
            <w:r w:rsidRPr="00C853C8">
              <w:rPr>
                <w:rFonts w:ascii="Times New Roman" w:hAnsi="Times New Roman" w:cs="Times New Roman"/>
                <w:b/>
                <w:bCs/>
              </w:rPr>
              <w:lastRenderedPageBreak/>
              <w:t xml:space="preserve">еева </w:t>
            </w:r>
            <w:r w:rsidRPr="00C853C8">
              <w:rPr>
                <w:rFonts w:ascii="Times New Roman" w:hAnsi="Times New Roman" w:cs="Times New Roman"/>
                <w:i/>
                <w:iCs/>
              </w:rPr>
              <w:t>(5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109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«Художественные рас</w:t>
            </w:r>
            <w:r>
              <w:rPr>
                <w:rFonts w:ascii="Times New Roman" w:hAnsi="Times New Roman" w:cs="Times New Roman"/>
              </w:rPr>
              <w:lastRenderedPageBreak/>
              <w:t>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Пантелеев.</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«Честное слово»</w:t>
            </w:r>
            <w:r>
              <w:rPr>
                <w:rFonts w:ascii="Times New Roman" w:hAnsi="Times New Roman" w:cs="Times New Roman"/>
                <w:i/>
                <w:iCs/>
              </w:rPr>
              <w:t xml:space="preserve"> (вхождение в новую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владеют техникой чтения, приемами понимания прочитанного и прослушанного произведения;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сравнение; устанавливают причинно-следственные связи; строят логическую цепь рассуждений; используют доказательство.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w:t>
            </w:r>
            <w:r>
              <w:rPr>
                <w:rFonts w:ascii="Times New Roman" w:hAnsi="Times New Roman" w:cs="Times New Roman"/>
              </w:rPr>
              <w:lastRenderedPageBreak/>
              <w:t>ваиваемой деятельности</w:t>
            </w:r>
            <w:r>
              <w:rPr>
                <w:rFonts w:ascii="Times New Roman" w:hAnsi="Times New Roman" w:cs="Times New Roman"/>
              </w:rPr>
              <w:lastRenderedPageBreak/>
              <w:t>; оценивают совместно с учителем или одноклассниками результат своих действий, вносят</w:t>
            </w:r>
            <w:r>
              <w:rPr>
                <w:rFonts w:ascii="Times New Roman" w:hAnsi="Times New Roman" w:cs="Times New Roman"/>
              </w:rPr>
              <w:lastRenderedPageBreak/>
              <w:t xml:space="preserve"> соответ</w:t>
            </w:r>
            <w:r>
              <w:rPr>
                <w:rFonts w:ascii="Times New Roman" w:hAnsi="Times New Roman" w:cs="Times New Roman"/>
              </w:rPr>
              <w:lastRenderedPageBreak/>
              <w:t>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w:t>
            </w:r>
            <w:r>
              <w:rPr>
                <w:rFonts w:ascii="Times New Roman" w:hAnsi="Times New Roman" w:cs="Times New Roman"/>
              </w:rPr>
              <w:lastRenderedPageBreak/>
              <w:t>т инт</w:t>
            </w:r>
            <w:r>
              <w:rPr>
                <w:rFonts w:ascii="Times New Roman" w:hAnsi="Times New Roman" w:cs="Times New Roman"/>
              </w:rPr>
              <w:lastRenderedPageBreak/>
              <w:t>ерес к учебному мате-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риалу</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Фронтальна</w:t>
            </w:r>
            <w:r>
              <w:rPr>
                <w:rFonts w:ascii="Times New Roman" w:hAnsi="Times New Roman" w:cs="Times New Roman"/>
                <w:i/>
                <w:iCs/>
              </w:rPr>
              <w:lastRenderedPageBreak/>
              <w:t>я</w:t>
            </w:r>
            <w:r>
              <w:rPr>
                <w:rFonts w:ascii="Times New Roman" w:hAnsi="Times New Roman" w:cs="Times New Roman"/>
                <w:i/>
                <w:iCs/>
              </w:rPr>
              <w:lastRenderedPageBreak/>
              <w:t xml:space="preserve">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изученным произведе-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ниям Л. Пантелеева; игра «Вспомни и назови»; </w:t>
            </w:r>
            <w:r>
              <w:rPr>
                <w:rFonts w:ascii="Times New Roman" w:hAnsi="Times New Roman" w:cs="Times New Roman"/>
              </w:rPr>
              <w:lastRenderedPageBreak/>
              <w:t xml:space="preserve">чтение вводной статьи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Пантелеев»; раб</w:t>
            </w:r>
            <w:r>
              <w:rPr>
                <w:rFonts w:ascii="Times New Roman" w:hAnsi="Times New Roman" w:cs="Times New Roman"/>
              </w:rPr>
              <w:lastRenderedPageBreak/>
              <w:t xml:space="preserve">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рассказом Л. Пантелеева «Честное слово»: с</w:t>
            </w:r>
            <w:r>
              <w:rPr>
                <w:rFonts w:ascii="Times New Roman" w:hAnsi="Times New Roman" w:cs="Times New Roman"/>
              </w:rPr>
              <w:lastRenderedPageBreak/>
              <w:t>лушание, беседа, чтение по частям, составление плана.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w:t>
            </w:r>
            <w:r>
              <w:rPr>
                <w:rFonts w:ascii="Times New Roman" w:hAnsi="Times New Roman" w:cs="Times New Roman"/>
              </w:rPr>
              <w:lastRenderedPageBreak/>
              <w:t>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Подготовка краткого пересказа 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«Художественные 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w:t>
            </w:r>
            <w:r>
              <w:rPr>
                <w:rFonts w:ascii="Times New Roman" w:hAnsi="Times New Roman" w:cs="Times New Roman"/>
              </w:rPr>
              <w:lastRenderedPageBreak/>
              <w:t xml:space="preserve">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В. Осеева. «Бабка»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составляют несложные монологические высказывания о героях; ориентируются в учебнике;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строят расс</w:t>
            </w:r>
            <w:r>
              <w:rPr>
                <w:rFonts w:ascii="Times New Roman" w:hAnsi="Times New Roman" w:cs="Times New Roman"/>
              </w:rPr>
              <w:lastRenderedPageBreak/>
              <w:t>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w:t>
            </w:r>
            <w:r>
              <w:rPr>
                <w:rFonts w:ascii="Times New Roman" w:hAnsi="Times New Roman" w:cs="Times New Roman"/>
              </w:rPr>
              <w:lastRenderedPageBreak/>
              <w:t>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учатся разрешать конфликт: выявляют, идентифицируют проблемы, осуществляют поиск и оценку альтернативных способов разрешения конф</w:t>
            </w:r>
            <w:r>
              <w:rPr>
                <w:rFonts w:ascii="Times New Roman" w:hAnsi="Times New Roman" w:cs="Times New Roman"/>
              </w:rPr>
              <w:lastRenderedPageBreak/>
              <w:t>ликта, принимают решение и</w:t>
            </w:r>
            <w:r>
              <w:rPr>
                <w:rFonts w:ascii="Times New Roman" w:hAnsi="Times New Roman" w:cs="Times New Roman"/>
              </w:rPr>
              <w:lastRenderedPageBreak/>
              <w:t xml:space="preserve"> реализуют его.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осознают роль язык</w:t>
            </w:r>
            <w:r>
              <w:rPr>
                <w:rFonts w:ascii="Times New Roman" w:hAnsi="Times New Roman" w:cs="Times New Roman"/>
              </w:rPr>
              <w:lastRenderedPageBreak/>
              <w:t>а и речи в жиз</w:t>
            </w:r>
            <w:r>
              <w:rPr>
                <w:rFonts w:ascii="Times New Roman" w:hAnsi="Times New Roman" w:cs="Times New Roman"/>
              </w:rPr>
              <w:lastRenderedPageBreak/>
              <w:t>ни людей; эмоционально «</w:t>
            </w:r>
            <w:r>
              <w:rPr>
                <w:rFonts w:ascii="Times New Roman" w:hAnsi="Times New Roman" w:cs="Times New Roman"/>
              </w:rPr>
              <w:lastRenderedPageBreak/>
              <w:t>п</w:t>
            </w:r>
            <w:r>
              <w:rPr>
                <w:rFonts w:ascii="Times New Roman" w:hAnsi="Times New Roman" w:cs="Times New Roman"/>
              </w:rPr>
              <w:lastRenderedPageBreak/>
              <w:t>ереживают» текст, выражают свои эмоции; высказывают свое отношение</w:t>
            </w:r>
            <w:r>
              <w:rPr>
                <w:rFonts w:ascii="Times New Roman" w:hAnsi="Times New Roman" w:cs="Times New Roman"/>
              </w:rPr>
              <w:lastRenderedPageBreak/>
              <w:t xml:space="preserve"> к героям прочитанных прои</w:t>
            </w:r>
            <w:r>
              <w:rPr>
                <w:rFonts w:ascii="Times New Roman" w:hAnsi="Times New Roman" w:cs="Times New Roman"/>
              </w:rPr>
              <w:lastRenderedPageBreak/>
              <w:t>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рассказом В. Осеевой «Бабка»: слушание, б</w:t>
            </w:r>
            <w:r>
              <w:rPr>
                <w:rFonts w:ascii="Times New Roman" w:hAnsi="Times New Roman" w:cs="Times New Roman"/>
              </w:rPr>
              <w:lastRenderedPageBreak/>
              <w:t>еседа, чтение по частям, составление плана.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 –</w:t>
            </w:r>
            <w:r>
              <w:rPr>
                <w:rFonts w:ascii="Times New Roman" w:hAnsi="Times New Roman" w:cs="Times New Roman"/>
              </w:rPr>
              <w:t xml:space="preserve"> обмен мнениями и суждениями о прочитанном произведении.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w:t>
            </w:r>
            <w:r>
              <w:rPr>
                <w:rFonts w:ascii="Times New Roman" w:hAnsi="Times New Roman" w:cs="Times New Roman"/>
                <w:i/>
                <w:iCs/>
              </w:rPr>
              <w:lastRenderedPageBreak/>
              <w:t xml:space="preserve">альная </w:t>
            </w:r>
            <w:r>
              <w:rPr>
                <w:rFonts w:ascii="Times New Roman" w:hAnsi="Times New Roman" w:cs="Times New Roman"/>
              </w:rPr>
              <w:t>–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Создание рисунка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 рассказу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Осеевой «Бабка»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«Исторические рассказы».</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Л. Пантелеев. «Камилл и учитель»</w:t>
            </w:r>
            <w:r>
              <w:rPr>
                <w:rFonts w:ascii="Times New Roman" w:hAnsi="Times New Roman" w:cs="Times New Roman"/>
                <w:i/>
                <w:iCs/>
              </w:rPr>
              <w:t xml:space="preserve"> (изучение новог</w:t>
            </w:r>
            <w:r>
              <w:rPr>
                <w:rFonts w:ascii="Times New Roman" w:hAnsi="Times New Roman" w:cs="Times New Roman"/>
                <w:i/>
                <w:iCs/>
              </w:rPr>
              <w:lastRenderedPageBreak/>
              <w:t>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выразительно описывающие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 владеют умением смыслового восприятия познавательного текста; </w:t>
            </w:r>
            <w:r>
              <w:rPr>
                <w:rFonts w:ascii="Times New Roman" w:hAnsi="Times New Roman" w:cs="Times New Roman"/>
                <w:i/>
                <w:iCs/>
              </w:rPr>
              <w:t xml:space="preserve">постановка и решение проблемы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самостоятельно создают способы решения проблем творческого и поиско</w:t>
            </w:r>
            <w:r>
              <w:rPr>
                <w:rFonts w:ascii="Times New Roman" w:hAnsi="Times New Roman" w:cs="Times New Roman"/>
              </w:rPr>
              <w:lastRenderedPageBreak/>
              <w:t>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w:t>
            </w:r>
            <w:r>
              <w:rPr>
                <w:rFonts w:ascii="Times New Roman" w:hAnsi="Times New Roman" w:cs="Times New Roman"/>
              </w:rPr>
              <w:lastRenderedPageBreak/>
              <w:t xml:space="preserve">удничество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учителем и сверстниками; составляют несложные монологические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w:t>
            </w:r>
            <w:r>
              <w:rPr>
                <w:rFonts w:ascii="Times New Roman" w:hAnsi="Times New Roman" w:cs="Times New Roman"/>
              </w:rPr>
              <w:lastRenderedPageBreak/>
              <w:t>ыражают этические чувства (стыда, вины, совести) на основе анализа прос</w:t>
            </w:r>
            <w:r>
              <w:rPr>
                <w:rFonts w:ascii="Times New Roman" w:hAnsi="Times New Roman" w:cs="Times New Roman"/>
              </w:rPr>
              <w:lastRenderedPageBreak/>
              <w:t>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w:t>
            </w:r>
            <w:r>
              <w:rPr>
                <w:rFonts w:ascii="Times New Roman" w:hAnsi="Times New Roman" w:cs="Times New Roman"/>
                <w:i/>
                <w:iCs/>
              </w:rPr>
              <w:lastRenderedPageBreak/>
              <w:t>н</w:t>
            </w:r>
            <w:r>
              <w:rPr>
                <w:rFonts w:ascii="Times New Roman" w:hAnsi="Times New Roman" w:cs="Times New Roman"/>
                <w:i/>
                <w:iCs/>
              </w:rPr>
              <w:lastRenderedPageBreak/>
              <w:t xml:space="preserve">тальная – </w:t>
            </w:r>
            <w:r>
              <w:rPr>
                <w:rFonts w:ascii="Times New Roman" w:hAnsi="Times New Roman" w:cs="Times New Roman"/>
              </w:rPr>
              <w:t xml:space="preserve">слушание рассказа Л. Пантелеева «Камилл и учитель»; </w:t>
            </w:r>
            <w:r>
              <w:rPr>
                <w:rFonts w:ascii="Times New Roman" w:hAnsi="Times New Roman" w:cs="Times New Roman"/>
              </w:rPr>
              <w:lastRenderedPageBreak/>
              <w:t>бесе-да; работа с рассказом.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Пересказ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w:t>
            </w:r>
            <w:r>
              <w:rPr>
                <w:rFonts w:ascii="Times New Roman" w:hAnsi="Times New Roman" w:cs="Times New Roman"/>
              </w:rPr>
              <w:lastRenderedPageBreak/>
              <w:t>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«Исторические рассказы».</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Л. Пантелеев. «Камилл и учитель»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описывающ</w:t>
            </w:r>
            <w:r>
              <w:rPr>
                <w:rFonts w:ascii="Times New Roman" w:hAnsi="Times New Roman" w:cs="Times New Roman"/>
              </w:rPr>
              <w:lastRenderedPageBreak/>
              <w:t>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w:t>
            </w:r>
            <w:r>
              <w:rPr>
                <w:rFonts w:ascii="Times New Roman" w:hAnsi="Times New Roman" w:cs="Times New Roman"/>
                <w:i/>
                <w:iCs/>
              </w:rPr>
              <w:lastRenderedPageBreak/>
              <w:t xml:space="preserve">ные – </w:t>
            </w:r>
            <w:r>
              <w:rPr>
                <w:rFonts w:ascii="Times New Roman" w:hAnsi="Times New Roman" w:cs="Times New Roman"/>
              </w:rPr>
              <w:t xml:space="preserve">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 сравнивать расс-</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w:t>
            </w:r>
            <w:r>
              <w:rPr>
                <w:rFonts w:ascii="Times New Roman" w:hAnsi="Times New Roman" w:cs="Times New Roman"/>
              </w:rPr>
              <w:lastRenderedPageBreak/>
              <w:t>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знают моральные нормы и умеют выделять нравственный аспект пове</w:t>
            </w:r>
            <w:r>
              <w:rPr>
                <w:rFonts w:ascii="Times New Roman" w:hAnsi="Times New Roman" w:cs="Times New Roman"/>
              </w:rPr>
              <w:lastRenderedPageBreak/>
              <w:t>дения</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w:t>
            </w:r>
            <w:r>
              <w:rPr>
                <w:rFonts w:ascii="Times New Roman" w:hAnsi="Times New Roman" w:cs="Times New Roman"/>
                <w:i/>
                <w:iCs/>
              </w:rPr>
              <w:lastRenderedPageBreak/>
              <w:t xml:space="preserve">нтальная – </w:t>
            </w:r>
            <w:r>
              <w:rPr>
                <w:rFonts w:ascii="Times New Roman" w:hAnsi="Times New Roman" w:cs="Times New Roman"/>
              </w:rPr>
              <w:t>работа с рассказом Л. Пантелеева «Камил</w:t>
            </w:r>
            <w:r>
              <w:rPr>
                <w:rFonts w:ascii="Times New Roman" w:hAnsi="Times New Roman" w:cs="Times New Roman"/>
              </w:rPr>
              <w:lastRenderedPageBreak/>
              <w:t>л и учитель»: чт</w:t>
            </w:r>
            <w:r>
              <w:rPr>
                <w:rFonts w:ascii="Times New Roman" w:hAnsi="Times New Roman" w:cs="Times New Roman"/>
              </w:rPr>
              <w:lastRenderedPageBreak/>
              <w:t>е</w:t>
            </w:r>
            <w:r>
              <w:rPr>
                <w:rFonts w:ascii="Times New Roman" w:hAnsi="Times New Roman" w:cs="Times New Roman"/>
              </w:rPr>
              <w:lastRenderedPageBreak/>
              <w:t>ние по частям, выполнение заданий к тексту рассказа, выразительное чтение 1-й части «Знакомство с Камиллом»; определение главной мысли; сравнение рассказов Л. Пантелеева «Камилл и учитель» и «Честное слово»; моделирование обложек, их срав</w:t>
            </w:r>
            <w:r>
              <w:rPr>
                <w:rFonts w:ascii="Times New Roman" w:hAnsi="Times New Roman" w:cs="Times New Roman"/>
              </w:rPr>
              <w:lastRenderedPageBreak/>
              <w:t>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Парная – </w:t>
            </w:r>
            <w:r>
              <w:rPr>
                <w:rFonts w:ascii="Times New Roman" w:hAnsi="Times New Roman" w:cs="Times New Roman"/>
              </w:rPr>
              <w:t>взаимопроверка с</w:t>
            </w:r>
            <w:r>
              <w:rPr>
                <w:rFonts w:ascii="Times New Roman" w:hAnsi="Times New Roman" w:cs="Times New Roman"/>
              </w:rPr>
              <w:lastRenderedPageBreak/>
              <w:t xml:space="preserve">корости чтения вслух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песочным часам</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библи-отеке рассказов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Пантелеева. Моделирование обложек</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парная,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 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детях и для детей».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Л. Пантелеев. «Фен</w:t>
            </w:r>
            <w:r>
              <w:rPr>
                <w:rFonts w:ascii="Times New Roman" w:hAnsi="Times New Roman" w:cs="Times New Roman"/>
              </w:rPr>
              <w:lastRenderedPageBreak/>
              <w:t>ька»; «Новенькая»</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Умеют пользоваться средствами речевой выразительности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владеют техникой чтения, приемами понимания прочитанного и прослушанного произведения;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 пр</w:t>
            </w:r>
            <w:r>
              <w:rPr>
                <w:rFonts w:ascii="Times New Roman" w:hAnsi="Times New Roman" w:cs="Times New Roman"/>
              </w:rPr>
              <w:lastRenderedPageBreak/>
              <w:t>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w:t>
            </w:r>
            <w:r>
              <w:rPr>
                <w:rFonts w:ascii="Times New Roman" w:hAnsi="Times New Roman" w:cs="Times New Roman"/>
              </w:rPr>
              <w:lastRenderedPageBreak/>
              <w:t>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планируют учебное сотрудничество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учителем и сверстниками;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выражают этические чувства (стыда,</w:t>
            </w:r>
            <w:r>
              <w:rPr>
                <w:rFonts w:ascii="Times New Roman" w:hAnsi="Times New Roman" w:cs="Times New Roman"/>
              </w:rPr>
              <w:lastRenderedPageBreak/>
              <w:t xml:space="preserve"> вины, совести) на основе анализа простых ситуаций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w:t>
            </w:r>
            <w:r>
              <w:rPr>
                <w:rFonts w:ascii="Times New Roman" w:hAnsi="Times New Roman" w:cs="Times New Roman"/>
                <w:i/>
                <w:iCs/>
              </w:rPr>
              <w:lastRenderedPageBreak/>
              <w:t xml:space="preserve">альная – </w:t>
            </w:r>
            <w:r>
              <w:rPr>
                <w:rFonts w:ascii="Times New Roman" w:hAnsi="Times New Roman" w:cs="Times New Roman"/>
              </w:rPr>
              <w:t>рабо</w:t>
            </w:r>
            <w:r>
              <w:rPr>
                <w:rFonts w:ascii="Times New Roman" w:hAnsi="Times New Roman" w:cs="Times New Roman"/>
              </w:rPr>
              <w:lastRenderedPageBreak/>
              <w:t xml:space="preserve">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книгами Л. Пантелеева: рассма</w:t>
            </w:r>
            <w:r>
              <w:rPr>
                <w:rFonts w:ascii="Times New Roman" w:hAnsi="Times New Roman" w:cs="Times New Roman"/>
              </w:rPr>
              <w:lastRenderedPageBreak/>
              <w:t>тривание кн</w:t>
            </w:r>
            <w:r>
              <w:rPr>
                <w:rFonts w:ascii="Times New Roman" w:hAnsi="Times New Roman" w:cs="Times New Roman"/>
              </w:rPr>
              <w:lastRenderedPageBreak/>
              <w:t>и</w:t>
            </w:r>
            <w:r>
              <w:rPr>
                <w:rFonts w:ascii="Times New Roman" w:hAnsi="Times New Roman" w:cs="Times New Roman"/>
              </w:rPr>
              <w:lastRenderedPageBreak/>
              <w:t xml:space="preserve">г; моделирование обложки; слушание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Л. Пантелеева «Фенька»; работа с текстом произведения: чтение по частям, беседа, чтение </w:t>
            </w:r>
            <w:r>
              <w:rPr>
                <w:rFonts w:ascii="Times New Roman" w:hAnsi="Times New Roman" w:cs="Times New Roman"/>
              </w:rPr>
              <w:lastRenderedPageBreak/>
              <w:t>диалога Фен</w:t>
            </w:r>
            <w:r>
              <w:rPr>
                <w:rFonts w:ascii="Times New Roman" w:hAnsi="Times New Roman" w:cs="Times New Roman"/>
              </w:rPr>
              <w:lastRenderedPageBreak/>
              <w:t xml:space="preserve">ьки; выделение особенностей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Пантелеева «Фенька»; слушание рассказа Л. Пантелеева «Новенькая»; выполнение заданий в учебнике.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РТ № 2; работа по рубрике «Проверь себя» в РТ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Краткий пересказ текста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Пантелеева «Фенька». Моделирование обложек</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А. П. Гайдара </w:t>
            </w:r>
            <w:r w:rsidRPr="00C853C8">
              <w:rPr>
                <w:rFonts w:ascii="Times New Roman" w:hAnsi="Times New Roman" w:cs="Times New Roman"/>
                <w:i/>
                <w:iCs/>
              </w:rPr>
              <w:t>(6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П. Гайдар.</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«Горячий камень»</w:t>
            </w:r>
            <w:r>
              <w:rPr>
                <w:rFonts w:ascii="Times New Roman" w:hAnsi="Times New Roman" w:cs="Times New Roman"/>
                <w:i/>
                <w:iCs/>
              </w:rPr>
              <w:t xml:space="preserve"> (вхождение в новую</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w:t>
            </w:r>
            <w:r>
              <w:rPr>
                <w:rFonts w:ascii="Times New Roman" w:hAnsi="Times New Roman" w:cs="Times New Roman"/>
              </w:rPr>
              <w:lastRenderedPageBreak/>
              <w:t>исывающие картины природы; пользуются средствами речевой выразительности; контролируют свое чтение; сравнивают произведения разных авторов. Работают с сюжетом рассказа по сюжетно-композиционному треугольнику</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w:t>
            </w:r>
            <w:r>
              <w:rPr>
                <w:rFonts w:ascii="Times New Roman" w:hAnsi="Times New Roman" w:cs="Times New Roman"/>
              </w:rPr>
              <w:lastRenderedPageBreak/>
              <w:t xml:space="preserve">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 сравнивать рассказы, находят сходство и различия.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w:t>
            </w:r>
            <w:r>
              <w:rPr>
                <w:rFonts w:ascii="Times New Roman" w:hAnsi="Times New Roman" w:cs="Times New Roman"/>
              </w:rPr>
              <w:lastRenderedPageBreak/>
              <w:t>ваиваемой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w:t>
            </w:r>
            <w:r>
              <w:rPr>
                <w:rFonts w:ascii="Times New Roman" w:hAnsi="Times New Roman" w:cs="Times New Roman"/>
              </w:rPr>
              <w:lastRenderedPageBreak/>
              <w:t>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знают моральные нормы и умеют выделять нравственный а</w:t>
            </w:r>
            <w:r>
              <w:rPr>
                <w:rFonts w:ascii="Times New Roman" w:hAnsi="Times New Roman" w:cs="Times New Roman"/>
              </w:rPr>
              <w:lastRenderedPageBreak/>
              <w:t>с</w:t>
            </w:r>
            <w:r>
              <w:rPr>
                <w:rFonts w:ascii="Times New Roman" w:hAnsi="Times New Roman" w:cs="Times New Roman"/>
              </w:rPr>
              <w:lastRenderedPageBreak/>
              <w:t>пект поведения; ориентируются в социальных ролях и межличностных отношениях</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w:t>
            </w:r>
            <w:r>
              <w:rPr>
                <w:rFonts w:ascii="Times New Roman" w:hAnsi="Times New Roman" w:cs="Times New Roman"/>
                <w:i/>
                <w:iCs/>
              </w:rPr>
              <w:t xml:space="preserve"> </w:t>
            </w:r>
            <w:r>
              <w:rPr>
                <w:rFonts w:ascii="Times New Roman" w:hAnsi="Times New Roman" w:cs="Times New Roman"/>
              </w:rPr>
              <w:t xml:space="preserve">изученным произведениям А. П. Гайдара; игра «Послушай и назови»; рассматривание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П. Гайдара;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рассказом А. П. Гайдара «Горячий камень»: чтение, выполнение заданий в учебнике;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сюжетом (обр</w:t>
            </w:r>
            <w:r>
              <w:rPr>
                <w:rFonts w:ascii="Times New Roman" w:hAnsi="Times New Roman" w:cs="Times New Roman"/>
              </w:rPr>
              <w:lastRenderedPageBreak/>
              <w:t>аз Ивашки, ра</w:t>
            </w:r>
            <w:r>
              <w:rPr>
                <w:rFonts w:ascii="Times New Roman" w:hAnsi="Times New Roman" w:cs="Times New Roman"/>
              </w:rPr>
              <w:lastRenderedPageBreak/>
              <w:t xml:space="preserve">ссказ старика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своей жизни); сравнение произведений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П. Гайдара «Горячий камень» и К. Г. Паустовского «Стальное колечко».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самостоятельное чтение одной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из частей, работа в РТ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Игра «Послушай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назови». Краткий пересказ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плану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«Повесть о детях».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А. П. Гайдар. «Тимур и его команда» (отдельные главы)</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средств</w:t>
            </w:r>
            <w:r>
              <w:rPr>
                <w:rFonts w:ascii="Times New Roman" w:hAnsi="Times New Roman" w:cs="Times New Roman"/>
              </w:rPr>
              <w:lastRenderedPageBreak/>
              <w:t>ами речевой выразительности. Составляют рассказ по иллюстрациям. Замечают слова, ярко описывающие картины природы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осуществляют поиск</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владеют техникой чтения, приемами понимания прочитанного и прослушанного произведения; ориентируются в учебнике;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логические</w:t>
            </w:r>
            <w:r>
              <w:rPr>
                <w:rFonts w:ascii="Times New Roman" w:hAnsi="Times New Roman" w:cs="Times New Roman"/>
              </w:rPr>
              <w:t xml:space="preserve"> – осу</w:t>
            </w:r>
            <w:r>
              <w:rPr>
                <w:rFonts w:ascii="Times New Roman" w:hAnsi="Times New Roman" w:cs="Times New Roman"/>
              </w:rPr>
              <w:lastRenderedPageBreak/>
              <w:t>ществляют анализ, срав-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учатся ра</w:t>
            </w:r>
            <w:r>
              <w:rPr>
                <w:rFonts w:ascii="Times New Roman" w:hAnsi="Times New Roman" w:cs="Times New Roman"/>
              </w:rPr>
              <w:lastRenderedPageBreak/>
              <w:t>зрешать конфликт</w:t>
            </w:r>
            <w:r>
              <w:rPr>
                <w:rFonts w:ascii="Times New Roman" w:hAnsi="Times New Roman" w:cs="Times New Roman"/>
                <w:i/>
                <w:iCs/>
              </w:rPr>
              <w:t>:</w:t>
            </w:r>
            <w:r>
              <w:rPr>
                <w:rFonts w:ascii="Times New Roman" w:hAnsi="Times New Roman" w:cs="Times New Roman"/>
              </w:rPr>
              <w:t xml:space="preserve"> выявляют, идентифицируют проблемы, осуществляют поиск и оценку альтернативных способов разрешения конфликта, принимают решение и реализуют его.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выра</w:t>
            </w:r>
            <w:r>
              <w:rPr>
                <w:rFonts w:ascii="Times New Roman" w:hAnsi="Times New Roman" w:cs="Times New Roman"/>
              </w:rPr>
              <w:lastRenderedPageBreak/>
              <w:t>жают свои эмоции; высказывают свое отношение к героям прочитанных произведений, их поступка</w:t>
            </w:r>
            <w:r>
              <w:rPr>
                <w:rFonts w:ascii="Times New Roman" w:hAnsi="Times New Roman" w:cs="Times New Roman"/>
              </w:rPr>
              <w:lastRenderedPageBreak/>
              <w:t>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рассказ учителя о повести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П. Гайдара; работа с текстом отрывка из повести А. П. Гайдара «Тимур и его команда»: чтение, выполнение заданий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учебнике, описание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штаба тимуровцев, знакомство с детьми.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Парная</w:t>
            </w:r>
            <w:r>
              <w:rPr>
                <w:rFonts w:ascii="Times New Roman" w:hAnsi="Times New Roman" w:cs="Times New Roman"/>
              </w:rPr>
              <w:t xml:space="preserve"> – чтение диалогов: «Тимур и Коля», «Тимур и Женя», «Тимур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Гейка»</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дружбе ребят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выбору)</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парная,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«Повесть о детях».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А. П. Гайдар. «Тимур и его команда» (отдельные главы)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средствами речевой выразительности. Иллюстрируют выбранный отрывок; соотносят текст с иллюстрациями. Отвечают на вопросы по тексту. Замечают слова, ярко описывающие красоту природы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умением </w:t>
            </w:r>
            <w:r>
              <w:rPr>
                <w:rFonts w:ascii="Times New Roman" w:hAnsi="Times New Roman" w:cs="Times New Roman"/>
              </w:rPr>
              <w:lastRenderedPageBreak/>
              <w:t xml:space="preserve">кратко пересказывать по плану;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проводят аналогии между изучаемым материалом и собственным опытом; владеют умением смысловог</w:t>
            </w:r>
            <w:r>
              <w:rPr>
                <w:rFonts w:ascii="Times New Roman" w:hAnsi="Times New Roman" w:cs="Times New Roman"/>
              </w:rPr>
              <w:lastRenderedPageBreak/>
              <w:t>о восприятия познавательного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r>
              <w:rPr>
                <w:rFonts w:ascii="Times New Roman" w:hAnsi="Times New Roman" w:cs="Times New Roman"/>
                <w:i/>
                <w:iCs/>
              </w:rPr>
              <w:t xml:space="preserve"> </w:t>
            </w:r>
            <w:r>
              <w:rPr>
                <w:rFonts w:ascii="Times New Roman" w:hAnsi="Times New Roman" w:cs="Times New Roman"/>
              </w:rPr>
              <w:t>умеют</w:t>
            </w:r>
            <w:r>
              <w:rPr>
                <w:rFonts w:ascii="Times New Roman" w:hAnsi="Times New Roman" w:cs="Times New Roman"/>
                <w:i/>
                <w:iCs/>
              </w:rPr>
              <w:t xml:space="preserve"> </w:t>
            </w:r>
            <w:r>
              <w:rPr>
                <w:rFonts w:ascii="Times New Roman" w:hAnsi="Times New Roman" w:cs="Times New Roman"/>
              </w:rPr>
              <w:t>взаимодействовать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вопросом о том, «какое значение, смысл имеет для меня учение», и </w:t>
            </w:r>
            <w:r>
              <w:rPr>
                <w:rFonts w:ascii="Times New Roman" w:hAnsi="Times New Roman" w:cs="Times New Roman"/>
              </w:rPr>
              <w:lastRenderedPageBreak/>
              <w:t>умеют нах</w:t>
            </w:r>
            <w:r>
              <w:rPr>
                <w:rFonts w:ascii="Times New Roman" w:hAnsi="Times New Roman" w:cs="Times New Roman"/>
              </w:rPr>
              <w:lastRenderedPageBreak/>
              <w:t>одить ответ на него</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дружбе ребят (по выбору).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w:t>
            </w:r>
            <w:r>
              <w:rPr>
                <w:rFonts w:ascii="Times New Roman" w:hAnsi="Times New Roman" w:cs="Times New Roman"/>
              </w:rPr>
              <w:lastRenderedPageBreak/>
              <w:t xml:space="preserve"> </w:t>
            </w:r>
            <w:r>
              <w:rPr>
                <w:rFonts w:ascii="Times New Roman" w:hAnsi="Times New Roman" w:cs="Times New Roman"/>
              </w:rPr>
              <w:lastRenderedPageBreak/>
              <w:t>– обмен мнениями и суждениями о прочитанном произведении.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Подготовка подробного пересказа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«Писатели о писателях».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В. Михалков. «Аркадий Гайдар»; К. Г. Паустовский. «Об Аркадии Петровиче Гайдаре». 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С. В. Михалков. «Ошибка»</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описывающие картины природы; пользуются средствами речевой выразительности; сравнивают различные литературные жанры; контролируют свое чтение;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w:t>
            </w:r>
            <w:r>
              <w:rPr>
                <w:rFonts w:ascii="Times New Roman" w:hAnsi="Times New Roman" w:cs="Times New Roman"/>
              </w:rPr>
              <w:lastRenderedPageBreak/>
              <w:t xml:space="preserve">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 сравнивать рассказы, находят сходство и раз-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личия.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w:t>
            </w:r>
            <w:r>
              <w:rPr>
                <w:rFonts w:ascii="Times New Roman" w:hAnsi="Times New Roman" w:cs="Times New Roman"/>
              </w:rPr>
              <w:lastRenderedPageBreak/>
              <w:t xml:space="preserve">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w:t>
            </w:r>
            <w:r>
              <w:rPr>
                <w:rFonts w:ascii="Times New Roman" w:hAnsi="Times New Roman" w:cs="Times New Roman"/>
              </w:rPr>
              <w:lastRenderedPageBreak/>
              <w:t>с</w:t>
            </w:r>
            <w:r>
              <w:rPr>
                <w:rFonts w:ascii="Times New Roman" w:hAnsi="Times New Roman" w:cs="Times New Roman"/>
              </w:rPr>
              <w:lastRenderedPageBreak/>
              <w:t>уществляют нравственно-этическое оценивание усваиваемого содержания, исходя из социальных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книгами А. П. Гайдара: рассматривание, отбор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книг с прочитанными произведениями, аннотирование книги; слушание очерка К. Г. Паустовского «Об Аркадии Петровиче Гайдаре»; чтение произведений С. В. Михалкова «Ошибка» и «Аркадий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Гайдар»; работа с учебником.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Заполнение кроссворда. Выразительное чтение наизусть стихотворения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«Произведения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детях и для детей». Рубрика «Книжкина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полка».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Ю. Драгунский. «Девочка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на шаре»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Находят в тексте слова, соответствующие иллюстрации; работают со схемой; пользуются средствами речевой выразительности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умеют самостоятельно выделять и формулировать познавательную цель; осуществляют поиск не</w:t>
            </w:r>
            <w:r>
              <w:rPr>
                <w:rFonts w:ascii="Times New Roman" w:hAnsi="Times New Roman" w:cs="Times New Roman"/>
              </w:rPr>
              <w:lastRenderedPageBreak/>
              <w:t xml:space="preserve">обходимой информации для выполнения учебных заданий; осознанно и произвольно строят речевые высказывания в устной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форме; структурируют знания; владеют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техникой чтения, приемами понимания прочитанного и прослушанного произведения; ориентируются в учебнике</w:t>
            </w:r>
            <w:r>
              <w:rPr>
                <w:rFonts w:ascii="Times New Roman" w:hAnsi="Times New Roman" w:cs="Times New Roman"/>
              </w:rPr>
              <w:lastRenderedPageBreak/>
              <w:t xml:space="preserve">; </w:t>
            </w:r>
            <w:r>
              <w:rPr>
                <w:rFonts w:ascii="Times New Roman" w:hAnsi="Times New Roman" w:cs="Times New Roman"/>
                <w:i/>
                <w:iCs/>
              </w:rPr>
              <w:t>логические </w:t>
            </w:r>
            <w:r>
              <w:rPr>
                <w:rFonts w:ascii="Times New Roman" w:hAnsi="Times New Roman" w:cs="Times New Roman"/>
              </w:rPr>
              <w:t>– осуществляют анализ, строят логическую цепь рассуждений.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w:t>
            </w:r>
            <w:r>
              <w:rPr>
                <w:rFonts w:ascii="Times New Roman" w:hAnsi="Times New Roman" w:cs="Times New Roman"/>
              </w:rPr>
              <w:lastRenderedPageBreak/>
              <w:t>н</w:t>
            </w:r>
            <w:r>
              <w:rPr>
                <w:rFonts w:ascii="Times New Roman" w:hAnsi="Times New Roman" w:cs="Times New Roman"/>
              </w:rPr>
              <w:lastRenderedPageBreak/>
              <w:t xml:space="preserve">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выставка книг о детях; игра «Вспомни и назови»; работа с произведениями о детях: составление списка произведений о детях, рассказывание историй о любимом герое-сверстнике,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моделирование обложки прочитанной книги; работа по учебной хрестоматии: слушание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Ю. Драгунского «Девочка на шаре».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Коллективная –</w:t>
            </w:r>
            <w:r>
              <w:rPr>
                <w:rFonts w:ascii="Times New Roman" w:hAnsi="Times New Roman" w:cs="Times New Roman"/>
              </w:rPr>
              <w:t xml:space="preserve"> обмен мнениями и суждениями о прочитанных произведениях.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библиотеке произведений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детях, чтение, составление аннотации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119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Урок-обобщение по разделу «Произведения о детях и для детей». Рубрика «Проверь себя» </w:t>
            </w:r>
            <w:r>
              <w:rPr>
                <w:rFonts w:ascii="Times New Roman" w:hAnsi="Times New Roman" w:cs="Times New Roman"/>
                <w:i/>
                <w:iCs/>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систематизация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 читают отрывки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из изучаемых произведений; объясняют поступки героев произведений, выражают свое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ним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владеют умением пересказывать произведение; осуществляют поиск необхо</w:t>
            </w:r>
            <w:r>
              <w:rPr>
                <w:rFonts w:ascii="Times New Roman" w:hAnsi="Times New Roman" w:cs="Times New Roman"/>
              </w:rPr>
              <w:lastRenderedPageBreak/>
              <w:t>димой информации для выполнения учебных заданий; осознанно и про-</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владеют техникой чтения, приемами понимания прочитанного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прослуша</w:t>
            </w:r>
            <w:r>
              <w:rPr>
                <w:rFonts w:ascii="Times New Roman" w:hAnsi="Times New Roman" w:cs="Times New Roman"/>
              </w:rPr>
              <w:lastRenderedPageBreak/>
              <w:t xml:space="preserve">нного произведения; </w:t>
            </w:r>
            <w:r>
              <w:rPr>
                <w:rFonts w:ascii="Times New Roman" w:hAnsi="Times New Roman" w:cs="Times New Roman"/>
                <w:i/>
                <w:iCs/>
              </w:rPr>
              <w:t>логические</w:t>
            </w:r>
            <w:r>
              <w:rPr>
                <w:rFonts w:ascii="Times New Roman" w:hAnsi="Times New Roman" w:cs="Times New Roman"/>
              </w:rPr>
              <w:t xml:space="preserve"> – проводят аналогии между изучаемым материалом и собственным опытом; владеют умением смыслового восприятия познавательного текста; осуществляют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r>
              <w:rPr>
                <w:rFonts w:ascii="Times New Roman" w:hAnsi="Times New Roman" w:cs="Times New Roman"/>
                <w:i/>
                <w:iCs/>
              </w:rPr>
              <w:t xml:space="preserve"> </w:t>
            </w:r>
            <w:r>
              <w:rPr>
                <w:rFonts w:ascii="Times New Roman" w:hAnsi="Times New Roman" w:cs="Times New Roman"/>
              </w:rPr>
              <w:t>умеют</w:t>
            </w:r>
            <w:r>
              <w:rPr>
                <w:rFonts w:ascii="Times New Roman" w:hAnsi="Times New Roman" w:cs="Times New Roman"/>
                <w:i/>
                <w:iCs/>
              </w:rPr>
              <w:t xml:space="preserve"> </w:t>
            </w:r>
            <w:r>
              <w:rPr>
                <w:rFonts w:ascii="Times New Roman" w:hAnsi="Times New Roman" w:cs="Times New Roman"/>
              </w:rPr>
              <w:t>взаимодействовать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вопросом о том, «ка</w:t>
            </w:r>
            <w:r>
              <w:rPr>
                <w:rFonts w:ascii="Times New Roman" w:hAnsi="Times New Roman" w:cs="Times New Roman"/>
              </w:rPr>
              <w:lastRenderedPageBreak/>
              <w:t>кое значение, смысл имеет для мен</w:t>
            </w:r>
            <w:r>
              <w:rPr>
                <w:rFonts w:ascii="Times New Roman" w:hAnsi="Times New Roman" w:cs="Times New Roman"/>
              </w:rPr>
              <w:lastRenderedPageBreak/>
              <w:t>я учение», и умеют находить ответ на него</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очерком; работа с учебником; моделирование обложки; работа с рассказом;</w:t>
            </w:r>
            <w:r>
              <w:rPr>
                <w:rFonts w:ascii="Times New Roman" w:hAnsi="Times New Roman" w:cs="Times New Roman"/>
              </w:rPr>
              <w:lastRenderedPageBreak/>
              <w:t xml:space="preserve"> </w:t>
            </w:r>
            <w:r>
              <w:rPr>
                <w:rFonts w:ascii="Times New Roman" w:hAnsi="Times New Roman" w:cs="Times New Roman"/>
              </w:rPr>
              <w:lastRenderedPageBreak/>
              <w:t>описание собаки Кентарии; сравнение рассказов.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Моделирование обложки. Описание собаки Кентарии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М. М. Пришвина </w:t>
            </w:r>
            <w:r w:rsidRPr="00C853C8">
              <w:rPr>
                <w:rFonts w:ascii="Times New Roman" w:hAnsi="Times New Roman" w:cs="Times New Roman"/>
                <w:i/>
                <w:iCs/>
              </w:rPr>
              <w:t>(6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«Разножанровые произведения М. М. При-швина».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М. М. Пришвин. Очерк «Моя Родина» </w:t>
            </w:r>
            <w:r>
              <w:rPr>
                <w:rFonts w:ascii="Times New Roman" w:hAnsi="Times New Roman" w:cs="Times New Roman"/>
                <w:i/>
                <w:iCs/>
              </w:rPr>
              <w:t>(вхож-</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дение в новую тему)</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Выявляют авторское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герою; замечают эмоционально-оценочные слова, ярко описывающие героя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применяют методы информационного поиска, в том числе с помощью компьютерных средств; 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 сравнивать произведения, анализировать.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w:t>
            </w:r>
            <w:r>
              <w:rPr>
                <w:rFonts w:ascii="Times New Roman" w:hAnsi="Times New Roman" w:cs="Times New Roman"/>
              </w:rPr>
              <w:lastRenderedPageBreak/>
              <w:t>сть производимых действий, составляющих основу осваиваемой деятельности</w:t>
            </w:r>
            <w:r>
              <w:rPr>
                <w:rFonts w:ascii="Times New Roman" w:hAnsi="Times New Roman" w:cs="Times New Roman"/>
              </w:rPr>
              <w:lastRenderedPageBreak/>
              <w:t>;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w:t>
            </w:r>
            <w:r>
              <w:rPr>
                <w:rFonts w:ascii="Times New Roman" w:hAnsi="Times New Roman" w:cs="Times New Roman"/>
              </w:rPr>
              <w:lastRenderedPageBreak/>
              <w:t>г</w:t>
            </w:r>
            <w:r>
              <w:rPr>
                <w:rFonts w:ascii="Times New Roman" w:hAnsi="Times New Roman" w:cs="Times New Roman"/>
              </w:rPr>
              <w:lastRenderedPageBreak/>
              <w:t>о содержания, исходя из социальных и личностных ценностей,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w:t>
            </w:r>
            <w:r>
              <w:rPr>
                <w:rFonts w:ascii="Times New Roman" w:hAnsi="Times New Roman" w:cs="Times New Roman"/>
                <w:i/>
                <w:iCs/>
              </w:rPr>
              <w:t xml:space="preserve"> </w:t>
            </w:r>
            <w:r>
              <w:rPr>
                <w:rFonts w:ascii="Times New Roman" w:hAnsi="Times New Roman" w:cs="Times New Roman"/>
              </w:rPr>
              <w:t xml:space="preserve">произведениям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игра «Вспомни и назови»; справка об авторе; слушание произведения; беседа по выявлению первичного восприятия; работа с очерком М. М. Пришвина «Моя Родина»: чтение, выполнение заданий в учебнике, сравнение очерка «Моя Родина» с рассказом «Деревья в лесу», упражнение в выразительном чтении двух последних абзацев.</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назови». Справка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Пришвине М. 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 основе интернет-ресурсов)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«Разножанровые произведения М. М. При-швина».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Дополнительное чтение.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М. М. Пришвин. «Двойной след»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Пользуются средствами речевой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выразительности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зависимости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от содержания текста; узнают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авторских произведениях героев знакомых сказок</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необходимой информации для выполнения учебных заданий; осознанно и произвольно строят речевые выск</w:t>
            </w:r>
            <w:r>
              <w:rPr>
                <w:rFonts w:ascii="Times New Roman" w:hAnsi="Times New Roman" w:cs="Times New Roman"/>
              </w:rPr>
              <w:lastRenderedPageBreak/>
              <w:t xml:space="preserve">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w:t>
            </w:r>
            <w:r>
              <w:rPr>
                <w:rFonts w:ascii="Times New Roman" w:hAnsi="Times New Roman" w:cs="Times New Roman"/>
              </w:rPr>
              <w:lastRenderedPageBreak/>
              <w:t>ем определять главную мысль рассказа, сравнивать рассказы, находят сходство и различия.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усваиваемого содержания, исходя из социальных и личностных ценносте</w:t>
            </w:r>
            <w:r>
              <w:rPr>
                <w:rFonts w:ascii="Times New Roman" w:hAnsi="Times New Roman" w:cs="Times New Roman"/>
              </w:rPr>
              <w:lastRenderedPageBreak/>
              <w:t>й</w:t>
            </w:r>
            <w:r>
              <w:rPr>
                <w:rFonts w:ascii="Times New Roman" w:hAnsi="Times New Roman" w:cs="Times New Roman"/>
              </w:rPr>
              <w:lastRenderedPageBreak/>
              <w:t>, обеспечивающее личностный моральный выбор</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слушание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«Двойной след»; беседа по выявлению первичного восприятия (описание собаки Кентарии, двойного следа, рассуждения автора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 (последний абзац)); сравнение произведений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«Двойной след» и И. С. Тургенева «Перепелка», «Воробей».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 краткий пересказ текста</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Сочинение своего произведения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подвиге живот-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ного</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М. М. Пришвин. «Выскочка»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описывающие картины природы; пользуются средствами речевой выразительности; сравнивают произведения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комментируют заглавие, составляют план; осуществляют поиск 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структурируют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владеют техникой чтения, приемами понимания прочитанного и прослушанн</w:t>
            </w:r>
            <w:r>
              <w:rPr>
                <w:rFonts w:ascii="Times New Roman" w:hAnsi="Times New Roman" w:cs="Times New Roman"/>
              </w:rPr>
              <w:lastRenderedPageBreak/>
              <w:t xml:space="preserve">ого произведения;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w:t>
            </w:r>
            <w:r>
              <w:rPr>
                <w:rFonts w:ascii="Times New Roman" w:hAnsi="Times New Roman" w:cs="Times New Roman"/>
              </w:rPr>
              <w:lastRenderedPageBreak/>
              <w:t>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ознакомительное чтение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«Выскочка»; беседа по выявлению первичного восприятия; аналитич</w:t>
            </w:r>
            <w:r>
              <w:rPr>
                <w:rFonts w:ascii="Times New Roman" w:hAnsi="Times New Roman" w:cs="Times New Roman"/>
              </w:rPr>
              <w:lastRenderedPageBreak/>
              <w:t>е</w:t>
            </w:r>
            <w:r>
              <w:rPr>
                <w:rFonts w:ascii="Times New Roman" w:hAnsi="Times New Roman" w:cs="Times New Roman"/>
              </w:rPr>
              <w:lastRenderedPageBreak/>
              <w:t>ское чтение; составление плана; определение отношения автора к Выскочке; повторное чтение по частям.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1-я группа – описание Вьюшки,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2-я группа – замысел Выскочки,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3-я группа – описание Выскочки.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Выскочке или Вьюшке. Подбор пословиц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хитрости, сообразительности, ловкости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природе».</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М. М. Пришвин. «Жаркий час»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Замечают слова, ярко описывающие картины природы; пользуются средствами речевой выразительности; сравнивают произведения разных авторов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умеют самостоятельно выделять и формулировать познавательную цель;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ориентируются в учебнике; </w:t>
            </w:r>
            <w:r>
              <w:rPr>
                <w:rFonts w:ascii="Times New Roman" w:hAnsi="Times New Roman" w:cs="Times New Roman"/>
                <w:i/>
                <w:iCs/>
              </w:rPr>
              <w:t>логические</w:t>
            </w:r>
            <w:r>
              <w:rPr>
                <w:rFonts w:ascii="Times New Roman" w:hAnsi="Times New Roman" w:cs="Times New Roman"/>
              </w:rPr>
              <w:t xml:space="preserve"> </w:t>
            </w:r>
            <w:r>
              <w:rPr>
                <w:rFonts w:ascii="Times New Roman" w:hAnsi="Times New Roman" w:cs="Times New Roman"/>
              </w:rPr>
              <w:lastRenderedPageBreak/>
              <w:t>– осуществляют анализ, строят л</w:t>
            </w:r>
            <w:r>
              <w:rPr>
                <w:rFonts w:ascii="Times New Roman" w:hAnsi="Times New Roman" w:cs="Times New Roman"/>
              </w:rPr>
              <w:lastRenderedPageBreak/>
              <w:t>огическую цепь рассуждений.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w:t>
            </w:r>
            <w:r>
              <w:rPr>
                <w:rFonts w:ascii="Times New Roman" w:hAnsi="Times New Roman" w:cs="Times New Roman"/>
                <w:i/>
                <w:iCs/>
              </w:rPr>
              <w:t xml:space="preserve"> </w:t>
            </w:r>
            <w:r>
              <w:rPr>
                <w:rFonts w:ascii="Times New Roman" w:hAnsi="Times New Roman" w:cs="Times New Roman"/>
              </w:rPr>
              <w:t xml:space="preserve">произведениям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работа с подобра</w:t>
            </w:r>
            <w:r>
              <w:rPr>
                <w:rFonts w:ascii="Times New Roman" w:hAnsi="Times New Roman" w:cs="Times New Roman"/>
              </w:rPr>
              <w:lastRenderedPageBreak/>
              <w:t>н</w:t>
            </w:r>
            <w:r>
              <w:rPr>
                <w:rFonts w:ascii="Times New Roman" w:hAnsi="Times New Roman" w:cs="Times New Roman"/>
              </w:rPr>
              <w:lastRenderedPageBreak/>
              <w:t>ными пословицами, загадками; работа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рассказом М. М. Пришвина «Жаркий час»: слушание, беседа, самостоятельное повторное чтение, выполнение заданий в учебнике; чтение описания картин природы, поведения зайца.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составление на листочках списка произведений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М. М. Пришвина; 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Выразительное чтение на-изусть первого абзаца рассказа Пришвина «Жаркий час»</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природе».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Чалмаев.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«Воспоминания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М. М. Пришвине»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Пользуются средствами речевой выразительности для построения высказываний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добре и зле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необходимой информации для выполнения учебных заданий; осознанно и произвольно строят речевые высказывания в устной форме; структурируют знания;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 сравнивают рассказы, находят сходство и различия.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осуществляют нравственно-этическое оценивание усваиваемого содержания, исходя из социальных и личностных ценностей, обеспечивающее личностный моральный выбор; осознают роль языка и речи в жизни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чт</w:t>
            </w:r>
            <w:r>
              <w:rPr>
                <w:rFonts w:ascii="Times New Roman" w:hAnsi="Times New Roman" w:cs="Times New Roman"/>
              </w:rPr>
              <w:lastRenderedPageBreak/>
              <w:t xml:space="preserve">ение очерка В. Чалмаева «Воспоминания о М. М. Пришвине»; беседа по выявлению </w:t>
            </w:r>
            <w:r>
              <w:rPr>
                <w:rFonts w:ascii="Times New Roman" w:hAnsi="Times New Roman" w:cs="Times New Roman"/>
              </w:rPr>
              <w:lastRenderedPageBreak/>
              <w:t>первичного восприятия; а</w:t>
            </w:r>
            <w:r>
              <w:rPr>
                <w:rFonts w:ascii="Times New Roman" w:hAnsi="Times New Roman" w:cs="Times New Roman"/>
              </w:rPr>
              <w:lastRenderedPageBreak/>
              <w:t>налитическое чтение, составление плана</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библиотеке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w:t>
            </w:r>
            <w:r>
              <w:rPr>
                <w:rFonts w:ascii="Times New Roman" w:hAnsi="Times New Roman" w:cs="Times New Roman"/>
              </w:rPr>
              <w:lastRenderedPageBreak/>
              <w:t xml:space="preserve"> природе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животных, чтение, ил-люстр</w:t>
            </w:r>
            <w:r>
              <w:rPr>
                <w:rFonts w:ascii="Times New Roman" w:hAnsi="Times New Roman" w:cs="Times New Roman"/>
              </w:rPr>
              <w:lastRenderedPageBreak/>
              <w:t>ирование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Обобщение. Рубрика «Проверь себя»</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(проверка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Применяют полученные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 практике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умением пересказывать произведение; осуществляют поиск 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устной форме;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проводят аналогии между изучаемым материалом и собственным опытом; владеют умением смыслового восприятия познавательного текста; осуществляют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r>
              <w:rPr>
                <w:rFonts w:ascii="Times New Roman" w:hAnsi="Times New Roman" w:cs="Times New Roman"/>
                <w:i/>
                <w:iCs/>
              </w:rPr>
              <w:t xml:space="preserve"> </w:t>
            </w:r>
            <w:r>
              <w:rPr>
                <w:rFonts w:ascii="Times New Roman" w:hAnsi="Times New Roman" w:cs="Times New Roman"/>
              </w:rPr>
              <w:t>умеют</w:t>
            </w:r>
            <w:r>
              <w:rPr>
                <w:rFonts w:ascii="Times New Roman" w:hAnsi="Times New Roman" w:cs="Times New Roman"/>
                <w:i/>
                <w:iCs/>
              </w:rPr>
              <w:t xml:space="preserve"> </w:t>
            </w:r>
            <w:r>
              <w:rPr>
                <w:rFonts w:ascii="Times New Roman" w:hAnsi="Times New Roman" w:cs="Times New Roman"/>
              </w:rPr>
              <w:t>взаимодействовать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задаются вопросом о том, «какое значение, смысл имеет для меня учение», и умеют находить</w:t>
            </w:r>
            <w:r>
              <w:rPr>
                <w:rFonts w:ascii="Times New Roman" w:hAnsi="Times New Roman" w:cs="Times New Roman"/>
              </w:rPr>
              <w:lastRenderedPageBreak/>
              <w:t xml:space="preserve"> ответ на него</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Фронта</w:t>
            </w:r>
            <w:r>
              <w:rPr>
                <w:rFonts w:ascii="Times New Roman" w:hAnsi="Times New Roman" w:cs="Times New Roman"/>
                <w:i/>
                <w:iCs/>
              </w:rPr>
              <w:lastRenderedPageBreak/>
              <w:t xml:space="preserve">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книгами разных писателей: рассматривание и составление аннотации книги, сочинение загадок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со</w:t>
            </w:r>
            <w:r>
              <w:rPr>
                <w:rFonts w:ascii="Times New Roman" w:hAnsi="Times New Roman" w:cs="Times New Roman"/>
              </w:rPr>
              <w:lastRenderedPageBreak/>
              <w:t>ставлен</w:t>
            </w:r>
            <w:r>
              <w:rPr>
                <w:rFonts w:ascii="Times New Roman" w:hAnsi="Times New Roman" w:cs="Times New Roman"/>
              </w:rPr>
              <w:lastRenderedPageBreak/>
              <w:t>ие списка рассказов о при-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роде</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Составление аннотации прочитанной </w:t>
            </w:r>
            <w:r>
              <w:rPr>
                <w:rFonts w:ascii="Times New Roman" w:hAnsi="Times New Roman" w:cs="Times New Roman"/>
              </w:rPr>
              <w:lastRenderedPageBreak/>
              <w:t>книги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Тематический. Фронтальная,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груп</w:t>
            </w:r>
            <w:r>
              <w:rPr>
                <w:rFonts w:ascii="Times New Roman" w:hAnsi="Times New Roman" w:cs="Times New Roman"/>
              </w:rPr>
              <w:lastRenderedPageBreak/>
              <w:t>п</w:t>
            </w:r>
            <w:r>
              <w:rPr>
                <w:rFonts w:ascii="Times New Roman" w:hAnsi="Times New Roman" w:cs="Times New Roman"/>
              </w:rPr>
              <w:lastRenderedPageBreak/>
              <w:t>овая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Произведения зарубежных писателей </w:t>
            </w:r>
            <w:r w:rsidRPr="00C853C8">
              <w:rPr>
                <w:rFonts w:ascii="Times New Roman" w:hAnsi="Times New Roman" w:cs="Times New Roman"/>
                <w:i/>
                <w:iCs/>
              </w:rPr>
              <w:t>(9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Дж. Лондон. «Волк» (в сокращении)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Осознают потребность в систематическом чтении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комментируют заглавие;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осознают роль языка и речи в жизни людей</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беседа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произведениям зарубежных писателей; работа с рассказом: слушание текста (ознакомительное чтение) Дж. Лондона «Волк»; беседа по прочитанным частям; аналитическое чтение I–III частей.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w:t>
            </w:r>
            <w:r>
              <w:rPr>
                <w:rFonts w:ascii="Times New Roman" w:hAnsi="Times New Roman" w:cs="Times New Roman"/>
              </w:rPr>
              <w:lastRenderedPageBreak/>
              <w:t xml:space="preserve">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«Вспомни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назови». О</w:t>
            </w:r>
            <w:r>
              <w:rPr>
                <w:rFonts w:ascii="Times New Roman" w:hAnsi="Times New Roman" w:cs="Times New Roman"/>
              </w:rPr>
              <w:lastRenderedPageBreak/>
              <w:t>пределение сюжета, героев, смысла рассказа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127</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Дж. Лондон. «Волк» (в сокращении)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Применяют полученные знания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w:t>
            </w:r>
            <w:r>
              <w:rPr>
                <w:rFonts w:ascii="Times New Roman" w:hAnsi="Times New Roman" w:cs="Times New Roman"/>
              </w:rPr>
              <w:lastRenderedPageBreak/>
              <w:t xml:space="preserve"> практике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умеют самостоятельно выделять и формулировать познавательную цель;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ориентируются в учебнике;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логическую цепь рассуждений; </w:t>
            </w:r>
            <w:r>
              <w:rPr>
                <w:rFonts w:ascii="Times New Roman" w:hAnsi="Times New Roman" w:cs="Times New Roman"/>
                <w:i/>
                <w:iCs/>
              </w:rPr>
              <w:t>постановка и решение проблемы</w:t>
            </w:r>
            <w:r>
              <w:rPr>
                <w:rFonts w:ascii="Times New Roman" w:hAnsi="Times New Roman" w:cs="Times New Roman"/>
              </w:rPr>
              <w:t xml:space="preserve"> – самостоятельно создают способы решения проблем творческого и поискового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w:t>
            </w:r>
            <w:r>
              <w:rPr>
                <w:rFonts w:ascii="Times New Roman" w:hAnsi="Times New Roman" w:cs="Times New Roman"/>
              </w:rPr>
              <w:lastRenderedPageBreak/>
              <w:t>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w:t>
            </w:r>
            <w:r>
              <w:rPr>
                <w:rFonts w:ascii="Times New Roman" w:hAnsi="Times New Roman" w:cs="Times New Roman"/>
              </w:rPr>
              <w:lastRenderedPageBreak/>
              <w:t>рения; договариваются, приходят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w:t>
            </w:r>
            <w:r>
              <w:rPr>
                <w:rFonts w:ascii="Times New Roman" w:hAnsi="Times New Roman" w:cs="Times New Roman"/>
              </w:rPr>
              <w:lastRenderedPageBreak/>
              <w:t xml:space="preserve">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w:t>
            </w:r>
            <w:r>
              <w:rPr>
                <w:rFonts w:ascii="Times New Roman" w:hAnsi="Times New Roman" w:cs="Times New Roman"/>
              </w:rPr>
              <w:lastRenderedPageBreak/>
              <w:t>е и учебной деятельности; эмоционал</w:t>
            </w:r>
            <w:r>
              <w:rPr>
                <w:rFonts w:ascii="Times New Roman" w:hAnsi="Times New Roman" w:cs="Times New Roman"/>
              </w:rPr>
              <w:lastRenderedPageBreak/>
              <w:t>ьно «переживают» тек</w:t>
            </w:r>
            <w:r>
              <w:rPr>
                <w:rFonts w:ascii="Times New Roman" w:hAnsi="Times New Roman" w:cs="Times New Roman"/>
              </w:rPr>
              <w:lastRenderedPageBreak/>
              <w:t xml:space="preserve">ст, выражают свои </w:t>
            </w:r>
            <w:r>
              <w:rPr>
                <w:rFonts w:ascii="Times New Roman" w:hAnsi="Times New Roman" w:cs="Times New Roman"/>
              </w:rPr>
              <w:lastRenderedPageBreak/>
              <w:t>э</w:t>
            </w:r>
            <w:r>
              <w:rPr>
                <w:rFonts w:ascii="Times New Roman" w:hAnsi="Times New Roman" w:cs="Times New Roman"/>
              </w:rPr>
              <w:lastRenderedPageBreak/>
              <w:t>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работа с 4-й частью рассказа: чтение по смысловым частям (описание встречи Волка со Скайфом Миллером; спор Мэдж со Скайфом); самостоятельное чтение 5-й части: рассказ Скайфа о Рыжем, диалог Мэдж и Скайфа.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Справка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 авторе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 основе интернет-ресурсов)</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128</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 о животных».</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Дж. Лонд</w:t>
            </w:r>
            <w:r>
              <w:rPr>
                <w:rFonts w:ascii="Times New Roman" w:hAnsi="Times New Roman" w:cs="Times New Roman"/>
              </w:rPr>
              <w:lastRenderedPageBreak/>
              <w:t xml:space="preserve">он. «Волк» (в сокращении) </w:t>
            </w:r>
            <w:r>
              <w:rPr>
                <w:rFonts w:ascii="Times New Roman" w:hAnsi="Times New Roman" w:cs="Times New Roman"/>
                <w:i/>
                <w:iCs/>
              </w:rPr>
              <w:t>(изучение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Называют признаки волшебной сказки. Ориентируются в структуре и содержании сказки. Различают главных и второстепенных героев; выражают свое отношение к ним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расс-каза.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 оценивают совместно с учителем или одноклассниками результат своих действий</w:t>
            </w:r>
            <w:r>
              <w:rPr>
                <w:rFonts w:ascii="Times New Roman" w:hAnsi="Times New Roman" w:cs="Times New Roman"/>
              </w:rPr>
              <w:lastRenderedPageBreak/>
              <w:t>, вносят соответствующие коррективы.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высказывают свое отношение к ге</w:t>
            </w:r>
            <w:r>
              <w:rPr>
                <w:rFonts w:ascii="Times New Roman" w:hAnsi="Times New Roman" w:cs="Times New Roman"/>
              </w:rPr>
              <w:lastRenderedPageBreak/>
              <w:t>роям прочитанных произведений,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сообщение учеников о Джеке </w:t>
            </w:r>
            <w:r>
              <w:rPr>
                <w:rFonts w:ascii="Times New Roman" w:hAnsi="Times New Roman" w:cs="Times New Roman"/>
              </w:rPr>
              <w:lastRenderedPageBreak/>
              <w:t>Лондоне; чтение статьи «Обрати внимание»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в учебнике (справка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об авторе); выразител</w:t>
            </w:r>
            <w:r>
              <w:rPr>
                <w:rFonts w:ascii="Times New Roman" w:hAnsi="Times New Roman" w:cs="Times New Roman"/>
              </w:rPr>
              <w:lastRenderedPageBreak/>
              <w:t xml:space="preserve">ьное </w:t>
            </w:r>
            <w:r>
              <w:rPr>
                <w:rFonts w:ascii="Times New Roman" w:hAnsi="Times New Roman" w:cs="Times New Roman"/>
              </w:rPr>
              <w:lastRenderedPageBreak/>
              <w:t>ч</w:t>
            </w:r>
            <w:r>
              <w:rPr>
                <w:rFonts w:ascii="Times New Roman" w:hAnsi="Times New Roman" w:cs="Times New Roman"/>
              </w:rPr>
              <w:lastRenderedPageBreak/>
              <w:t>тение VI части рассказа; подготовка рассказа «Мэдж и Волк», «</w:t>
            </w:r>
            <w:r>
              <w:rPr>
                <w:rFonts w:ascii="Times New Roman" w:hAnsi="Times New Roman" w:cs="Times New Roman"/>
              </w:rPr>
              <w:lastRenderedPageBreak/>
              <w:t>Ирвин и Волк», «Скайф и Волк</w:t>
            </w:r>
            <w:r>
              <w:rPr>
                <w:rFonts w:ascii="Times New Roman" w:hAnsi="Times New Roman" w:cs="Times New Roman"/>
              </w:rPr>
              <w:lastRenderedPageBreak/>
              <w:t xml:space="preserve">»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выбору).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Рассказы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вы-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бору):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(«Мэдж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Волк»,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w:t>
            </w:r>
            <w:r>
              <w:rPr>
                <w:rFonts w:ascii="Times New Roman" w:hAnsi="Times New Roman" w:cs="Times New Roman"/>
              </w:rPr>
              <w:lastRenderedPageBreak/>
              <w:t xml:space="preserve">Ирвин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Волк», «Скайф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Волк»</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ная, индивид</w:t>
            </w:r>
            <w:r>
              <w:rPr>
                <w:rFonts w:ascii="Times New Roman" w:hAnsi="Times New Roman" w:cs="Times New Roman"/>
              </w:rPr>
              <w:lastRenderedPageBreak/>
              <w:t>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129</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w:t>
            </w:r>
            <w:r>
              <w:rPr>
                <w:rFonts w:ascii="Times New Roman" w:hAnsi="Times New Roman" w:cs="Times New Roman"/>
              </w:rPr>
              <w:br/>
              <w:t>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Э. Сетон-Томп-сон. «Чинк»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(в сокращении)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Называют признаки волшебной сказки. Ориентируются в структуре и содержании сказки. Различают гл</w:t>
            </w:r>
            <w:r>
              <w:rPr>
                <w:rFonts w:ascii="Times New Roman" w:hAnsi="Times New Roman" w:cs="Times New Roman"/>
              </w:rPr>
              <w:lastRenderedPageBreak/>
              <w:t>авных и второстепенных героев; выражают свое отношение к ним. Различают народные и авторские сказки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умеют самостоятельно выделять и формулировать познавательную цель;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ориентируются в учебнике; </w:t>
            </w:r>
            <w:r>
              <w:rPr>
                <w:rFonts w:ascii="Times New Roman" w:hAnsi="Times New Roman" w:cs="Times New Roman"/>
                <w:i/>
                <w:iCs/>
              </w:rPr>
              <w:t>логические</w:t>
            </w:r>
            <w:r>
              <w:rPr>
                <w:rFonts w:ascii="Times New Roman" w:hAnsi="Times New Roman" w:cs="Times New Roman"/>
              </w:rPr>
              <w:t xml:space="preserve"> – осуществляют анализ, строят логическую цепь рассуждений.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w:t>
            </w:r>
            <w:r>
              <w:rPr>
                <w:rFonts w:ascii="Times New Roman" w:hAnsi="Times New Roman" w:cs="Times New Roman"/>
              </w:rPr>
              <w:lastRenderedPageBreak/>
              <w:t>еделяют и формулируют цель деятельности на уроке с помощью учителя; проговаривают последовательность де</w:t>
            </w:r>
            <w:r>
              <w:rPr>
                <w:rFonts w:ascii="Times New Roman" w:hAnsi="Times New Roman" w:cs="Times New Roman"/>
              </w:rPr>
              <w:lastRenderedPageBreak/>
              <w:t>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w:t>
            </w:r>
            <w:r>
              <w:rPr>
                <w:rFonts w:ascii="Times New Roman" w:hAnsi="Times New Roman" w:cs="Times New Roman"/>
              </w:rPr>
              <w:lastRenderedPageBreak/>
              <w:t>есложные монологические высказывания о ге-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w:t>
            </w:r>
            <w:r>
              <w:rPr>
                <w:rFonts w:ascii="Times New Roman" w:hAnsi="Times New Roman" w:cs="Times New Roman"/>
              </w:rPr>
              <w:lastRenderedPageBreak/>
              <w:t>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w:t>
            </w:r>
            <w:r>
              <w:rPr>
                <w:rFonts w:ascii="Times New Roman" w:hAnsi="Times New Roman" w:cs="Times New Roman"/>
              </w:rPr>
              <w:lastRenderedPageBreak/>
              <w:t xml:space="preserve">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w:t>
            </w:r>
            <w:r>
              <w:rPr>
                <w:rFonts w:ascii="Times New Roman" w:hAnsi="Times New Roman" w:cs="Times New Roman"/>
              </w:rPr>
              <w:lastRenderedPageBreak/>
              <w:t>бной деятельност</w:t>
            </w:r>
            <w:r>
              <w:rPr>
                <w:rFonts w:ascii="Times New Roman" w:hAnsi="Times New Roman" w:cs="Times New Roman"/>
              </w:rPr>
              <w:lastRenderedPageBreak/>
              <w:t>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рассказы-</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вание подготовленных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историй («Мэдж и Волк», «Ирвин и Волк», «Скайф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Волк»); слушание произведения Э. Сетона-Томпсона «Чинк» (в сокращении); беседа по выявлению первичного восприятия; работа с иллюстра-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циями, соотнесение их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текстом.</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w:t>
            </w:r>
            <w:r>
              <w:rPr>
                <w:rFonts w:ascii="Times New Roman" w:hAnsi="Times New Roman" w:cs="Times New Roman"/>
                <w:i/>
                <w:iCs/>
              </w:rPr>
              <w:lastRenderedPageBreak/>
              <w:t xml:space="preserve">ивидуальная – </w:t>
            </w:r>
            <w:r>
              <w:rPr>
                <w:rFonts w:ascii="Times New Roman" w:hAnsi="Times New Roman" w:cs="Times New Roman"/>
              </w:rPr>
              <w:t>раб</w:t>
            </w:r>
            <w:r>
              <w:rPr>
                <w:rFonts w:ascii="Times New Roman" w:hAnsi="Times New Roman" w:cs="Times New Roman"/>
              </w:rPr>
              <w:lastRenderedPageBreak/>
              <w:t xml:space="preserve">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«Я знаю»</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130</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«Рассказы о животных». Э. Сетон-Томпсон. «Чинк» (в сокращении)</w:t>
            </w:r>
            <w:r>
              <w:rPr>
                <w:rFonts w:ascii="Times New Roman" w:hAnsi="Times New Roman" w:cs="Times New Roman"/>
                <w:i/>
                <w:iCs/>
              </w:rPr>
              <w:t xml:space="preserve"> (изучение нового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Ориентируются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структуре и содержании сказки; различают главных и второстепенных героев; выражают свое отношение к ним; разли-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чают народные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авторские сказки</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владеют умением пересказывать произ</w:t>
            </w:r>
            <w:r>
              <w:rPr>
                <w:rFonts w:ascii="Times New Roman" w:hAnsi="Times New Roman" w:cs="Times New Roman"/>
              </w:rPr>
              <w:lastRenderedPageBreak/>
              <w:t xml:space="preserve">ведение;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w:t>
            </w:r>
            <w:r>
              <w:rPr>
                <w:rFonts w:ascii="Times New Roman" w:hAnsi="Times New Roman" w:cs="Times New Roman"/>
                <w:i/>
                <w:iCs/>
              </w:rPr>
              <w:t>логические </w:t>
            </w:r>
            <w:r>
              <w:rPr>
                <w:rFonts w:ascii="Times New Roman" w:hAnsi="Times New Roman" w:cs="Times New Roman"/>
              </w:rPr>
              <w:t>– проводят аналогии между изучаемым материалом и собственным опытом; владеют умением смыслового восприятия познавательного текста; осуществляют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w:t>
            </w:r>
            <w:r>
              <w:rPr>
                <w:rFonts w:ascii="Times New Roman" w:hAnsi="Times New Roman" w:cs="Times New Roman"/>
              </w:rPr>
              <w:lastRenderedPageBreak/>
              <w:t>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r>
              <w:rPr>
                <w:rFonts w:ascii="Times New Roman" w:hAnsi="Times New Roman" w:cs="Times New Roman"/>
                <w:i/>
                <w:iCs/>
              </w:rPr>
              <w:t xml:space="preserve"> </w:t>
            </w:r>
            <w:r>
              <w:rPr>
                <w:rFonts w:ascii="Times New Roman" w:hAnsi="Times New Roman" w:cs="Times New Roman"/>
              </w:rPr>
              <w:t>умеют</w:t>
            </w:r>
            <w:r>
              <w:rPr>
                <w:rFonts w:ascii="Times New Roman" w:hAnsi="Times New Roman" w:cs="Times New Roman"/>
                <w:i/>
                <w:iCs/>
              </w:rPr>
              <w:t xml:space="preserve"> </w:t>
            </w:r>
            <w:r>
              <w:rPr>
                <w:rFonts w:ascii="Times New Roman" w:hAnsi="Times New Roman" w:cs="Times New Roman"/>
              </w:rPr>
              <w:t>взаимодействовать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умения оценки работ, ответов одноклассников </w:t>
            </w:r>
            <w:r>
              <w:rPr>
                <w:rFonts w:ascii="Times New Roman" w:hAnsi="Times New Roman" w:cs="Times New Roman"/>
              </w:rPr>
              <w:lastRenderedPageBreak/>
              <w:t>на 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раб</w:t>
            </w:r>
            <w:r>
              <w:rPr>
                <w:rFonts w:ascii="Times New Roman" w:hAnsi="Times New Roman" w:cs="Times New Roman"/>
              </w:rPr>
              <w:lastRenderedPageBreak/>
              <w:t xml:space="preserve">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со 2-й частью рассказа: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чтение, беседа, описани</w:t>
            </w:r>
            <w:r>
              <w:rPr>
                <w:rFonts w:ascii="Times New Roman" w:hAnsi="Times New Roman" w:cs="Times New Roman"/>
              </w:rPr>
              <w:lastRenderedPageBreak/>
              <w:t>е</w:t>
            </w:r>
            <w:r>
              <w:rPr>
                <w:rFonts w:ascii="Times New Roman" w:hAnsi="Times New Roman" w:cs="Times New Roman"/>
              </w:rPr>
              <w:lastRenderedPageBreak/>
              <w:t xml:space="preserve"> встречи с шакалом; слушание рассказа о Чинке; самостоятельное чтение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3-й части рассказа; комментирование слов Обри (последний абзац)</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Озаглавливание части рассказа. Поиск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библиотеке справочных книг об</w:t>
            </w:r>
            <w:r>
              <w:rPr>
                <w:rFonts w:ascii="Times New Roman" w:hAnsi="Times New Roman" w:cs="Times New Roman"/>
              </w:rPr>
              <w:br/>
              <w:t>Э. Сетоне-Томп-соне</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131</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«Рассказы</w:t>
            </w:r>
            <w:r>
              <w:rPr>
                <w:rFonts w:ascii="Times New Roman" w:hAnsi="Times New Roman" w:cs="Times New Roman"/>
              </w:rPr>
              <w:br/>
              <w:t>о животных».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Э. Сетон-Томп-сон. «Чинк»</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 xml:space="preserve">(в сокращении) </w:t>
            </w:r>
            <w:r>
              <w:rPr>
                <w:rFonts w:ascii="Times New Roman" w:hAnsi="Times New Roman" w:cs="Times New Roman"/>
                <w:i/>
                <w:iCs/>
              </w:rPr>
              <w:t>(комбинированный)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Определяют особенности сказок, рассказов, стихотворений. Ориентируются в структуре и содержании произведения; различают главных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второстепенных героев; выражают свое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ним</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комментируют заглавие; осуществляют поиск необходимой информации для выполнения учебных заданий; осознанно и произвольно строят речевые высказывания в </w:t>
            </w:r>
            <w:r>
              <w:rPr>
                <w:rFonts w:ascii="Times New Roman" w:hAnsi="Times New Roman" w:cs="Times New Roman"/>
              </w:rPr>
              <w:lastRenderedPageBreak/>
              <w:t>устной форме; владеют техникой чтения, приемами понимания прочитанного и прослушанного произведения;</w:t>
            </w:r>
            <w:r>
              <w:rPr>
                <w:rFonts w:ascii="Times New Roman" w:hAnsi="Times New Roman" w:cs="Times New Roman"/>
                <w:i/>
                <w:iCs/>
              </w:rPr>
              <w:t xml:space="preserve"> логические</w:t>
            </w:r>
            <w:r>
              <w:rPr>
                <w:rFonts w:ascii="Times New Roman" w:hAnsi="Times New Roman" w:cs="Times New Roman"/>
              </w:rPr>
              <w:t xml:space="preserve"> – 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w:t>
            </w:r>
            <w:r>
              <w:rPr>
                <w:rFonts w:ascii="Times New Roman" w:hAnsi="Times New Roman" w:cs="Times New Roman"/>
              </w:rPr>
              <w:lastRenderedPageBreak/>
              <w:t xml:space="preserve">ствование различных точек зрения; договариваются, приходят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осознают роль языка и речи в жизни людей; эмоционально «переживают» текст, выражают св</w:t>
            </w:r>
            <w:r>
              <w:rPr>
                <w:rFonts w:ascii="Times New Roman" w:hAnsi="Times New Roman" w:cs="Times New Roman"/>
              </w:rPr>
              <w:lastRenderedPageBreak/>
              <w:t>о</w:t>
            </w:r>
            <w:r>
              <w:rPr>
                <w:rFonts w:ascii="Times New Roman" w:hAnsi="Times New Roman" w:cs="Times New Roman"/>
              </w:rPr>
              <w:lastRenderedPageBreak/>
              <w:t>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слушание подготовленных эпизодов; чтение статьи учебника об авторе; работа с рубрикой «Обрати внимание».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 xml:space="preserve">1-я группа – чтение эпизодов, в которых описывается Чинк;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2-я группа – чтение эпизода «Встреча с шакалом»; 3-я группа – чтение эпизода «Чинк – верный сторож»</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Иллюстрирование понравившегося эпизода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132</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«Книги о животных». Рубрика «Книжкина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полка».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Дополнительное чтение. Дж. Чиарди. «Джон Джей Пленти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и кузнечик Дэн»</w:t>
            </w:r>
            <w:r>
              <w:rPr>
                <w:rFonts w:ascii="Times New Roman" w:hAnsi="Times New Roman" w:cs="Times New Roman"/>
                <w:i/>
                <w:iCs/>
              </w:rPr>
              <w:t xml:space="preserve"> (слушание)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Определяют особенности сказок, рассказов, стихотворений. Ориен-</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тируются в структуре и содержании произведения; различают главных и второстепенных героев; выражают свое отношение к ним. Различают стихотворение и басню, осуществляют их сравнение</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осуществляют поиск необходимой информаци</w:t>
            </w:r>
            <w:r>
              <w:rPr>
                <w:rFonts w:ascii="Times New Roman" w:hAnsi="Times New Roman" w:cs="Times New Roman"/>
              </w:rPr>
              <w:lastRenderedPageBreak/>
              <w:t>и для выполнения учебных заданий; осознанно и произвольно строят речевые высказывания в устной форме; владеют техникой чтения, приемами понимания прочитанного и прослушанного произведения; используют знаково-символические средства для решения уч</w:t>
            </w:r>
            <w:r>
              <w:rPr>
                <w:rFonts w:ascii="Times New Roman" w:hAnsi="Times New Roman" w:cs="Times New Roman"/>
              </w:rPr>
              <w:lastRenderedPageBreak/>
              <w:t xml:space="preserve">ебной задачи; </w:t>
            </w:r>
            <w:r>
              <w:rPr>
                <w:rFonts w:ascii="Times New Roman" w:hAnsi="Times New Roman" w:cs="Times New Roman"/>
                <w:i/>
                <w:iCs/>
              </w:rPr>
              <w:t>логические</w:t>
            </w:r>
            <w:r>
              <w:rPr>
                <w:rFonts w:ascii="Times New Roman" w:hAnsi="Times New Roman" w:cs="Times New Roman"/>
              </w:rPr>
              <w:t xml:space="preserve"> – владеют умением определять главную мысль произведения; осуществляют анализ, сравнение.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проговаривают вслух последовательность производимых действий, составляющих основу осваиваемой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 взаимодействуют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соотносят поступки и события с принятыми эти</w:t>
            </w:r>
            <w:r>
              <w:rPr>
                <w:rFonts w:ascii="Times New Roman" w:hAnsi="Times New Roman" w:cs="Times New Roman"/>
              </w:rPr>
              <w:lastRenderedPageBreak/>
              <w:t>ч</w:t>
            </w:r>
            <w:r>
              <w:rPr>
                <w:rFonts w:ascii="Times New Roman" w:hAnsi="Times New Roman" w:cs="Times New Roman"/>
              </w:rPr>
              <w:lastRenderedPageBreak/>
              <w:t>ескими принципами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выставкой книг зарубежных писателей; слушание стихотворения Дж. Чиарди «Джон Джей Пленти и кузнечик Дэн»;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с текстом стихотворения: чтение, определение главной мысли, сравнение с басней Крылова «Стрекоза и Муравей»;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со схемой «Зарубежные писатели».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 </w:t>
            </w:r>
            <w:r>
              <w:rPr>
                <w:rFonts w:ascii="Times New Roman" w:hAnsi="Times New Roman" w:cs="Times New Roman"/>
              </w:rPr>
              <w:t xml:space="preserve">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Игра в слова «Рифма». Составление справки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любимом писателе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(текст, фотография, любимая книга)</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133</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i/>
                <w:iCs/>
              </w:rPr>
            </w:pPr>
            <w:r>
              <w:rPr>
                <w:rFonts w:ascii="Times New Roman" w:hAnsi="Times New Roman" w:cs="Times New Roman"/>
                <w:b/>
                <w:bCs/>
                <w:i/>
                <w:iCs/>
              </w:rPr>
              <w:t>Слушание</w:t>
            </w:r>
            <w:r>
              <w:rPr>
                <w:rFonts w:ascii="Times New Roman" w:hAnsi="Times New Roman" w:cs="Times New Roman"/>
                <w:i/>
                <w:iCs/>
              </w:rPr>
              <w:t xml:space="preserve"> </w:t>
            </w:r>
            <w:r>
              <w:rPr>
                <w:rFonts w:ascii="Times New Roman" w:hAnsi="Times New Roman" w:cs="Times New Roman"/>
                <w:b/>
                <w:bCs/>
                <w:i/>
                <w:iCs/>
              </w:rPr>
              <w:t>и работа с детской книгой.</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«Книги зарубежных писателей»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(слушание)</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Понимают роль чтения, используют разные виды чтения (ознакомительное, изучающее, выборочное, поисковое); осознанно воспринимают и оценивают содержание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и специфику различных текстов, участвуют в их обсуждении, дают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обосновывают нравственную оценку поступков героев</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умением пересказывать произведение; осуществляют поиск необходимой информации для выполнения учебных заданий; осознанно и произвольно строят речевые высказывания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устной ф</w:t>
            </w:r>
            <w:r>
              <w:rPr>
                <w:rFonts w:ascii="Times New Roman" w:hAnsi="Times New Roman" w:cs="Times New Roman"/>
              </w:rPr>
              <w:lastRenderedPageBreak/>
              <w:t>орме; владеют техникой чтения, приемами понимания прочитанного</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и прослушанного п</w:t>
            </w:r>
            <w:r>
              <w:rPr>
                <w:rFonts w:ascii="Times New Roman" w:hAnsi="Times New Roman" w:cs="Times New Roman"/>
              </w:rPr>
              <w:lastRenderedPageBreak/>
              <w:t xml:space="preserve">роизведения; </w:t>
            </w:r>
            <w:r>
              <w:rPr>
                <w:rFonts w:ascii="Times New Roman" w:hAnsi="Times New Roman" w:cs="Times New Roman"/>
                <w:i/>
                <w:iCs/>
              </w:rPr>
              <w:t>логичес-</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кие</w:t>
            </w:r>
            <w:r>
              <w:rPr>
                <w:rFonts w:ascii="Times New Roman" w:hAnsi="Times New Roman" w:cs="Times New Roman"/>
              </w:rPr>
              <w:t xml:space="preserve"> – проводят аналогии между изучаемым материалом и собственным опытом; владеют умением смыслового восприятия познавательного текста;</w:t>
            </w:r>
            <w:r>
              <w:rPr>
                <w:rFonts w:ascii="Times New Roman" w:hAnsi="Times New Roman" w:cs="Times New Roman"/>
                <w:i/>
                <w:iCs/>
              </w:rPr>
              <w:t xml:space="preserve"> постановка и решение проблемы</w:t>
            </w:r>
            <w:r>
              <w:rPr>
                <w:rFonts w:ascii="Times New Roman" w:hAnsi="Times New Roman" w:cs="Times New Roman"/>
              </w:rPr>
              <w:t xml:space="preserve"> – самостоятельно создают способы решения проблем творческого характера.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принимают и сохраняют учебную задачу; планируют свое действие.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составляют несложные монологические высказывания о героях;</w:t>
            </w:r>
            <w:r>
              <w:rPr>
                <w:rFonts w:ascii="Times New Roman" w:hAnsi="Times New Roman" w:cs="Times New Roman"/>
                <w:i/>
                <w:iCs/>
              </w:rPr>
              <w:t xml:space="preserve"> </w:t>
            </w:r>
            <w:r>
              <w:rPr>
                <w:rFonts w:ascii="Times New Roman" w:hAnsi="Times New Roman" w:cs="Times New Roman"/>
              </w:rPr>
              <w:t>умеют</w:t>
            </w:r>
            <w:r>
              <w:rPr>
                <w:rFonts w:ascii="Times New Roman" w:hAnsi="Times New Roman" w:cs="Times New Roman"/>
                <w:i/>
                <w:iCs/>
              </w:rPr>
              <w:t xml:space="preserve"> </w:t>
            </w:r>
            <w:r>
              <w:rPr>
                <w:rFonts w:ascii="Times New Roman" w:hAnsi="Times New Roman" w:cs="Times New Roman"/>
              </w:rPr>
              <w:t>взаимодействовать с окружающими.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приобретают первичные умен</w:t>
            </w:r>
            <w:r>
              <w:rPr>
                <w:rFonts w:ascii="Times New Roman" w:hAnsi="Times New Roman" w:cs="Times New Roman"/>
              </w:rPr>
              <w:lastRenderedPageBreak/>
              <w:t>и</w:t>
            </w:r>
            <w:r>
              <w:rPr>
                <w:rFonts w:ascii="Times New Roman" w:hAnsi="Times New Roman" w:cs="Times New Roman"/>
              </w:rPr>
              <w:lastRenderedPageBreak/>
              <w:t>я оценки работ, ответов одноклассников на основе заданных критериев успешности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 xml:space="preserve">выставка творческих работ;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рубрике «Проверь себя» в учебнике и рабочей тетради.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инсценирование фрагментов прочитанных книг; оформление книжки-самоделки «Наши любимые герои».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Индивидуальная </w:t>
            </w:r>
            <w:r>
              <w:rPr>
                <w:rFonts w:ascii="Times New Roman" w:hAnsi="Times New Roman" w:cs="Times New Roman"/>
              </w:rPr>
              <w:t>– пред-ставление творческих</w:t>
            </w:r>
            <w:r>
              <w:rPr>
                <w:rFonts w:ascii="Times New Roman" w:hAnsi="Times New Roman" w:cs="Times New Roman"/>
              </w:rPr>
              <w:br/>
              <w:t>работ</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Представление любимой книги. Инсценирование фрагментов прочитанных книг. Оформление книж-ки-самоделки «Наши любимые герои»</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Текущий. Фронтальная, групповая,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134</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Обобщение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по разделу «Произведения зарубежных писателей».</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rPr>
              <w:t>Рубрика «Проверь себя»</w:t>
            </w:r>
            <w:r>
              <w:rPr>
                <w:rFonts w:ascii="Times New Roman" w:hAnsi="Times New Roman" w:cs="Times New Roman"/>
                <w:i/>
                <w:iCs/>
              </w:rPr>
              <w:t xml:space="preserve">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(обобщение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систематизация знаний)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Различают главных и второстепенных героев; выражают свое отношение к ним; различают народные и авторские сказки. Понимают образы героев произведения, выбирают роль героя и читают по ролям; инсценируют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небольшие произведения или отдельные эпи-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зоды</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умеют самостоятельно выделять и формулировать познавательную цель; осуществляют поиск необходимой информации для выполнения учебных заданий; осознанно и произвольно строят речевые высказывания в устной форме; владеют техникой чтения, приемами понима</w:t>
            </w:r>
            <w:r>
              <w:rPr>
                <w:rFonts w:ascii="Times New Roman" w:hAnsi="Times New Roman" w:cs="Times New Roman"/>
              </w:rPr>
              <w:lastRenderedPageBreak/>
              <w:t>ния прочитанн</w:t>
            </w:r>
            <w:r>
              <w:rPr>
                <w:rFonts w:ascii="Times New Roman" w:hAnsi="Times New Roman" w:cs="Times New Roman"/>
              </w:rPr>
              <w:lastRenderedPageBreak/>
              <w:t xml:space="preserve">ого и прослушанного произведения; </w:t>
            </w:r>
            <w:r>
              <w:rPr>
                <w:rFonts w:ascii="Times New Roman" w:hAnsi="Times New Roman" w:cs="Times New Roman"/>
                <w:i/>
                <w:iCs/>
              </w:rPr>
              <w:t>логические</w:t>
            </w:r>
            <w:r>
              <w:rPr>
                <w:rFonts w:ascii="Times New Roman" w:hAnsi="Times New Roman" w:cs="Times New Roman"/>
              </w:rPr>
              <w:t xml:space="preserve"> – владеют умением смыслового восприятия художественного текста.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и формулируют цель деятельности на уроке с помощью учителя; проговаривают последовательность действий на уроке.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допускают существование различных точек зрения; договариваются, приходят</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общему решению; используют в общении правила вежливости; составляют несложные монологические высказывания о героях.</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lastRenderedPageBreak/>
              <w:t xml:space="preserve"> </w:t>
            </w:r>
            <w:r>
              <w:rPr>
                <w:rFonts w:ascii="Times New Roman" w:hAnsi="Times New Roman" w:cs="Times New Roman"/>
              </w:rPr>
              <w:lastRenderedPageBreak/>
              <w:t xml:space="preserve">–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рассказ</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 любимой книге; работа «Для книгочея» (любителя книг) в тетради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(с. 104–109).</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Групповая</w:t>
            </w:r>
            <w:r>
              <w:rPr>
                <w:rFonts w:ascii="Times New Roman" w:hAnsi="Times New Roman" w:cs="Times New Roman"/>
              </w:rPr>
              <w:t xml:space="preserve"> – инсценирование фрагментов прочитанных книг.</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 –</w:t>
            </w:r>
            <w:r>
              <w:rPr>
                <w:rFonts w:ascii="Times New Roman" w:hAnsi="Times New Roman" w:cs="Times New Roman"/>
              </w:rPr>
              <w:t xml:space="preserve"> работа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Инсценирование фрагментов прочитанных книг</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Тематический. Фронтальная, инди-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видуаль-ная</w:t>
            </w:r>
          </w:p>
        </w:tc>
      </w:tr>
      <w:tr w:rsidR="00332FDB" w:rsidTr="00332FDB">
        <w:trPr>
          <w:jc w:val="center"/>
        </w:trPr>
        <w:tc>
          <w:tcPr>
            <w:tcW w:w="2254"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b/>
                <w:bCs/>
              </w:rPr>
            </w:pPr>
          </w:p>
        </w:tc>
        <w:tc>
          <w:tcPr>
            <w:tcW w:w="15517" w:type="dxa"/>
            <w:gridSpan w:val="8"/>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jc w:val="center"/>
              <w:rPr>
                <w:rFonts w:ascii="Times New Roman" w:hAnsi="Times New Roman" w:cs="Times New Roman"/>
                <w:i/>
                <w:iCs/>
              </w:rPr>
            </w:pPr>
            <w:r w:rsidRPr="00C853C8">
              <w:rPr>
                <w:rFonts w:ascii="Times New Roman" w:hAnsi="Times New Roman" w:cs="Times New Roman"/>
                <w:b/>
                <w:bCs/>
              </w:rPr>
              <w:t xml:space="preserve">Итоговые уроки </w:t>
            </w:r>
            <w:r w:rsidRPr="00C853C8">
              <w:rPr>
                <w:rFonts w:ascii="Times New Roman" w:hAnsi="Times New Roman" w:cs="Times New Roman"/>
                <w:i/>
                <w:iCs/>
              </w:rPr>
              <w:t>(2 ч)</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135</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Комплексная разноуровневая работа</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(контрольный)</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Pr="00C853C8" w:rsidRDefault="00332FDB" w:rsidP="0011112E">
            <w:pPr>
              <w:pStyle w:val="ParagraphStyle"/>
              <w:spacing w:line="264" w:lineRule="auto"/>
              <w:rPr>
                <w:rFonts w:ascii="Times New Roman" w:hAnsi="Times New Roman" w:cs="Times New Roman"/>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Отвечают на вопросы по содержанию произведения; определяют тему, жанр и ав-торскую принадлежность произведения и книги, используя условно-символическое моделирование; понимают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объясняют нравственно-этические правила поведения героев произведения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 xml:space="preserve">общеучебные – </w:t>
            </w:r>
            <w:r>
              <w:rPr>
                <w:rFonts w:ascii="Times New Roman" w:hAnsi="Times New Roman" w:cs="Times New Roman"/>
              </w:rPr>
              <w:t xml:space="preserve">владеют умением самостоятельно выполнять задания по изученным темам; осознанно и произвольно строят речевые высказывания в письменной форме; структурируют знания; </w:t>
            </w:r>
            <w:r>
              <w:rPr>
                <w:rFonts w:ascii="Times New Roman" w:hAnsi="Times New Roman" w:cs="Times New Roman"/>
                <w:i/>
                <w:iCs/>
              </w:rPr>
              <w:t>логиче-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ские</w:t>
            </w:r>
            <w:r>
              <w:rPr>
                <w:rFonts w:ascii="Times New Roman" w:hAnsi="Times New Roman" w:cs="Times New Roman"/>
              </w:rPr>
              <w:t xml:space="preserve"> – осуществляют анализ, сравнение; строят рассуждения.</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определяют последовательность промежуточных целей с учетом конечного результата; составляют план и последовательность действий; владеют первоначальным умением выполнять учебные действия в устной, письменной речи, в уме.</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проявляют положительное отношение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к школе и учебной деятельности; имеют представление о причинах успеха в учебе; высказывают свое отношение к героям прочитанных произведений, к их поступкам</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Индивидуальная</w:t>
            </w:r>
            <w:r>
              <w:rPr>
                <w:rFonts w:ascii="Times New Roman" w:hAnsi="Times New Roman" w:cs="Times New Roman"/>
              </w:rPr>
              <w:t xml:space="preserve"> – итоговая проверка уровня начитанности и умения работать с детскими книгами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(«Оценка знаний»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Л. А. Еф</w:t>
            </w:r>
            <w:r>
              <w:rPr>
                <w:rFonts w:ascii="Times New Roman" w:hAnsi="Times New Roman" w:cs="Times New Roman"/>
              </w:rPr>
              <w:lastRenderedPageBreak/>
              <w:t xml:space="preserve">росининой);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работа в РТ № 2</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b/>
                <w:bCs/>
              </w:rPr>
            </w:pP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Итоговый. Фронтальная, индивидуаль-ная</w:t>
            </w:r>
          </w:p>
        </w:tc>
      </w:tr>
      <w:tr w:rsidR="00332FDB" w:rsidTr="00332FDB">
        <w:trPr>
          <w:jc w:val="center"/>
        </w:trPr>
        <w:tc>
          <w:tcPr>
            <w:tcW w:w="53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jc w:val="center"/>
              <w:rPr>
                <w:rFonts w:ascii="Times New Roman" w:hAnsi="Times New Roman" w:cs="Times New Roman"/>
              </w:rPr>
            </w:pPr>
            <w:r>
              <w:rPr>
                <w:rFonts w:ascii="Times New Roman" w:hAnsi="Times New Roman" w:cs="Times New Roman"/>
              </w:rPr>
              <w:t>136</w:t>
            </w:r>
          </w:p>
        </w:tc>
        <w:tc>
          <w:tcPr>
            <w:tcW w:w="1929" w:type="dxa"/>
            <w:gridSpan w:val="2"/>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i/>
                <w:iCs/>
              </w:rPr>
            </w:pPr>
            <w:bookmarkStart w:id="27" w:name="OLE_LINK41"/>
            <w:bookmarkStart w:id="28" w:name="OLE_LINK42"/>
            <w:r>
              <w:rPr>
                <w:rFonts w:ascii="Times New Roman" w:hAnsi="Times New Roman" w:cs="Times New Roman"/>
              </w:rPr>
              <w:t>Библиотечный урок «Летнее чтение</w:t>
            </w:r>
            <w:r>
              <w:rPr>
                <w:rFonts w:ascii="Times New Roman" w:hAnsi="Times New Roman" w:cs="Times New Roman"/>
                <w:i/>
                <w:iCs/>
              </w:rPr>
              <w:t xml:space="preserve">» </w:t>
            </w:r>
          </w:p>
          <w:bookmarkEnd w:id="27"/>
          <w:bookmarkEnd w:id="28"/>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 xml:space="preserve">(повторение </w:t>
            </w:r>
          </w:p>
          <w:p w:rsidR="00332FDB" w:rsidRDefault="00332FDB" w:rsidP="0011112E">
            <w:pPr>
              <w:pStyle w:val="ParagraphStyle"/>
              <w:spacing w:line="264" w:lineRule="auto"/>
              <w:rPr>
                <w:rFonts w:ascii="Times New Roman" w:hAnsi="Times New Roman" w:cs="Times New Roman"/>
                <w:i/>
                <w:iCs/>
              </w:rPr>
            </w:pPr>
            <w:r>
              <w:rPr>
                <w:rFonts w:ascii="Times New Roman" w:hAnsi="Times New Roman" w:cs="Times New Roman"/>
                <w:i/>
                <w:iCs/>
              </w:rPr>
              <w:t>и обобщение изученного материала)</w:t>
            </w:r>
          </w:p>
        </w:tc>
        <w:tc>
          <w:tcPr>
            <w:tcW w:w="706" w:type="dxa"/>
            <w:tcBorders>
              <w:top w:val="single" w:sz="6" w:space="0" w:color="000000"/>
              <w:left w:val="single" w:sz="6" w:space="0" w:color="000000"/>
              <w:bottom w:val="single" w:sz="6" w:space="0" w:color="000000"/>
              <w:right w:val="single" w:sz="6" w:space="0" w:color="000000"/>
            </w:tcBorders>
          </w:tcPr>
          <w:p w:rsidR="00332FDB" w:rsidRPr="003828CF" w:rsidRDefault="00332FDB" w:rsidP="0011112E">
            <w:pPr>
              <w:pStyle w:val="ParagraphStyle"/>
              <w:spacing w:line="264" w:lineRule="auto"/>
              <w:rPr>
                <w:rFonts w:ascii="Times New Roman" w:hAnsi="Times New Roman" w:cs="Times New Roman"/>
                <w:bCs/>
              </w:rPr>
            </w:pPr>
          </w:p>
        </w:tc>
        <w:tc>
          <w:tcPr>
            <w:tcW w:w="1134"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p>
          <w:p w:rsidR="00332FDB" w:rsidRPr="003828CF" w:rsidRDefault="00332FDB" w:rsidP="0011112E">
            <w:pPr>
              <w:rPr>
                <w:lang w:val="x-none"/>
              </w:rPr>
            </w:pPr>
          </w:p>
        </w:tc>
        <w:tc>
          <w:tcPr>
            <w:tcW w:w="2835"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Отвечают на вопросы по содержанию произведения; определяют тему, жанр и ав-торскую принадлежность произведения и книги, используя условно-символическое моделирование; понимают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объясняют нравственно-эти-ческие правила поведения героев произведения</w:t>
            </w:r>
          </w:p>
        </w:tc>
        <w:tc>
          <w:tcPr>
            <w:tcW w:w="4536"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П</w:t>
            </w:r>
            <w:r>
              <w:rPr>
                <w:rFonts w:ascii="Times New Roman" w:hAnsi="Times New Roman" w:cs="Times New Roman"/>
              </w:rPr>
              <w:t xml:space="preserve"> – </w:t>
            </w:r>
            <w:r>
              <w:rPr>
                <w:rFonts w:ascii="Times New Roman" w:hAnsi="Times New Roman" w:cs="Times New Roman"/>
                <w:i/>
                <w:iCs/>
              </w:rPr>
              <w:t>общеучебные –</w:t>
            </w:r>
            <w:r>
              <w:rPr>
                <w:rFonts w:ascii="Times New Roman" w:hAnsi="Times New Roman" w:cs="Times New Roman"/>
              </w:rPr>
              <w:t xml:space="preserve"> владеют умением аннотировать «свою» книгу; отбирать книгу по теме и жанрам, рассказывать о любимом писателе, используя справочную литера-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туру.</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Р</w:t>
            </w:r>
            <w:r>
              <w:rPr>
                <w:rFonts w:ascii="Times New Roman" w:hAnsi="Times New Roman" w:cs="Times New Roman"/>
              </w:rPr>
              <w:t xml:space="preserve"> – адекватно воспринимают оценку своей работы учителем, товарищами; осуществляют рефлексию способов и условий действия, контроль и оценку процесса и результатов деятельности.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К</w:t>
            </w:r>
            <w:r>
              <w:rPr>
                <w:rFonts w:ascii="Times New Roman" w:hAnsi="Times New Roman" w:cs="Times New Roman"/>
              </w:rPr>
              <w:t xml:space="preserve"> – полно и точно выражают свои мысли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 соответствии с задачами и условиями коммуникации; владеют монологической и диалогической формами речи в соответствии с нормами родного языка и современных средств коммуникации.</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b/>
                <w:bCs/>
              </w:rPr>
              <w:t>Л</w:t>
            </w:r>
            <w:r>
              <w:rPr>
                <w:rFonts w:ascii="Times New Roman" w:hAnsi="Times New Roman" w:cs="Times New Roman"/>
              </w:rPr>
              <w:t xml:space="preserve"> – эмоционально «переживают» текст,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выражают свои эмоции</w:t>
            </w:r>
          </w:p>
        </w:tc>
        <w:tc>
          <w:tcPr>
            <w:tcW w:w="297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Фронтальная – </w:t>
            </w:r>
            <w:r>
              <w:rPr>
                <w:rFonts w:ascii="Times New Roman" w:hAnsi="Times New Roman" w:cs="Times New Roman"/>
              </w:rPr>
              <w:t>обсуждение итогов контрольной работы; выставка любимых книг.</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i/>
                <w:iCs/>
              </w:rPr>
              <w:t xml:space="preserve">Групповая – </w:t>
            </w:r>
            <w:r>
              <w:rPr>
                <w:rFonts w:ascii="Times New Roman" w:hAnsi="Times New Roman" w:cs="Times New Roman"/>
              </w:rPr>
              <w:t xml:space="preserve">отбор книг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по темам и жанрам: 1) книги рассказов о детях,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2) книги стихов, 3) книги сказок; конкурс «Рассказ о писателе»; оформление «Дневника летнего чтения» по разделам: «Фольклор», «Произведения русских писателей», «Зарубежная литература», «Приключени</w:t>
            </w:r>
            <w:r>
              <w:rPr>
                <w:rFonts w:ascii="Times New Roman" w:hAnsi="Times New Roman" w:cs="Times New Roman"/>
              </w:rPr>
              <w:lastRenderedPageBreak/>
              <w:t>я и фантастика», «Детский детектив», «По страницам детских журналов», «Мои любимые произведения»</w:t>
            </w:r>
          </w:p>
        </w:tc>
        <w:tc>
          <w:tcPr>
            <w:tcW w:w="1417"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Конкурс «Рассказ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о писа-</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 xml:space="preserve">теле». </w:t>
            </w:r>
            <w:r>
              <w:rPr>
                <w:rFonts w:ascii="Times New Roman" w:hAnsi="Times New Roman" w:cs="Times New Roman"/>
              </w:rPr>
              <w:lastRenderedPageBreak/>
              <w:t xml:space="preserve">Оформление «Дневника летнего чтения» по разделам: «Фольклор», «Произведения русских писателей», «Зарубежная литература», «Приключения </w:t>
            </w:r>
          </w:p>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t>и фанта-стика», «Детский детектив»,</w:t>
            </w:r>
            <w:r>
              <w:rPr>
                <w:rFonts w:ascii="Times New Roman" w:hAnsi="Times New Roman" w:cs="Times New Roman"/>
              </w:rPr>
              <w:br/>
              <w:t>«По страницам детских журналов», «Мои</w:t>
            </w:r>
            <w:r>
              <w:rPr>
                <w:rFonts w:ascii="Times New Roman" w:hAnsi="Times New Roman" w:cs="Times New Roman"/>
              </w:rPr>
              <w:br/>
              <w:t>любимые произведения»</w:t>
            </w:r>
          </w:p>
        </w:tc>
        <w:tc>
          <w:tcPr>
            <w:tcW w:w="1700" w:type="dxa"/>
            <w:tcBorders>
              <w:top w:val="single" w:sz="6" w:space="0" w:color="000000"/>
              <w:left w:val="single" w:sz="6" w:space="0" w:color="000000"/>
              <w:bottom w:val="single" w:sz="6" w:space="0" w:color="000000"/>
              <w:right w:val="single" w:sz="6" w:space="0" w:color="000000"/>
            </w:tcBorders>
          </w:tcPr>
          <w:p w:rsidR="00332FDB" w:rsidRDefault="00332FDB" w:rsidP="0011112E">
            <w:pPr>
              <w:pStyle w:val="ParagraphStyle"/>
              <w:spacing w:line="264" w:lineRule="auto"/>
              <w:rPr>
                <w:rFonts w:ascii="Times New Roman" w:hAnsi="Times New Roman" w:cs="Times New Roman"/>
              </w:rPr>
            </w:pPr>
            <w:r>
              <w:rPr>
                <w:rFonts w:ascii="Times New Roman" w:hAnsi="Times New Roman" w:cs="Times New Roman"/>
              </w:rPr>
              <w:lastRenderedPageBreak/>
              <w:t>Тематический. Фронтальная, индивидуаль-ная</w:t>
            </w:r>
          </w:p>
        </w:tc>
      </w:tr>
    </w:tbl>
    <w:p w:rsidR="00332FDB" w:rsidRDefault="00332FDB" w:rsidP="00332FDB">
      <w:pPr>
        <w:pStyle w:val="ParagraphStyle"/>
        <w:spacing w:line="264" w:lineRule="auto"/>
        <w:jc w:val="center"/>
        <w:rPr>
          <w:rFonts w:ascii="Times New Roman" w:hAnsi="Times New Roman" w:cs="Times New Roman"/>
          <w:b/>
          <w:bCs/>
          <w:caps/>
          <w:sz w:val="28"/>
          <w:szCs w:val="28"/>
        </w:rPr>
      </w:pPr>
    </w:p>
    <w:p w:rsidR="00332FDB" w:rsidRDefault="00332FDB" w:rsidP="003F6391">
      <w:pPr>
        <w:spacing w:after="0" w:line="240" w:lineRule="auto"/>
        <w:ind w:firstLine="720"/>
        <w:jc w:val="center"/>
        <w:rPr>
          <w:rFonts w:ascii="Times New Roman" w:hAnsi="Times New Roman"/>
          <w:b/>
          <w:bCs/>
          <w:sz w:val="20"/>
          <w:szCs w:val="20"/>
        </w:rPr>
      </w:pPr>
    </w:p>
    <w:sectPr w:rsidR="00332FDB" w:rsidSect="00BE6B4A">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9EC" w:rsidRDefault="00F609EC" w:rsidP="00BE6B4A">
      <w:pPr>
        <w:spacing w:after="0" w:line="240" w:lineRule="auto"/>
      </w:pPr>
      <w:r>
        <w:separator/>
      </w:r>
    </w:p>
  </w:endnote>
  <w:endnote w:type="continuationSeparator" w:id="0">
    <w:p w:rsidR="00F609EC" w:rsidRDefault="00F609EC" w:rsidP="00BE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3580"/>
    </w:sdtPr>
    <w:sdtEndPr/>
    <w:sdtContent>
      <w:p w:rsidR="000902DF" w:rsidRDefault="000902DF">
        <w:pPr>
          <w:pStyle w:val="a5"/>
          <w:jc w:val="center"/>
        </w:pPr>
        <w:r>
          <w:fldChar w:fldCharType="begin"/>
        </w:r>
        <w:r>
          <w:instrText xml:space="preserve"> PAGE   \* MERGEFORMAT </w:instrText>
        </w:r>
        <w:r>
          <w:fldChar w:fldCharType="separate"/>
        </w:r>
        <w:r w:rsidR="00332FDB">
          <w:rPr>
            <w:noProof/>
          </w:rPr>
          <w:t>23</w:t>
        </w:r>
        <w:r>
          <w:rPr>
            <w:noProof/>
          </w:rPr>
          <w:fldChar w:fldCharType="end"/>
        </w:r>
      </w:p>
    </w:sdtContent>
  </w:sdt>
  <w:p w:rsidR="000902DF" w:rsidRDefault="000902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9EC" w:rsidRDefault="00F609EC" w:rsidP="00BE6B4A">
      <w:pPr>
        <w:spacing w:after="0" w:line="240" w:lineRule="auto"/>
      </w:pPr>
      <w:r>
        <w:separator/>
      </w:r>
    </w:p>
  </w:footnote>
  <w:footnote w:type="continuationSeparator" w:id="0">
    <w:p w:rsidR="00F609EC" w:rsidRDefault="00F609EC" w:rsidP="00BE6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C6278E"/>
    <w:lvl w:ilvl="0">
      <w:numFmt w:val="bullet"/>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211"/>
        </w:tabs>
        <w:ind w:left="1211"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5"/>
    <w:multiLevelType w:val="singleLevel"/>
    <w:tmpl w:val="00000005"/>
    <w:name w:val="WW8Num5"/>
    <w:lvl w:ilvl="0">
      <w:numFmt w:val="bullet"/>
      <w:lvlText w:val="□"/>
      <w:lvlJc w:val="left"/>
      <w:pPr>
        <w:tabs>
          <w:tab w:val="num" w:pos="0"/>
        </w:tabs>
        <w:ind w:left="0" w:firstLine="0"/>
      </w:pPr>
      <w:rPr>
        <w:rFonts w:ascii="Sylfaen" w:hAnsi="Sylfaen" w:cs="Times New Roman"/>
      </w:rPr>
    </w:lvl>
  </w:abstractNum>
  <w:abstractNum w:abstractNumId="4">
    <w:nsid w:val="00000006"/>
    <w:multiLevelType w:val="singleLevel"/>
    <w:tmpl w:val="0419000B"/>
    <w:lvl w:ilvl="0">
      <w:start w:val="1"/>
      <w:numFmt w:val="bullet"/>
      <w:lvlText w:val=""/>
      <w:lvlJc w:val="left"/>
      <w:pPr>
        <w:ind w:left="720" w:hanging="360"/>
      </w:pPr>
      <w:rPr>
        <w:rFonts w:ascii="Wingdings" w:hAnsi="Wingdings" w:hint="default"/>
      </w:rPr>
    </w:lvl>
  </w:abstractNum>
  <w:abstractNum w:abstractNumId="5">
    <w:nsid w:val="00000007"/>
    <w:multiLevelType w:val="singleLevel"/>
    <w:tmpl w:val="00000007"/>
    <w:name w:val="WW8Num7"/>
    <w:lvl w:ilvl="0">
      <w:numFmt w:val="bullet"/>
      <w:lvlText w:val="□"/>
      <w:lvlJc w:val="left"/>
      <w:pPr>
        <w:tabs>
          <w:tab w:val="num" w:pos="0"/>
        </w:tabs>
        <w:ind w:left="0" w:firstLine="0"/>
      </w:pPr>
      <w:rPr>
        <w:rFonts w:ascii="Sylfaen" w:hAnsi="Sylfaen"/>
      </w:rPr>
    </w:lvl>
  </w:abstractNum>
  <w:abstractNum w:abstractNumId="6">
    <w:nsid w:val="00000008"/>
    <w:multiLevelType w:val="singleLevel"/>
    <w:tmpl w:val="00000008"/>
    <w:name w:val="WW8Num8"/>
    <w:lvl w:ilvl="0">
      <w:numFmt w:val="bullet"/>
      <w:lvlText w:val="□"/>
      <w:lvlJc w:val="left"/>
      <w:pPr>
        <w:tabs>
          <w:tab w:val="num" w:pos="0"/>
        </w:tabs>
        <w:ind w:left="0" w:firstLine="0"/>
      </w:pPr>
      <w:rPr>
        <w:rFonts w:ascii="Sylfaen" w:hAnsi="Sylfaen" w:cs="Times New Roman"/>
      </w:rPr>
    </w:lvl>
  </w:abstractNum>
  <w:abstractNum w:abstractNumId="7">
    <w:nsid w:val="00000009"/>
    <w:multiLevelType w:val="singleLevel"/>
    <w:tmpl w:val="00000009"/>
    <w:name w:val="WW8Num9"/>
    <w:lvl w:ilvl="0">
      <w:start w:val="8"/>
      <w:numFmt w:val="decimal"/>
      <w:lvlText w:val="%1."/>
      <w:lvlJc w:val="left"/>
      <w:pPr>
        <w:tabs>
          <w:tab w:val="num" w:pos="0"/>
        </w:tabs>
        <w:ind w:left="0" w:firstLine="0"/>
      </w:pPr>
      <w:rPr>
        <w:rFonts w:ascii="Sylfaen" w:hAnsi="Sylfaen"/>
      </w:rPr>
    </w:lvl>
  </w:abstractNum>
  <w:abstractNum w:abstractNumId="8">
    <w:nsid w:val="0000000A"/>
    <w:multiLevelType w:val="singleLevel"/>
    <w:tmpl w:val="0000000A"/>
    <w:name w:val="WW8Num10"/>
    <w:lvl w:ilvl="0">
      <w:numFmt w:val="bullet"/>
      <w:lvlText w:val="□"/>
      <w:lvlJc w:val="left"/>
      <w:pPr>
        <w:tabs>
          <w:tab w:val="num" w:pos="0"/>
        </w:tabs>
        <w:ind w:left="0" w:firstLine="0"/>
      </w:pPr>
      <w:rPr>
        <w:rFonts w:ascii="Sylfaen" w:hAnsi="Sylfaen"/>
      </w:rPr>
    </w:lvl>
  </w:abstractNum>
  <w:abstractNum w:abstractNumId="9">
    <w:nsid w:val="0000000B"/>
    <w:multiLevelType w:val="singleLevel"/>
    <w:tmpl w:val="0000000B"/>
    <w:name w:val="WW8Num11"/>
    <w:lvl w:ilvl="0">
      <w:numFmt w:val="bullet"/>
      <w:lvlText w:val="□"/>
      <w:lvlJc w:val="left"/>
      <w:pPr>
        <w:tabs>
          <w:tab w:val="num" w:pos="0"/>
        </w:tabs>
        <w:ind w:left="0" w:firstLine="0"/>
      </w:pPr>
      <w:rPr>
        <w:rFonts w:ascii="Sylfaen" w:hAnsi="Sylfaen"/>
      </w:rPr>
    </w:lvl>
  </w:abstractNum>
  <w:abstractNum w:abstractNumId="10">
    <w:nsid w:val="0000000C"/>
    <w:multiLevelType w:val="singleLevel"/>
    <w:tmpl w:val="0000000C"/>
    <w:name w:val="WW8Num12"/>
    <w:lvl w:ilvl="0">
      <w:numFmt w:val="bullet"/>
      <w:lvlText w:val="□"/>
      <w:lvlJc w:val="left"/>
      <w:pPr>
        <w:tabs>
          <w:tab w:val="num" w:pos="0"/>
        </w:tabs>
        <w:ind w:left="0" w:firstLine="0"/>
      </w:pPr>
      <w:rPr>
        <w:rFonts w:ascii="Sylfaen" w:hAnsi="Sylfaen"/>
      </w:rPr>
    </w:lvl>
  </w:abstractNum>
  <w:abstractNum w:abstractNumId="11">
    <w:nsid w:val="0000000D"/>
    <w:multiLevelType w:val="singleLevel"/>
    <w:tmpl w:val="0000000D"/>
    <w:name w:val="WW8Num13"/>
    <w:lvl w:ilvl="0">
      <w:numFmt w:val="bullet"/>
      <w:lvlText w:val="□"/>
      <w:lvlJc w:val="left"/>
      <w:pPr>
        <w:tabs>
          <w:tab w:val="num" w:pos="0"/>
        </w:tabs>
        <w:ind w:left="0" w:firstLine="0"/>
      </w:pPr>
      <w:rPr>
        <w:rFonts w:ascii="Sylfaen" w:hAnsi="Sylfaen"/>
        <w:b w:val="0"/>
      </w:rPr>
    </w:lvl>
  </w:abstractNum>
  <w:abstractNum w:abstractNumId="12">
    <w:nsid w:val="0000000E"/>
    <w:multiLevelType w:val="singleLevel"/>
    <w:tmpl w:val="0000000E"/>
    <w:name w:val="WW8Num14"/>
    <w:lvl w:ilvl="0">
      <w:numFmt w:val="bullet"/>
      <w:lvlText w:val="□"/>
      <w:lvlJc w:val="left"/>
      <w:pPr>
        <w:tabs>
          <w:tab w:val="num" w:pos="0"/>
        </w:tabs>
        <w:ind w:left="0" w:firstLine="0"/>
      </w:pPr>
      <w:rPr>
        <w:rFonts w:ascii="Sylfaen" w:hAnsi="Sylfaen"/>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Microsoft Sans Seri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cs="Microsoft Sans Seri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cs="Microsoft Sans Seri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A"/>
    <w:multiLevelType w:val="multilevel"/>
    <w:tmpl w:val="0000001A"/>
    <w:name w:val="WW8Num2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B"/>
    <w:multiLevelType w:val="multilevel"/>
    <w:tmpl w:val="0000001B"/>
    <w:name w:val="WW8Num2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nsid w:val="0000001C"/>
    <w:multiLevelType w:val="multilevel"/>
    <w:tmpl w:val="0000001C"/>
    <w:name w:val="WW8Num2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0000001D"/>
    <w:multiLevelType w:val="multilevel"/>
    <w:tmpl w:val="0000001D"/>
    <w:name w:val="WW8Num2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1E"/>
    <w:multiLevelType w:val="multilevel"/>
    <w:tmpl w:val="0000001E"/>
    <w:name w:val="WW8Num3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nsid w:val="08EB4D9A"/>
    <w:multiLevelType w:val="hybridMultilevel"/>
    <w:tmpl w:val="451E1370"/>
    <w:lvl w:ilvl="0" w:tplc="A7C48D1C">
      <w:start w:val="65535"/>
      <w:numFmt w:val="bullet"/>
      <w:lvlText w:val="•"/>
      <w:lvlJc w:val="left"/>
      <w:pPr>
        <w:ind w:left="1310" w:hanging="360"/>
      </w:pPr>
      <w:rPr>
        <w:rFonts w:ascii="Arial" w:hAnsi="Arial" w:cs="Aria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0">
    <w:nsid w:val="0CE44B4D"/>
    <w:multiLevelType w:val="hybridMultilevel"/>
    <w:tmpl w:val="0A3259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0F5432E3"/>
    <w:multiLevelType w:val="hybridMultilevel"/>
    <w:tmpl w:val="BAF845DC"/>
    <w:lvl w:ilvl="0" w:tplc="A7C48D1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F94434E"/>
    <w:multiLevelType w:val="hybridMultilevel"/>
    <w:tmpl w:val="0628AD6E"/>
    <w:lvl w:ilvl="0" w:tplc="A7C48D1C">
      <w:start w:val="65535"/>
      <w:numFmt w:val="bullet"/>
      <w:lvlText w:val="•"/>
      <w:lvlJc w:val="left"/>
      <w:pPr>
        <w:ind w:left="1320" w:hanging="360"/>
      </w:pPr>
      <w:rPr>
        <w:rFonts w:ascii="Arial" w:hAnsi="Arial" w:cs="Aria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3">
    <w:nsid w:val="1F0715EB"/>
    <w:multiLevelType w:val="hybridMultilevel"/>
    <w:tmpl w:val="24DA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0CB3ECD"/>
    <w:multiLevelType w:val="singleLevel"/>
    <w:tmpl w:val="04E077D8"/>
    <w:lvl w:ilvl="0">
      <w:start w:val="1"/>
      <w:numFmt w:val="decimal"/>
      <w:lvlText w:val="%1."/>
      <w:legacy w:legacy="1" w:legacySpace="0" w:legacyIndent="356"/>
      <w:lvlJc w:val="left"/>
      <w:rPr>
        <w:rFonts w:ascii="Times New Roman" w:hAnsi="Times New Roman" w:cs="Times New Roman" w:hint="default"/>
        <w:b w:val="0"/>
      </w:rPr>
    </w:lvl>
  </w:abstractNum>
  <w:abstractNum w:abstractNumId="35">
    <w:nsid w:val="38497636"/>
    <w:multiLevelType w:val="hybridMultilevel"/>
    <w:tmpl w:val="05A26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B304DE"/>
    <w:multiLevelType w:val="hybridMultilevel"/>
    <w:tmpl w:val="B3960E24"/>
    <w:lvl w:ilvl="0" w:tplc="A7C48D1C">
      <w:start w:val="65535"/>
      <w:numFmt w:val="bullet"/>
      <w:lvlText w:val="•"/>
      <w:lvlJc w:val="left"/>
      <w:pPr>
        <w:ind w:left="1306" w:hanging="360"/>
      </w:pPr>
      <w:rPr>
        <w:rFonts w:ascii="Arial" w:hAnsi="Arial" w:cs="Arial" w:hint="default"/>
      </w:rPr>
    </w:lvl>
    <w:lvl w:ilvl="1" w:tplc="04190003" w:tentative="1">
      <w:start w:val="1"/>
      <w:numFmt w:val="bullet"/>
      <w:lvlText w:val="o"/>
      <w:lvlJc w:val="left"/>
      <w:pPr>
        <w:ind w:left="2026" w:hanging="360"/>
      </w:pPr>
      <w:rPr>
        <w:rFonts w:ascii="Courier New" w:hAnsi="Courier New" w:cs="Courier New" w:hint="default"/>
      </w:rPr>
    </w:lvl>
    <w:lvl w:ilvl="2" w:tplc="04190005" w:tentative="1">
      <w:start w:val="1"/>
      <w:numFmt w:val="bullet"/>
      <w:lvlText w:val=""/>
      <w:lvlJc w:val="left"/>
      <w:pPr>
        <w:ind w:left="2746" w:hanging="360"/>
      </w:pPr>
      <w:rPr>
        <w:rFonts w:ascii="Wingdings" w:hAnsi="Wingdings" w:hint="default"/>
      </w:rPr>
    </w:lvl>
    <w:lvl w:ilvl="3" w:tplc="04190001" w:tentative="1">
      <w:start w:val="1"/>
      <w:numFmt w:val="bullet"/>
      <w:lvlText w:val=""/>
      <w:lvlJc w:val="left"/>
      <w:pPr>
        <w:ind w:left="3466" w:hanging="360"/>
      </w:pPr>
      <w:rPr>
        <w:rFonts w:ascii="Symbol" w:hAnsi="Symbol" w:hint="default"/>
      </w:rPr>
    </w:lvl>
    <w:lvl w:ilvl="4" w:tplc="04190003" w:tentative="1">
      <w:start w:val="1"/>
      <w:numFmt w:val="bullet"/>
      <w:lvlText w:val="o"/>
      <w:lvlJc w:val="left"/>
      <w:pPr>
        <w:ind w:left="4186" w:hanging="360"/>
      </w:pPr>
      <w:rPr>
        <w:rFonts w:ascii="Courier New" w:hAnsi="Courier New" w:cs="Courier New" w:hint="default"/>
      </w:rPr>
    </w:lvl>
    <w:lvl w:ilvl="5" w:tplc="04190005" w:tentative="1">
      <w:start w:val="1"/>
      <w:numFmt w:val="bullet"/>
      <w:lvlText w:val=""/>
      <w:lvlJc w:val="left"/>
      <w:pPr>
        <w:ind w:left="4906" w:hanging="360"/>
      </w:pPr>
      <w:rPr>
        <w:rFonts w:ascii="Wingdings" w:hAnsi="Wingdings" w:hint="default"/>
      </w:rPr>
    </w:lvl>
    <w:lvl w:ilvl="6" w:tplc="04190001" w:tentative="1">
      <w:start w:val="1"/>
      <w:numFmt w:val="bullet"/>
      <w:lvlText w:val=""/>
      <w:lvlJc w:val="left"/>
      <w:pPr>
        <w:ind w:left="5626" w:hanging="360"/>
      </w:pPr>
      <w:rPr>
        <w:rFonts w:ascii="Symbol" w:hAnsi="Symbol" w:hint="default"/>
      </w:rPr>
    </w:lvl>
    <w:lvl w:ilvl="7" w:tplc="04190003" w:tentative="1">
      <w:start w:val="1"/>
      <w:numFmt w:val="bullet"/>
      <w:lvlText w:val="o"/>
      <w:lvlJc w:val="left"/>
      <w:pPr>
        <w:ind w:left="6346" w:hanging="360"/>
      </w:pPr>
      <w:rPr>
        <w:rFonts w:ascii="Courier New" w:hAnsi="Courier New" w:cs="Courier New" w:hint="default"/>
      </w:rPr>
    </w:lvl>
    <w:lvl w:ilvl="8" w:tplc="04190005" w:tentative="1">
      <w:start w:val="1"/>
      <w:numFmt w:val="bullet"/>
      <w:lvlText w:val=""/>
      <w:lvlJc w:val="left"/>
      <w:pPr>
        <w:ind w:left="7066" w:hanging="360"/>
      </w:pPr>
      <w:rPr>
        <w:rFonts w:ascii="Wingdings" w:hAnsi="Wingdings" w:hint="default"/>
      </w:rPr>
    </w:lvl>
  </w:abstractNum>
  <w:abstractNum w:abstractNumId="37">
    <w:nsid w:val="43106C11"/>
    <w:multiLevelType w:val="hybridMultilevel"/>
    <w:tmpl w:val="53101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561DED"/>
    <w:multiLevelType w:val="hybridMultilevel"/>
    <w:tmpl w:val="9CF29A64"/>
    <w:lvl w:ilvl="0" w:tplc="A7C48D1C">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394955"/>
    <w:multiLevelType w:val="hybridMultilevel"/>
    <w:tmpl w:val="2D00D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BA4D1D"/>
    <w:multiLevelType w:val="hybridMultilevel"/>
    <w:tmpl w:val="133C532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2">
    <w:nsid w:val="75DD0153"/>
    <w:multiLevelType w:val="hybridMultilevel"/>
    <w:tmpl w:val="7916CE24"/>
    <w:lvl w:ilvl="0" w:tplc="A7C48D1C">
      <w:start w:val="65535"/>
      <w:numFmt w:val="bullet"/>
      <w:lvlText w:val="•"/>
      <w:lvlJc w:val="left"/>
      <w:pPr>
        <w:ind w:left="1310" w:hanging="360"/>
      </w:pPr>
      <w:rPr>
        <w:rFonts w:ascii="Arial" w:hAnsi="Arial" w:cs="Aria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num w:numId="1">
    <w:abstractNumId w:val="17"/>
  </w:num>
  <w:num w:numId="2">
    <w:abstractNumId w:val="18"/>
  </w:num>
  <w:num w:numId="3">
    <w:abstractNumId w:val="19"/>
  </w:num>
  <w:num w:numId="4">
    <w:abstractNumId w:val="20"/>
  </w:num>
  <w:num w:numId="5">
    <w:abstractNumId w:val="21"/>
  </w:num>
  <w:num w:numId="6">
    <w:abstractNumId w:val="22"/>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0"/>
    <w:lvlOverride w:ilvl="0">
      <w:lvl w:ilvl="0">
        <w:start w:val="65535"/>
        <w:numFmt w:val="bullet"/>
        <w:lvlText w:val="-"/>
        <w:legacy w:legacy="1" w:legacySpace="0" w:legacyIndent="369"/>
        <w:lvlJc w:val="left"/>
        <w:rPr>
          <w:rFonts w:ascii="Arial" w:hAnsi="Arial" w:cs="Arial" w:hint="default"/>
        </w:rPr>
      </w:lvl>
    </w:lvlOverride>
  </w:num>
  <w:num w:numId="29">
    <w:abstractNumId w:val="0"/>
    <w:lvlOverride w:ilvl="0">
      <w:lvl w:ilvl="0">
        <w:start w:val="65535"/>
        <w:numFmt w:val="bullet"/>
        <w:lvlText w:val="•"/>
        <w:legacy w:legacy="1" w:legacySpace="0" w:legacyIndent="360"/>
        <w:lvlJc w:val="left"/>
        <w:rPr>
          <w:rFonts w:ascii="Arial" w:hAnsi="Arial" w:cs="Arial" w:hint="default"/>
        </w:rPr>
      </w:lvl>
    </w:lvlOverride>
  </w:num>
  <w:num w:numId="30">
    <w:abstractNumId w:val="0"/>
    <w:lvlOverride w:ilvl="0">
      <w:lvl w:ilvl="0">
        <w:start w:val="65535"/>
        <w:numFmt w:val="bullet"/>
        <w:lvlText w:val="•"/>
        <w:legacy w:legacy="1" w:legacySpace="0" w:legacyIndent="359"/>
        <w:lvlJc w:val="left"/>
        <w:rPr>
          <w:rFonts w:ascii="Arial" w:hAnsi="Arial" w:cs="Arial" w:hint="default"/>
        </w:rPr>
      </w:lvl>
    </w:lvlOverride>
  </w:num>
  <w:num w:numId="31">
    <w:abstractNumId w:val="30"/>
  </w:num>
  <w:num w:numId="32">
    <w:abstractNumId w:val="40"/>
  </w:num>
  <w:num w:numId="33">
    <w:abstractNumId w:val="39"/>
  </w:num>
  <w:num w:numId="34">
    <w:abstractNumId w:val="0"/>
    <w:lvlOverride w:ilvl="0">
      <w:lvl w:ilvl="0">
        <w:start w:val="65535"/>
        <w:numFmt w:val="bullet"/>
        <w:lvlText w:val="•"/>
        <w:legacy w:legacy="1" w:legacySpace="0" w:legacyIndent="355"/>
        <w:lvlJc w:val="left"/>
        <w:rPr>
          <w:rFonts w:ascii="Arial" w:hAnsi="Arial" w:cs="Arial" w:hint="default"/>
        </w:rPr>
      </w:lvl>
    </w:lvlOverride>
  </w:num>
  <w:num w:numId="35">
    <w:abstractNumId w:val="34"/>
  </w:num>
  <w:num w:numId="36">
    <w:abstractNumId w:val="29"/>
  </w:num>
  <w:num w:numId="37">
    <w:abstractNumId w:val="32"/>
  </w:num>
  <w:num w:numId="38">
    <w:abstractNumId w:val="42"/>
  </w:num>
  <w:num w:numId="39">
    <w:abstractNumId w:val="38"/>
  </w:num>
  <w:num w:numId="40">
    <w:abstractNumId w:val="31"/>
  </w:num>
  <w:num w:numId="41">
    <w:abstractNumId w:val="36"/>
  </w:num>
  <w:num w:numId="42">
    <w:abstractNumId w:val="35"/>
  </w:num>
  <w:num w:numId="43">
    <w:abstractNumId w:val="37"/>
  </w:num>
  <w:num w:numId="44">
    <w:abstractNumId w:val="41"/>
  </w:num>
  <w:num w:numId="45">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4A"/>
    <w:rsid w:val="00060F7D"/>
    <w:rsid w:val="00087487"/>
    <w:rsid w:val="000902DF"/>
    <w:rsid w:val="000C098D"/>
    <w:rsid w:val="00124761"/>
    <w:rsid w:val="0013483D"/>
    <w:rsid w:val="00203171"/>
    <w:rsid w:val="00294C3F"/>
    <w:rsid w:val="002B1518"/>
    <w:rsid w:val="002C0213"/>
    <w:rsid w:val="002D7768"/>
    <w:rsid w:val="002E25C0"/>
    <w:rsid w:val="00332FDB"/>
    <w:rsid w:val="00333F24"/>
    <w:rsid w:val="00367192"/>
    <w:rsid w:val="0037472D"/>
    <w:rsid w:val="003D0EEB"/>
    <w:rsid w:val="003E40EC"/>
    <w:rsid w:val="003F6391"/>
    <w:rsid w:val="00400818"/>
    <w:rsid w:val="004058FC"/>
    <w:rsid w:val="0042747A"/>
    <w:rsid w:val="0043120C"/>
    <w:rsid w:val="004E1B64"/>
    <w:rsid w:val="0059295B"/>
    <w:rsid w:val="0065208A"/>
    <w:rsid w:val="0067329B"/>
    <w:rsid w:val="006A5CDF"/>
    <w:rsid w:val="006B3377"/>
    <w:rsid w:val="006C53C8"/>
    <w:rsid w:val="007072BF"/>
    <w:rsid w:val="008432D5"/>
    <w:rsid w:val="00856DF9"/>
    <w:rsid w:val="00862E97"/>
    <w:rsid w:val="008A417D"/>
    <w:rsid w:val="00904837"/>
    <w:rsid w:val="0095243D"/>
    <w:rsid w:val="00984734"/>
    <w:rsid w:val="009E1C2E"/>
    <w:rsid w:val="00A03DA3"/>
    <w:rsid w:val="00A1341F"/>
    <w:rsid w:val="00A43BF2"/>
    <w:rsid w:val="00B65655"/>
    <w:rsid w:val="00BE6B4A"/>
    <w:rsid w:val="00C07EF2"/>
    <w:rsid w:val="00C26F9A"/>
    <w:rsid w:val="00CC301E"/>
    <w:rsid w:val="00D04994"/>
    <w:rsid w:val="00D47664"/>
    <w:rsid w:val="00D77270"/>
    <w:rsid w:val="00E40ADE"/>
    <w:rsid w:val="00E47B40"/>
    <w:rsid w:val="00EA6E06"/>
    <w:rsid w:val="00EF34F1"/>
    <w:rsid w:val="00F2770C"/>
    <w:rsid w:val="00F57FFB"/>
    <w:rsid w:val="00F60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9B8E1-BAE7-4C59-AB60-749D2A61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B4A"/>
    <w:rPr>
      <w:rFonts w:ascii="Calibri" w:eastAsia="Times New Roman" w:hAnsi="Calibri" w:cs="Times New Roman"/>
      <w:lang w:eastAsia="ru-RU"/>
    </w:rPr>
  </w:style>
  <w:style w:type="paragraph" w:styleId="1">
    <w:name w:val="heading 1"/>
    <w:basedOn w:val="a"/>
    <w:next w:val="a"/>
    <w:link w:val="10"/>
    <w:qFormat/>
    <w:rsid w:val="00BE6B4A"/>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uiPriority w:val="9"/>
    <w:qFormat/>
    <w:rsid w:val="00BE6B4A"/>
    <w:pPr>
      <w:keepNext/>
      <w:keepLines/>
      <w:spacing w:before="200" w:after="0" w:line="240" w:lineRule="auto"/>
      <w:outlineLvl w:val="1"/>
    </w:pPr>
    <w:rPr>
      <w:rFonts w:ascii="Cambria" w:hAnsi="Cambria"/>
      <w:b/>
      <w:bCs/>
      <w:color w:val="4F81BD"/>
      <w:sz w:val="26"/>
      <w:szCs w:val="26"/>
    </w:rPr>
  </w:style>
  <w:style w:type="paragraph" w:styleId="3">
    <w:name w:val="heading 3"/>
    <w:basedOn w:val="a"/>
    <w:next w:val="a0"/>
    <w:link w:val="30"/>
    <w:qFormat/>
    <w:rsid w:val="00BE6B4A"/>
    <w:pPr>
      <w:keepNext/>
      <w:widowControl w:val="0"/>
      <w:spacing w:before="240" w:after="60" w:line="312" w:lineRule="auto"/>
      <w:jc w:val="center"/>
      <w:outlineLvl w:val="2"/>
    </w:pPr>
    <w:rPr>
      <w:rFonts w:ascii="Times New Roman" w:hAnsi="Times New Roman"/>
      <w:b/>
      <w:snapToGrid w:val="0"/>
      <w:sz w:val="28"/>
      <w:szCs w:val="28"/>
    </w:rPr>
  </w:style>
  <w:style w:type="paragraph" w:styleId="4">
    <w:name w:val="heading 4"/>
    <w:basedOn w:val="a"/>
    <w:next w:val="a"/>
    <w:link w:val="40"/>
    <w:qFormat/>
    <w:rsid w:val="00BE6B4A"/>
    <w:pPr>
      <w:keepNext/>
      <w:spacing w:before="240" w:after="60"/>
      <w:outlineLvl w:val="3"/>
    </w:pPr>
    <w:rPr>
      <w:b/>
      <w:bCs/>
      <w:sz w:val="28"/>
      <w:szCs w:val="28"/>
    </w:rPr>
  </w:style>
  <w:style w:type="paragraph" w:styleId="5">
    <w:name w:val="heading 5"/>
    <w:basedOn w:val="a"/>
    <w:next w:val="a"/>
    <w:link w:val="50"/>
    <w:qFormat/>
    <w:rsid w:val="00BE6B4A"/>
    <w:pPr>
      <w:spacing w:before="240" w:after="60"/>
      <w:outlineLvl w:val="4"/>
    </w:pPr>
    <w:rPr>
      <w:b/>
      <w:bCs/>
      <w:i/>
      <w:iCs/>
      <w:sz w:val="26"/>
      <w:szCs w:val="26"/>
    </w:rPr>
  </w:style>
  <w:style w:type="paragraph" w:styleId="6">
    <w:name w:val="heading 6"/>
    <w:basedOn w:val="a"/>
    <w:next w:val="a"/>
    <w:link w:val="60"/>
    <w:qFormat/>
    <w:rsid w:val="00BE6B4A"/>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BE6B4A"/>
    <w:p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BE6B4A"/>
    <w:pPr>
      <w:keepNext/>
      <w:spacing w:after="0" w:line="240" w:lineRule="auto"/>
      <w:ind w:left="690" w:firstLine="942"/>
      <w:jc w:val="both"/>
      <w:outlineLvl w:val="7"/>
    </w:pPr>
    <w:rPr>
      <w:rFonts w:ascii="Franklin Gothic Medium" w:hAnsi="Franklin Gothic Medium"/>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E6B4A"/>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uiPriority w:val="9"/>
    <w:rsid w:val="00BE6B4A"/>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BE6B4A"/>
    <w:rPr>
      <w:rFonts w:ascii="Times New Roman" w:eastAsia="Times New Roman" w:hAnsi="Times New Roman" w:cs="Times New Roman"/>
      <w:b/>
      <w:snapToGrid w:val="0"/>
      <w:sz w:val="28"/>
      <w:szCs w:val="28"/>
      <w:lang w:eastAsia="ru-RU"/>
    </w:rPr>
  </w:style>
  <w:style w:type="character" w:customStyle="1" w:styleId="40">
    <w:name w:val="Заголовок 4 Знак"/>
    <w:basedOn w:val="a1"/>
    <w:link w:val="4"/>
    <w:rsid w:val="00BE6B4A"/>
    <w:rPr>
      <w:rFonts w:ascii="Calibri" w:eastAsia="Times New Roman" w:hAnsi="Calibri" w:cs="Times New Roman"/>
      <w:b/>
      <w:bCs/>
      <w:sz w:val="28"/>
      <w:szCs w:val="28"/>
    </w:rPr>
  </w:style>
  <w:style w:type="character" w:customStyle="1" w:styleId="50">
    <w:name w:val="Заголовок 5 Знак"/>
    <w:basedOn w:val="a1"/>
    <w:link w:val="5"/>
    <w:rsid w:val="00BE6B4A"/>
    <w:rPr>
      <w:rFonts w:ascii="Calibri" w:eastAsia="Times New Roman" w:hAnsi="Calibri" w:cs="Times New Roman"/>
      <w:b/>
      <w:bCs/>
      <w:i/>
      <w:iCs/>
      <w:sz w:val="26"/>
      <w:szCs w:val="26"/>
    </w:rPr>
  </w:style>
  <w:style w:type="character" w:customStyle="1" w:styleId="60">
    <w:name w:val="Заголовок 6 Знак"/>
    <w:basedOn w:val="a1"/>
    <w:link w:val="6"/>
    <w:rsid w:val="00BE6B4A"/>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rsid w:val="00BE6B4A"/>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BE6B4A"/>
    <w:rPr>
      <w:rFonts w:ascii="Franklin Gothic Medium" w:eastAsia="Times New Roman" w:hAnsi="Franklin Gothic Medium" w:cs="Times New Roman"/>
      <w:i/>
      <w:iCs/>
      <w:sz w:val="24"/>
      <w:szCs w:val="24"/>
      <w:lang w:eastAsia="ru-RU"/>
    </w:rPr>
  </w:style>
  <w:style w:type="paragraph" w:styleId="a4">
    <w:name w:val="List Paragraph"/>
    <w:basedOn w:val="a"/>
    <w:uiPriority w:val="34"/>
    <w:qFormat/>
    <w:rsid w:val="00BE6B4A"/>
    <w:pPr>
      <w:ind w:left="720"/>
      <w:contextualSpacing/>
    </w:pPr>
  </w:style>
  <w:style w:type="paragraph" w:styleId="a5">
    <w:name w:val="footer"/>
    <w:basedOn w:val="a"/>
    <w:link w:val="a6"/>
    <w:uiPriority w:val="99"/>
    <w:rsid w:val="00BE6B4A"/>
    <w:pPr>
      <w:tabs>
        <w:tab w:val="center" w:pos="4153"/>
        <w:tab w:val="right" w:pos="8306"/>
      </w:tabs>
      <w:spacing w:after="0" w:line="240" w:lineRule="auto"/>
    </w:pPr>
    <w:rPr>
      <w:rFonts w:ascii="Times New Roman" w:hAnsi="Times New Roman"/>
      <w:sz w:val="20"/>
      <w:szCs w:val="20"/>
    </w:rPr>
  </w:style>
  <w:style w:type="character" w:customStyle="1" w:styleId="a6">
    <w:name w:val="Нижний колонтитул Знак"/>
    <w:basedOn w:val="a1"/>
    <w:link w:val="a5"/>
    <w:uiPriority w:val="99"/>
    <w:rsid w:val="00BE6B4A"/>
    <w:rPr>
      <w:rFonts w:ascii="Times New Roman" w:eastAsia="Times New Roman" w:hAnsi="Times New Roman" w:cs="Times New Roman"/>
      <w:sz w:val="20"/>
      <w:szCs w:val="20"/>
      <w:lang w:eastAsia="ru-RU"/>
    </w:rPr>
  </w:style>
  <w:style w:type="paragraph" w:styleId="a7">
    <w:name w:val="No Spacing"/>
    <w:uiPriority w:val="1"/>
    <w:qFormat/>
    <w:rsid w:val="00BE6B4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8">
    <w:name w:val="Table Grid"/>
    <w:basedOn w:val="a2"/>
    <w:uiPriority w:val="59"/>
    <w:rsid w:val="00BE6B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BE6B4A"/>
    <w:pPr>
      <w:spacing w:after="0" w:line="240" w:lineRule="auto"/>
      <w:jc w:val="center"/>
    </w:pPr>
    <w:rPr>
      <w:rFonts w:ascii="Times New Roman" w:hAnsi="Times New Roman"/>
      <w:sz w:val="36"/>
      <w:szCs w:val="20"/>
    </w:rPr>
  </w:style>
  <w:style w:type="character" w:customStyle="1" w:styleId="aa">
    <w:name w:val="Основной текст Знак"/>
    <w:basedOn w:val="a1"/>
    <w:link w:val="a9"/>
    <w:rsid w:val="00BE6B4A"/>
    <w:rPr>
      <w:rFonts w:ascii="Times New Roman" w:eastAsia="Times New Roman" w:hAnsi="Times New Roman" w:cs="Times New Roman"/>
      <w:sz w:val="36"/>
      <w:szCs w:val="20"/>
      <w:lang w:eastAsia="ru-RU"/>
    </w:rPr>
  </w:style>
  <w:style w:type="numbering" w:customStyle="1" w:styleId="11">
    <w:name w:val="Нет списка1"/>
    <w:next w:val="a3"/>
    <w:uiPriority w:val="99"/>
    <w:semiHidden/>
    <w:unhideWhenUsed/>
    <w:rsid w:val="00BE6B4A"/>
  </w:style>
  <w:style w:type="paragraph" w:styleId="a0">
    <w:name w:val="Body Text Indent"/>
    <w:basedOn w:val="a"/>
    <w:link w:val="ab"/>
    <w:unhideWhenUsed/>
    <w:rsid w:val="00BE6B4A"/>
    <w:pPr>
      <w:autoSpaceDE w:val="0"/>
      <w:autoSpaceDN w:val="0"/>
      <w:spacing w:after="120" w:line="240" w:lineRule="auto"/>
      <w:ind w:left="283"/>
    </w:pPr>
    <w:rPr>
      <w:rFonts w:ascii="Times New Roman" w:hAnsi="Times New Roman"/>
      <w:sz w:val="20"/>
      <w:szCs w:val="20"/>
    </w:rPr>
  </w:style>
  <w:style w:type="character" w:customStyle="1" w:styleId="ab">
    <w:name w:val="Основной текст с отступом Знак"/>
    <w:basedOn w:val="a1"/>
    <w:link w:val="a0"/>
    <w:rsid w:val="00BE6B4A"/>
    <w:rPr>
      <w:rFonts w:ascii="Times New Roman" w:eastAsia="Times New Roman" w:hAnsi="Times New Roman" w:cs="Times New Roman"/>
      <w:sz w:val="20"/>
      <w:szCs w:val="20"/>
      <w:lang w:eastAsia="ru-RU"/>
    </w:rPr>
  </w:style>
  <w:style w:type="paragraph" w:styleId="ac">
    <w:name w:val="Title"/>
    <w:basedOn w:val="a"/>
    <w:link w:val="12"/>
    <w:qFormat/>
    <w:rsid w:val="00BE6B4A"/>
    <w:pPr>
      <w:spacing w:after="0" w:line="240" w:lineRule="auto"/>
      <w:jc w:val="center"/>
    </w:pPr>
    <w:rPr>
      <w:rFonts w:ascii="Times New Roman" w:hAnsi="Times New Roman"/>
      <w:b/>
      <w:bCs/>
      <w:sz w:val="24"/>
      <w:szCs w:val="24"/>
    </w:rPr>
  </w:style>
  <w:style w:type="character" w:customStyle="1" w:styleId="ad">
    <w:name w:val="Название Знак"/>
    <w:basedOn w:val="a1"/>
    <w:uiPriority w:val="10"/>
    <w:rsid w:val="00BE6B4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link w:val="ac"/>
    <w:locked/>
    <w:rsid w:val="00BE6B4A"/>
    <w:rPr>
      <w:rFonts w:ascii="Times New Roman" w:eastAsia="Times New Roman" w:hAnsi="Times New Roman" w:cs="Times New Roman"/>
      <w:b/>
      <w:bCs/>
      <w:sz w:val="24"/>
      <w:szCs w:val="24"/>
      <w:lang w:eastAsia="ru-RU"/>
    </w:rPr>
  </w:style>
  <w:style w:type="paragraph" w:styleId="21">
    <w:name w:val="Body Text 2"/>
    <w:basedOn w:val="a"/>
    <w:link w:val="22"/>
    <w:unhideWhenUsed/>
    <w:rsid w:val="00BE6B4A"/>
    <w:pPr>
      <w:overflowPunct w:val="0"/>
      <w:autoSpaceDE w:val="0"/>
      <w:autoSpaceDN w:val="0"/>
      <w:adjustRightInd w:val="0"/>
      <w:spacing w:after="120" w:line="240" w:lineRule="auto"/>
      <w:ind w:left="283"/>
    </w:pPr>
    <w:rPr>
      <w:rFonts w:ascii="Times New Roman" w:hAnsi="Times New Roman"/>
      <w:sz w:val="20"/>
      <w:szCs w:val="20"/>
    </w:rPr>
  </w:style>
  <w:style w:type="character" w:customStyle="1" w:styleId="22">
    <w:name w:val="Основной текст 2 Знак"/>
    <w:basedOn w:val="a1"/>
    <w:link w:val="21"/>
    <w:rsid w:val="00BE6B4A"/>
    <w:rPr>
      <w:rFonts w:ascii="Times New Roman" w:eastAsia="Times New Roman" w:hAnsi="Times New Roman" w:cs="Times New Roman"/>
      <w:sz w:val="20"/>
      <w:szCs w:val="20"/>
      <w:lang w:eastAsia="ru-RU"/>
    </w:rPr>
  </w:style>
  <w:style w:type="paragraph" w:styleId="23">
    <w:name w:val="Body Text Indent 2"/>
    <w:basedOn w:val="a"/>
    <w:link w:val="24"/>
    <w:unhideWhenUsed/>
    <w:rsid w:val="00BE6B4A"/>
    <w:pPr>
      <w:autoSpaceDE w:val="0"/>
      <w:autoSpaceDN w:val="0"/>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1"/>
    <w:link w:val="23"/>
    <w:rsid w:val="00BE6B4A"/>
    <w:rPr>
      <w:rFonts w:ascii="Times New Roman" w:eastAsia="Times New Roman" w:hAnsi="Times New Roman" w:cs="Times New Roman"/>
      <w:sz w:val="20"/>
      <w:szCs w:val="20"/>
      <w:lang w:eastAsia="ru-RU"/>
    </w:rPr>
  </w:style>
  <w:style w:type="paragraph" w:styleId="31">
    <w:name w:val="Body Text Indent 3"/>
    <w:basedOn w:val="a"/>
    <w:link w:val="32"/>
    <w:unhideWhenUsed/>
    <w:rsid w:val="00BE6B4A"/>
    <w:pPr>
      <w:autoSpaceDE w:val="0"/>
      <w:autoSpaceDN w:val="0"/>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rsid w:val="00BE6B4A"/>
    <w:rPr>
      <w:rFonts w:ascii="Times New Roman" w:eastAsia="Times New Roman" w:hAnsi="Times New Roman" w:cs="Times New Roman"/>
      <w:sz w:val="16"/>
      <w:szCs w:val="16"/>
      <w:lang w:eastAsia="ru-RU"/>
    </w:rPr>
  </w:style>
  <w:style w:type="paragraph" w:customStyle="1" w:styleId="33">
    <w:name w:val="Заголовок 3+"/>
    <w:basedOn w:val="a"/>
    <w:rsid w:val="00BE6B4A"/>
    <w:pPr>
      <w:widowControl w:val="0"/>
      <w:overflowPunct w:val="0"/>
      <w:autoSpaceDE w:val="0"/>
      <w:autoSpaceDN w:val="0"/>
      <w:adjustRightInd w:val="0"/>
      <w:spacing w:before="240" w:after="0" w:line="240" w:lineRule="auto"/>
      <w:jc w:val="center"/>
    </w:pPr>
    <w:rPr>
      <w:rFonts w:ascii="Times New Roman" w:hAnsi="Times New Roman"/>
      <w:b/>
      <w:sz w:val="28"/>
      <w:szCs w:val="20"/>
    </w:rPr>
  </w:style>
  <w:style w:type="character" w:styleId="ae">
    <w:name w:val="page number"/>
    <w:basedOn w:val="a1"/>
    <w:rsid w:val="00BE6B4A"/>
  </w:style>
  <w:style w:type="paragraph" w:styleId="af">
    <w:name w:val="footnote text"/>
    <w:basedOn w:val="a"/>
    <w:link w:val="af0"/>
    <w:rsid w:val="00BE6B4A"/>
    <w:pPr>
      <w:spacing w:after="0" w:line="360" w:lineRule="auto"/>
      <w:ind w:firstLine="851"/>
    </w:pPr>
    <w:rPr>
      <w:rFonts w:ascii="Times New Roman" w:hAnsi="Times New Roman"/>
      <w:sz w:val="20"/>
      <w:szCs w:val="20"/>
    </w:rPr>
  </w:style>
  <w:style w:type="character" w:customStyle="1" w:styleId="af0">
    <w:name w:val="Текст сноски Знак"/>
    <w:basedOn w:val="a1"/>
    <w:link w:val="af"/>
    <w:rsid w:val="00BE6B4A"/>
    <w:rPr>
      <w:rFonts w:ascii="Times New Roman" w:eastAsia="Times New Roman" w:hAnsi="Times New Roman" w:cs="Times New Roman"/>
      <w:sz w:val="20"/>
      <w:szCs w:val="20"/>
      <w:lang w:eastAsia="ru-RU"/>
    </w:rPr>
  </w:style>
  <w:style w:type="character" w:styleId="af1">
    <w:name w:val="footnote reference"/>
    <w:rsid w:val="00BE6B4A"/>
    <w:rPr>
      <w:vertAlign w:val="superscript"/>
    </w:rPr>
  </w:style>
  <w:style w:type="paragraph" w:styleId="af2">
    <w:name w:val="header"/>
    <w:basedOn w:val="a"/>
    <w:link w:val="af3"/>
    <w:rsid w:val="00BE6B4A"/>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1"/>
    <w:link w:val="af2"/>
    <w:rsid w:val="00BE6B4A"/>
    <w:rPr>
      <w:rFonts w:ascii="Times New Roman" w:eastAsia="Times New Roman" w:hAnsi="Times New Roman" w:cs="Times New Roman"/>
      <w:sz w:val="24"/>
      <w:szCs w:val="24"/>
      <w:lang w:eastAsia="ru-RU"/>
    </w:rPr>
  </w:style>
  <w:style w:type="character" w:customStyle="1" w:styleId="af4">
    <w:name w:val="Текст выноски Знак"/>
    <w:link w:val="af5"/>
    <w:locked/>
    <w:rsid w:val="00BE6B4A"/>
    <w:rPr>
      <w:rFonts w:ascii="Tahoma" w:hAnsi="Tahoma" w:cs="Tahoma"/>
      <w:sz w:val="16"/>
      <w:szCs w:val="16"/>
    </w:rPr>
  </w:style>
  <w:style w:type="paragraph" w:styleId="af5">
    <w:name w:val="Balloon Text"/>
    <w:basedOn w:val="a"/>
    <w:link w:val="af4"/>
    <w:rsid w:val="00BE6B4A"/>
    <w:pPr>
      <w:spacing w:after="0" w:line="240" w:lineRule="auto"/>
    </w:pPr>
    <w:rPr>
      <w:rFonts w:ascii="Tahoma" w:eastAsiaTheme="minorHAnsi" w:hAnsi="Tahoma" w:cs="Tahoma"/>
      <w:sz w:val="16"/>
      <w:szCs w:val="16"/>
      <w:lang w:eastAsia="en-US"/>
    </w:rPr>
  </w:style>
  <w:style w:type="character" w:customStyle="1" w:styleId="13">
    <w:name w:val="Текст выноски Знак1"/>
    <w:basedOn w:val="a1"/>
    <w:uiPriority w:val="99"/>
    <w:semiHidden/>
    <w:rsid w:val="00BE6B4A"/>
    <w:rPr>
      <w:rFonts w:ascii="Tahoma" w:eastAsia="Times New Roman" w:hAnsi="Tahoma" w:cs="Tahoma"/>
      <w:sz w:val="16"/>
      <w:szCs w:val="16"/>
      <w:lang w:eastAsia="ru-RU"/>
    </w:rPr>
  </w:style>
  <w:style w:type="paragraph" w:customStyle="1" w:styleId="Default">
    <w:name w:val="Default"/>
    <w:rsid w:val="00BE6B4A"/>
    <w:pPr>
      <w:widowControl w:val="0"/>
      <w:autoSpaceDE w:val="0"/>
      <w:autoSpaceDN w:val="0"/>
      <w:adjustRightInd w:val="0"/>
      <w:spacing w:after="0" w:line="240" w:lineRule="auto"/>
    </w:pPr>
    <w:rPr>
      <w:rFonts w:ascii="ENJDJ D+ New Baskerville C" w:eastAsia="Times New Roman" w:hAnsi="ENJDJ D+ New Baskerville C" w:cs="ENJDJ D+ New Baskerville C"/>
      <w:color w:val="000000"/>
      <w:sz w:val="24"/>
      <w:szCs w:val="24"/>
      <w:lang w:eastAsia="ru-RU"/>
    </w:rPr>
  </w:style>
  <w:style w:type="character" w:customStyle="1" w:styleId="14">
    <w:name w:val="Знак Знак1"/>
    <w:rsid w:val="00BE6B4A"/>
    <w:rPr>
      <w:rFonts w:eastAsia="Times New Roman"/>
      <w:lang w:eastAsia="ru-RU"/>
    </w:rPr>
  </w:style>
  <w:style w:type="paragraph" w:customStyle="1" w:styleId="Zag5BoldIt2mm">
    <w:name w:val="Zag_5 Bold/It_2 mm"/>
    <w:rsid w:val="00BE6B4A"/>
    <w:pPr>
      <w:widowControl w:val="0"/>
      <w:autoSpaceDE w:val="0"/>
      <w:autoSpaceDN w:val="0"/>
      <w:adjustRightInd w:val="0"/>
      <w:spacing w:before="113" w:after="0" w:line="260" w:lineRule="exact"/>
      <w:ind w:left="397"/>
    </w:pPr>
    <w:rPr>
      <w:rFonts w:ascii="Times New Roman" w:eastAsia="Times New Roman" w:hAnsi="Times New Roman" w:cs="Times New Roman"/>
      <w:sz w:val="24"/>
      <w:szCs w:val="24"/>
      <w:lang w:eastAsia="ru-RU"/>
    </w:rPr>
  </w:style>
  <w:style w:type="paragraph" w:customStyle="1" w:styleId="Zag4BoldIt">
    <w:name w:val="Zag_4 Bold/It"/>
    <w:rsid w:val="00BE6B4A"/>
    <w:pPr>
      <w:widowControl w:val="0"/>
      <w:autoSpaceDE w:val="0"/>
      <w:autoSpaceDN w:val="0"/>
      <w:adjustRightInd w:val="0"/>
      <w:spacing w:after="0" w:line="260" w:lineRule="exact"/>
      <w:ind w:left="397"/>
    </w:pPr>
    <w:rPr>
      <w:rFonts w:ascii="Times New Roman" w:eastAsia="Times New Roman" w:hAnsi="Times New Roman" w:cs="Times New Roman"/>
      <w:sz w:val="24"/>
      <w:szCs w:val="24"/>
      <w:lang w:eastAsia="ru-RU"/>
    </w:rPr>
  </w:style>
  <w:style w:type="paragraph" w:customStyle="1" w:styleId="textbesed">
    <w:name w:val="text_besed"/>
    <w:rsid w:val="00BE6B4A"/>
    <w:pPr>
      <w:widowControl w:val="0"/>
      <w:autoSpaceDE w:val="0"/>
      <w:autoSpaceDN w:val="0"/>
      <w:adjustRightInd w:val="0"/>
      <w:spacing w:after="0" w:line="260" w:lineRule="exact"/>
      <w:ind w:firstLine="397"/>
      <w:jc w:val="both"/>
    </w:pPr>
    <w:rPr>
      <w:rFonts w:ascii="Times New Roman" w:eastAsia="Times New Roman" w:hAnsi="Times New Roman" w:cs="Times New Roman"/>
      <w:sz w:val="24"/>
      <w:szCs w:val="24"/>
      <w:lang w:eastAsia="ru-RU"/>
    </w:rPr>
  </w:style>
  <w:style w:type="paragraph" w:customStyle="1" w:styleId="15">
    <w:name w:val="Без интервала1"/>
    <w:link w:val="af6"/>
    <w:uiPriority w:val="99"/>
    <w:rsid w:val="00BE6B4A"/>
    <w:pPr>
      <w:spacing w:after="0" w:line="240" w:lineRule="auto"/>
    </w:pPr>
    <w:rPr>
      <w:rFonts w:ascii="Times New Roman" w:eastAsia="Times New Roman" w:hAnsi="Times New Roman" w:cs="Times New Roman"/>
      <w:sz w:val="28"/>
    </w:rPr>
  </w:style>
  <w:style w:type="character" w:customStyle="1" w:styleId="af7">
    <w:name w:val="Текст примечания Знак"/>
    <w:basedOn w:val="a1"/>
    <w:link w:val="af8"/>
    <w:rsid w:val="00BE6B4A"/>
    <w:rPr>
      <w:rFonts w:ascii="Calibri" w:eastAsia="Calibri" w:hAnsi="Calibri" w:cs="Times New Roman"/>
    </w:rPr>
  </w:style>
  <w:style w:type="paragraph" w:styleId="af8">
    <w:name w:val="annotation text"/>
    <w:basedOn w:val="a"/>
    <w:link w:val="af7"/>
    <w:rsid w:val="00BE6B4A"/>
    <w:pPr>
      <w:spacing w:after="0" w:line="240" w:lineRule="auto"/>
    </w:pPr>
    <w:rPr>
      <w:rFonts w:eastAsia="Calibri"/>
      <w:lang w:eastAsia="en-US"/>
    </w:rPr>
  </w:style>
  <w:style w:type="character" w:customStyle="1" w:styleId="16">
    <w:name w:val="Текст примечания Знак1"/>
    <w:basedOn w:val="a1"/>
    <w:uiPriority w:val="99"/>
    <w:semiHidden/>
    <w:rsid w:val="00BE6B4A"/>
    <w:rPr>
      <w:rFonts w:ascii="Calibri" w:eastAsia="Times New Roman" w:hAnsi="Calibri" w:cs="Times New Roman"/>
      <w:sz w:val="20"/>
      <w:szCs w:val="20"/>
      <w:lang w:eastAsia="ru-RU"/>
    </w:rPr>
  </w:style>
  <w:style w:type="character" w:customStyle="1" w:styleId="af9">
    <w:name w:val="Тема примечания Знак"/>
    <w:link w:val="afa"/>
    <w:rsid w:val="00BE6B4A"/>
    <w:rPr>
      <w:b/>
      <w:bCs/>
    </w:rPr>
  </w:style>
  <w:style w:type="paragraph" w:styleId="afa">
    <w:name w:val="annotation subject"/>
    <w:basedOn w:val="af8"/>
    <w:next w:val="af8"/>
    <w:link w:val="af9"/>
    <w:rsid w:val="00BE6B4A"/>
    <w:rPr>
      <w:rFonts w:asciiTheme="minorHAnsi" w:eastAsiaTheme="minorHAnsi" w:hAnsiTheme="minorHAnsi" w:cstheme="minorBidi"/>
      <w:b/>
      <w:bCs/>
    </w:rPr>
  </w:style>
  <w:style w:type="character" w:customStyle="1" w:styleId="17">
    <w:name w:val="Тема примечания Знак1"/>
    <w:basedOn w:val="16"/>
    <w:uiPriority w:val="99"/>
    <w:semiHidden/>
    <w:rsid w:val="00BE6B4A"/>
    <w:rPr>
      <w:rFonts w:ascii="Calibri" w:eastAsia="Times New Roman" w:hAnsi="Calibri" w:cs="Times New Roman"/>
      <w:b/>
      <w:bCs/>
      <w:sz w:val="20"/>
      <w:szCs w:val="20"/>
      <w:lang w:eastAsia="ru-RU"/>
    </w:rPr>
  </w:style>
  <w:style w:type="character" w:customStyle="1" w:styleId="afb">
    <w:name w:val="Схема документа Знак"/>
    <w:link w:val="afc"/>
    <w:semiHidden/>
    <w:rsid w:val="00BE6B4A"/>
    <w:rPr>
      <w:rFonts w:ascii="Tahoma" w:eastAsia="Times New Roman" w:hAnsi="Tahoma" w:cs="Tahoma"/>
      <w:sz w:val="20"/>
      <w:szCs w:val="20"/>
      <w:shd w:val="clear" w:color="auto" w:fill="000080"/>
    </w:rPr>
  </w:style>
  <w:style w:type="paragraph" w:styleId="afc">
    <w:name w:val="Document Map"/>
    <w:basedOn w:val="a"/>
    <w:link w:val="afb"/>
    <w:semiHidden/>
    <w:rsid w:val="00BE6B4A"/>
    <w:pPr>
      <w:shd w:val="clear" w:color="auto" w:fill="000080"/>
      <w:spacing w:after="0" w:line="240" w:lineRule="auto"/>
    </w:pPr>
    <w:rPr>
      <w:rFonts w:ascii="Tahoma" w:hAnsi="Tahoma" w:cs="Tahoma"/>
      <w:sz w:val="20"/>
      <w:szCs w:val="20"/>
      <w:lang w:eastAsia="en-US"/>
    </w:rPr>
  </w:style>
  <w:style w:type="character" w:customStyle="1" w:styleId="18">
    <w:name w:val="Схема документа Знак1"/>
    <w:basedOn w:val="a1"/>
    <w:uiPriority w:val="99"/>
    <w:semiHidden/>
    <w:rsid w:val="00BE6B4A"/>
    <w:rPr>
      <w:rFonts w:ascii="Tahoma" w:eastAsia="Times New Roman" w:hAnsi="Tahoma" w:cs="Tahoma"/>
      <w:sz w:val="16"/>
      <w:szCs w:val="16"/>
      <w:lang w:eastAsia="ru-RU"/>
    </w:rPr>
  </w:style>
  <w:style w:type="paragraph" w:styleId="afd">
    <w:name w:val="Block Text"/>
    <w:basedOn w:val="a"/>
    <w:rsid w:val="00BE6B4A"/>
    <w:pPr>
      <w:spacing w:after="0" w:line="240" w:lineRule="auto"/>
      <w:ind w:left="113" w:right="113"/>
    </w:pPr>
    <w:rPr>
      <w:rFonts w:ascii="Times New Roman" w:hAnsi="Times New Roman"/>
      <w:sz w:val="72"/>
      <w:szCs w:val="72"/>
    </w:rPr>
  </w:style>
  <w:style w:type="paragraph" w:styleId="34">
    <w:name w:val="Body Text 3"/>
    <w:basedOn w:val="a"/>
    <w:link w:val="35"/>
    <w:unhideWhenUsed/>
    <w:rsid w:val="00BE6B4A"/>
    <w:pPr>
      <w:spacing w:after="120"/>
    </w:pPr>
    <w:rPr>
      <w:sz w:val="16"/>
      <w:szCs w:val="16"/>
    </w:rPr>
  </w:style>
  <w:style w:type="character" w:customStyle="1" w:styleId="35">
    <w:name w:val="Основной текст 3 Знак"/>
    <w:basedOn w:val="a1"/>
    <w:link w:val="34"/>
    <w:rsid w:val="00BE6B4A"/>
    <w:rPr>
      <w:rFonts w:ascii="Calibri" w:eastAsia="Times New Roman" w:hAnsi="Calibri" w:cs="Times New Roman"/>
      <w:sz w:val="16"/>
      <w:szCs w:val="16"/>
      <w:lang w:eastAsia="ru-RU"/>
    </w:rPr>
  </w:style>
  <w:style w:type="paragraph" w:customStyle="1" w:styleId="Style">
    <w:name w:val="Style"/>
    <w:rsid w:val="00BE6B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e">
    <w:name w:val="В рамочке"/>
    <w:basedOn w:val="a"/>
    <w:rsid w:val="00BE6B4A"/>
    <w:pPr>
      <w:framePr w:hSpace="181" w:vSpace="181" w:wrap="around" w:vAnchor="text" w:hAnchor="text" w:y="1"/>
      <w:pBdr>
        <w:top w:val="single" w:sz="8" w:space="1" w:color="auto"/>
        <w:left w:val="single" w:sz="8" w:space="4" w:color="auto"/>
        <w:bottom w:val="single" w:sz="8" w:space="1" w:color="auto"/>
        <w:right w:val="single" w:sz="8" w:space="4" w:color="auto"/>
      </w:pBdr>
      <w:spacing w:after="0" w:line="240" w:lineRule="auto"/>
      <w:jc w:val="center"/>
    </w:pPr>
    <w:rPr>
      <w:rFonts w:ascii="Times New Roman" w:hAnsi="Times New Roman"/>
      <w:sz w:val="28"/>
      <w:szCs w:val="20"/>
    </w:rPr>
  </w:style>
  <w:style w:type="paragraph" w:customStyle="1" w:styleId="main">
    <w:name w:val="_main"/>
    <w:autoRedefine/>
    <w:rsid w:val="00BE6B4A"/>
    <w:pPr>
      <w:keepLines/>
      <w:spacing w:after="0" w:line="220" w:lineRule="exact"/>
      <w:ind w:left="851"/>
      <w:jc w:val="both"/>
    </w:pPr>
    <w:rPr>
      <w:rFonts w:ascii="Times New Roman" w:eastAsia="Times New Roman" w:hAnsi="Times New Roman" w:cs="Times New Roman"/>
      <w:bCs/>
      <w:sz w:val="21"/>
      <w:szCs w:val="21"/>
      <w:lang w:eastAsia="ru-RU"/>
    </w:rPr>
  </w:style>
  <w:style w:type="paragraph" w:customStyle="1" w:styleId="head1">
    <w:name w:val="_head1"/>
    <w:autoRedefine/>
    <w:rsid w:val="00BE6B4A"/>
    <w:pPr>
      <w:spacing w:before="139" w:after="139" w:line="240" w:lineRule="auto"/>
      <w:ind w:left="851"/>
      <w:jc w:val="center"/>
    </w:pPr>
    <w:rPr>
      <w:rFonts w:ascii="Times New Roman" w:eastAsia="Times New Roman" w:hAnsi="Times New Roman" w:cs="Times New Roman"/>
      <w:b/>
      <w:bCs/>
      <w:caps/>
      <w:sz w:val="24"/>
      <w:szCs w:val="24"/>
      <w:lang w:eastAsia="ru-RU"/>
    </w:rPr>
  </w:style>
  <w:style w:type="paragraph" w:customStyle="1" w:styleId="19">
    <w:name w:val="Знак1"/>
    <w:basedOn w:val="a"/>
    <w:rsid w:val="00BE6B4A"/>
    <w:pPr>
      <w:spacing w:after="160" w:line="240" w:lineRule="exact"/>
    </w:pPr>
    <w:rPr>
      <w:rFonts w:ascii="Verdana" w:hAnsi="Verdana"/>
      <w:sz w:val="20"/>
      <w:szCs w:val="20"/>
      <w:lang w:val="en-US" w:eastAsia="en-US"/>
    </w:rPr>
  </w:style>
  <w:style w:type="character" w:customStyle="1" w:styleId="FontStyle34">
    <w:name w:val="Font Style34"/>
    <w:rsid w:val="00BE6B4A"/>
    <w:rPr>
      <w:rFonts w:ascii="Times New Roman" w:hAnsi="Times New Roman" w:cs="Times New Roman"/>
      <w:sz w:val="20"/>
      <w:szCs w:val="20"/>
    </w:rPr>
  </w:style>
  <w:style w:type="paragraph" w:customStyle="1" w:styleId="Style5">
    <w:name w:val="Style5"/>
    <w:basedOn w:val="a"/>
    <w:rsid w:val="00BE6B4A"/>
    <w:pPr>
      <w:widowControl w:val="0"/>
      <w:autoSpaceDE w:val="0"/>
      <w:autoSpaceDN w:val="0"/>
      <w:adjustRightInd w:val="0"/>
      <w:spacing w:after="0" w:line="202" w:lineRule="exact"/>
      <w:ind w:firstLine="283"/>
      <w:jc w:val="both"/>
    </w:pPr>
    <w:rPr>
      <w:rFonts w:ascii="Times New Roman" w:hAnsi="Times New Roman"/>
      <w:sz w:val="24"/>
      <w:szCs w:val="24"/>
    </w:rPr>
  </w:style>
  <w:style w:type="paragraph" w:customStyle="1" w:styleId="Style6">
    <w:name w:val="Style6"/>
    <w:basedOn w:val="a"/>
    <w:rsid w:val="00BE6B4A"/>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8">
    <w:name w:val="Style8"/>
    <w:basedOn w:val="a"/>
    <w:rsid w:val="00BE6B4A"/>
    <w:pPr>
      <w:widowControl w:val="0"/>
      <w:autoSpaceDE w:val="0"/>
      <w:autoSpaceDN w:val="0"/>
      <w:adjustRightInd w:val="0"/>
      <w:spacing w:after="0" w:line="204" w:lineRule="exact"/>
    </w:pPr>
    <w:rPr>
      <w:rFonts w:ascii="Times New Roman" w:hAnsi="Times New Roman"/>
      <w:sz w:val="24"/>
      <w:szCs w:val="24"/>
    </w:rPr>
  </w:style>
  <w:style w:type="paragraph" w:customStyle="1" w:styleId="Style20">
    <w:name w:val="Style20"/>
    <w:basedOn w:val="a"/>
    <w:rsid w:val="00BE6B4A"/>
    <w:pPr>
      <w:widowControl w:val="0"/>
      <w:autoSpaceDE w:val="0"/>
      <w:autoSpaceDN w:val="0"/>
      <w:adjustRightInd w:val="0"/>
      <w:spacing w:after="0" w:line="216" w:lineRule="exact"/>
    </w:pPr>
    <w:rPr>
      <w:rFonts w:ascii="Times New Roman" w:hAnsi="Times New Roman"/>
      <w:sz w:val="24"/>
      <w:szCs w:val="24"/>
    </w:rPr>
  </w:style>
  <w:style w:type="character" w:customStyle="1" w:styleId="FontStyle21">
    <w:name w:val="Font Style21"/>
    <w:rsid w:val="00BE6B4A"/>
    <w:rPr>
      <w:rFonts w:ascii="Times New Roman" w:hAnsi="Times New Roman" w:cs="Times New Roman"/>
      <w:sz w:val="20"/>
      <w:szCs w:val="20"/>
    </w:rPr>
  </w:style>
  <w:style w:type="character" w:customStyle="1" w:styleId="FontStyle14">
    <w:name w:val="Font Style14"/>
    <w:uiPriority w:val="99"/>
    <w:rsid w:val="00BE6B4A"/>
    <w:rPr>
      <w:rFonts w:ascii="Sylfaen" w:hAnsi="Sylfaen" w:cs="Sylfaen"/>
      <w:sz w:val="20"/>
      <w:szCs w:val="20"/>
    </w:rPr>
  </w:style>
  <w:style w:type="character" w:customStyle="1" w:styleId="FontStyle16">
    <w:name w:val="Font Style16"/>
    <w:rsid w:val="00BE6B4A"/>
    <w:rPr>
      <w:rFonts w:ascii="Sylfaen" w:hAnsi="Sylfaen" w:cs="Sylfaen"/>
      <w:b/>
      <w:bCs/>
      <w:sz w:val="20"/>
      <w:szCs w:val="20"/>
    </w:rPr>
  </w:style>
  <w:style w:type="character" w:styleId="aff">
    <w:name w:val="Strong"/>
    <w:qFormat/>
    <w:rsid w:val="00BE6B4A"/>
    <w:rPr>
      <w:b/>
      <w:bCs/>
    </w:rPr>
  </w:style>
  <w:style w:type="paragraph" w:customStyle="1" w:styleId="1a">
    <w:name w:val="Стиль1"/>
    <w:basedOn w:val="a"/>
    <w:link w:val="1b"/>
    <w:qFormat/>
    <w:rsid w:val="00BE6B4A"/>
    <w:pPr>
      <w:widowControl w:val="0"/>
      <w:shd w:val="clear" w:color="auto" w:fill="FFFFFF"/>
      <w:autoSpaceDE w:val="0"/>
      <w:autoSpaceDN w:val="0"/>
      <w:adjustRightInd w:val="0"/>
      <w:spacing w:after="0" w:line="240" w:lineRule="auto"/>
      <w:ind w:left="77" w:firstLine="312"/>
      <w:jc w:val="center"/>
    </w:pPr>
    <w:rPr>
      <w:rFonts w:ascii="Times New Roman" w:hAnsi="Times New Roman"/>
      <w:sz w:val="20"/>
      <w:szCs w:val="20"/>
    </w:rPr>
  </w:style>
  <w:style w:type="character" w:customStyle="1" w:styleId="1b">
    <w:name w:val="Стиль1 Знак"/>
    <w:link w:val="1a"/>
    <w:rsid w:val="00BE6B4A"/>
    <w:rPr>
      <w:rFonts w:ascii="Times New Roman" w:eastAsia="Times New Roman" w:hAnsi="Times New Roman" w:cs="Times New Roman"/>
      <w:sz w:val="20"/>
      <w:szCs w:val="20"/>
      <w:shd w:val="clear" w:color="auto" w:fill="FFFFFF"/>
      <w:lang w:eastAsia="ru-RU"/>
    </w:rPr>
  </w:style>
  <w:style w:type="character" w:styleId="aff0">
    <w:name w:val="Emphasis"/>
    <w:qFormat/>
    <w:rsid w:val="00BE6B4A"/>
    <w:rPr>
      <w:rFonts w:ascii="Calibri" w:hAnsi="Calibri"/>
      <w:b/>
      <w:i/>
      <w:iCs/>
    </w:rPr>
  </w:style>
  <w:style w:type="numbering" w:customStyle="1" w:styleId="25">
    <w:name w:val="Нет списка2"/>
    <w:next w:val="a3"/>
    <w:semiHidden/>
    <w:rsid w:val="00BE6B4A"/>
  </w:style>
  <w:style w:type="character" w:styleId="aff1">
    <w:name w:val="Hyperlink"/>
    <w:rsid w:val="00BE6B4A"/>
    <w:rPr>
      <w:color w:val="0000FF"/>
      <w:u w:val="single"/>
    </w:rPr>
  </w:style>
  <w:style w:type="character" w:styleId="aff2">
    <w:name w:val="FollowedHyperlink"/>
    <w:rsid w:val="00BE6B4A"/>
    <w:rPr>
      <w:color w:val="800080"/>
      <w:u w:val="single"/>
    </w:rPr>
  </w:style>
  <w:style w:type="paragraph" w:styleId="aff3">
    <w:name w:val="Normal (Web)"/>
    <w:basedOn w:val="a"/>
    <w:rsid w:val="00BE6B4A"/>
    <w:pPr>
      <w:spacing w:before="100" w:beforeAutospacing="1" w:after="100" w:afterAutospacing="1" w:line="240" w:lineRule="auto"/>
    </w:pPr>
    <w:rPr>
      <w:rFonts w:ascii="Times New Roman" w:hAnsi="Times New Roman"/>
      <w:sz w:val="24"/>
      <w:szCs w:val="24"/>
    </w:rPr>
  </w:style>
  <w:style w:type="paragraph" w:customStyle="1" w:styleId="aff4">
    <w:name w:val="Знак"/>
    <w:basedOn w:val="a"/>
    <w:rsid w:val="00BE6B4A"/>
    <w:pPr>
      <w:spacing w:after="160" w:line="240" w:lineRule="exact"/>
    </w:pPr>
    <w:rPr>
      <w:rFonts w:ascii="Verdana" w:hAnsi="Verdana"/>
      <w:sz w:val="20"/>
      <w:szCs w:val="20"/>
      <w:lang w:val="en-US" w:eastAsia="en-US"/>
    </w:rPr>
  </w:style>
  <w:style w:type="character" w:customStyle="1" w:styleId="Zag11">
    <w:name w:val="Zag_11"/>
    <w:uiPriority w:val="99"/>
    <w:rsid w:val="00BE6B4A"/>
  </w:style>
  <w:style w:type="paragraph" w:customStyle="1" w:styleId="Zag2">
    <w:name w:val="Zag_2"/>
    <w:basedOn w:val="a"/>
    <w:uiPriority w:val="99"/>
    <w:rsid w:val="00BE6B4A"/>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Zag3">
    <w:name w:val="Zag_3"/>
    <w:basedOn w:val="a"/>
    <w:uiPriority w:val="99"/>
    <w:rsid w:val="00BE6B4A"/>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c1">
    <w:name w:val="c1"/>
    <w:basedOn w:val="a"/>
    <w:rsid w:val="00BE6B4A"/>
    <w:pPr>
      <w:spacing w:before="100" w:beforeAutospacing="1" w:after="100" w:afterAutospacing="1" w:line="240" w:lineRule="auto"/>
    </w:pPr>
    <w:rPr>
      <w:rFonts w:ascii="Times New Roman" w:hAnsi="Times New Roman"/>
      <w:sz w:val="24"/>
      <w:szCs w:val="24"/>
    </w:rPr>
  </w:style>
  <w:style w:type="character" w:customStyle="1" w:styleId="c2">
    <w:name w:val="c2"/>
    <w:rsid w:val="00BE6B4A"/>
  </w:style>
  <w:style w:type="paragraph" w:customStyle="1" w:styleId="c27">
    <w:name w:val="c27"/>
    <w:basedOn w:val="a"/>
    <w:rsid w:val="00BE6B4A"/>
    <w:pPr>
      <w:spacing w:before="100" w:beforeAutospacing="1" w:after="100" w:afterAutospacing="1" w:line="240" w:lineRule="auto"/>
    </w:pPr>
    <w:rPr>
      <w:rFonts w:ascii="Times New Roman" w:hAnsi="Times New Roman"/>
      <w:sz w:val="24"/>
      <w:szCs w:val="24"/>
    </w:rPr>
  </w:style>
  <w:style w:type="character" w:customStyle="1" w:styleId="c3">
    <w:name w:val="c3"/>
    <w:rsid w:val="00BE6B4A"/>
  </w:style>
  <w:style w:type="character" w:customStyle="1" w:styleId="c24">
    <w:name w:val="c24"/>
    <w:rsid w:val="00BE6B4A"/>
  </w:style>
  <w:style w:type="character" w:customStyle="1" w:styleId="c26">
    <w:name w:val="c26"/>
    <w:rsid w:val="00BE6B4A"/>
  </w:style>
  <w:style w:type="paragraph" w:customStyle="1" w:styleId="c20">
    <w:name w:val="c20"/>
    <w:basedOn w:val="a"/>
    <w:rsid w:val="00BE6B4A"/>
    <w:pPr>
      <w:spacing w:before="100" w:beforeAutospacing="1" w:after="100" w:afterAutospacing="1" w:line="240" w:lineRule="auto"/>
    </w:pPr>
    <w:rPr>
      <w:rFonts w:ascii="Times New Roman" w:hAnsi="Times New Roman"/>
      <w:sz w:val="24"/>
      <w:szCs w:val="24"/>
    </w:rPr>
  </w:style>
  <w:style w:type="character" w:customStyle="1" w:styleId="c11">
    <w:name w:val="c11"/>
    <w:rsid w:val="00BE6B4A"/>
  </w:style>
  <w:style w:type="paragraph" w:customStyle="1" w:styleId="c16">
    <w:name w:val="c16"/>
    <w:basedOn w:val="a"/>
    <w:rsid w:val="00BE6B4A"/>
    <w:pPr>
      <w:spacing w:before="100" w:beforeAutospacing="1" w:after="100" w:afterAutospacing="1" w:line="240" w:lineRule="auto"/>
    </w:pPr>
    <w:rPr>
      <w:rFonts w:ascii="Times New Roman" w:hAnsi="Times New Roman"/>
      <w:sz w:val="24"/>
      <w:szCs w:val="24"/>
    </w:rPr>
  </w:style>
  <w:style w:type="character" w:customStyle="1" w:styleId="c29">
    <w:name w:val="c29"/>
    <w:rsid w:val="00BE6B4A"/>
  </w:style>
  <w:style w:type="paragraph" w:customStyle="1" w:styleId="c8">
    <w:name w:val="c8"/>
    <w:basedOn w:val="a"/>
    <w:rsid w:val="00BE6B4A"/>
    <w:pPr>
      <w:spacing w:before="100" w:beforeAutospacing="1" w:after="100" w:afterAutospacing="1" w:line="240" w:lineRule="auto"/>
    </w:pPr>
    <w:rPr>
      <w:rFonts w:ascii="Times New Roman" w:hAnsi="Times New Roman"/>
      <w:sz w:val="24"/>
      <w:szCs w:val="24"/>
    </w:rPr>
  </w:style>
  <w:style w:type="paragraph" w:customStyle="1" w:styleId="c47">
    <w:name w:val="c47"/>
    <w:basedOn w:val="a"/>
    <w:rsid w:val="00BE6B4A"/>
    <w:pPr>
      <w:spacing w:before="100" w:beforeAutospacing="1" w:after="100" w:afterAutospacing="1" w:line="240" w:lineRule="auto"/>
    </w:pPr>
    <w:rPr>
      <w:rFonts w:ascii="Times New Roman" w:hAnsi="Times New Roman"/>
      <w:sz w:val="24"/>
      <w:szCs w:val="24"/>
    </w:rPr>
  </w:style>
  <w:style w:type="paragraph" w:customStyle="1" w:styleId="c52">
    <w:name w:val="c52"/>
    <w:basedOn w:val="a"/>
    <w:rsid w:val="00BE6B4A"/>
    <w:pPr>
      <w:spacing w:before="100" w:beforeAutospacing="1" w:after="100" w:afterAutospacing="1" w:line="240" w:lineRule="auto"/>
    </w:pPr>
    <w:rPr>
      <w:rFonts w:ascii="Times New Roman" w:hAnsi="Times New Roman"/>
      <w:sz w:val="24"/>
      <w:szCs w:val="24"/>
    </w:rPr>
  </w:style>
  <w:style w:type="numbering" w:customStyle="1" w:styleId="36">
    <w:name w:val="Нет списка3"/>
    <w:next w:val="a3"/>
    <w:semiHidden/>
    <w:rsid w:val="00BE6B4A"/>
  </w:style>
  <w:style w:type="table" w:customStyle="1" w:styleId="1c">
    <w:name w:val="Сетка таблицы1"/>
    <w:basedOn w:val="a2"/>
    <w:next w:val="a8"/>
    <w:rsid w:val="00BE6B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semiHidden/>
    <w:rsid w:val="00BE6B4A"/>
  </w:style>
  <w:style w:type="table" w:customStyle="1" w:styleId="26">
    <w:name w:val="Сетка таблицы2"/>
    <w:basedOn w:val="a2"/>
    <w:next w:val="a8"/>
    <w:rsid w:val="00BE6B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snova">
    <w:name w:val="Osnova"/>
    <w:basedOn w:val="a"/>
    <w:rsid w:val="00BE6B4A"/>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numbering" w:customStyle="1" w:styleId="51">
    <w:name w:val="Нет списка5"/>
    <w:next w:val="a3"/>
    <w:semiHidden/>
    <w:rsid w:val="00BE6B4A"/>
  </w:style>
  <w:style w:type="table" w:customStyle="1" w:styleId="37">
    <w:name w:val="Сетка таблицы3"/>
    <w:basedOn w:val="a2"/>
    <w:next w:val="a8"/>
    <w:rsid w:val="00BE6B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BE6B4A"/>
  </w:style>
  <w:style w:type="paragraph" w:customStyle="1" w:styleId="Style7">
    <w:name w:val="Style7"/>
    <w:basedOn w:val="a"/>
    <w:rsid w:val="00BE6B4A"/>
    <w:pPr>
      <w:widowControl w:val="0"/>
      <w:suppressAutoHyphens/>
      <w:spacing w:after="0" w:line="100" w:lineRule="atLeast"/>
    </w:pPr>
    <w:rPr>
      <w:rFonts w:ascii="Georgia" w:hAnsi="Georgia"/>
      <w:kern w:val="1"/>
      <w:sz w:val="24"/>
      <w:szCs w:val="24"/>
      <w:lang w:eastAsia="hi-IN" w:bidi="hi-IN"/>
    </w:rPr>
  </w:style>
  <w:style w:type="paragraph" w:customStyle="1" w:styleId="aff5">
    <w:name w:val="Содержимое таблицы"/>
    <w:basedOn w:val="a"/>
    <w:rsid w:val="00BE6B4A"/>
    <w:pPr>
      <w:suppressLineNumber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FontStyle11">
    <w:name w:val="Font Style11"/>
    <w:basedOn w:val="a1"/>
    <w:rsid w:val="00BE6B4A"/>
    <w:rPr>
      <w:rFonts w:ascii="Times New Roman" w:hAnsi="Times New Roman" w:cs="Times New Roman"/>
      <w:sz w:val="22"/>
      <w:szCs w:val="22"/>
    </w:rPr>
  </w:style>
  <w:style w:type="paragraph" w:customStyle="1" w:styleId="Style3">
    <w:name w:val="Style3"/>
    <w:basedOn w:val="a"/>
    <w:rsid w:val="00BE6B4A"/>
    <w:pPr>
      <w:widowControl w:val="0"/>
      <w:suppressAutoHyphens/>
      <w:spacing w:after="0" w:line="263" w:lineRule="exact"/>
    </w:pPr>
    <w:rPr>
      <w:rFonts w:ascii="Times New Roman" w:hAnsi="Times New Roman"/>
      <w:kern w:val="1"/>
      <w:sz w:val="24"/>
      <w:szCs w:val="24"/>
      <w:lang w:eastAsia="hi-IN" w:bidi="hi-IN"/>
    </w:rPr>
  </w:style>
  <w:style w:type="character" w:customStyle="1" w:styleId="71">
    <w:name w:val="Основной текст (7)_"/>
    <w:basedOn w:val="a1"/>
    <w:link w:val="72"/>
    <w:rsid w:val="00BE6B4A"/>
    <w:rPr>
      <w:sz w:val="21"/>
      <w:szCs w:val="21"/>
      <w:shd w:val="clear" w:color="auto" w:fill="FFFFFF"/>
    </w:rPr>
  </w:style>
  <w:style w:type="paragraph" w:customStyle="1" w:styleId="72">
    <w:name w:val="Основной текст (7)"/>
    <w:basedOn w:val="a"/>
    <w:link w:val="71"/>
    <w:rsid w:val="00BE6B4A"/>
    <w:pPr>
      <w:shd w:val="clear" w:color="auto" w:fill="FFFFFF"/>
      <w:spacing w:after="0" w:line="245" w:lineRule="exact"/>
      <w:jc w:val="both"/>
    </w:pPr>
    <w:rPr>
      <w:rFonts w:asciiTheme="minorHAnsi" w:eastAsiaTheme="minorHAnsi" w:hAnsiTheme="minorHAnsi" w:cstheme="minorBidi"/>
      <w:sz w:val="21"/>
      <w:szCs w:val="21"/>
      <w:lang w:eastAsia="en-US"/>
    </w:rPr>
  </w:style>
  <w:style w:type="character" w:customStyle="1" w:styleId="af6">
    <w:name w:val="Без интервала Знак"/>
    <w:link w:val="15"/>
    <w:uiPriority w:val="99"/>
    <w:locked/>
    <w:rsid w:val="00BE6B4A"/>
    <w:rPr>
      <w:rFonts w:ascii="Times New Roman" w:eastAsia="Times New Roman" w:hAnsi="Times New Roman" w:cs="Times New Roman"/>
      <w:sz w:val="28"/>
    </w:rPr>
  </w:style>
  <w:style w:type="paragraph" w:customStyle="1" w:styleId="ListParagraph1">
    <w:name w:val="List Paragraph1"/>
    <w:basedOn w:val="a"/>
    <w:uiPriority w:val="99"/>
    <w:rsid w:val="00BE6B4A"/>
    <w:pPr>
      <w:ind w:left="720"/>
      <w:contextualSpacing/>
    </w:pPr>
    <w:rPr>
      <w:lang w:eastAsia="en-US"/>
    </w:rPr>
  </w:style>
  <w:style w:type="character" w:styleId="aff6">
    <w:name w:val="Placeholder Text"/>
    <w:basedOn w:val="a1"/>
    <w:uiPriority w:val="99"/>
    <w:semiHidden/>
    <w:rsid w:val="00BE6B4A"/>
    <w:rPr>
      <w:color w:val="808080"/>
    </w:rPr>
  </w:style>
  <w:style w:type="paragraph" w:customStyle="1" w:styleId="Style11">
    <w:name w:val="Style11"/>
    <w:basedOn w:val="a"/>
    <w:rsid w:val="00BE6B4A"/>
    <w:pPr>
      <w:widowControl w:val="0"/>
      <w:autoSpaceDE w:val="0"/>
      <w:autoSpaceDN w:val="0"/>
      <w:adjustRightInd w:val="0"/>
      <w:spacing w:after="0" w:line="355" w:lineRule="exact"/>
    </w:pPr>
    <w:rPr>
      <w:rFonts w:ascii="Microsoft Sans Serif" w:hAnsi="Microsoft Sans Serif" w:cs="Microsoft Sans Serif"/>
      <w:sz w:val="24"/>
      <w:szCs w:val="24"/>
    </w:rPr>
  </w:style>
  <w:style w:type="character" w:customStyle="1" w:styleId="FontStyle15">
    <w:name w:val="Font Style15"/>
    <w:basedOn w:val="a1"/>
    <w:rsid w:val="00BE6B4A"/>
    <w:rPr>
      <w:rFonts w:ascii="Georgia" w:hAnsi="Georgia" w:cs="Georgia"/>
      <w:sz w:val="14"/>
      <w:szCs w:val="14"/>
    </w:rPr>
  </w:style>
  <w:style w:type="paragraph" w:customStyle="1" w:styleId="Style13">
    <w:name w:val="Style13"/>
    <w:basedOn w:val="a"/>
    <w:rsid w:val="00BE6B4A"/>
    <w:pPr>
      <w:widowControl w:val="0"/>
      <w:autoSpaceDE w:val="0"/>
      <w:autoSpaceDN w:val="0"/>
      <w:adjustRightInd w:val="0"/>
      <w:spacing w:after="0" w:line="257" w:lineRule="exact"/>
      <w:ind w:firstLine="230"/>
    </w:pPr>
    <w:rPr>
      <w:rFonts w:ascii="Times New Roman" w:hAnsi="Times New Roman"/>
      <w:sz w:val="24"/>
      <w:szCs w:val="24"/>
    </w:rPr>
  </w:style>
  <w:style w:type="paragraph" w:customStyle="1" w:styleId="Style14">
    <w:name w:val="Style14"/>
    <w:basedOn w:val="a"/>
    <w:rsid w:val="00BE6B4A"/>
    <w:pPr>
      <w:widowControl w:val="0"/>
      <w:autoSpaceDE w:val="0"/>
      <w:autoSpaceDN w:val="0"/>
      <w:adjustRightInd w:val="0"/>
      <w:spacing w:after="0" w:line="254" w:lineRule="exact"/>
      <w:ind w:hanging="389"/>
    </w:pPr>
    <w:rPr>
      <w:rFonts w:ascii="Arial" w:hAnsi="Arial" w:cs="Arial"/>
      <w:sz w:val="24"/>
      <w:szCs w:val="24"/>
    </w:rPr>
  </w:style>
  <w:style w:type="character" w:customStyle="1" w:styleId="FontStyle23">
    <w:name w:val="Font Style23"/>
    <w:basedOn w:val="a1"/>
    <w:rsid w:val="00BE6B4A"/>
    <w:rPr>
      <w:rFonts w:ascii="Sylfaen" w:hAnsi="Sylfaen" w:cs="Sylfaen"/>
      <w:sz w:val="22"/>
      <w:szCs w:val="22"/>
    </w:rPr>
  </w:style>
  <w:style w:type="character" w:customStyle="1" w:styleId="FontStyle25">
    <w:name w:val="Font Style25"/>
    <w:basedOn w:val="a1"/>
    <w:rsid w:val="00BE6B4A"/>
    <w:rPr>
      <w:rFonts w:ascii="Sylfaen" w:hAnsi="Sylfaen" w:cs="Sylfaen"/>
      <w:sz w:val="22"/>
      <w:szCs w:val="22"/>
    </w:rPr>
  </w:style>
  <w:style w:type="paragraph" w:customStyle="1" w:styleId="Style9">
    <w:name w:val="Style9"/>
    <w:basedOn w:val="a"/>
    <w:uiPriority w:val="99"/>
    <w:rsid w:val="003E40EC"/>
    <w:pPr>
      <w:widowControl w:val="0"/>
      <w:autoSpaceDE w:val="0"/>
      <w:autoSpaceDN w:val="0"/>
      <w:adjustRightInd w:val="0"/>
      <w:spacing w:after="0" w:line="216" w:lineRule="exact"/>
      <w:ind w:firstLine="99"/>
    </w:pPr>
    <w:rPr>
      <w:rFonts w:ascii="Times New Roman" w:eastAsia="Calibri" w:hAnsi="Times New Roman"/>
      <w:sz w:val="24"/>
      <w:szCs w:val="24"/>
    </w:rPr>
  </w:style>
  <w:style w:type="character" w:customStyle="1" w:styleId="FontStyle46">
    <w:name w:val="Font Style46"/>
    <w:uiPriority w:val="99"/>
    <w:rsid w:val="003E40EC"/>
    <w:rPr>
      <w:rFonts w:ascii="Times New Roman" w:hAnsi="Times New Roman"/>
      <w:sz w:val="20"/>
    </w:rPr>
  </w:style>
  <w:style w:type="paragraph" w:customStyle="1" w:styleId="ParagraphStyle">
    <w:name w:val="Paragraph Style"/>
    <w:rsid w:val="000902DF"/>
    <w:pPr>
      <w:widowControl w:val="0"/>
      <w:autoSpaceDE w:val="0"/>
      <w:autoSpaceDN w:val="0"/>
      <w:adjustRightInd w:val="0"/>
      <w:spacing w:after="0" w:line="240" w:lineRule="auto"/>
    </w:pPr>
    <w:rPr>
      <w:rFonts w:ascii="Arial" w:eastAsiaTheme="minorEastAsia" w:hAnsi="Arial" w:cs="Arial"/>
      <w:sz w:val="24"/>
      <w:szCs w:val="24"/>
      <w:lang w:val="x-none" w:eastAsia="ru-RU"/>
    </w:rPr>
  </w:style>
  <w:style w:type="paragraph" w:customStyle="1" w:styleId="Centered">
    <w:name w:val="Centered"/>
    <w:uiPriority w:val="99"/>
    <w:rsid w:val="00332FDB"/>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character" w:customStyle="1" w:styleId="Normaltext">
    <w:name w:val="Normal text"/>
    <w:uiPriority w:val="99"/>
    <w:rsid w:val="00332FDB"/>
    <w:rPr>
      <w:color w:val="000000"/>
      <w:sz w:val="20"/>
    </w:rPr>
  </w:style>
  <w:style w:type="character" w:customStyle="1" w:styleId="Heading">
    <w:name w:val="Heading"/>
    <w:uiPriority w:val="99"/>
    <w:rsid w:val="00332FDB"/>
    <w:rPr>
      <w:b/>
      <w:color w:val="0000FF"/>
      <w:sz w:val="20"/>
    </w:rPr>
  </w:style>
  <w:style w:type="character" w:customStyle="1" w:styleId="Subheading">
    <w:name w:val="Subheading"/>
    <w:uiPriority w:val="99"/>
    <w:rsid w:val="00332FDB"/>
    <w:rPr>
      <w:b/>
      <w:color w:val="000080"/>
      <w:sz w:val="20"/>
    </w:rPr>
  </w:style>
  <w:style w:type="character" w:customStyle="1" w:styleId="Keywords">
    <w:name w:val="Keywords"/>
    <w:uiPriority w:val="99"/>
    <w:rsid w:val="00332FDB"/>
    <w:rPr>
      <w:i/>
      <w:color w:val="800000"/>
      <w:sz w:val="20"/>
    </w:rPr>
  </w:style>
  <w:style w:type="character" w:customStyle="1" w:styleId="Jump1">
    <w:name w:val="Jump 1"/>
    <w:uiPriority w:val="99"/>
    <w:rsid w:val="00332FDB"/>
    <w:rPr>
      <w:color w:val="008000"/>
      <w:sz w:val="20"/>
      <w:u w:val="single"/>
    </w:rPr>
  </w:style>
  <w:style w:type="character" w:customStyle="1" w:styleId="Jump2">
    <w:name w:val="Jump 2"/>
    <w:uiPriority w:val="99"/>
    <w:rsid w:val="00332FDB"/>
    <w:rPr>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B12E7-5524-4BEC-BE96-DA2C770F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135</Pages>
  <Words>35760</Words>
  <Characters>203833</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6</cp:revision>
  <cp:lastPrinted>2016-10-02T15:54:00Z</cp:lastPrinted>
  <dcterms:created xsi:type="dcterms:W3CDTF">2016-10-02T15:13:00Z</dcterms:created>
  <dcterms:modified xsi:type="dcterms:W3CDTF">2018-01-15T10:27:00Z</dcterms:modified>
</cp:coreProperties>
</file>