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B3" w:rsidRDefault="00D946B3" w:rsidP="00F457F4">
      <w:pPr>
        <w:jc w:val="center"/>
        <w:rPr>
          <w:rFonts w:ascii="Times New Roman" w:hAnsi="Times New Roman"/>
          <w:b/>
          <w:sz w:val="20"/>
          <w:szCs w:val="20"/>
        </w:rPr>
      </w:pPr>
      <w:r w:rsidRPr="00D946B3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5079980" cy="7541220"/>
            <wp:effectExtent l="1238250" t="0" r="1207135" b="0"/>
            <wp:docPr id="4" name="Рисунок 4" descr="C:\Users\aser\Desktop\Кучумова раб пр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r\Desktop\Кучумова раб пр\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84383" cy="754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82" w:rsidRPr="00F457F4" w:rsidRDefault="00114B82" w:rsidP="00F457F4">
      <w:pPr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lastRenderedPageBreak/>
        <w:t>Пояснительная записка</w:t>
      </w:r>
    </w:p>
    <w:p w:rsidR="00114B82" w:rsidRPr="00F457F4" w:rsidRDefault="00114B82" w:rsidP="00114B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F457F4">
        <w:rPr>
          <w:rFonts w:ascii="Times New Roman" w:eastAsia="Calibri" w:hAnsi="Times New Roman"/>
          <w:bCs/>
          <w:color w:val="000000"/>
          <w:sz w:val="20"/>
          <w:szCs w:val="20"/>
          <w:shd w:val="clear" w:color="auto" w:fill="FFFFFF"/>
        </w:rPr>
        <w:t xml:space="preserve">          </w:t>
      </w:r>
      <w:r w:rsidRPr="00F457F4">
        <w:rPr>
          <w:rFonts w:ascii="Times New Roman" w:hAnsi="Times New Roman"/>
          <w:sz w:val="20"/>
          <w:szCs w:val="20"/>
        </w:rPr>
        <w:t xml:space="preserve">Настоящая рабочая программа разработана </w:t>
      </w:r>
      <w:r w:rsidRPr="00F457F4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 xml:space="preserve">на основе: </w:t>
      </w:r>
      <w:r w:rsidRPr="00F457F4">
        <w:rPr>
          <w:rFonts w:ascii="Times New Roman" w:hAnsi="Times New Roman"/>
          <w:kern w:val="1"/>
          <w:sz w:val="20"/>
          <w:szCs w:val="20"/>
          <w:lang w:eastAsia="hi-IN" w:bidi="hi-IN"/>
        </w:rPr>
        <w:t>Федерального закона от 29.12.2012 «Об образовании в Российской Федерации»;</w:t>
      </w:r>
      <w:r w:rsidRPr="00F457F4">
        <w:rPr>
          <w:rFonts w:ascii="Times New Roman" w:eastAsia="Lucida Sans Unicode" w:hAnsi="Times New Roman"/>
          <w:kern w:val="1"/>
          <w:sz w:val="20"/>
          <w:szCs w:val="20"/>
          <w:lang w:eastAsia="hi-IN" w:bidi="hi-IN"/>
        </w:rPr>
        <w:t xml:space="preserve"> «Фундаментального ядра содержания общего образования» (под редакцией В.В. Козлова, А.М. Кондакова); Базисного учебного плана</w:t>
      </w:r>
    </w:p>
    <w:p w:rsidR="00114B82" w:rsidRPr="00F457F4" w:rsidRDefault="00114B82" w:rsidP="00114B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в соответствии с Приказом Минобрнауки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и в соответствии с программой  «Русский язык» - концепция «Начальная школа XXI века» руководитель проекта Н.Ф. Виноградова ( авторы  С.В.Иванов,  М.В.Кузнецова,  А.О.Евдокимова, Л.В.Петленко, В.Ю.Романова. М.: Вентана- Граф, 2012), примерной программой начального общего образования по русскому языку, созданной на основе федерального компонента государственных стандартов начального общего образования начальной школы. </w:t>
      </w:r>
    </w:p>
    <w:p w:rsidR="00F457F4" w:rsidRDefault="00F457F4" w:rsidP="00114B82">
      <w:pPr>
        <w:jc w:val="center"/>
        <w:rPr>
          <w:rFonts w:ascii="Times New Roman" w:hAnsi="Times New Roman"/>
          <w:b/>
          <w:sz w:val="20"/>
          <w:szCs w:val="20"/>
        </w:rPr>
      </w:pPr>
    </w:p>
    <w:p w:rsidR="00114B82" w:rsidRPr="00F457F4" w:rsidRDefault="00934CA5" w:rsidP="00F457F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Цели и задачи предмета «Русский язык</w:t>
      </w:r>
      <w:r w:rsidR="00114B82" w:rsidRPr="00F457F4">
        <w:rPr>
          <w:rFonts w:ascii="Times New Roman" w:hAnsi="Times New Roman"/>
          <w:b/>
          <w:sz w:val="20"/>
          <w:szCs w:val="20"/>
        </w:rPr>
        <w:t>».</w:t>
      </w:r>
    </w:p>
    <w:p w:rsidR="00B46081" w:rsidRPr="00F457F4" w:rsidRDefault="00510FE6" w:rsidP="00F457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bCs/>
          <w:iCs/>
          <w:sz w:val="20"/>
          <w:szCs w:val="20"/>
        </w:rPr>
        <w:t>Цель:</w:t>
      </w:r>
      <w:r w:rsidRPr="00F457F4">
        <w:rPr>
          <w:rFonts w:ascii="Times New Roman" w:hAnsi="Times New Roman"/>
          <w:bCs/>
          <w:iCs/>
          <w:sz w:val="20"/>
          <w:szCs w:val="20"/>
        </w:rPr>
        <w:t xml:space="preserve">  о</w:t>
      </w:r>
      <w:r w:rsidR="00B46081" w:rsidRPr="00F457F4">
        <w:rPr>
          <w:rFonts w:ascii="Times New Roman" w:hAnsi="Times New Roman"/>
          <w:sz w:val="20"/>
          <w:szCs w:val="20"/>
        </w:rPr>
        <w:t>знакомление учащихся с основными  положениями науки о языке, формирование умений и навыков грамотного, безошибочного письма, развитие устной и письменной речи  учащихся.</w:t>
      </w:r>
    </w:p>
    <w:p w:rsidR="00B46081" w:rsidRPr="00F457F4" w:rsidRDefault="00B46081" w:rsidP="00F457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 xml:space="preserve">Задачи учебного курса: </w:t>
      </w:r>
    </w:p>
    <w:p w:rsidR="00B46081" w:rsidRPr="00F457F4" w:rsidRDefault="00B46081" w:rsidP="00F457F4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речевое развитие: овладение культурой родного языка; формирование основ устного общения;</w:t>
      </w:r>
    </w:p>
    <w:p w:rsidR="00B46081" w:rsidRPr="00F457F4" w:rsidRDefault="00B46081" w:rsidP="00B4608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нахождение, вычленение и характеристика языковой  единицы изучаемого уровня (звук, часть слова (морфема), слово, предложение), а также их классификация и сравнение;</w:t>
      </w:r>
    </w:p>
    <w:p w:rsidR="00B46081" w:rsidRPr="00F457F4" w:rsidRDefault="00B46081" w:rsidP="00B4608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языковое  развитие: ознакомление учащихся с различными явлениями языка из области фонетики, лексики, морфемики, морфологии, синтаксиса и пунктуации, орфографии;</w:t>
      </w:r>
    </w:p>
    <w:p w:rsidR="00B46081" w:rsidRPr="00F457F4" w:rsidRDefault="00B46081" w:rsidP="00B4608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развитие языковой эрудиции школьника, его интереса к языку и речевому творчеству.</w:t>
      </w:r>
    </w:p>
    <w:p w:rsidR="00114B82" w:rsidRPr="00F457F4" w:rsidRDefault="00114B82" w:rsidP="00114B82">
      <w:pPr>
        <w:pStyle w:val="72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0"/>
          <w:szCs w:val="20"/>
        </w:rPr>
      </w:pPr>
      <w:r w:rsidRPr="00F457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</w:t>
      </w:r>
    </w:p>
    <w:p w:rsidR="00114B82" w:rsidRPr="00F457F4" w:rsidRDefault="00114B82" w:rsidP="00F45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Общая характеристика учебного предмета «Русский язык».</w:t>
      </w:r>
    </w:p>
    <w:p w:rsidR="00114B82" w:rsidRPr="00F457F4" w:rsidRDefault="00114B82" w:rsidP="00F457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       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учеников. В то же время научная информация и методический аппарат средств обучения должны учитывать психологические особенности учащихся данного возраста и служить средством формирования  учебной деятельности на уроках русского языка.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i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Специфика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Наряду с формированием основ элементарного графического навыка и навыка чтения развиваются речевые умения учащихся,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Систематический курс русского языка представлен в 3 классе как совокупность понятий, правил, сведений, взаимодействующих между собой, и имеет познавательно — 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В программе курса «Русский язык» выделяются </w:t>
      </w:r>
      <w:r w:rsidRPr="00F457F4">
        <w:rPr>
          <w:rFonts w:ascii="Times New Roman" w:hAnsi="Times New Roman"/>
          <w:b/>
          <w:sz w:val="20"/>
          <w:szCs w:val="20"/>
        </w:rPr>
        <w:t>три блока</w:t>
      </w:r>
      <w:r w:rsidRPr="00F457F4">
        <w:rPr>
          <w:rFonts w:ascii="Times New Roman" w:hAnsi="Times New Roman"/>
          <w:sz w:val="20"/>
          <w:szCs w:val="20"/>
        </w:rPr>
        <w:t xml:space="preserve">, каждый из которых соответствует целям обучения русскому языку: «Как устроен наш язык», «Правописание» и «Развитие речи».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Под блоком понимается объединение уроков, реализующих одну цель обучения.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Уроки блока «Как устроен наш язык» реализуют цель ознакомления учеников с основами лингвистических знаний: фонетика, графика и орфоэпия, состав слова (морфемика), грамматика (морфология и синтаксис) русского языка.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Уроки блока «Правописание» формируют навыки грамотного, безошибочного письма.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lastRenderedPageBreak/>
        <w:t xml:space="preserve">Уроки блока «Развитие речи» призваны совершенствовать коммуникативные умения учащихся в условиях устного и письменного общения. </w:t>
      </w:r>
    </w:p>
    <w:p w:rsidR="00114B82" w:rsidRPr="00F457F4" w:rsidRDefault="00114B82" w:rsidP="00114B82">
      <w:pPr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Такое структурирование курса позволяет успешно реализовать не только цели развития логического и абстрактного мышления, но и решить практические задачи по формированию навыка грамотного, безошибочного письма и развитию речи учащихся, сделать ученика субъектом обучения, когда на каждом уроке ученик четко осознает, что и с какой целью он выполняет, избавить учеников от психологической утомляемости, возникающей из-за немотивированного смешения различных видов работы.</w:t>
      </w:r>
    </w:p>
    <w:p w:rsidR="00114B82" w:rsidRPr="00F457F4" w:rsidRDefault="00114B82" w:rsidP="00F45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Место учебного предмета « Русский язык» в учебном плане.</w:t>
      </w:r>
    </w:p>
    <w:p w:rsidR="00114B82" w:rsidRPr="00F457F4" w:rsidRDefault="00114B82" w:rsidP="00F457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    В учебном план</w:t>
      </w:r>
      <w:r w:rsidR="00F457F4">
        <w:rPr>
          <w:rFonts w:ascii="Times New Roman" w:hAnsi="Times New Roman"/>
          <w:sz w:val="20"/>
          <w:szCs w:val="20"/>
        </w:rPr>
        <w:t xml:space="preserve">е  МАОУ </w:t>
      </w:r>
      <w:r w:rsidR="00017CE6">
        <w:rPr>
          <w:rFonts w:ascii="Times New Roman" w:hAnsi="Times New Roman"/>
          <w:sz w:val="20"/>
          <w:szCs w:val="20"/>
        </w:rPr>
        <w:t>Черемшанская</w:t>
      </w:r>
      <w:r w:rsidR="00F457F4">
        <w:rPr>
          <w:rFonts w:ascii="Times New Roman" w:hAnsi="Times New Roman"/>
          <w:sz w:val="20"/>
          <w:szCs w:val="20"/>
        </w:rPr>
        <w:t xml:space="preserve"> СОШ</w:t>
      </w:r>
      <w:r w:rsidR="00017CE6">
        <w:rPr>
          <w:rFonts w:ascii="Times New Roman" w:hAnsi="Times New Roman"/>
          <w:sz w:val="20"/>
          <w:szCs w:val="20"/>
        </w:rPr>
        <w:t>- Неволинская ООШ в 2016-2017</w:t>
      </w:r>
      <w:r w:rsidRPr="00F457F4">
        <w:rPr>
          <w:rFonts w:ascii="Times New Roman" w:hAnsi="Times New Roman"/>
          <w:sz w:val="20"/>
          <w:szCs w:val="20"/>
        </w:rPr>
        <w:t xml:space="preserve"> учебном году на предмет «Русский язык» отводится 170 часов(5 ч. в неделю, 34 учебные недели. 1 четверть -</w:t>
      </w:r>
      <w:r w:rsidR="00F457F4">
        <w:rPr>
          <w:rFonts w:ascii="Times New Roman" w:hAnsi="Times New Roman"/>
          <w:sz w:val="20"/>
          <w:szCs w:val="20"/>
        </w:rPr>
        <w:t xml:space="preserve">40 ч., 2 четверть- 40 ч., 3 четверть – 45 ч., 4 четверть -45 </w:t>
      </w:r>
      <w:r w:rsidRPr="00F457F4">
        <w:rPr>
          <w:rFonts w:ascii="Times New Roman" w:hAnsi="Times New Roman"/>
          <w:sz w:val="20"/>
          <w:szCs w:val="20"/>
        </w:rPr>
        <w:t>ч.).</w:t>
      </w:r>
    </w:p>
    <w:p w:rsidR="00114B82" w:rsidRPr="00F457F4" w:rsidRDefault="00114B82" w:rsidP="00F45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Ценностные ориентиры содержания учебного предмета</w:t>
      </w:r>
      <w:r w:rsidRPr="00F457F4">
        <w:rPr>
          <w:rFonts w:ascii="Times New Roman" w:hAnsi="Times New Roman"/>
          <w:sz w:val="20"/>
          <w:szCs w:val="20"/>
        </w:rPr>
        <w:t xml:space="preserve">  </w:t>
      </w:r>
      <w:r w:rsidRPr="00F457F4">
        <w:rPr>
          <w:rFonts w:ascii="Times New Roman" w:hAnsi="Times New Roman"/>
          <w:b/>
          <w:sz w:val="20"/>
          <w:szCs w:val="20"/>
        </w:rPr>
        <w:t>«Русский язык».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114B82" w:rsidRPr="00F457F4" w:rsidRDefault="00114B82" w:rsidP="00114B82">
      <w:pPr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114B82" w:rsidRPr="00F457F4" w:rsidRDefault="00114B82" w:rsidP="00F457F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Личностные, метапредметные и пре</w:t>
      </w:r>
      <w:r w:rsidR="00934CA5" w:rsidRPr="00F457F4">
        <w:rPr>
          <w:rFonts w:ascii="Times New Roman" w:hAnsi="Times New Roman"/>
          <w:b/>
          <w:sz w:val="20"/>
          <w:szCs w:val="20"/>
        </w:rPr>
        <w:t>дметные результаты освоения предмета  «Русский язык</w:t>
      </w:r>
      <w:r w:rsidRPr="00F457F4">
        <w:rPr>
          <w:rFonts w:ascii="Times New Roman" w:hAnsi="Times New Roman"/>
          <w:b/>
          <w:sz w:val="20"/>
          <w:szCs w:val="20"/>
        </w:rPr>
        <w:t>».</w:t>
      </w:r>
    </w:p>
    <w:p w:rsidR="00114B82" w:rsidRPr="00F457F4" w:rsidRDefault="00114B82" w:rsidP="00F457F4">
      <w:pPr>
        <w:spacing w:after="0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 xml:space="preserve">Личностными </w:t>
      </w:r>
      <w:r w:rsidR="00B46081" w:rsidRPr="00F457F4">
        <w:rPr>
          <w:rFonts w:ascii="Times New Roman" w:hAnsi="Times New Roman"/>
          <w:b/>
          <w:sz w:val="20"/>
          <w:szCs w:val="20"/>
        </w:rPr>
        <w:t xml:space="preserve"> </w:t>
      </w:r>
      <w:r w:rsidRPr="00F457F4">
        <w:rPr>
          <w:rFonts w:ascii="Times New Roman" w:hAnsi="Times New Roman"/>
          <w:sz w:val="20"/>
          <w:szCs w:val="20"/>
        </w:rPr>
        <w:t xml:space="preserve"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Метапредметными</w:t>
      </w:r>
      <w:r w:rsidRPr="00F457F4">
        <w:rPr>
          <w:rFonts w:ascii="Times New Roman" w:hAnsi="Times New Roman"/>
          <w:sz w:val="20"/>
          <w:szCs w:val="20"/>
        </w:rPr>
        <w:t xml:space="preserve"> 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114B82" w:rsidRPr="00F457F4" w:rsidRDefault="00114B82" w:rsidP="00F457F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Предметными</w:t>
      </w:r>
      <w:r w:rsidRPr="00F457F4">
        <w:rPr>
          <w:rFonts w:ascii="Times New Roman" w:hAnsi="Times New Roman"/>
          <w:sz w:val="20"/>
          <w:szCs w:val="20"/>
        </w:rPr>
        <w:t xml:space="preserve"> 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F457F4" w:rsidRDefault="00F457F4" w:rsidP="00114B82">
      <w:pPr>
        <w:widowControl w:val="0"/>
        <w:autoSpaceDE w:val="0"/>
        <w:spacing w:line="286" w:lineRule="exact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114B82" w:rsidRDefault="00114B82" w:rsidP="00F457F4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Содержание программы  по предмету  «Русский язык»  3 класс (170 ч)</w:t>
      </w:r>
    </w:p>
    <w:p w:rsidR="005C4C23" w:rsidRDefault="005C4C23" w:rsidP="00F457F4">
      <w:pPr>
        <w:widowControl w:val="0"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after="6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4C23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      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•  Блок «Как устроен наш язык»</w:t>
      </w:r>
      <w:r w:rsidRPr="005C4C23">
        <w:rPr>
          <w:rFonts w:ascii="Times New Roman" w:hAnsi="Times New Roman" w:cs="Times New Roman"/>
          <w:sz w:val="20"/>
          <w:szCs w:val="20"/>
        </w:rPr>
        <w:t xml:space="preserve"> (основы лингвистических знаний)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Фонетика.</w:t>
      </w:r>
      <w:r w:rsidRPr="005C4C23">
        <w:rPr>
          <w:rFonts w:ascii="Times New Roman" w:hAnsi="Times New Roman" w:cs="Times New Roman"/>
          <w:sz w:val="20"/>
          <w:szCs w:val="20"/>
        </w:rPr>
        <w:t xml:space="preserve"> Повторение изученного в 1–2 классах на основе введения фонетического анализа слова.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Состав слова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C4C23">
        <w:rPr>
          <w:rFonts w:ascii="Times New Roman" w:hAnsi="Times New Roman" w:cs="Times New Roman"/>
          <w:sz w:val="20"/>
          <w:szCs w:val="20"/>
        </w:rPr>
        <w:t xml:space="preserve"> Повторение изученного во 2 классе на основе введения разбора слова по составу.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Синтаксис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C4C23">
        <w:rPr>
          <w:rFonts w:ascii="Times New Roman" w:hAnsi="Times New Roman" w:cs="Times New Roman"/>
          <w:sz w:val="20"/>
          <w:szCs w:val="20"/>
        </w:rPr>
        <w:t xml:space="preserve"> Предложение. Главные члены предложения: подлежащее, сказуемое. Второстепенные члены предложения: дополнение, определение, обстоятельство. Однородные члены предложения.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Морфология. </w:t>
      </w:r>
      <w:r w:rsidRPr="005C4C23">
        <w:rPr>
          <w:rFonts w:ascii="Times New Roman" w:hAnsi="Times New Roman" w:cs="Times New Roman"/>
          <w:sz w:val="20"/>
          <w:szCs w:val="20"/>
        </w:rPr>
        <w:t>Части речи; деление частей речи на самостоятельные и служебные.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i/>
          <w:iCs/>
          <w:sz w:val="20"/>
          <w:szCs w:val="20"/>
        </w:rPr>
        <w:t>Имя существительное.</w:t>
      </w:r>
      <w:r w:rsidRPr="005C4C23">
        <w:rPr>
          <w:rFonts w:ascii="Times New Roman" w:hAnsi="Times New Roman" w:cs="Times New Roman"/>
          <w:sz w:val="20"/>
          <w:szCs w:val="20"/>
        </w:rPr>
        <w:t xml:space="preserve"> </w:t>
      </w:r>
      <w:r w:rsidRPr="005C4C23">
        <w:rPr>
          <w:rFonts w:ascii="Times New Roman" w:hAnsi="Times New Roman" w:cs="Times New Roman"/>
          <w:caps/>
          <w:sz w:val="20"/>
          <w:szCs w:val="20"/>
        </w:rPr>
        <w:t>о</w:t>
      </w:r>
      <w:r w:rsidRPr="005C4C23">
        <w:rPr>
          <w:rFonts w:ascii="Times New Roman" w:hAnsi="Times New Roman" w:cs="Times New Roman"/>
          <w:sz w:val="20"/>
          <w:szCs w:val="20"/>
        </w:rPr>
        <w:t>бщее значение (повторение изученного во 2 классе). Род и число имен существительных. Падеж. Падеж и предлог: образование предложно-падежной формы. Склонение имен существительных. Существительные одушевленные и неодушевленные, собственные и нарицательные. Словообразование имен существительных.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i/>
          <w:iCs/>
          <w:sz w:val="20"/>
          <w:szCs w:val="20"/>
        </w:rPr>
        <w:t>Имя прилагательное.</w:t>
      </w:r>
      <w:r w:rsidRPr="005C4C23">
        <w:rPr>
          <w:rFonts w:ascii="Times New Roman" w:hAnsi="Times New Roman" w:cs="Times New Roman"/>
          <w:sz w:val="20"/>
          <w:szCs w:val="20"/>
        </w:rPr>
        <w:t xml:space="preserve"> Общее значение (повторение изученного во 2 классе). Изменение имен прилагательных по родам, числам и падежам. Основные признаки качественных, относительных и притяжательных имен прилагательных.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64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i/>
          <w:iCs/>
          <w:sz w:val="20"/>
          <w:szCs w:val="20"/>
        </w:rPr>
        <w:t>Местоимение.</w:t>
      </w:r>
      <w:r w:rsidRPr="005C4C23">
        <w:rPr>
          <w:rFonts w:ascii="Times New Roman" w:hAnsi="Times New Roman" w:cs="Times New Roman"/>
          <w:sz w:val="20"/>
          <w:szCs w:val="20"/>
        </w:rPr>
        <w:t xml:space="preserve"> Личные местоимения. Употребление личных местоимений в речи. Склонение личных местоимений.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before="75" w:after="60" w:line="25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 xml:space="preserve">      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•  Блок «Правописание»</w:t>
      </w:r>
      <w:r w:rsidRPr="005C4C23">
        <w:rPr>
          <w:rFonts w:ascii="Times New Roman" w:hAnsi="Times New Roman" w:cs="Times New Roman"/>
          <w:sz w:val="20"/>
          <w:szCs w:val="20"/>
        </w:rPr>
        <w:t xml:space="preserve"> (формирование навыков грамотного письма)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 xml:space="preserve">Повторение правил правописания, изученных во 2 классе. Правописание падежных окончаний имен существительных. Правописание суффиксов  имен  существительных </w:t>
      </w:r>
      <w:r w:rsidRPr="005C4C23">
        <w:rPr>
          <w:rFonts w:ascii="Times New Roman" w:hAnsi="Times New Roman" w:cs="Times New Roman"/>
          <w:i/>
          <w:iCs/>
          <w:sz w:val="20"/>
          <w:szCs w:val="20"/>
        </w:rPr>
        <w:t xml:space="preserve">-ок-, -ец-, -иц-, -инк-, -енк-, </w:t>
      </w:r>
      <w:r w:rsidRPr="005C4C23">
        <w:rPr>
          <w:rFonts w:ascii="Times New Roman" w:hAnsi="Times New Roman" w:cs="Times New Roman"/>
          <w:sz w:val="20"/>
          <w:szCs w:val="20"/>
        </w:rPr>
        <w:t xml:space="preserve"> сочетаний </w:t>
      </w:r>
      <w:r w:rsidRPr="005C4C23">
        <w:rPr>
          <w:rFonts w:ascii="Times New Roman" w:hAnsi="Times New Roman" w:cs="Times New Roman"/>
          <w:i/>
          <w:iCs/>
          <w:sz w:val="20"/>
          <w:szCs w:val="20"/>
        </w:rPr>
        <w:t xml:space="preserve">-ичк-, -ечк-. </w:t>
      </w:r>
      <w:r w:rsidRPr="005C4C23">
        <w:rPr>
          <w:rFonts w:ascii="Times New Roman" w:hAnsi="Times New Roman" w:cs="Times New Roman"/>
          <w:sz w:val="20"/>
          <w:szCs w:val="20"/>
        </w:rPr>
        <w:t>Правописание падежных окончаний имен прилагательных.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 xml:space="preserve">Постановка запятой при однородных членах (при перечислении, при употреблении союзов </w:t>
      </w:r>
      <w:r w:rsidRPr="005C4C23">
        <w:rPr>
          <w:rFonts w:ascii="Times New Roman" w:hAnsi="Times New Roman" w:cs="Times New Roman"/>
          <w:i/>
          <w:iCs/>
          <w:sz w:val="20"/>
          <w:szCs w:val="20"/>
        </w:rPr>
        <w:t>а, но</w:t>
      </w:r>
      <w:r w:rsidRPr="005C4C23">
        <w:rPr>
          <w:rFonts w:ascii="Times New Roman" w:hAnsi="Times New Roman" w:cs="Times New Roman"/>
          <w:sz w:val="20"/>
          <w:szCs w:val="20"/>
        </w:rPr>
        <w:t>).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before="75" w:line="264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 xml:space="preserve">      </w:t>
      </w:r>
      <w:r w:rsidRPr="005C4C23">
        <w:rPr>
          <w:rFonts w:ascii="Times New Roman" w:hAnsi="Times New Roman" w:cs="Times New Roman"/>
          <w:b/>
          <w:bCs/>
          <w:sz w:val="20"/>
          <w:szCs w:val="20"/>
        </w:rPr>
        <w:t>•  Блок «Развитие речи».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>Продолжение работы над структурой текста, начатой во 2 классе: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собственного текста заданного типа. Знакомство с изложением и сочинением в качестве письменной работы.</w:t>
      </w:r>
    </w:p>
    <w:p w:rsidR="005C4C23" w:rsidRPr="005C4C23" w:rsidRDefault="005C4C23" w:rsidP="005C4C23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>Знакомство с жанрами письма и поздравительной открытки.</w:t>
      </w:r>
    </w:p>
    <w:p w:rsidR="005C4C23" w:rsidRPr="00852327" w:rsidRDefault="005C4C23" w:rsidP="00852327">
      <w:pPr>
        <w:pStyle w:val="ParagraphStyle"/>
        <w:tabs>
          <w:tab w:val="right" w:leader="underscore" w:pos="12045"/>
        </w:tabs>
        <w:spacing w:line="252" w:lineRule="auto"/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 w:rsidRPr="005C4C23">
        <w:rPr>
          <w:rFonts w:ascii="Times New Roman" w:hAnsi="Times New Roman" w:cs="Times New Roman"/>
          <w:sz w:val="20"/>
          <w:szCs w:val="20"/>
        </w:rPr>
        <w:t>Создание собственных текстов и корректирование заданных текстов с учетом правильности,  богатства  и выразительности письменной речи (с опорой на материал раздела «Лексика», изученного во втором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114B82" w:rsidRPr="00F457F4" w:rsidRDefault="00114B82" w:rsidP="006D628C">
      <w:pPr>
        <w:spacing w:after="0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hi-IN" w:bidi="hi-IN"/>
        </w:rPr>
      </w:pPr>
      <w:r w:rsidRPr="00F457F4">
        <w:rPr>
          <w:rFonts w:ascii="Times New Roman" w:eastAsia="Lucida Sans Unicode" w:hAnsi="Times New Roman"/>
          <w:b/>
          <w:kern w:val="1"/>
          <w:sz w:val="20"/>
          <w:szCs w:val="20"/>
          <w:lang w:eastAsia="hi-IN" w:bidi="hi-IN"/>
        </w:rPr>
        <w:t>Тематическое планирование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293"/>
        <w:gridCol w:w="1459"/>
        <w:gridCol w:w="1489"/>
        <w:gridCol w:w="2214"/>
        <w:gridCol w:w="2171"/>
      </w:tblGrid>
      <w:tr w:rsidR="00114B82" w:rsidRPr="00F457F4" w:rsidTr="00934CA5">
        <w:trPr>
          <w:jc w:val="center"/>
        </w:trPr>
        <w:tc>
          <w:tcPr>
            <w:tcW w:w="1250" w:type="dxa"/>
            <w:vMerge w:val="restart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№ п\п</w:t>
            </w:r>
          </w:p>
        </w:tc>
        <w:tc>
          <w:tcPr>
            <w:tcW w:w="2293" w:type="dxa"/>
            <w:vMerge w:val="restart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Тема раздела</w:t>
            </w:r>
          </w:p>
        </w:tc>
        <w:tc>
          <w:tcPr>
            <w:tcW w:w="1459" w:type="dxa"/>
            <w:vMerge w:val="restart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Всего часов</w:t>
            </w:r>
          </w:p>
        </w:tc>
        <w:tc>
          <w:tcPr>
            <w:tcW w:w="5874" w:type="dxa"/>
            <w:gridSpan w:val="3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В том числе на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  <w:vMerge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93" w:type="dxa"/>
            <w:vMerge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9" w:type="dxa"/>
            <w:vMerge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уроки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лабораторно – практические работы</w:t>
            </w:r>
          </w:p>
        </w:tc>
        <w:tc>
          <w:tcPr>
            <w:tcW w:w="2171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контрольные работы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Фонетика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89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Синтаксис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Состав слова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Морфология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Правописание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66</w:t>
            </w:r>
          </w:p>
        </w:tc>
        <w:tc>
          <w:tcPr>
            <w:tcW w:w="1489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Развитие речи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7.</w:t>
            </w: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Повторение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  <w:tr w:rsidR="00114B82" w:rsidRPr="00F457F4" w:rsidTr="00934CA5">
        <w:trPr>
          <w:jc w:val="center"/>
        </w:trPr>
        <w:tc>
          <w:tcPr>
            <w:tcW w:w="1250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93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145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  <w:lang w:eastAsia="hi-IN" w:bidi="hi-IN"/>
              </w:rPr>
              <w:t>170</w:t>
            </w:r>
          </w:p>
        </w:tc>
        <w:tc>
          <w:tcPr>
            <w:tcW w:w="1489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  <w:t>15</w:t>
            </w:r>
            <w:r w:rsidR="00DB1FEE" w:rsidRPr="00F457F4"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214" w:type="dxa"/>
          </w:tcPr>
          <w:p w:rsidR="00114B82" w:rsidRPr="00F457F4" w:rsidRDefault="00114B82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71" w:type="dxa"/>
          </w:tcPr>
          <w:p w:rsidR="00114B82" w:rsidRPr="00F457F4" w:rsidRDefault="00DB1FEE" w:rsidP="00510FE6">
            <w:pPr>
              <w:widowControl w:val="0"/>
              <w:ind w:left="720"/>
              <w:contextualSpacing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F457F4">
              <w:rPr>
                <w:rFonts w:ascii="Times New Roman" w:eastAsia="Lucida Sans Unicode" w:hAnsi="Times New Roman"/>
                <w:b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</w:tr>
    </w:tbl>
    <w:p w:rsidR="00114B82" w:rsidRPr="00F457F4" w:rsidRDefault="00114B82" w:rsidP="00FC70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  <w:r w:rsidRPr="00F457F4">
        <w:rPr>
          <w:rFonts w:ascii="Times New Roman" w:hAnsi="Times New Roman"/>
          <w:b/>
          <w:bCs/>
          <w:iCs/>
          <w:sz w:val="20"/>
          <w:szCs w:val="20"/>
          <w:lang w:eastAsia="en-US"/>
        </w:rPr>
        <w:lastRenderedPageBreak/>
        <w:t>Тематическое планирование с определением основных видов деятельности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583"/>
        <w:gridCol w:w="658"/>
        <w:gridCol w:w="9932"/>
      </w:tblGrid>
      <w:tr w:rsidR="00114B82" w:rsidRPr="005C4C23" w:rsidTr="00852327">
        <w:tc>
          <w:tcPr>
            <w:tcW w:w="255" w:type="pct"/>
          </w:tcPr>
          <w:p w:rsidR="00114B82" w:rsidRPr="005C4C23" w:rsidRDefault="00114B82" w:rsidP="006D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463177378"/>
            <w:r w:rsidRPr="005C4C2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14B82" w:rsidRPr="005C4C23" w:rsidRDefault="00114B82" w:rsidP="006D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59" w:type="pct"/>
          </w:tcPr>
          <w:p w:rsidR="00114B82" w:rsidRPr="005C4C23" w:rsidRDefault="00114B82" w:rsidP="006D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Название раздела</w:t>
            </w:r>
          </w:p>
          <w:p w:rsidR="00114B82" w:rsidRPr="005C4C23" w:rsidRDefault="00114B82" w:rsidP="006D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(темы)</w:t>
            </w:r>
          </w:p>
        </w:tc>
        <w:tc>
          <w:tcPr>
            <w:tcW w:w="80" w:type="pct"/>
          </w:tcPr>
          <w:p w:rsidR="00114B82" w:rsidRPr="005C4C23" w:rsidRDefault="00114B82" w:rsidP="00510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3406" w:type="pct"/>
          </w:tcPr>
          <w:p w:rsidR="00114B82" w:rsidRPr="005C4C23" w:rsidRDefault="00114B82" w:rsidP="00510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Виды деятельности учащихся</w:t>
            </w:r>
          </w:p>
        </w:tc>
      </w:tr>
      <w:bookmarkEnd w:id="0"/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учебником «Русский язык», с условными обозначениями.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Коллективная 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обмен мнениями; тестовые задания; моделирование.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игра.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рассматривание иллюстраций в учебнике, знакомство с рабочей тетрадью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Вспоминаем правила написания большой буквы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беседа.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выполнение звукового анализа слов; обсуждение порядка действий при списывании; отработка техники плавного выразительного чтения.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разбор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(усвоение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 и невербальных форм общения с учителем, друг с другом; составление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 в дидактических играх,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выполнение задания, планирование действий согласно поставленной задаче, выявление собственных  проблем в знаниях и умениях.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 дидактической игры; комментирование выполненного учебного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Вспоминаем правила переноса слов.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1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и последовательности 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алгоритма самостоятельной письменной деятельности; отработка навыка списывания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решении учебной задачи; на-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писание слогов, слов и предложений;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и чтения целыми словами; соблюдение режима труда; работа по карточкам</w:t>
            </w:r>
          </w:p>
        </w:tc>
      </w:tr>
      <w:tr w:rsidR="00422E69" w:rsidRPr="005C4C23" w:rsidTr="00852327">
        <w:trPr>
          <w:trHeight w:val="549"/>
        </w:trPr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Повторяем: текст, его признаки и типы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 –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озаглавливание  текста, выбор его окончания.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данного учителем задания, планирование  действий согласно поставленной задаче, выявление  собственных  проблем  в знаниях и умениях; применение  изученного 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rPr>
          <w:trHeight w:val="549"/>
        </w:trPr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Диагностическая работа № 1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 теме «Повторение материала, изученного во втором классе»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слушание  и принятие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Фонетический анализ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последователь-ности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решении учебной задачи; написание слогов, слов и предложений;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навыка плавного слогового чтения и чтения целыми словами; соблюдение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режима труда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правила обозначения гласных после шипящих.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1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знаний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об изученных буквах, оформлении начала и конца предложения.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совместная работа по сопоставлению звуков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звонкости – глухости ([ж]–[ш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, отражение этой характеристики в модели слова, отработка правописания слов с сочетаниями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жи–ши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пошаговый самоконтроль точности и полноты выполнения алгоритма порядка действий при списывании, правильность и аккуратность рабочих записей; выполнение графических заданий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состав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записей; работа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 текстом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безударных гласных в корне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действий; урок-путешествие)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сти учебных дей-ствий.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выполнение звукового анализа слов; обсуждение  порядка действий при списывании; отработка техники плавного выразительного чтения.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признаки и типы текста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знаний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оформлении начала и конца предложения.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причины ошибки, ее корректировка; представление результата творческой самостоятельной работы; участие в решении учебной задачи; планирование действия согласно поставленным целям; проявление честности в учебной деятельности и оценивание своего умения это делать;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Разбор слова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 и вывод правил выполнения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подбор однокоренных слов.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принятие данного учителем задания, планировка действий согласно поставленной задаче, выявление собственных проблем в знаниях и умениях,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правила правописания согласных в корне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дей-ствий.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словообразование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умений ориентироваться в учебнике и техники плавного выразительного чтения.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записей; упражнение в образовании слов; работа по карточкам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правило правописания непроизносимых согласных в корне слова.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2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вопросов.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освоение алгоритма  работы.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 планировании действий, решении учебной задачи; контролирование  правильности и аккуратности выполнения собственной графической работы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1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«Повторение орфограмм корня»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выполнение данного учителем задания; планирование действий согласно поставленной задаче;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Разбор слова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словообразование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(коррекция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результатов написания диктанта и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выявление причины ошибки, ее корректировка; работа над своими ошибками: подбор проверочных слов; приведение примеров применения орфограмм; выполнение данного учителем задания на разбор слова по составу и словообразование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Текст и его заглавие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поставленной задачи; высказывание позиции школьника.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результатов  творческой самостоятельной работы; участие в решении учебной задачи; планирование  действий согласно поставленным целям; проявление честности в учебной деятельности и оценивание своего умения это делать;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Разбор слова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и словообразование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обсуждение порядка действий при списывании; отработка техники плавного выразительного чтения.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нии проблемных вопросов; упражнение в создании своих высказываний с опорой на схемы, на основе наблюдений; разбор слова по составу и словообразование;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Вспоминаем правописание суффиксов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 и выведение правила выполнения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моделирование слов;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действий согласно поставленной задаче; выявление собственных проблем в знаниях и умениях;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приставок 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действий согласно поставленной задаче,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и умениях; определение способов 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Заглавие и начало текста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обсуждение порядка действий при списывании; отработка техники плавного выразительного чтения.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его смысл. Слова в предложении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предложениями.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 работа № 1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«Фонетический анализ слова, разбор слова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составу»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(развивающий контроль)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Виды предложения по цели высказывания и интонации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вовлечение в обсужде-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ние рассматриваемых вопросов.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учебной задачи; освоение  алгоритма работы.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 в дидактических играх и графических упражнениях;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действия согласно поставленной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предложений в тексте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восстановление последовательности предложений в тексте.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дидактическая игра.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осуществление контроля  правильности и аккуратности собственных записей; подбор заглавий к тексту, анализ и корректирование 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2</w:t>
            </w:r>
            <w:r w:rsidRPr="005C4C23">
              <w:rPr>
                <w:rFonts w:ascii="Times New Roman ??????????" w:hAnsi="Times New Roman ??????????" w:cs="Times New Roman ??????????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«Последовательность предложений в тексте»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выполнение данного учителем задания; списывание текста; планирование действий согласно поставленной задаче, выявление собственных 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Деление текста на абзацы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учебной задачи при педагогической поддержке; активизация опорных знаний.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отработка интонационной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законченности  предложений; активизация речевой деятельности, введение в речь более сложных языковых единиц.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дидактическое упражнение.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работа, осуществление самопроверки по образцу; развитие мелких мышц пальцев и свободы движения рук; соблюдение гигиенических требований к правильной посадке при письме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Главные члены предложения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этапов своей деятельности; оценивание  процессов и результатов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разделительного твердого и разделительного мягкого знаков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 и последовательности 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 данного учителем задания, планирование действий согласно поставленной задаче,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 проблем в знаниях и умениях,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Главные члены предложения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процесса и результата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процесса и результата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приставки, оканчивающиеся на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действий; урок-игра)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процесса и результата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Подлежащее.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3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кроссворда.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 процесса и результата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Сказуемое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рассматриваемых вопросов.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учебной задачи; осваивание алгоритма работы.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дидактических играх и графических упражнениях;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задания; планирование действий согласно поставленной задаче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Сочинение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осуществление анализа текста; составление плана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применение умения задавать вопросы к словам при решении практических задач; написание сочинения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2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«Орфограммы, изученные во втором классе»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учебной задачи; выполнение данного учителем задания; планирование действий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 поставленной задаче; выявление собственных проблем в знаниях и умениях; 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поставленной задачи; высказывание позиции школьника; анализ диктанта;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выявление причины ошибки, ее корректировка; представление результата творческой 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Подлежащее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сказуемое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конструирование, решение кроссворда.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вопросов; высказывания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схемы, на 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письма.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Самостоятельная работа по развитию речи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обсуждение рассматриваемых вопросов.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контролирование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этапов своей деятельности, оценивание процесса и результата выполненного учебного действия;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2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«Простое предложение. Виды предложений по цели высказывания и интонации. Главные члены предложения»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выполнение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ление последовательности промежуточных целей;  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проведении анализа текста; усвоение алгоритма действия.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задания, определение порядка действий согласно поставленной задаче; составление предложений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Второстепенные члены предложения.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правилом, его обсужде-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и применение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практике; 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приставку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с-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поставленной задачи; высказывание позиции школьника.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результатов в творческой самостоятельной работе; участие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Обстоятельство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(применение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упражнения; беседа.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проблемы.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проблемы; составление плана письма.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</w:t>
            </w:r>
            <w:r w:rsidRPr="005C4C23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(групповая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целей; беседа; выполнение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целей; беседа; выполнение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решение проблемной задачи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слова с двумя корнями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комбини-рованный)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ной задачи, определение последовательности промежуточных целей; беседа; выполнение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задания; письмо под диктовку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Запоминаем соединительные гласные 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откры-тие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письма.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4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определение последовательности промежуточных целей;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беседа.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анализ и исправление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Дополнение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определение последовательности промежуточных целей,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выведение правила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о, ё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корне слова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ренировочных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Дополнение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последовательности промежуточных 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проблемы.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проблемном диалоге; выполнение данного учителем задания; осуществление развернутых действий контроля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3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 темам: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Распространенное и нераспространенное предложения», «Второстепенные члены предложения»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слушание и принятие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о, ё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в корне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определение последовательности промежуточных целей,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последовательности промежуточных 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задаче;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последовательности промежуточных целей, составление плана действий; р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абота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 схемами.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списывании; осуществление контроля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обозначать звук [ы] после звука [ц]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о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бсуждение алгоритма применения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анализ учебного 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(усвоение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последовательности промежуточных целей, составление плана действий; 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одно-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родных членах предложения.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5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задания; п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исьмо по памяти и под диктовку.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формулирование правила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3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 темам: «Правописание слов, образованных сложением», «Правописание гласных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шипящих», «Правописание гласных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письма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действий, 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анализ текста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(реф-лексия)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выполнение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ставить знаки препинания в предложениях с однородными членами предложения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ном диалоге;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со схемами;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ставить знаки препинания в предложениях с однородными членами предложения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определение способов их ликвидации; работа по карточкам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6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определение способов их ликвидации; работа по карточкам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ставить знаки препинания в предложениях с однородными членами предложения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плана действий; работа с рисунком учебника.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анализ текста письма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Промежуточная диагностика № 2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«Результаты освоения программного материала за первое полугодие»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и состав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беседа.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данного учителем задания, планирование действия согласно поставленной задаче, выявление собственных проблем в знаниях и умениях; определение способов их ликвидации; выполнение упражнений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4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по темам: «Фонетика. Состав слова», «Синтаксис. Простое предложение»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Повторение тем «Фонетика. Состав слова», «Синтаксис. Простое предложение»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дидактических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4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 темам: «Фонетика. Состав слова», «Синтаксис. Простое предложение»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3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 при выполнении работы над ошибками.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задания;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 при ознакомлении с новым учебным материалом.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обсуждение правила; работа с рисунком в учебнике.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и служебные части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формулирование правила;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тренировка умения правильно вести диалог с соблюдением соответствия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речевого словаря ситуации и собесед-нику.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списывании; осуществление развернутых действий 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картинке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опорным словам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картинке и опорным словам,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выполнение тренировочных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вопросов, связанных с изучением имени существительного.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Повторение тем «Фонетика. Состав слова», «Синтаксис. Простое предложение»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за-дачи, определение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последовательности промежуточных 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дидактических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задания; работа в орфографической тетради</w:t>
            </w:r>
          </w:p>
        </w:tc>
      </w:tr>
      <w:tr w:rsidR="00422E69" w:rsidRPr="005C4C23" w:rsidTr="00852327">
        <w:trPr>
          <w:trHeight w:val="1070"/>
        </w:trPr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работа с текстом, анализ текста; обсуждение проблемной ситуации.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собеседнику; участие в дидактических играх.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применение алгоритма порядка действий при списывании;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собеседнику; наблюдение за родом имен существительных; дидактические игры.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применение алгоритма порядка действий при списывании; осуще-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ствление разверну-тых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взаимопроверка написания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задания; написание изложения – текста-описания (запись по памяти одного образца текста)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Число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ознакомление с правилом.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мягкого знака после шипящих у имен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выполнение тренировочных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формулирование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учебной задачи; планирование деятельности согласно поставленной задаче;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мягкого знака после шипящих у имен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данного учителем задания (тренировочные упражнения), планирование действий согласно поставленной задаче,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и умениях;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Число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числам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действия согласно поставленной задаче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числам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действия согласно поставленной задаче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планирование их ликвидации; выполнение т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ренировочных упражнений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5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темам: «Части речи», «Род и число имен существительных»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числам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задаче; принятие и выпол-нение данного учи-телем задания,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работа с текстом.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задаче; принятие и выполнение данного учителем задания; составление плана изложения и запись по памяти одного образца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сущест-вительных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падежам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плана действий; 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Падеж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C2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выполнение упражнений; работа с таб-лицей.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Падежи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выпол-нение учебного за-дания.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дидактических играх,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 слова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удвоенными согласными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корне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дидактическая игра.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развернутых действий самоконтроля; выполнение орфографического тренинга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Падеж имен существительных.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8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частие в дидактических играх,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-ок-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 именах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составление слов по заданной модели;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частие в дидактических играх,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Падеж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целей; работа с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5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Падежи имен существительных»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учебной задачи; слушание, принятие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выполнение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Падежные окончания имен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поставленных задач; высказывание позиции школьника.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причины ошибки, ее корректировка; представление результатов творческой 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суффиксы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-ец-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-иц-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и сочетания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ичк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ечк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делового диалога учителя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 учениками; обсуждение правил и алгоритмов их применения; 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составление слов по заданной модели;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с текстом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(реф-лексия)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текста, его анализ.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задания; определение по заголовку основного содержания 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наблюдение над языковым материалом.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сочетания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-инк-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-енк-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знаний 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наблюдение над языковым материалом.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обсуждение пра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вила правописания сочетаний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-инк-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-енк-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;комментированное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 –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составление слов по заданным моделям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последовательности промежуточных целей, составление плана действий;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выполнение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слушание, принятие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первого склонения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Контрольное списывание № 4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с текстом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с текстом,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8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6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 «Склонение имен существительных»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 решении учебной задачи; планирование деятельности согласно поставленной задаче; принятие и выполнение данного учителем задания;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умениях,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окончаний имен существительных 1-го склонения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 практике)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введение алгоритма применения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поставленной задаче, выявление собственных проблем в знаниях и умениях; упражнение: отработка алгоритма применения изученного правила 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одушевленные и неодушевленные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дидактическая игра.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безударные окончания имен существительных 2-го склонения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 таблицей учебника.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алгоритма действия, правила дидактической игры; выяснение точки зрения друг друга; комментированное выполнение учебного задания.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действий; работа с текстом.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одушевленные и неодушевленные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Групповая, парная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дидактические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созда-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самоконтроля; словарный диктант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безударные окончания имен существительных 2-го склонения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собственные и нарицательные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знаний и способов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со схемой,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тренировка умения правильно вести диалог с соблюдением соответствия речевого словаря ситуации и собеседнику; выведение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гласных в окончаниях имен существительных после шипящих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 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выведение и обсуждение алгоритма написания гласных в окончаниях имен существительных после шипящих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комментированное выполнение учебного задания; словарная работа.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подготовка к написанию изложения.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написание изложения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со схемой,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3-го склонения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алгоритма применения правила;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слушание, 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применение вербальных и невербальных форм общения с учителем, друг с другом; составление и построение делового диалога учителя с учениками; работа с таблицей, схемой.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дидактических играх; выполнение упражнений,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7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 теме «Грамматические признаки имени существительного»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безударные окончания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 существительных 3-го скло-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нения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Контрольное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деятель-ности согласно поставленной задаче; принятие и выполнение данного учителем задания, планирование действий согласно поставленной задаче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и состав слова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комментирование выполнения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дидактические игры и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безударных окончаний имен существительных 1, 2, 3-го склонения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rPr>
          <w:trHeight w:val="662"/>
        </w:trPr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6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 темам: «Безударные окон-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чания имен существительных», «Правописание гласных в окончаниях имен существительных после шипящих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поставленных задач; высказывание позиции школьника.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выявление причины ошибки, ее корректировка; участие в решении учебной задачи;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действий согласно поставленным целям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проблемной ситуации;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участие в проблемном диалоге;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существительных множественного числа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целей, составление плана действий; работа с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тренировка умения правильно вести диалог с соблюдением соответствия речевого словаря ситуации и собеседнику.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создание своих высказываний с опорой 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Повторение темы «Текст»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действий; урок-игра)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текста, составление плана текста; выяснение точки зрения друг друга; комментированное выполнение учебного задания.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безударных окончаний  имен существительных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упражнений, взаимопроверка.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(комбинированный; урок повышенной сложности)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выполнение диагностических заданий, выявление собственных проблем в знаниях и умениях; планирование их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установка алгоритма самостоятельной письменной деятельности; отработка навыка списывания с письменного текста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существительных на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ие (развитие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отработка умения ориентироваться в учебнике; формулирование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записей; выполнение тренировочных упражнений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существительных на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ие 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задачи; составление плана и последовательности учебных действий; работа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 таблицей; обобщение правила правописания.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собеседнику; формулирование и 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создание своих высказываний с опорой на текст, на основе собственного опыта;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Повторение правил правописания безударных окончаний имен существительных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установка алгоритма самостоятельной письменной деятельности; отработка навыка списывания с письменного текста; комментирование своих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данного учителем задания, планирование действий согласно поставленной задаче, выполнение диагностических  заданий, выявление собственных проблем в знаниях и умениях;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7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падежных окончаний имен существительных»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выполнение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по теме «Правописание падежных окончаний имен существительных»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выявление причины ошибки, ее корректировка; представление результата творческой 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поставленных задач; высказывание позиции школьника; выполнение работы над однотипными ошибками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Качественные имена прилагательные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рисунком учебника.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работа с таблицей,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схемой.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с элементами сочинения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текстом, его анализ; определение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смысловой цельности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прилагательных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действий в ходе решения учебной задачи; р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 таблицей учебника; формулирование вывода о правописании имен прилагательных.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установка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действия согласно </w:t>
            </w:r>
            <w:r w:rsidRPr="005C4C2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поставленной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задаче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изложение.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Контрольное изложение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задания, написание изложения 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прилагательных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определение учебной задачи при педагогической поддержке; активизация опорных знаний.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отработка интонационной законченности предложений; активизация речевой деятельности, введение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работа, проведение самопроверки по образцу; самостоятельное нахождение ошибок; развитие мелкой моторики пальцев и свободы движения рук; соблюдение гигиенических требований к правильной посадке при письме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Краткая форма имен прилагательных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постановка учебной за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обсуждение правила, работа с текстом, таблицей.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отработка умения ориентироваться в учебнике.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прилагательных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задачи.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установка алгоритма самостоятельной письменной деятельности; отработка навыка списывания с письменного текста; формулирование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принятие и выполнение данного учителем задания, планирование действий согласно поставленной задаче, выполнение диагностических заданий, выявление собственных проблем в знаниях и умениях; определение способов их ликвидации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сочинение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Фронтальная –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учебником «Русский язык», с условными обозначениями.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Коллективная 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обмен мнениями; тестовые задания; моделирование.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Парная, </w:t>
            </w:r>
            <w:r w:rsidRPr="005C4C23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  <w:t>групповая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игра.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рассматривание иллюстраций в учебнике, знакомство с рабочей тетрадью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Относительные имена прилагательные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задания, планирование действий согласно поставленной задаче; написание сочинения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и способов действий; урок-тренинг)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действий; выполнение тренировочных упражнений.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собеседнику; обсуждение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текст, на основе собственного опыта; осуществление развернутых действий контроля 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Как образуются относительные имена прилагательные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работа с таблицей; обсуждение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упражнений.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задачи; составление плана и последовательности учебных действий; работа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 таблицей; обсуждение правила; составление схемы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способов образования относительных имен прилагательных.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сочинение. </w:t>
            </w: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Самостоятельная работа по развитию речи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и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способов действий;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развития речи)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учебной задачи при педагогической поддержке; активизация опорных знаний.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интонационной законченности предложений; активизация речевой деятельности, введение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работа, проведение самопроверки по образцу; развитие мелких мышц пальцев и свободы движения рук; соблюдение гигиенических требований к правильной посадке при письме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8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по теме «Имя прилагательное и его грамматическое значение»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текста; работа с рисунком учебника.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задания; написание сочинения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Диагностическая работа № 3</w:t>
            </w: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«Результаты освоения программного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за третий класс»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задачи.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планирование действий согласно поставленной задаче, выполнение упражнений в орфографической тетради; выполнение диагностических заданий, выявление собственных проблем в знаниях и умениях, определение способов их ликвидации; выполнение работы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орфографической тетради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Притяжательные имена прилагательные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Правописание притяжательных имен прилагательных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и способов действий;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урок-тренинг)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обсуждение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8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«Правописание падежных окончаний имен прилагательных»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комментирование выполнения учебного задания;о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бсужде-ние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Групповая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д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идактические игры и упражнения.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действий согласно поставленной задаче, </w:t>
            </w:r>
            <w:r w:rsidRPr="005C4C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тренировочных упражнений;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5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rPr>
          <w:trHeight w:val="352"/>
        </w:trPr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</w:t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поставленных задач; высказывание позиции школьника.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выявление причины ошибки, ее корректировка;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интегрированная работа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– определение учебной задачи при педагогической поддержке; активизация опорных знаний; выполнение повторительно-обобщающих упражнений. 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интонационной законченности предложений; активизация речевой деятельности, введение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работа, проведение самопроверки по образцу; развитие мелких мышц пальцев и свободы движения рук; соблюдение гигиенических требований к правильной посадке при письме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</w:tr>
      <w:tr w:rsidR="00422E69" w:rsidRPr="005C4C23" w:rsidTr="00852327">
        <w:tc>
          <w:tcPr>
            <w:tcW w:w="255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59" w:type="pct"/>
          </w:tcPr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422E69" w:rsidRPr="005C4C23" w:rsidRDefault="00422E69" w:rsidP="00422E69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Личные местоимения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80" w:type="pct"/>
          </w:tcPr>
          <w:p w:rsidR="00422E69" w:rsidRPr="005C4C23" w:rsidRDefault="00422E69" w:rsidP="0051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C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pct"/>
          </w:tcPr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собеседнику; формулирование и отработка правила.</w:t>
            </w:r>
          </w:p>
          <w:p w:rsidR="00422E69" w:rsidRPr="005C4C23" w:rsidRDefault="00422E69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C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</w:t>
            </w:r>
            <w:r w:rsidRPr="005C4C23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самоконтроля</w:t>
            </w:r>
          </w:p>
        </w:tc>
      </w:tr>
    </w:tbl>
    <w:p w:rsidR="006D628C" w:rsidRDefault="006D628C" w:rsidP="006D628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852327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0"/>
          <w:szCs w:val="20"/>
        </w:rPr>
      </w:pPr>
    </w:p>
    <w:p w:rsidR="00114B82" w:rsidRPr="00F457F4" w:rsidRDefault="00114B82" w:rsidP="006D628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Материально – техническое обеспечение  образовательного процесса.</w:t>
      </w:r>
    </w:p>
    <w:p w:rsidR="00114B82" w:rsidRPr="00F457F4" w:rsidRDefault="00114B82" w:rsidP="006D628C">
      <w:pPr>
        <w:spacing w:after="0"/>
        <w:ind w:left="927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Учебно-методический  комплект  допущен  Министерством  образования  РФ  и  соответствует  федеральному  компоненту  государственных образовательных  стандартов  начального  общего  образования.</w:t>
      </w:r>
    </w:p>
    <w:p w:rsidR="00114B82" w:rsidRPr="00F457F4" w:rsidRDefault="00114B82" w:rsidP="006D628C">
      <w:pPr>
        <w:numPr>
          <w:ilvl w:val="0"/>
          <w:numId w:val="16"/>
        </w:numPr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Сборник программ к комплекту учебников «Начальная школа 21 века».М.»Вентана – Граф»</w:t>
      </w:r>
    </w:p>
    <w:p w:rsidR="00114B82" w:rsidRPr="00F457F4" w:rsidRDefault="00114B82" w:rsidP="006D628C">
      <w:pPr>
        <w:spacing w:after="0" w:line="100" w:lineRule="atLeast"/>
        <w:ind w:firstLine="360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Иванов, С. В., Евдокимова, А. О., Кузнецова, М. И., Петленко, Л. В., Романова В. Ю. Русский язык: 3 класс: Учебник для учащихся общеобразовательных учреждений: в 2 ч. Ч. 1, 2  – М.: Вентана-Граф, 2012</w:t>
      </w:r>
    </w:p>
    <w:p w:rsidR="00114B82" w:rsidRPr="00F457F4" w:rsidRDefault="00114B82" w:rsidP="006D628C">
      <w:pPr>
        <w:spacing w:after="0" w:line="100" w:lineRule="atLeast"/>
        <w:ind w:firstLine="360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Кузнецова, М. И. Пишем грамотно: 3 класс: Рабочие тетради № 1, 2 для учащихся общеобразовательных учреждений.– М.: Вентана-Граф 2014</w:t>
      </w:r>
    </w:p>
    <w:p w:rsidR="00114B82" w:rsidRPr="00F457F4" w:rsidRDefault="00114B82" w:rsidP="006D628C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- «Контрольные работы, тесты, диктанты, изложения».   В.Ю.Романова, Л.В.Петленко.     М.: «Вентана – Граф» 2013г. </w:t>
      </w:r>
    </w:p>
    <w:p w:rsidR="00114B82" w:rsidRPr="00F457F4" w:rsidRDefault="00114B82" w:rsidP="006D628C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Русский язык. Методическое пособие.. Под ред. Л.Е.Журовой – М.: Вентана-Граф, 2013</w:t>
      </w:r>
    </w:p>
    <w:p w:rsidR="00114B82" w:rsidRPr="00F457F4" w:rsidRDefault="00114B82" w:rsidP="006D628C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lastRenderedPageBreak/>
        <w:t>-«Оценка достижений планируемых результатов обучения» В.Ю.Романова, Л.В.Петленко.     М.: «Вентана – Граф» 2012г Под редакцией С.В. Иванова</w:t>
      </w:r>
    </w:p>
    <w:p w:rsidR="00114B82" w:rsidRPr="00F457F4" w:rsidRDefault="00114B82" w:rsidP="006D628C">
      <w:pPr>
        <w:spacing w:after="0" w:line="100" w:lineRule="atLeast"/>
        <w:jc w:val="both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     </w:t>
      </w:r>
      <w:r w:rsidRPr="00F457F4">
        <w:rPr>
          <w:rFonts w:ascii="Times New Roman" w:hAnsi="Times New Roman"/>
          <w:b/>
          <w:sz w:val="20"/>
          <w:szCs w:val="20"/>
        </w:rPr>
        <w:t>В авторскую программу изменения не внесены.</w:t>
      </w:r>
    </w:p>
    <w:p w:rsidR="00114B82" w:rsidRPr="00F457F4" w:rsidRDefault="00114B82" w:rsidP="00114B82">
      <w:pPr>
        <w:pStyle w:val="a7"/>
      </w:pPr>
      <w:r w:rsidRPr="00F457F4">
        <w:t>Технические средства обучения:</w:t>
      </w:r>
    </w:p>
    <w:p w:rsidR="00114B82" w:rsidRPr="00F457F4" w:rsidRDefault="00114B82" w:rsidP="00FC7021">
      <w:pPr>
        <w:pStyle w:val="a7"/>
        <w:numPr>
          <w:ilvl w:val="0"/>
          <w:numId w:val="17"/>
        </w:numPr>
      </w:pPr>
      <w:r w:rsidRPr="00F457F4">
        <w:t>Ноутбук.</w:t>
      </w:r>
    </w:p>
    <w:p w:rsidR="00114B82" w:rsidRPr="00F457F4" w:rsidRDefault="00114B82" w:rsidP="00FC7021">
      <w:pPr>
        <w:pStyle w:val="a7"/>
        <w:numPr>
          <w:ilvl w:val="0"/>
          <w:numId w:val="17"/>
        </w:numPr>
      </w:pPr>
      <w:r w:rsidRPr="00F457F4">
        <w:t>Проектор.</w:t>
      </w:r>
    </w:p>
    <w:p w:rsidR="00114B82" w:rsidRPr="00F457F4" w:rsidRDefault="00114B82" w:rsidP="00FC7021">
      <w:pPr>
        <w:pStyle w:val="a7"/>
        <w:numPr>
          <w:ilvl w:val="0"/>
          <w:numId w:val="17"/>
        </w:numPr>
      </w:pPr>
      <w:r w:rsidRPr="00F457F4">
        <w:t>Цифровой фотоаппарат.</w:t>
      </w:r>
    </w:p>
    <w:p w:rsidR="00114B82" w:rsidRPr="00F457F4" w:rsidRDefault="00114B82" w:rsidP="00114B82">
      <w:pPr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Наглядные пособия:</w:t>
      </w:r>
    </w:p>
    <w:p w:rsidR="00114B82" w:rsidRPr="00F457F4" w:rsidRDefault="00114B82" w:rsidP="00FC7021">
      <w:pPr>
        <w:pStyle w:val="a7"/>
        <w:numPr>
          <w:ilvl w:val="0"/>
          <w:numId w:val="18"/>
        </w:numPr>
      </w:pPr>
      <w:r w:rsidRPr="00F457F4">
        <w:t>Комплекты таблиц по русскому языку для 3  классов</w:t>
      </w:r>
    </w:p>
    <w:p w:rsidR="00114B82" w:rsidRPr="00F457F4" w:rsidRDefault="00114B82" w:rsidP="00FC7021">
      <w:pPr>
        <w:pStyle w:val="a7"/>
        <w:numPr>
          <w:ilvl w:val="0"/>
          <w:numId w:val="18"/>
        </w:numPr>
      </w:pPr>
      <w:r w:rsidRPr="00F457F4">
        <w:t>Наборы сюжетных (предметных) картинок в соответствии с тематикой</w:t>
      </w:r>
    </w:p>
    <w:p w:rsidR="00114B82" w:rsidRPr="00F457F4" w:rsidRDefault="00114B82" w:rsidP="00FC7021">
      <w:pPr>
        <w:pStyle w:val="a7"/>
        <w:numPr>
          <w:ilvl w:val="0"/>
          <w:numId w:val="18"/>
        </w:numPr>
      </w:pPr>
      <w:r w:rsidRPr="00F457F4">
        <w:t>Репродукции картин в соответствии с тематикой и видами работы</w:t>
      </w:r>
    </w:p>
    <w:p w:rsidR="00114B82" w:rsidRPr="00F457F4" w:rsidRDefault="00114B82" w:rsidP="00114B8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F457F4">
        <w:rPr>
          <w:rFonts w:ascii="Times New Roman" w:hAnsi="Times New Roman"/>
          <w:b/>
          <w:sz w:val="20"/>
          <w:szCs w:val="20"/>
        </w:rPr>
        <w:t>Интернет-ресурсы:</w:t>
      </w:r>
    </w:p>
    <w:p w:rsidR="00114B82" w:rsidRPr="00F457F4" w:rsidRDefault="00114B82" w:rsidP="00FC702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Русский язык Газета «Русский язык» и сайт для учителя «Я иду на урок русского языка» .-Режим доступа: </w:t>
      </w:r>
      <w:hyperlink r:id="rId9" w:history="1">
        <w:r w:rsidRPr="00F457F4">
          <w:rPr>
            <w:rFonts w:ascii="Times New Roman" w:hAnsi="Times New Roman"/>
            <w:sz w:val="20"/>
            <w:szCs w:val="20"/>
            <w:u w:val="single"/>
          </w:rPr>
          <w:t>http://rus.1september.ru/</w:t>
        </w:r>
      </w:hyperlink>
    </w:p>
    <w:p w:rsidR="00114B82" w:rsidRPr="00F457F4" w:rsidRDefault="00114B82" w:rsidP="00FC702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Грамота.Ру: справочно-информационный портал «Русский язык» .-Режим доступа: </w:t>
      </w:r>
      <w:hyperlink r:id="rId10" w:history="1">
        <w:r w:rsidRPr="00F457F4">
          <w:rPr>
            <w:rFonts w:ascii="Times New Roman" w:hAnsi="Times New Roman"/>
            <w:sz w:val="20"/>
            <w:szCs w:val="20"/>
            <w:u w:val="single"/>
          </w:rPr>
          <w:t>http://www.gramota.ru/</w:t>
        </w:r>
      </w:hyperlink>
    </w:p>
    <w:p w:rsidR="00114B82" w:rsidRPr="00F457F4" w:rsidRDefault="00114B82" w:rsidP="00FC702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Коллекция «Диктанты — русский язык» Российского общеобразовательного портала.-Режим доступа: </w:t>
      </w:r>
      <w:hyperlink r:id="rId11" w:history="1">
        <w:r w:rsidRPr="00F457F4">
          <w:rPr>
            <w:rFonts w:ascii="Times New Roman" w:hAnsi="Times New Roman"/>
            <w:sz w:val="20"/>
            <w:szCs w:val="20"/>
            <w:u w:val="single"/>
          </w:rPr>
          <w:t>http://language.edu.ru/</w:t>
        </w:r>
      </w:hyperlink>
    </w:p>
    <w:p w:rsidR="00114B82" w:rsidRPr="00F457F4" w:rsidRDefault="00114B82" w:rsidP="00FC702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Культура письменной речи.-Режим доступа: </w:t>
      </w:r>
      <w:hyperlink r:id="rId12" w:history="1">
        <w:r w:rsidRPr="00F457F4">
          <w:rPr>
            <w:rFonts w:ascii="Times New Roman" w:hAnsi="Times New Roman"/>
            <w:sz w:val="20"/>
            <w:szCs w:val="20"/>
            <w:u w:val="single"/>
          </w:rPr>
          <w:t>http://www.gramma.ru/</w:t>
        </w:r>
      </w:hyperlink>
    </w:p>
    <w:p w:rsidR="00114B82" w:rsidRPr="00F457F4" w:rsidRDefault="00114B82" w:rsidP="00FC702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Основные правила грамматики русского языка.-Режим доступа: </w:t>
      </w:r>
      <w:hyperlink r:id="rId13" w:history="1">
        <w:r w:rsidRPr="00F457F4">
          <w:rPr>
            <w:rFonts w:ascii="Times New Roman" w:hAnsi="Times New Roman"/>
            <w:sz w:val="20"/>
            <w:szCs w:val="20"/>
            <w:u w:val="single"/>
          </w:rPr>
          <w:t>http://www.stihi-rus.ru/pravila.htm</w:t>
        </w:r>
      </w:hyperlink>
    </w:p>
    <w:p w:rsidR="00114B82" w:rsidRPr="00F457F4" w:rsidRDefault="00DD4770" w:rsidP="00114B8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Срок реализации программы 2016- 2017</w:t>
      </w:r>
      <w:r w:rsidR="00114B82" w:rsidRPr="00F457F4">
        <w:rPr>
          <w:rFonts w:ascii="Times New Roman" w:hAnsi="Times New Roman"/>
          <w:b/>
          <w:sz w:val="20"/>
          <w:szCs w:val="20"/>
        </w:rPr>
        <w:t xml:space="preserve"> учебный год.</w:t>
      </w:r>
    </w:p>
    <w:p w:rsidR="00114B82" w:rsidRPr="00F457F4" w:rsidRDefault="00114B82" w:rsidP="00114B82">
      <w:pPr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Требования к подготовке выпускников по русскому языку в 3 классе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Предметные результаты: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 xml:space="preserve">К концу обучения в третьем классе учащиеся должны: 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 xml:space="preserve">Различать:  </w:t>
      </w:r>
      <w:r w:rsidRPr="00F457F4">
        <w:rPr>
          <w:rFonts w:ascii="Times New Roman" w:hAnsi="Times New Roman"/>
          <w:sz w:val="20"/>
          <w:szCs w:val="20"/>
        </w:rPr>
        <w:t>-имя существительное, имя прилагательное, личное местоимение;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виды предложений по цели высказывания и интонации;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главные (подлежащее и сказуемое) и второстепенные члены предложения;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предложения с однородными членами;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Выделять, находить: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-грамматическую основу простого двусоставного предложения;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-в простом предложении однородные члены(как главные, так и второстепенные);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Решать практические задачи</w:t>
      </w:r>
      <w:r w:rsidRPr="00F457F4">
        <w:rPr>
          <w:rFonts w:ascii="Times New Roman" w:hAnsi="Times New Roman"/>
          <w:sz w:val="20"/>
          <w:szCs w:val="20"/>
        </w:rPr>
        <w:t>: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457F4">
        <w:rPr>
          <w:rFonts w:ascii="Times New Roman" w:hAnsi="Times New Roman"/>
          <w:i/>
          <w:iCs/>
          <w:sz w:val="20"/>
          <w:szCs w:val="20"/>
        </w:rPr>
        <w:t>-проводить фонетический анализ слова и разбор слова по составу;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-характеризовать имя существительное и имя прилагательное как части речи (значение и морфологические признаки)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457F4">
        <w:rPr>
          <w:rFonts w:ascii="Times New Roman" w:hAnsi="Times New Roman"/>
          <w:i/>
          <w:iCs/>
          <w:sz w:val="20"/>
          <w:szCs w:val="20"/>
        </w:rPr>
        <w:t>-составлять план текста (при помощи учителя);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t>Применять правила правописания: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-падежных окончаний имен существительных;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457F4">
        <w:rPr>
          <w:rFonts w:ascii="Times New Roman" w:hAnsi="Times New Roman"/>
          <w:i/>
          <w:iCs/>
          <w:sz w:val="20"/>
          <w:szCs w:val="20"/>
        </w:rPr>
        <w:t>-суффиксов имен существительных –онок- (-енок-),-ек-, -ик-, -ост(ь)-;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-падежных окончаний имен существительных;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 словарных слов, определенных программой;</w:t>
      </w:r>
    </w:p>
    <w:p w:rsidR="00114B82" w:rsidRPr="00F457F4" w:rsidRDefault="00114B82" w:rsidP="006F04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-постановки знаков препинания при однородных членах предложения.</w:t>
      </w:r>
    </w:p>
    <w:p w:rsidR="006F0440" w:rsidRDefault="00114B82" w:rsidP="00A63CA1">
      <w:pPr>
        <w:tabs>
          <w:tab w:val="left" w:pos="754"/>
        </w:tabs>
        <w:autoSpaceDE w:val="0"/>
        <w:spacing w:before="24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F457F4">
        <w:rPr>
          <w:rFonts w:ascii="Times New Roman" w:hAnsi="Times New Roman"/>
          <w:i/>
          <w:sz w:val="20"/>
          <w:szCs w:val="20"/>
        </w:rPr>
        <w:lastRenderedPageBreak/>
        <w:t xml:space="preserve">Курсивом обозначены темы для ознакомления. Материал этих тем </w:t>
      </w:r>
      <w:r w:rsidRPr="00F457F4">
        <w:rPr>
          <w:rFonts w:ascii="Times New Roman" w:hAnsi="Times New Roman"/>
          <w:b/>
          <w:i/>
          <w:sz w:val="20"/>
          <w:szCs w:val="20"/>
        </w:rPr>
        <w:t xml:space="preserve">не является обязательным для усвоения </w:t>
      </w:r>
      <w:r w:rsidRPr="00F457F4">
        <w:rPr>
          <w:rFonts w:ascii="Times New Roman" w:hAnsi="Times New Roman"/>
          <w:i/>
          <w:sz w:val="20"/>
          <w:szCs w:val="20"/>
        </w:rPr>
        <w:t>и не выносится в уровень требований, предъявляемых к выпускнику начальной школы.</w:t>
      </w:r>
    </w:p>
    <w:p w:rsidR="00A63CA1" w:rsidRPr="00F457F4" w:rsidRDefault="00A63CA1" w:rsidP="00A63CA1">
      <w:pPr>
        <w:tabs>
          <w:tab w:val="left" w:pos="754"/>
        </w:tabs>
        <w:autoSpaceDE w:val="0"/>
        <w:spacing w:before="24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</w:p>
    <w:p w:rsidR="00114B82" w:rsidRPr="00F457F4" w:rsidRDefault="00114B82" w:rsidP="00114B82">
      <w:pPr>
        <w:spacing w:line="100" w:lineRule="atLeast"/>
        <w:rPr>
          <w:rFonts w:ascii="Times New Roman" w:hAnsi="Times New Roman"/>
          <w:b/>
          <w:bCs/>
          <w:sz w:val="20"/>
          <w:szCs w:val="20"/>
          <w:u w:val="single"/>
        </w:rPr>
      </w:pPr>
      <w:r w:rsidRPr="00F457F4">
        <w:rPr>
          <w:rFonts w:ascii="Times New Roman" w:hAnsi="Times New Roman"/>
          <w:b/>
          <w:bCs/>
          <w:sz w:val="20"/>
          <w:szCs w:val="20"/>
        </w:rPr>
        <w:t xml:space="preserve"> Метапредметные результаты</w:t>
      </w:r>
      <w:r w:rsidRPr="00F457F4"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p w:rsidR="00114B82" w:rsidRPr="00F457F4" w:rsidRDefault="00114B82" w:rsidP="00114B82">
      <w:pPr>
        <w:spacing w:line="100" w:lineRule="atLeast"/>
        <w:rPr>
          <w:rFonts w:ascii="Times New Roman" w:hAnsi="Times New Roman"/>
          <w:b/>
          <w:bCs/>
          <w:sz w:val="20"/>
          <w:szCs w:val="20"/>
        </w:rPr>
      </w:pPr>
      <w:r w:rsidRPr="00F457F4">
        <w:rPr>
          <w:rFonts w:ascii="Times New Roman" w:hAnsi="Times New Roman"/>
          <w:b/>
          <w:bCs/>
          <w:sz w:val="20"/>
          <w:szCs w:val="20"/>
        </w:rPr>
        <w:t>Личностные УУД:</w:t>
      </w:r>
    </w:p>
    <w:p w:rsidR="00114B82" w:rsidRPr="00F457F4" w:rsidRDefault="00114B82" w:rsidP="00FC7021">
      <w:pPr>
        <w:numPr>
          <w:ilvl w:val="0"/>
          <w:numId w:val="4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0"/>
          <w:szCs w:val="20"/>
        </w:rPr>
      </w:pPr>
      <w:r w:rsidRPr="00F457F4">
        <w:rPr>
          <w:rFonts w:ascii="Times New Roman" w:hAnsi="Times New Roman"/>
          <w:bCs/>
          <w:sz w:val="20"/>
          <w:szCs w:val="20"/>
        </w:rPr>
        <w:t>освоение личностного смысла учения, желания учиться,формирование интереса (мотивации) к учению;</w:t>
      </w:r>
    </w:p>
    <w:p w:rsidR="00114B82" w:rsidRPr="00F457F4" w:rsidRDefault="00114B82" w:rsidP="00FC7021">
      <w:pPr>
        <w:numPr>
          <w:ilvl w:val="0"/>
          <w:numId w:val="4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0"/>
          <w:szCs w:val="20"/>
        </w:rPr>
      </w:pPr>
      <w:r w:rsidRPr="00F457F4">
        <w:rPr>
          <w:rFonts w:ascii="Times New Roman" w:hAnsi="Times New Roman"/>
          <w:bCs/>
          <w:iCs/>
          <w:sz w:val="20"/>
          <w:szCs w:val="20"/>
        </w:rPr>
        <w:t xml:space="preserve">воспринимать </w:t>
      </w:r>
      <w:r w:rsidRPr="00F457F4">
        <w:rPr>
          <w:rFonts w:ascii="Times New Roman" w:hAnsi="Times New Roman"/>
          <w:bCs/>
          <w:sz w:val="20"/>
          <w:szCs w:val="20"/>
        </w:rPr>
        <w:t>речь учителя (одноклассников); развитие этических чувств — стыда,  совести как регуляторов морального поведения; адекватное понимания причин успешности  или  неуспешности  учебной деятельности;</w:t>
      </w:r>
    </w:p>
    <w:p w:rsidR="00114B82" w:rsidRPr="00F457F4" w:rsidRDefault="00114B82" w:rsidP="00FC7021">
      <w:pPr>
        <w:numPr>
          <w:ilvl w:val="0"/>
          <w:numId w:val="4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0"/>
          <w:szCs w:val="20"/>
        </w:rPr>
      </w:pPr>
      <w:r w:rsidRPr="00F457F4">
        <w:rPr>
          <w:rFonts w:ascii="Times New Roman" w:hAnsi="Times New Roman"/>
          <w:bCs/>
          <w:iCs/>
          <w:sz w:val="20"/>
          <w:szCs w:val="20"/>
        </w:rPr>
        <w:t xml:space="preserve">выражать </w:t>
      </w:r>
      <w:r w:rsidRPr="00F457F4">
        <w:rPr>
          <w:rFonts w:ascii="Times New Roman" w:hAnsi="Times New Roman"/>
          <w:bCs/>
          <w:sz w:val="20"/>
          <w:szCs w:val="20"/>
        </w:rPr>
        <w:t>положительное отношение к процессу познания: проявлять внимание, удивление, желание больше узнать; осознании себя носителем русского языка, языка страны, где он живёт; формирование эмоционально-ценностного отношения к русскому языку, интерес к его изучению, желание умело им пользоваться и в целом ответственное отношение к своей речи;</w:t>
      </w:r>
    </w:p>
    <w:p w:rsidR="00114B82" w:rsidRPr="00F457F4" w:rsidRDefault="00114B82" w:rsidP="00FC7021">
      <w:pPr>
        <w:numPr>
          <w:ilvl w:val="0"/>
          <w:numId w:val="4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0"/>
          <w:szCs w:val="20"/>
        </w:rPr>
      </w:pPr>
      <w:r w:rsidRPr="00F457F4">
        <w:rPr>
          <w:rFonts w:ascii="Times New Roman" w:hAnsi="Times New Roman"/>
          <w:bCs/>
          <w:sz w:val="20"/>
          <w:szCs w:val="20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114B82" w:rsidRPr="00F457F4" w:rsidRDefault="00114B82" w:rsidP="00FC7021">
      <w:pPr>
        <w:numPr>
          <w:ilvl w:val="0"/>
          <w:numId w:val="4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0"/>
          <w:szCs w:val="20"/>
        </w:rPr>
      </w:pPr>
      <w:r w:rsidRPr="00F457F4">
        <w:rPr>
          <w:rFonts w:ascii="Times New Roman" w:hAnsi="Times New Roman"/>
          <w:bCs/>
          <w:sz w:val="20"/>
          <w:szCs w:val="20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114B82" w:rsidRPr="00F457F4" w:rsidRDefault="00114B82" w:rsidP="00114B82">
      <w:pPr>
        <w:spacing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bCs/>
          <w:sz w:val="20"/>
          <w:szCs w:val="20"/>
        </w:rPr>
        <w:t xml:space="preserve">Регулятивные УУД:  </w:t>
      </w:r>
      <w:r w:rsidRPr="00F457F4">
        <w:rPr>
          <w:rFonts w:ascii="Times New Roman" w:hAnsi="Times New Roman"/>
          <w:sz w:val="20"/>
          <w:szCs w:val="20"/>
        </w:rPr>
        <w:t xml:space="preserve">самостоятельно организовывать свое рабочее место; следовать режиму организации учебной деятельности; </w:t>
      </w:r>
    </w:p>
    <w:p w:rsidR="00114B82" w:rsidRPr="00F457F4" w:rsidRDefault="00114B82" w:rsidP="00FC7021">
      <w:pPr>
        <w:numPr>
          <w:ilvl w:val="0"/>
          <w:numId w:val="8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определять цель учебной деятельности с помощью учителя и самостоятельно;учиться высказывать свои преположения; умение слушать и удерживать учебную задачу;</w:t>
      </w:r>
    </w:p>
    <w:p w:rsidR="00114B82" w:rsidRPr="00F457F4" w:rsidRDefault="00114B82" w:rsidP="00FC7021">
      <w:pPr>
        <w:numPr>
          <w:ilvl w:val="0"/>
          <w:numId w:val="8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сравнивать работу с эталоном, находить различия, анализировать ошибки и исправлять их; принимать и сохранять учебную задачу;</w:t>
      </w:r>
    </w:p>
    <w:p w:rsidR="00114B82" w:rsidRPr="00F457F4" w:rsidRDefault="00114B82" w:rsidP="00FC7021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учитывать выделенные учителем ориентиры действия в новом учебном материале в сотрудничестве с учителем; учитывать установленные правила в планировании и контроле способа решения; адекватно воспринимать предложения и оценку учителей, товарищей, родителей и других людей;</w:t>
      </w:r>
    </w:p>
    <w:p w:rsidR="00114B82" w:rsidRPr="00F457F4" w:rsidRDefault="00114B82" w:rsidP="00FC7021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использовать в работе на уроке словари, памятки; учиться корректировать выполнение задания; давать оценку своего задания по следующим параметрам: легко выполнять, возникли сложности; самостоятельно определять важность или  необходимость выполнения различных задания в учебном  процессе;</w:t>
      </w:r>
    </w:p>
    <w:p w:rsidR="00114B82" w:rsidRPr="00F457F4" w:rsidRDefault="00114B82" w:rsidP="00FC7021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корректировать выполнение задания в соответствии с планом, условиями выполнения, результатом действий на определенном этапе; учитывать выделенные учителем ориентиры действия в новом учебном материале в сотрудничестве с учителем;</w:t>
      </w:r>
    </w:p>
    <w:p w:rsidR="00114B82" w:rsidRPr="00F457F4" w:rsidRDefault="00114B82" w:rsidP="00FC7021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</w:r>
    </w:p>
    <w:p w:rsidR="00114B82" w:rsidRPr="00F457F4" w:rsidRDefault="00114B82" w:rsidP="00114B82">
      <w:pPr>
        <w:spacing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bCs/>
          <w:sz w:val="20"/>
          <w:szCs w:val="20"/>
        </w:rPr>
        <w:t xml:space="preserve">Познавательные УУД:  </w:t>
      </w:r>
      <w:r w:rsidRPr="00F457F4">
        <w:rPr>
          <w:rFonts w:ascii="Times New Roman" w:hAnsi="Times New Roman"/>
          <w:sz w:val="20"/>
          <w:szCs w:val="20"/>
        </w:rPr>
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перерабатывать полученную информацию; находить необходимую информацию,  как в учебнике, так и в  словарях в учебнике; наблюдать и делать самостоятельные   простые выводы;</w:t>
      </w:r>
    </w:p>
    <w:p w:rsidR="00114B82" w:rsidRPr="00F457F4" w:rsidRDefault="00114B82" w:rsidP="00FC7021">
      <w:pPr>
        <w:keepNext/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/>
          <w:sz w:val="20"/>
          <w:szCs w:val="20"/>
        </w:rPr>
      </w:pPr>
      <w:r w:rsidRPr="00F457F4">
        <w:rPr>
          <w:rFonts w:ascii="Times New Roman" w:eastAsia="Lucida Sans Unicode" w:hAnsi="Times New Roman"/>
          <w:sz w:val="20"/>
          <w:szCs w:val="20"/>
        </w:rPr>
        <w:t>определять круг своего незнания; отвечать на простые  и сложные вопросы учителя, самим задавать вопросы;</w:t>
      </w:r>
    </w:p>
    <w:p w:rsidR="00114B82" w:rsidRPr="00F457F4" w:rsidRDefault="00114B82" w:rsidP="00FC7021">
      <w:pPr>
        <w:keepNext/>
        <w:numPr>
          <w:ilvl w:val="0"/>
          <w:numId w:val="6"/>
        </w:numPr>
        <w:suppressAutoHyphens/>
        <w:spacing w:after="0" w:line="100" w:lineRule="atLeast"/>
        <w:rPr>
          <w:rFonts w:ascii="Times New Roman" w:eastAsia="Lucida Sans Unicode" w:hAnsi="Times New Roman"/>
          <w:sz w:val="20"/>
          <w:szCs w:val="20"/>
        </w:rPr>
      </w:pPr>
      <w:r w:rsidRPr="00F457F4">
        <w:rPr>
          <w:rFonts w:ascii="Times New Roman" w:eastAsia="Lucida Sans Unicode" w:hAnsi="Times New Roman"/>
          <w:sz w:val="20"/>
          <w:szCs w:val="20"/>
        </w:rPr>
        <w:t>планировать свою работу по изучению незнакомого материала.  извлекать информацию, представленную в разных формах (текст, таблица, схемах,  памятках);</w:t>
      </w:r>
    </w:p>
    <w:p w:rsidR="00114B82" w:rsidRPr="00F457F4" w:rsidRDefault="00114B82" w:rsidP="00FC7021">
      <w:pPr>
        <w:numPr>
          <w:ilvl w:val="0"/>
          <w:numId w:val="6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сознанно и произвольно строить сообщения в устной и письменной форме; использовать приемы выполнения зада-</w:t>
      </w:r>
    </w:p>
    <w:p w:rsidR="00114B82" w:rsidRPr="00F457F4" w:rsidRDefault="00114B82" w:rsidP="00FC7021">
      <w:pPr>
        <w:numPr>
          <w:ilvl w:val="0"/>
          <w:numId w:val="6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ния в соответствии с алгоритмом; ставить и формулировать проблему; анализировать, сравнивать, группировать различные объекты, явления, факты.</w:t>
      </w:r>
    </w:p>
    <w:p w:rsidR="00114B82" w:rsidRPr="00F457F4" w:rsidRDefault="00114B82" w:rsidP="006F0440">
      <w:pPr>
        <w:autoSpaceDE w:val="0"/>
        <w:spacing w:after="0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b/>
          <w:bCs/>
          <w:sz w:val="20"/>
          <w:szCs w:val="20"/>
        </w:rPr>
        <w:t xml:space="preserve">Коммуникативные УУД:  </w:t>
      </w:r>
      <w:r w:rsidRPr="00F457F4">
        <w:rPr>
          <w:rFonts w:ascii="Times New Roman" w:hAnsi="Times New Roman"/>
          <w:sz w:val="20"/>
          <w:szCs w:val="20"/>
        </w:rPr>
        <w:t>участвовать в диалоге; слушать и понимать других, высказывать свою точку зрения на события, поступки;</w:t>
      </w:r>
    </w:p>
    <w:p w:rsidR="00114B82" w:rsidRPr="00F457F4" w:rsidRDefault="00114B82" w:rsidP="006F0440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 xml:space="preserve">оформлять свои мысли в устной и письменной речи с учетом своих учебных и жизненных речевых ситуаций; </w:t>
      </w:r>
    </w:p>
    <w:p w:rsidR="00114B82" w:rsidRPr="00F457F4" w:rsidRDefault="00114B82" w:rsidP="00FC7021">
      <w:pPr>
        <w:keepNext/>
        <w:numPr>
          <w:ilvl w:val="0"/>
          <w:numId w:val="7"/>
        </w:numPr>
        <w:suppressAutoHyphens/>
        <w:autoSpaceDE w:val="0"/>
        <w:spacing w:after="0" w:line="100" w:lineRule="atLeast"/>
        <w:rPr>
          <w:rFonts w:ascii="Times New Roman" w:eastAsia="Lucida Sans Unicode" w:hAnsi="Times New Roman"/>
          <w:sz w:val="20"/>
          <w:szCs w:val="20"/>
        </w:rPr>
      </w:pPr>
      <w:r w:rsidRPr="00F457F4">
        <w:rPr>
          <w:rFonts w:ascii="Times New Roman" w:eastAsia="Lucida Sans Unicode" w:hAnsi="Times New Roman"/>
          <w:sz w:val="20"/>
          <w:szCs w:val="20"/>
        </w:rPr>
        <w:lastRenderedPageBreak/>
        <w:t xml:space="preserve">формлять свои мысли в устной и письменной речи с учетом своих учебных и жизненных речевых ситуаций; отстаивать свою точку зрения, соблюдая правила речевого этикета; понимать точку зрения другого;участвовать в работе группы, распределять роли, договариваться друг с другом. </w:t>
      </w:r>
    </w:p>
    <w:p w:rsidR="00114B82" w:rsidRPr="00F457F4" w:rsidRDefault="00114B82" w:rsidP="00FC7021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выполняя различные роли в группе, сотрудничать в совместном решении проблемы; оформлять диалогическое высказывание в соответствии с требованиями речевого этикета; различать особенности диалогической и монологической речи;</w:t>
      </w:r>
    </w:p>
    <w:p w:rsidR="00DD4770" w:rsidRPr="00095CC7" w:rsidRDefault="00114B82" w:rsidP="00095CC7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0"/>
          <w:szCs w:val="20"/>
        </w:rPr>
      </w:pPr>
      <w:r w:rsidRPr="00F457F4">
        <w:rPr>
          <w:rFonts w:ascii="Times New Roman" w:hAnsi="Times New Roman"/>
          <w:sz w:val="20"/>
          <w:szCs w:val="20"/>
        </w:rPr>
        <w:t>задавать 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высказывания.</w:t>
      </w:r>
    </w:p>
    <w:p w:rsidR="00114B82" w:rsidRPr="00F457F4" w:rsidRDefault="00114B82" w:rsidP="00114B82">
      <w:pPr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hi-IN" w:bidi="hi-IN"/>
        </w:rPr>
      </w:pPr>
      <w:r w:rsidRPr="00F457F4">
        <w:rPr>
          <w:rFonts w:ascii="Times New Roman" w:eastAsia="Lucida Sans Unicode" w:hAnsi="Times New Roman"/>
          <w:b/>
          <w:kern w:val="1"/>
          <w:sz w:val="20"/>
          <w:szCs w:val="20"/>
          <w:lang w:eastAsia="hi-IN" w:bidi="hi-IN"/>
        </w:rPr>
        <w:t>График контрольных работ по русскому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916"/>
        <w:gridCol w:w="908"/>
        <w:gridCol w:w="12546"/>
      </w:tblGrid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114B82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0" w:type="auto"/>
          </w:tcPr>
          <w:p w:rsidR="00114B82" w:rsidRPr="00095CC7" w:rsidRDefault="00114B82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Дата</w:t>
            </w:r>
          </w:p>
        </w:tc>
        <w:tc>
          <w:tcPr>
            <w:tcW w:w="0" w:type="auto"/>
          </w:tcPr>
          <w:p w:rsidR="00114B82" w:rsidRPr="00095CC7" w:rsidRDefault="00114B82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№ урока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tabs>
                <w:tab w:val="left" w:pos="225"/>
                <w:tab w:val="center" w:pos="5317"/>
              </w:tabs>
              <w:spacing w:line="240" w:lineRule="auto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ab/>
            </w: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ab/>
            </w:r>
            <w:r w:rsidR="00114B82"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Тема</w:t>
            </w:r>
          </w:p>
        </w:tc>
      </w:tr>
      <w:tr w:rsidR="000D55BB" w:rsidRPr="00095CC7" w:rsidTr="00DD4770">
        <w:trPr>
          <w:trHeight w:val="567"/>
        </w:trPr>
        <w:tc>
          <w:tcPr>
            <w:tcW w:w="0" w:type="auto"/>
          </w:tcPr>
          <w:p w:rsidR="000D55BB" w:rsidRPr="00095CC7" w:rsidRDefault="000D55BB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0" w:type="auto"/>
          </w:tcPr>
          <w:p w:rsidR="000D55BB" w:rsidRPr="00095CC7" w:rsidRDefault="00A63CA1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08.09.16</w:t>
            </w:r>
          </w:p>
        </w:tc>
        <w:tc>
          <w:tcPr>
            <w:tcW w:w="0" w:type="auto"/>
          </w:tcPr>
          <w:p w:rsidR="000D55BB" w:rsidRPr="00095CC7" w:rsidRDefault="000D55BB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0" w:type="auto"/>
          </w:tcPr>
          <w:p w:rsidR="000D55BB" w:rsidRPr="00095CC7" w:rsidRDefault="000D55BB" w:rsidP="00095CC7">
            <w:pPr>
              <w:pStyle w:val="ParagraphStyle"/>
              <w:keepNext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Диагностическая работа № 1 по теме: «Повторение материала, изученного во втором классе».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0" w:type="auto"/>
          </w:tcPr>
          <w:p w:rsidR="00114B82" w:rsidRPr="00095CC7" w:rsidRDefault="00A63CA1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22.09.16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0" w:type="auto"/>
          </w:tcPr>
          <w:p w:rsidR="00114B82" w:rsidRPr="00095CC7" w:rsidRDefault="00D04C7D" w:rsidP="00095CC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0D55BB" w:rsidRPr="00095CC7">
                <w:rPr>
                  <w:rFonts w:ascii="Times New Roman" w:hAnsi="Times New Roman"/>
                  <w:sz w:val="20"/>
                  <w:szCs w:val="20"/>
                </w:rPr>
                <w:t>Диктант №1 (входной</w:t>
              </w:r>
            </w:hyperlink>
            <w:r w:rsidR="000D55BB" w:rsidRPr="00095CC7">
              <w:rPr>
                <w:rFonts w:ascii="Times New Roman" w:hAnsi="Times New Roman"/>
                <w:sz w:val="20"/>
                <w:szCs w:val="20"/>
              </w:rPr>
              <w:t>) по теме «Повторение орфограмм корня».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04.10.16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Контрольная работа №1 «Фонетический анализ слова, разбор по составу».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25.10.16</w:t>
            </w:r>
          </w:p>
        </w:tc>
        <w:tc>
          <w:tcPr>
            <w:tcW w:w="0" w:type="auto"/>
          </w:tcPr>
          <w:p w:rsidR="00114B82" w:rsidRPr="00095CC7" w:rsidRDefault="00114B82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№2 по теме: «Орфограммы, изученные во втором классе».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07.11.16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41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Контрольная работа №2 по теме: «Простое предложение. Члены простого предложения»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25.11.16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55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pStyle w:val="ParagraphStyle"/>
              <w:keepNext/>
              <w:spacing w:before="240" w:after="200"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3 по теме: «Распространенное и нераспространенное предложения», «Второстепенные члены предложения».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06.12.16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62</w:t>
            </w:r>
          </w:p>
        </w:tc>
        <w:tc>
          <w:tcPr>
            <w:tcW w:w="0" w:type="auto"/>
          </w:tcPr>
          <w:p w:rsidR="00114B82" w:rsidRPr="00095CC7" w:rsidRDefault="000D55BB" w:rsidP="00095CC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№3 по теме: Правописание слов, образованных сложением, о, ё после шипящих, звук ы после ц.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16.12.16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70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Диагностическая работа (промежуточная) № 2.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20.12.16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pStyle w:val="ParagraphStyle"/>
              <w:keepNext/>
              <w:spacing w:before="240" w:after="240"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Контрольная работа №4 по темам: «Фонетика. Состав слова», «Синтаксис. Простое предложение».</w:t>
            </w:r>
            <w:r w:rsidRPr="00095CC7">
              <w:rPr>
                <w:rFonts w:ascii="Times New Roman" w:hAnsi="Times New Roman"/>
                <w:bCs/>
                <w:color w:val="000000"/>
                <w:spacing w:val="45"/>
                <w:sz w:val="28"/>
                <w:szCs w:val="28"/>
              </w:rPr>
              <w:t xml:space="preserve"> 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22.12.16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pStyle w:val="ParagraphStyle"/>
              <w:keepNext/>
              <w:spacing w:before="240" w:after="240"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№4 по темам: «Фонетика. Состав слова», «Синтаксис. Простое предложение».</w:t>
            </w:r>
            <w:r w:rsidRPr="00095CC7">
              <w:rPr>
                <w:rFonts w:ascii="Times New Roman" w:hAnsi="Times New Roman"/>
                <w:bCs/>
                <w:color w:val="000000"/>
                <w:spacing w:val="45"/>
                <w:sz w:val="28"/>
                <w:szCs w:val="28"/>
              </w:rPr>
              <w:t xml:space="preserve"> 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26.01.17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91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pStyle w:val="ParagraphStyle"/>
              <w:keepNext/>
              <w:spacing w:before="240" w:after="240"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Контрольная работа №5  по темам: «Части речи», «Род и число имени существительных».</w:t>
            </w:r>
          </w:p>
          <w:p w:rsidR="00114B82" w:rsidRPr="00095CC7" w:rsidRDefault="00114B82" w:rsidP="00095CC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10.02.17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102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 xml:space="preserve">Диктант №5  по теме  «Падежи имени существительных» . </w:t>
            </w: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28.02.17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113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pStyle w:val="ParagraphStyle"/>
              <w:spacing w:before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6 по теме: «Склонение имен существительных».</w:t>
            </w:r>
          </w:p>
          <w:p w:rsidR="00114B82" w:rsidRPr="00095CC7" w:rsidRDefault="00114B82" w:rsidP="00095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82" w:rsidRPr="00095CC7" w:rsidTr="00DD4770">
        <w:trPr>
          <w:trHeight w:val="567"/>
        </w:trPr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0" w:type="auto"/>
          </w:tcPr>
          <w:p w:rsidR="00114B82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20.03.17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126</w:t>
            </w:r>
          </w:p>
        </w:tc>
        <w:tc>
          <w:tcPr>
            <w:tcW w:w="0" w:type="auto"/>
          </w:tcPr>
          <w:p w:rsidR="00114B82" w:rsidRPr="00095CC7" w:rsidRDefault="00883E73" w:rsidP="00095CC7">
            <w:pPr>
              <w:pStyle w:val="ParagraphStyle"/>
              <w:spacing w:before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7 по теме: «Грамматические признаки имени существительного».</w:t>
            </w:r>
          </w:p>
        </w:tc>
      </w:tr>
      <w:tr w:rsidR="00883E73" w:rsidRPr="00095CC7" w:rsidTr="00DD4770">
        <w:trPr>
          <w:trHeight w:val="567"/>
        </w:trPr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0" w:type="auto"/>
          </w:tcPr>
          <w:p w:rsidR="00883E73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03.04.17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131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 6 по темам: «Безударные окончания имен существительных», «Правописное гласных в окончаниях имен существительных после шипящих и ц».</w:t>
            </w:r>
          </w:p>
        </w:tc>
      </w:tr>
      <w:tr w:rsidR="00883E73" w:rsidRPr="00095CC7" w:rsidTr="00DD4770">
        <w:trPr>
          <w:trHeight w:val="567"/>
        </w:trPr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0" w:type="auto"/>
          </w:tcPr>
          <w:p w:rsidR="00883E73" w:rsidRPr="00095CC7" w:rsidRDefault="0027432F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18.04.17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142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pStyle w:val="ParagraphStyle"/>
              <w:keepNext/>
              <w:spacing w:before="240" w:after="240"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 7 по темам: «Правописание падежных окончаний имен существительных».</w:t>
            </w:r>
          </w:p>
        </w:tc>
      </w:tr>
      <w:tr w:rsidR="00883E73" w:rsidRPr="00095CC7" w:rsidTr="00DD4770">
        <w:trPr>
          <w:trHeight w:val="567"/>
        </w:trPr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0" w:type="auto"/>
          </w:tcPr>
          <w:p w:rsidR="00883E73" w:rsidRPr="00095CC7" w:rsidRDefault="00095CC7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12.05.17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157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tabs>
                <w:tab w:val="left" w:pos="540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Контрольная работа №8 по теме: «Имя прилагательное и его грамматическое значение».</w:t>
            </w:r>
          </w:p>
        </w:tc>
      </w:tr>
      <w:tr w:rsidR="00883E73" w:rsidRPr="00095CC7" w:rsidTr="00DD4770">
        <w:trPr>
          <w:trHeight w:val="567"/>
        </w:trPr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0" w:type="auto"/>
          </w:tcPr>
          <w:p w:rsidR="00883E73" w:rsidRPr="00095CC7" w:rsidRDefault="00095CC7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16.05.17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159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Диагностическая работа №3 по теме «Результаты освоения программного материала за третий класса»</w:t>
            </w:r>
          </w:p>
        </w:tc>
      </w:tr>
      <w:tr w:rsidR="00883E73" w:rsidRPr="00095CC7" w:rsidTr="00DD4770">
        <w:trPr>
          <w:trHeight w:val="567"/>
        </w:trPr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0" w:type="auto"/>
          </w:tcPr>
          <w:p w:rsidR="00883E73" w:rsidRPr="00095CC7" w:rsidRDefault="00095CC7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19.05.17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</w:pPr>
            <w:r w:rsidRPr="00095CC7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hi-IN" w:bidi="hi-IN"/>
              </w:rPr>
              <w:t>162</w:t>
            </w:r>
          </w:p>
        </w:tc>
        <w:tc>
          <w:tcPr>
            <w:tcW w:w="0" w:type="auto"/>
          </w:tcPr>
          <w:p w:rsidR="00883E73" w:rsidRPr="00095CC7" w:rsidRDefault="00883E73" w:rsidP="00095CC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CC7">
              <w:rPr>
                <w:rFonts w:ascii="Times New Roman" w:hAnsi="Times New Roman"/>
                <w:sz w:val="20"/>
                <w:szCs w:val="20"/>
              </w:rPr>
              <w:t>Диктант №8 по теме: «Правописание падежных окончаний имен прилагательных».</w:t>
            </w:r>
          </w:p>
        </w:tc>
      </w:tr>
    </w:tbl>
    <w:p w:rsidR="00DD4770" w:rsidRDefault="00DD4770" w:rsidP="005C4C23">
      <w:pPr>
        <w:spacing w:line="36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63CA1" w:rsidRDefault="00A63CA1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852327" w:rsidRDefault="00852327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852327" w:rsidRDefault="00852327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14B82" w:rsidRDefault="00114B82" w:rsidP="00114B82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F457F4">
        <w:rPr>
          <w:rFonts w:ascii="Times New Roman" w:hAnsi="Times New Roman"/>
          <w:b/>
          <w:sz w:val="20"/>
          <w:szCs w:val="20"/>
        </w:rPr>
        <w:lastRenderedPageBreak/>
        <w:t>Контрольные работы</w:t>
      </w:r>
    </w:p>
    <w:p w:rsidR="00232B5B" w:rsidRPr="00A63CA1" w:rsidRDefault="00232B5B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1" w:name="OLE_LINK12"/>
      <w:bookmarkStart w:id="2" w:name="OLE_LINK13"/>
      <w:r>
        <w:rPr>
          <w:rFonts w:ascii="Times New Roman" w:hAnsi="Times New Roman"/>
          <w:b/>
          <w:sz w:val="20"/>
          <w:szCs w:val="20"/>
        </w:rPr>
        <w:t>Диагностическая работа № 1</w:t>
      </w:r>
      <w:bookmarkStart w:id="3" w:name="_Toc388969589"/>
      <w:bookmarkEnd w:id="3"/>
      <w:r>
        <w:rPr>
          <w:rFonts w:ascii="Times New Roman" w:hAnsi="Times New Roman"/>
          <w:b/>
          <w:sz w:val="20"/>
          <w:szCs w:val="20"/>
        </w:rPr>
        <w:t xml:space="preserve"> по теме: «Повторение материала, изученного во втором классе».</w:t>
      </w:r>
      <w:bookmarkEnd w:id="1"/>
      <w:bookmarkEnd w:id="2"/>
    </w:p>
    <w:p w:rsidR="00232B5B" w:rsidRPr="00232B5B" w:rsidRDefault="00232B5B" w:rsidP="00232B5B">
      <w:pPr>
        <w:pStyle w:val="ParagraphStyle"/>
        <w:keepNext/>
        <w:spacing w:before="75" w:after="75" w:line="264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I  </w:t>
      </w:r>
      <w:r w:rsidRPr="00232B5B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1. Запиши слово [й’у́л’ий’а] буквами.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2. Запиши на свободной строке 3 слова, в которых звуков больше, чем букв.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3. Добавь букву к слову так, чтобы получилось новое слово. Запиши получившиеся слова.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Беседа – …; ворона – …; право – … 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4. Расшифруй слова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7я, 1цово, 6летка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>. Запиши получившиеся слова.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5. Напиши слова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плетется, бежит, мчится, торопится</w:t>
      </w: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>в порядке уменьшения интенсивности действия.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1. Запиши названия животных и птиц, которые мы вспоминаем, чтобы назвать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задиру, хитреца, труса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2. Подчеркни «лишнее» слово. Письменно объясни свой выбор.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Позеленел, зелье, зелень.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3. Письменно объясни значение выражений: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как сонная муха; перекати-поле.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4. Отредактируй предложение: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зоопарке фотографируют детей на понях.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Прочитай. Запиши продолжение сказки «Заяц и Еж».</w:t>
      </w:r>
    </w:p>
    <w:p w:rsidR="00232B5B" w:rsidRPr="00232B5B" w:rsidRDefault="00232B5B" w:rsidP="00232B5B">
      <w:pPr>
        <w:pStyle w:val="ParagraphStyle"/>
        <w:spacing w:before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aps/>
          <w:color w:val="000000"/>
          <w:sz w:val="20"/>
          <w:szCs w:val="20"/>
        </w:rPr>
        <w:t>Заяц и Еж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Однажды встретились Заяц и Еж. Заяц и говорит: «Давай наперегонки бегать!» А сам спортом не занимался.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Еж согласился бежать. Ведь он каждый день бегал по лесу, поднимал гири – яблоки, обливался водой из ручья. Вышли соперники на полянку и побежали. Заяц немного пробежал и упал.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А Еж…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B5B" w:rsidRPr="00232B5B" w:rsidRDefault="00232B5B" w:rsidP="00232B5B">
      <w:pPr>
        <w:pStyle w:val="ParagraphStyle"/>
        <w:keepNext/>
        <w:spacing w:after="75" w:line="264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II </w:t>
      </w:r>
      <w:r w:rsidRPr="00232B5B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32B5B" w:rsidRPr="00232B5B" w:rsidRDefault="00232B5B" w:rsidP="00232B5B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</w:t>
      </w:r>
    </w:p>
    <w:p w:rsidR="00232B5B" w:rsidRPr="00232B5B" w:rsidRDefault="00232B5B" w:rsidP="00232B5B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1. Запиши слово [р’э́т’ка] буквами.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2. Запиши на свободной строке 3 слова, в которых букв больше, чем звуков.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3. Убери букву в слове так, чтобы получилось новое слово. Запиши получившиеся слова.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Ванна – …; отара – …; вода – … 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4. Расшифруй слова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5горск, по100ронний, 7палатинск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>. Запиши получившиеся слова.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5. Напиши слова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холодная, горячая, ледяная, прохладная</w:t>
      </w: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 в порядке возрастания температуры.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1. Запиши названия животных и птиц, которые мы вспоминаем, чтобы назвать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храбреца, увальня, грязнулю.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lastRenderedPageBreak/>
        <w:t>2. Подчеркни «лишнее» слово. Письменно объясни свой выбор.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Водяной, водитель, водный.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3. Письменно объясни значение выражений: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дразнить гусей; на пушечный выстрел.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4. Отредактируй предложение: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Гости пили черное кофе.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Прочитай окончание рассказа. Напиши начало рассказа «Случай в лесу».</w:t>
      </w:r>
    </w:p>
    <w:p w:rsidR="00232B5B" w:rsidRDefault="00232B5B" w:rsidP="00232B5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… Бельчонок мигом взвился по стволу сосны и притаился под самой макушкой. Он хотел прыгнуть на другое дерево, но промахнулся и упал на куст. За этим кустом пряталась лисица. Охотница испугалась и убежала.</w:t>
      </w:r>
    </w:p>
    <w:p w:rsidR="00232B5B" w:rsidRDefault="00232B5B" w:rsidP="00232B5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bookmarkStart w:id="4" w:name="OLE_LINK14"/>
    <w:bookmarkStart w:id="5" w:name="OLE_LINK15"/>
    <w:p w:rsidR="00232B5B" w:rsidRPr="00F457F4" w:rsidRDefault="00A67135" w:rsidP="00A63CA1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fldChar w:fldCharType="begin"/>
      </w:r>
      <w:r w:rsidR="00232B5B">
        <w:instrText>HYPERLINK "file:///G:\\планирование%202%20класс\\Диктант%20(текущий).doc"</w:instrText>
      </w:r>
      <w:r>
        <w:fldChar w:fldCharType="separate"/>
      </w:r>
      <w:r w:rsidR="00232B5B" w:rsidRPr="00F457F4">
        <w:rPr>
          <w:rFonts w:ascii="Times New Roman" w:hAnsi="Times New Roman"/>
          <w:b/>
          <w:sz w:val="20"/>
          <w:szCs w:val="20"/>
        </w:rPr>
        <w:t>Диктант №1 (входной</w:t>
      </w:r>
      <w:r>
        <w:fldChar w:fldCharType="end"/>
      </w:r>
      <w:r w:rsidR="00232B5B" w:rsidRPr="00F457F4">
        <w:rPr>
          <w:rFonts w:ascii="Times New Roman" w:hAnsi="Times New Roman"/>
          <w:b/>
          <w:sz w:val="20"/>
          <w:szCs w:val="20"/>
        </w:rPr>
        <w:t>) по теме «Повторение орфограмм корня».</w:t>
      </w:r>
    </w:p>
    <w:bookmarkEnd w:id="4"/>
    <w:bookmarkEnd w:id="5"/>
    <w:p w:rsidR="00232B5B" w:rsidRPr="00017CE6" w:rsidRDefault="00232B5B" w:rsidP="00232B5B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aps/>
          <w:color w:val="000000"/>
          <w:sz w:val="20"/>
          <w:szCs w:val="20"/>
        </w:rPr>
        <w:t>Апрель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>Наступил апрель. В долинах задул свежий ветер. Журчат ручьи.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>У подножья горы уже видна зеленая травка. А среди молодой зелени во всех ямках блестят искры воды. Радуют глаз первые цветы. На березе появились молодые листочки</w:t>
      </w:r>
      <w:r w:rsidRPr="00017CE6">
        <w:rPr>
          <w:rFonts w:ascii="Times New Roman" w:hAnsi="Times New Roman" w:cs="Times New Roman"/>
          <w:i/>
          <w:iCs/>
          <w:color w:val="000000"/>
          <w:sz w:val="20"/>
          <w:szCs w:val="20"/>
        </w:rPr>
        <w:t>. (35 слов.)</w:t>
      </w:r>
    </w:p>
    <w:p w:rsidR="00232B5B" w:rsidRPr="00017CE6" w:rsidRDefault="00232B5B" w:rsidP="00232B5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pacing w:val="45"/>
          <w:sz w:val="20"/>
          <w:szCs w:val="20"/>
        </w:rPr>
        <w:t>Грамматические задания</w:t>
      </w:r>
      <w:r w:rsidRPr="00017CE6">
        <w:rPr>
          <w:rFonts w:ascii="Times New Roman" w:hAnsi="Times New Roman" w:cs="Times New Roman"/>
          <w:color w:val="000000"/>
          <w:spacing w:val="30"/>
          <w:sz w:val="20"/>
          <w:szCs w:val="20"/>
        </w:rPr>
        <w:t>: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 xml:space="preserve">1) Выдели корень в словах: </w:t>
      </w:r>
      <w:r w:rsidRPr="00017CE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прохладный, принести, подбородок, чайник</w:t>
      </w:r>
      <w:r w:rsidRPr="00017CE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>2) Выпиши из текста однокоренные слова, выдели в них корень.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>3) Выпиши слова, оканчивающиеся на глухие согласные, выполни проверку их написания.</w:t>
      </w:r>
    </w:p>
    <w:p w:rsidR="00232B5B" w:rsidRPr="00017CE6" w:rsidRDefault="00232B5B" w:rsidP="00232B5B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17CE6">
        <w:rPr>
          <w:rFonts w:ascii="Times New Roman" w:hAnsi="Times New Roman" w:cs="Times New Roman"/>
          <w:color w:val="000000"/>
          <w:sz w:val="20"/>
          <w:szCs w:val="20"/>
        </w:rPr>
        <w:t xml:space="preserve">4) Проведи фонетический анализ слова </w:t>
      </w:r>
      <w:r w:rsidRPr="00017CE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апрель.</w:t>
      </w:r>
    </w:p>
    <w:p w:rsidR="00232B5B" w:rsidRPr="00F457F4" w:rsidRDefault="00232B5B" w:rsidP="00A63CA1">
      <w:pPr>
        <w:spacing w:line="36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14B82" w:rsidRDefault="00114B82" w:rsidP="00A63CA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6" w:name="OLE_LINK16"/>
      <w:bookmarkStart w:id="7" w:name="OLE_LINK17"/>
      <w:bookmarkStart w:id="8" w:name="OLE_LINK18"/>
      <w:r w:rsidRPr="00F457F4">
        <w:rPr>
          <w:rFonts w:ascii="Times New Roman" w:hAnsi="Times New Roman"/>
          <w:b/>
          <w:sz w:val="20"/>
          <w:szCs w:val="20"/>
        </w:rPr>
        <w:t>Контрольная работа №1 «Фонетический анализ слова, разбор по составу».</w:t>
      </w:r>
    </w:p>
    <w:bookmarkEnd w:id="6"/>
    <w:bookmarkEnd w:id="7"/>
    <w:bookmarkEnd w:id="8"/>
    <w:p w:rsidR="000340D4" w:rsidRPr="00F457F4" w:rsidRDefault="000340D4" w:rsidP="006F044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 xml:space="preserve">1. Укажите слово, в котором не совпадает количество звуков и букв: </w:t>
      </w: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Ульяна, ель, Андрей, енот.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 xml:space="preserve">2. Произведите фонетический анализ слов: </w:t>
      </w: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мёд, яма, кровать, мороз.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3. Какое слово состоит из приставки, корня, одного суффикса и окончания?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Полосатый; 2) постовой; 3) попрыгать; 4) порох.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4. В каком слове нет приставки?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Просмотреть; 2) объехать; 3) убегать; 4) писать.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5. В каком слове нет суффикса -к-?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Банка; 2) собака; 3) ямка; 4) соломка.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6. Укажите слово, соответствующее схеме (корень, суффикс, окончание).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Проводник; 2) народ; 3) подруга; 4) полный.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7. Какое слово состоит из приставки, корня, одного суффикса и окончания?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1) Пожар; 2) подводный; 3) помидоры; 4) помощница.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8. Какое слово состоит из приставки, корня, одного суффикса и окончания?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1) Грустный; 2) ужасный; 3) поднос; 4) подружка.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 xml:space="preserve">9. Разберите слова по составу: </w:t>
      </w: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грустную, нелегкий, вылетела, перелет.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 xml:space="preserve">10. Подберите однокоренные слова к данным: </w:t>
      </w: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береза, ветер, песня, перелет.</w:t>
      </w:r>
    </w:p>
    <w:p w:rsidR="00232B5B" w:rsidRDefault="00232B5B" w:rsidP="00A63CA1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/>
          <w:sz w:val="20"/>
          <w:szCs w:val="20"/>
        </w:rPr>
      </w:pPr>
    </w:p>
    <w:p w:rsidR="00232B5B" w:rsidRDefault="00232B5B" w:rsidP="00A63CA1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hAnsi="Times New Roman"/>
          <w:b/>
          <w:sz w:val="20"/>
          <w:szCs w:val="20"/>
        </w:rPr>
      </w:pPr>
      <w:bookmarkStart w:id="9" w:name="OLE_LINK19"/>
      <w:bookmarkStart w:id="10" w:name="OLE_LINK20"/>
      <w:bookmarkStart w:id="11" w:name="OLE_LINK21"/>
      <w:r w:rsidRPr="00F457F4">
        <w:rPr>
          <w:rFonts w:ascii="Times New Roman" w:hAnsi="Times New Roman"/>
          <w:b/>
          <w:sz w:val="20"/>
          <w:szCs w:val="20"/>
        </w:rPr>
        <w:t>Дикт</w:t>
      </w:r>
      <w:r>
        <w:rPr>
          <w:rFonts w:ascii="Times New Roman" w:hAnsi="Times New Roman"/>
          <w:b/>
          <w:sz w:val="20"/>
          <w:szCs w:val="20"/>
        </w:rPr>
        <w:t>ант №2 по теме: «Орфограммы, изученные во втором классе».</w:t>
      </w:r>
      <w:bookmarkEnd w:id="9"/>
      <w:bookmarkEnd w:id="10"/>
      <w:bookmarkEnd w:id="11"/>
    </w:p>
    <w:p w:rsidR="00A63CA1" w:rsidRPr="00A63CA1" w:rsidRDefault="00A63CA1" w:rsidP="00A63CA1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hAnsi="Times New Roman"/>
          <w:b/>
          <w:sz w:val="20"/>
          <w:szCs w:val="20"/>
        </w:rPr>
      </w:pPr>
    </w:p>
    <w:p w:rsidR="00232B5B" w:rsidRPr="00232B5B" w:rsidRDefault="00232B5B" w:rsidP="00232B5B">
      <w:pPr>
        <w:pStyle w:val="ParagraphStyle"/>
        <w:spacing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aps/>
          <w:color w:val="000000"/>
          <w:sz w:val="20"/>
          <w:szCs w:val="20"/>
        </w:rPr>
        <w:t>Рыбная ловля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 xml:space="preserve">Чуть свет мы подъехали к омуту. На берегу горели костры. Это съезжались рыболовы. Ночь теплая, кричат перепела. Рыболовы натянули палатки, вскипятили чайники. Ждут рассвета. Тишина. Все заняты своими делами. Каждый проверяет и готовит снасти. Будет хороший улов. </w:t>
      </w:r>
      <w:r w:rsidRPr="00232B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(37 слов.)</w:t>
      </w:r>
    </w:p>
    <w:p w:rsidR="00232B5B" w:rsidRPr="00232B5B" w:rsidRDefault="00232B5B" w:rsidP="00232B5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1. Выпишите слова с разделительным твердым знаком.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2. Подчеркните грамматическую основу первого и второго предложений.</w:t>
      </w:r>
    </w:p>
    <w:p w:rsidR="00232B5B" w:rsidRPr="00232B5B" w:rsidRDefault="00232B5B" w:rsidP="00232B5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B5B">
        <w:rPr>
          <w:rFonts w:ascii="Times New Roman" w:hAnsi="Times New Roman" w:cs="Times New Roman"/>
          <w:color w:val="000000"/>
          <w:sz w:val="20"/>
          <w:szCs w:val="20"/>
        </w:rPr>
        <w:t>3. Выделите в словах приставки.</w:t>
      </w:r>
    </w:p>
    <w:p w:rsidR="00232B5B" w:rsidRPr="00F457F4" w:rsidRDefault="00232B5B" w:rsidP="00A63CA1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/>
          <w:sz w:val="20"/>
          <w:szCs w:val="20"/>
        </w:rPr>
      </w:pPr>
    </w:p>
    <w:p w:rsidR="00114B82" w:rsidRDefault="00232B5B" w:rsidP="00A63CA1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hAnsi="Times New Roman"/>
          <w:b/>
          <w:sz w:val="20"/>
          <w:szCs w:val="20"/>
        </w:rPr>
      </w:pPr>
      <w:bookmarkStart w:id="12" w:name="OLE_LINK22"/>
      <w:bookmarkStart w:id="13" w:name="OLE_LINK23"/>
      <w:bookmarkStart w:id="14" w:name="OLE_LINK24"/>
      <w:r>
        <w:rPr>
          <w:rFonts w:ascii="Times New Roman" w:hAnsi="Times New Roman"/>
          <w:b/>
          <w:sz w:val="20"/>
          <w:szCs w:val="20"/>
        </w:rPr>
        <w:t>Контрольная работа №2</w:t>
      </w:r>
      <w:r w:rsidR="00114B82" w:rsidRPr="00F457F4">
        <w:rPr>
          <w:rFonts w:ascii="Times New Roman" w:hAnsi="Times New Roman"/>
          <w:b/>
          <w:sz w:val="20"/>
          <w:szCs w:val="20"/>
        </w:rPr>
        <w:t xml:space="preserve"> по теме: «Простое предложение. Члены простого предложения»</w:t>
      </w:r>
    </w:p>
    <w:bookmarkEnd w:id="12"/>
    <w:bookmarkEnd w:id="13"/>
    <w:bookmarkEnd w:id="14"/>
    <w:p w:rsidR="00232B5B" w:rsidRPr="00F457F4" w:rsidRDefault="00232B5B" w:rsidP="00114B8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0340D4" w:rsidRPr="000340D4" w:rsidRDefault="000340D4" w:rsidP="000340D4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aps/>
          <w:color w:val="000000"/>
          <w:sz w:val="20"/>
          <w:szCs w:val="20"/>
        </w:rPr>
        <w:t>Июнь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Наступило лето. На деревьях давно распустилась листва. А сколько цветов на полянах! Тут одуванчики, колокольчики, розовый клевер, ромашка с белыми лепестками.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 xml:space="preserve">Звонко трещат кузнечики. А почему птицы стали реже петь? Птицы теперь в гнездах выводят птенцов. Целый день хлопотливые родители ловят насекомых своим малышам. У зверей тоже родились детеныши. </w:t>
      </w:r>
      <w:r w:rsidRPr="000340D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(По Г. Скребицкому.) (49 слов.)</w:t>
      </w:r>
    </w:p>
    <w:p w:rsidR="000340D4" w:rsidRPr="000340D4" w:rsidRDefault="000340D4" w:rsidP="000340D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1. Выпишите из текста и обозначьте повествовательное, восклицательное и вопросительное предложения.</w:t>
      </w:r>
    </w:p>
    <w:p w:rsidR="000340D4" w:rsidRPr="000340D4" w:rsidRDefault="000340D4" w:rsidP="000340D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2. Укажите грамматическую основу второго и последнего предложений.</w:t>
      </w:r>
    </w:p>
    <w:p w:rsidR="00232B5B" w:rsidRDefault="000340D4" w:rsidP="00A63CA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40D4">
        <w:rPr>
          <w:rFonts w:ascii="Times New Roman" w:hAnsi="Times New Roman" w:cs="Times New Roman"/>
          <w:color w:val="000000"/>
          <w:sz w:val="20"/>
          <w:szCs w:val="20"/>
        </w:rPr>
        <w:t>3. Придумайте и запишите свои примеры предложений, различающихся по цели высказывания (повествовательное, вопросительное, побудительное) и по интонации (восклицательное, невосклицательное).</w:t>
      </w:r>
    </w:p>
    <w:p w:rsidR="007176C4" w:rsidRPr="00A63CA1" w:rsidRDefault="00232B5B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15" w:name="OLE_LINK25"/>
      <w:bookmarkStart w:id="16" w:name="OLE_LINK26"/>
      <w:r w:rsidRPr="007176C4">
        <w:rPr>
          <w:rFonts w:ascii="Times New Roman" w:hAnsi="Times New Roman" w:cs="Times New Roman"/>
          <w:b/>
          <w:color w:val="000000"/>
          <w:sz w:val="20"/>
          <w:szCs w:val="20"/>
        </w:rPr>
        <w:t>Контрольная работа № 3 по теме: «</w:t>
      </w:r>
      <w:bookmarkStart w:id="17" w:name="_Toc388969637"/>
      <w:bookmarkEnd w:id="17"/>
      <w:r w:rsidR="007176C4" w:rsidRPr="007176C4">
        <w:rPr>
          <w:rFonts w:ascii="Times New Roman" w:hAnsi="Times New Roman" w:cs="Times New Roman"/>
          <w:b/>
          <w:color w:val="000000"/>
          <w:sz w:val="20"/>
          <w:szCs w:val="20"/>
        </w:rPr>
        <w:t>Распространенное и нераспространенное предложения», «Второстепенные члены предложения».</w:t>
      </w:r>
      <w:bookmarkEnd w:id="15"/>
      <w:bookmarkEnd w:id="16"/>
    </w:p>
    <w:p w:rsidR="007176C4" w:rsidRPr="007176C4" w:rsidRDefault="007176C4" w:rsidP="007176C4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aps/>
          <w:color w:val="000000"/>
          <w:sz w:val="20"/>
          <w:szCs w:val="20"/>
        </w:rPr>
        <w:t>Улетают журавли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В осенние дни собрались к отлету журавли. Они покружили над рекой, над родным болотом. Стройные косяки потянулись в далекие теплые края. С высокого неба слышны их прощальные крики. В этот ранний час в лесу просыпаются птицы. Встает солнышко. Ночная тьма уже укрылась в густой листве деревьев. Все меняется в лесу.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(50 слов.)</w:t>
      </w:r>
    </w:p>
    <w:p w:rsidR="007176C4" w:rsidRPr="007176C4" w:rsidRDefault="007176C4" w:rsidP="007176C4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1) Разберите первое предложение: найдите главные и второстепенные члены. Обозначьте части речи.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2) Выпишите нераспространенное предложение, выделите грамматическую основу.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3) Подберите слова к схеме: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корень, суффикс, окончание.</w:t>
      </w:r>
    </w:p>
    <w:p w:rsidR="000340D4" w:rsidRPr="00A63CA1" w:rsidRDefault="007176C4" w:rsidP="00A63CA1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4) Разберите по составу слова: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лесник, серенький, старушка, переход.</w:t>
      </w:r>
    </w:p>
    <w:p w:rsidR="007176C4" w:rsidRPr="00F457F4" w:rsidRDefault="00232B5B" w:rsidP="00A63CA1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hAnsi="Times New Roman"/>
          <w:b/>
          <w:sz w:val="20"/>
          <w:szCs w:val="20"/>
        </w:rPr>
      </w:pPr>
      <w:bookmarkStart w:id="18" w:name="OLE_LINK27"/>
      <w:bookmarkStart w:id="19" w:name="OLE_LINK28"/>
      <w:bookmarkStart w:id="20" w:name="OLE_LINK29"/>
      <w:bookmarkStart w:id="21" w:name="OLE_LINK3"/>
      <w:bookmarkStart w:id="22" w:name="OLE_LINK4"/>
      <w:bookmarkStart w:id="23" w:name="OLE_LINK5"/>
      <w:r>
        <w:rPr>
          <w:rFonts w:ascii="Times New Roman" w:hAnsi="Times New Roman"/>
          <w:b/>
          <w:sz w:val="20"/>
          <w:szCs w:val="20"/>
        </w:rPr>
        <w:t>Диктант №3</w:t>
      </w:r>
      <w:r w:rsidR="00114B82" w:rsidRPr="00F457F4">
        <w:rPr>
          <w:rFonts w:ascii="Times New Roman" w:hAnsi="Times New Roman"/>
          <w:b/>
          <w:sz w:val="20"/>
          <w:szCs w:val="20"/>
        </w:rPr>
        <w:t xml:space="preserve"> по теме: Правописание слов, образованных сложением, о, ё после шипящих, звук ы после ц.</w:t>
      </w:r>
      <w:bookmarkEnd w:id="18"/>
      <w:bookmarkEnd w:id="19"/>
      <w:bookmarkEnd w:id="20"/>
    </w:p>
    <w:bookmarkEnd w:id="21"/>
    <w:bookmarkEnd w:id="22"/>
    <w:bookmarkEnd w:id="23"/>
    <w:p w:rsidR="007176C4" w:rsidRPr="007176C4" w:rsidRDefault="007176C4" w:rsidP="007176C4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aps/>
          <w:color w:val="000000"/>
          <w:sz w:val="20"/>
          <w:szCs w:val="20"/>
        </w:rPr>
        <w:t>Школьный сад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Сад нашей школы начинается в конце улицы и поднимается на косогор. Его окружают белые, розовые и желтые акации. В саду растут яблони, сливы, малина, крыжовник, смородина. В мае над цветущими деревьями летают пчелы.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Школьники делают в саду все своими руками. Каждое дерево имеет своего хозяина. В августе идет сбор урожая. Ребята дружно снимают с деревьев и укладывают в ящики фрукты.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(60 слов.)</w:t>
      </w:r>
    </w:p>
    <w:p w:rsidR="007176C4" w:rsidRPr="007176C4" w:rsidRDefault="007176C4" w:rsidP="007176C4">
      <w:pPr>
        <w:pStyle w:val="ParagraphStyle"/>
        <w:spacing w:before="150" w:after="75" w:line="264" w:lineRule="auto"/>
        <w:ind w:firstLine="450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1) Найдите и выпишите сложное слово, подчеркните соединительную гласную, выделите корни.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2) Составьте схему третьего предложения.</w:t>
      </w:r>
    </w:p>
    <w:p w:rsid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3) Разберите последнее предложение по членам.</w:t>
      </w:r>
    </w:p>
    <w:p w:rsidR="007176C4" w:rsidRDefault="007176C4" w:rsidP="00A63CA1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/>
          <w:sz w:val="20"/>
          <w:szCs w:val="20"/>
        </w:rPr>
      </w:pPr>
    </w:p>
    <w:p w:rsidR="00AD5E04" w:rsidRPr="00AD5E04" w:rsidRDefault="00AD5E04" w:rsidP="00A63CA1">
      <w:pPr>
        <w:autoSpaceDE w:val="0"/>
        <w:autoSpaceDN w:val="0"/>
        <w:adjustRightInd w:val="0"/>
        <w:spacing w:before="60" w:after="0" w:line="252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24" w:name="OLE_LINK30"/>
      <w:bookmarkStart w:id="25" w:name="OLE_LINK31"/>
      <w:bookmarkStart w:id="26" w:name="OLE_LINK32"/>
      <w:r w:rsidRPr="00AD5E04">
        <w:rPr>
          <w:rFonts w:ascii="Times New Roman" w:hAnsi="Times New Roman"/>
          <w:b/>
          <w:sz w:val="20"/>
          <w:szCs w:val="20"/>
        </w:rPr>
        <w:t>Диагностическая работа (промежуточная) № 2.</w:t>
      </w:r>
      <w:bookmarkEnd w:id="24"/>
      <w:bookmarkEnd w:id="25"/>
      <w:bookmarkEnd w:id="26"/>
    </w:p>
    <w:p w:rsidR="00AD5E04" w:rsidRPr="00AD5E04" w:rsidRDefault="00AD5E04" w:rsidP="00AD5E04">
      <w:pPr>
        <w:pStyle w:val="ParagraphStyle"/>
        <w:keepNext/>
        <w:spacing w:before="75" w:line="264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Части слова</w:t>
      </w:r>
    </w:p>
    <w:p w:rsidR="00AD5E04" w:rsidRPr="00AD5E04" w:rsidRDefault="00AD5E04" w:rsidP="00AD5E04">
      <w:pPr>
        <w:pStyle w:val="ParagraphStyle"/>
        <w:keepNext/>
        <w:spacing w:before="75"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Закончите предложения и нарисуйте в тетради соответствующие значки.</w:t>
      </w:r>
    </w:p>
    <w:p w:rsidR="00AD5E04" w:rsidRPr="00AD5E04" w:rsidRDefault="00AD5E04" w:rsidP="00AD5E0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1) Неизменяемая часть слова – это …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(корень). (Обозначение.)</w:t>
      </w:r>
    </w:p>
    <w:p w:rsidR="00AD5E04" w:rsidRPr="00AD5E04" w:rsidRDefault="00AD5E04" w:rsidP="00AD5E04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2) Эта часть слова стоит после корня и служит для образования новых слов.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(Суффикс.) (Обозначение.) </w:t>
      </w:r>
    </w:p>
    <w:p w:rsidR="00AD5E04" w:rsidRPr="00AD5E04" w:rsidRDefault="00AD5E04" w:rsidP="00AD5E04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3) Изменяемая часть слова, которая служит для связи слов в предложении.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(Окончание.) (Обозначение.) 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4) Эта часть слова стоит перед корнем и служит для образования новых слов.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(Приставка.) (Обозначение.) </w:t>
      </w:r>
    </w:p>
    <w:p w:rsidR="00AD5E04" w:rsidRPr="00AD5E04" w:rsidRDefault="00AD5E04" w:rsidP="00AD5E0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Запишите только знаки препинания конца предложения.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5) – Учитель у меня в портфеле!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– Кто? Быть не может! Неужели?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– Взгляни, пожалуйста! Он тут, его учебником зовут. (! ? ! ? ! .)</w:t>
      </w:r>
    </w:p>
    <w:p w:rsidR="00AD5E04" w:rsidRPr="00AD5E04" w:rsidRDefault="00AD5E04" w:rsidP="00AD5E04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Предложения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Определите и запишите слово по его значению.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6) … обозначает предмет, то есть называет того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(что)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>, о ком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(о чем)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 говорится в предложении. Отвечает на вопрос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«кто?» или «что?» (Подлежащее.)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7) … обозначает действие предмета. Отвечает на вопрос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«что делать?». (Сказуемое.)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8) Подлежащее и сказуемое входят в … основу предложения.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(Грамматическую.)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9) Предложения, которые состоят только из главных членов, называются …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(нераспространенными).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10) Предложения, в которых есть главные и второстепенные члены, называются …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(распространенными).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Из предложений выпишите грамматические основы.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11)</w:t>
      </w: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>Сухая трава побелела от инея. Лужи затянул тонкий ледок. К вечеру небо просветлело.</w:t>
      </w:r>
    </w:p>
    <w:p w:rsidR="00AD5E04" w:rsidRPr="00AD5E04" w:rsidRDefault="00AD5E04" w:rsidP="00AD5E04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Сложные слова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Запишите только сложные слова и подчеркните соединительную гласную.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12) Электричество, электровоз, саморез, корявые, первоклассник, листопад, лиственный, любознательный, жизненный, жизнерадостный.</w:t>
      </w:r>
    </w:p>
    <w:p w:rsidR="00AD5E04" w:rsidRPr="00AD5E04" w:rsidRDefault="00AD5E04" w:rsidP="00AD5E04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Фонетика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Запишите слова, заменяя звуковую запись буквенной, в два столбика: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13) а) слова с гласной</w:t>
      </w: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D5E0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 в приставке; б) слова с гласной </w:t>
      </w:r>
      <w:r w:rsidRPr="00AD5E0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 в приставке. Отметьте в словах приставки:</w:t>
      </w:r>
    </w:p>
    <w:p w:rsidR="00AD5E04" w:rsidRPr="00AD5E04" w:rsidRDefault="00AD5E04" w:rsidP="00AD5E0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[ат]ъехать, [на]ступить, [аб]лететь, [аб]ъяснение, [над]резать, [да]писать, [за]вести, [па]лить, [за]вернуть, [на]помнить.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14) Выполните фонетический разбор слова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пять.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15)</w:t>
      </w:r>
      <w:r w:rsidRPr="00AD5E0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D5E04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Составление звуковой и буквенной записи слов.</w:t>
      </w:r>
      <w:r w:rsidRPr="00AD5E0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:rsidR="00AD5E04" w:rsidRPr="00AD5E04" w:rsidRDefault="00AD5E04" w:rsidP="00AD5E0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pacing w:val="45"/>
          <w:sz w:val="20"/>
          <w:szCs w:val="20"/>
        </w:rPr>
        <w:t>На доске</w:t>
      </w:r>
      <w:r w:rsidRPr="00AD5E04">
        <w:rPr>
          <w:rFonts w:ascii="Times New Roman" w:hAnsi="Times New Roman" w:cs="Times New Roman"/>
          <w:color w:val="000000"/>
          <w:sz w:val="20"/>
          <w:szCs w:val="20"/>
        </w:rPr>
        <w:t xml:space="preserve"> записаны транскрипции: [з’д’э́лат’], [разб’ижáлс’а], [раскáс], [шóлкавый’], [расп’исáн’ии’э].</w:t>
      </w:r>
    </w:p>
    <w:p w:rsidR="00AD5E04" w:rsidRPr="00A63CA1" w:rsidRDefault="00AD5E04" w:rsidP="00A63CA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5E04">
        <w:rPr>
          <w:rFonts w:ascii="Times New Roman" w:hAnsi="Times New Roman" w:cs="Times New Roman"/>
          <w:color w:val="000000"/>
          <w:sz w:val="20"/>
          <w:szCs w:val="20"/>
        </w:rPr>
        <w:t>– Выполните в тетрадях буквенную запись слов. Какие слова вы записали?</w:t>
      </w:r>
    </w:p>
    <w:p w:rsidR="007176C4" w:rsidRDefault="00114B82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27" w:name="OLE_LINK33"/>
      <w:bookmarkStart w:id="28" w:name="OLE_LINK34"/>
      <w:r w:rsidRPr="00F457F4">
        <w:rPr>
          <w:rFonts w:ascii="Times New Roman" w:hAnsi="Times New Roman"/>
          <w:b/>
          <w:sz w:val="20"/>
          <w:szCs w:val="20"/>
        </w:rPr>
        <w:t>Конт</w:t>
      </w:r>
      <w:r w:rsidR="007176C4">
        <w:rPr>
          <w:rFonts w:ascii="Times New Roman" w:hAnsi="Times New Roman"/>
          <w:b/>
          <w:sz w:val="20"/>
          <w:szCs w:val="20"/>
        </w:rPr>
        <w:t xml:space="preserve">рольная работа №4 по темам: </w:t>
      </w:r>
      <w:bookmarkStart w:id="29" w:name="OLE_LINK6"/>
      <w:r w:rsidR="007176C4">
        <w:rPr>
          <w:rFonts w:ascii="Times New Roman" w:hAnsi="Times New Roman"/>
          <w:b/>
          <w:sz w:val="20"/>
          <w:szCs w:val="20"/>
        </w:rPr>
        <w:t>«Фонетика. Состав слова</w:t>
      </w:r>
      <w:bookmarkStart w:id="30" w:name="_Toc388969655"/>
      <w:bookmarkEnd w:id="30"/>
      <w:r w:rsidR="007176C4">
        <w:rPr>
          <w:rFonts w:ascii="Times New Roman" w:hAnsi="Times New Roman"/>
          <w:b/>
          <w:sz w:val="20"/>
          <w:szCs w:val="20"/>
        </w:rPr>
        <w:t>», «Синтаксис. Простое предложение».</w:t>
      </w:r>
    </w:p>
    <w:bookmarkEnd w:id="27"/>
    <w:bookmarkEnd w:id="28"/>
    <w:bookmarkEnd w:id="29"/>
    <w:p w:rsidR="007176C4" w:rsidRPr="007176C4" w:rsidRDefault="007176C4" w:rsidP="007176C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1. Сделайте фонетический разбор слов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огонь</w:t>
      </w: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съесть.</w:t>
      </w:r>
    </w:p>
    <w:p w:rsidR="007176C4" w:rsidRPr="007176C4" w:rsidRDefault="007176C4" w:rsidP="007176C4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2. Разберите по составу слова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осиновый, побелка</w:t>
      </w:r>
      <w:r w:rsidRPr="007176C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176C4" w:rsidRPr="007176C4" w:rsidRDefault="007176C4" w:rsidP="007176C4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3. Спишите предложения, отметьте в них грамматические основы.</w:t>
      </w:r>
    </w:p>
    <w:p w:rsidR="007176C4" w:rsidRPr="007176C4" w:rsidRDefault="007176C4" w:rsidP="007176C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Широко раскинулось поле. Высокой стеной стоят хлеба. Ребята несут полные корзины грибов.</w:t>
      </w:r>
    </w:p>
    <w:p w:rsidR="007176C4" w:rsidRPr="007176C4" w:rsidRDefault="007176C4" w:rsidP="007176C4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4. Выпишите вопросы, на которые отвечает определение.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Каких? Где? От кого? Чей? Откуда? Когда? К кому? Чем? Куда? Зачем? Какие? О чём? О ком? О какой? Почему? Какое? Как? К чему? Кем? Чего?</w:t>
      </w:r>
    </w:p>
    <w:p w:rsidR="007176C4" w:rsidRPr="007176C4" w:rsidRDefault="007176C4" w:rsidP="007176C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5. Спишите, подчеркните все члены предложения.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Ребята ухаживали за лисой, белкой, черепахой и хомячками. Скоро появятся желтенький одуванчик и синенький подснежник.</w:t>
      </w:r>
    </w:p>
    <w:p w:rsidR="007176C4" w:rsidRPr="007176C4" w:rsidRDefault="007176C4" w:rsidP="007176C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6. Выпишите предложения с однородными подлежащими, подчеркните их.</w:t>
      </w:r>
    </w:p>
    <w:p w:rsidR="007176C4" w:rsidRPr="00A63CA1" w:rsidRDefault="007176C4" w:rsidP="00A63CA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Миша заболел, но быстро поправился. По утрам густой туман покрывал и лес, и скалы, и ближайшие острова. В лесу росли пихты, ели и берёзы. Цветы пахли не резко, а нежно. На экскурсию поедут ученики и родители. Снег везде почернел, пропитался водой.</w:t>
      </w:r>
    </w:p>
    <w:p w:rsidR="007176C4" w:rsidRDefault="00114B82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31" w:name="OLE_LINK35"/>
      <w:bookmarkStart w:id="32" w:name="OLE_LINK36"/>
      <w:r w:rsidRPr="00F457F4">
        <w:rPr>
          <w:rFonts w:ascii="Times New Roman" w:hAnsi="Times New Roman"/>
          <w:b/>
          <w:sz w:val="20"/>
          <w:szCs w:val="20"/>
        </w:rPr>
        <w:t>Диктант №4 по тем</w:t>
      </w:r>
      <w:r w:rsidR="007176C4">
        <w:rPr>
          <w:rFonts w:ascii="Times New Roman" w:hAnsi="Times New Roman"/>
          <w:b/>
          <w:sz w:val="20"/>
          <w:szCs w:val="20"/>
        </w:rPr>
        <w:t>ам: «Фонетика. Состав слова», «Синтаксис. Простое предложение».</w:t>
      </w:r>
    </w:p>
    <w:bookmarkEnd w:id="31"/>
    <w:bookmarkEnd w:id="32"/>
    <w:p w:rsidR="007176C4" w:rsidRPr="007176C4" w:rsidRDefault="007176C4" w:rsidP="007176C4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aps/>
          <w:color w:val="000000"/>
          <w:sz w:val="20"/>
          <w:szCs w:val="20"/>
        </w:rPr>
        <w:t>Лиса и белка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Над норой лисы жила белка. Белка прыгала по веткам и дразнила старую лису. Однажды утром лиса легла на полянку перед сосной, будто мертвая. Любопытная белочка бросила в лису шишку. Лиса не поднялась. За шишкой полетела ветка. Лиса не двигалась. Тогда белка совсем близко пробежала около лисы. Лиса быстро вскочила. Но охота не удалась. Белочка чуть не очутилась в зубах хитрой лисицы.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(60 слов.)</w:t>
      </w:r>
    </w:p>
    <w:p w:rsidR="007176C4" w:rsidRPr="007176C4" w:rsidRDefault="007176C4" w:rsidP="007176C4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1) Выполните фонетический разбор слова </w:t>
      </w: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любопытная.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 xml:space="preserve">2) Выпишите слова, которые подходят к схеме: </w:t>
      </w:r>
    </w:p>
    <w:p w:rsidR="007176C4" w:rsidRPr="007176C4" w:rsidRDefault="007176C4" w:rsidP="007176C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0CC8390" wp14:editId="30DFF51F">
            <wp:extent cx="2638425" cy="276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C4" w:rsidRPr="007176C4" w:rsidRDefault="007176C4" w:rsidP="007176C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(Полетела, пробежала, вскочила.)</w:t>
      </w:r>
    </w:p>
    <w:p w:rsidR="007176C4" w:rsidRPr="007176C4" w:rsidRDefault="007176C4" w:rsidP="007176C4">
      <w:pPr>
        <w:pStyle w:val="ParagraphStyle"/>
        <w:spacing w:line="264" w:lineRule="auto"/>
        <w:ind w:firstLine="450"/>
        <w:rPr>
          <w:rFonts w:ascii="Times New Roman" w:hAnsi="Times New Roman" w:cs="Times New Roman"/>
          <w:color w:val="000000"/>
          <w:sz w:val="20"/>
          <w:szCs w:val="20"/>
        </w:rPr>
      </w:pPr>
      <w:r w:rsidRPr="007176C4">
        <w:rPr>
          <w:rFonts w:ascii="Times New Roman" w:hAnsi="Times New Roman" w:cs="Times New Roman"/>
          <w:color w:val="000000"/>
          <w:sz w:val="20"/>
          <w:szCs w:val="20"/>
        </w:rPr>
        <w:t>3) Разберите второе предложение по членам.</w:t>
      </w:r>
    </w:p>
    <w:p w:rsidR="007176C4" w:rsidRPr="00F457F4" w:rsidRDefault="007176C4" w:rsidP="00A63CA1">
      <w:pPr>
        <w:contextualSpacing/>
        <w:rPr>
          <w:rFonts w:ascii="Times New Roman" w:hAnsi="Times New Roman"/>
          <w:sz w:val="20"/>
          <w:szCs w:val="20"/>
        </w:rPr>
      </w:pPr>
    </w:p>
    <w:p w:rsidR="007176C4" w:rsidRPr="007176C4" w:rsidRDefault="007176C4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33" w:name="OLE_LINK37"/>
      <w:bookmarkStart w:id="34" w:name="OLE_LINK38"/>
      <w:r>
        <w:rPr>
          <w:rFonts w:ascii="Times New Roman" w:hAnsi="Times New Roman"/>
          <w:b/>
          <w:sz w:val="20"/>
          <w:szCs w:val="20"/>
        </w:rPr>
        <w:t>Контрольная работа №5  по тема</w:t>
      </w:r>
      <w:bookmarkStart w:id="35" w:name="_Toc388969674"/>
      <w:bookmarkEnd w:id="35"/>
      <w:r>
        <w:rPr>
          <w:rFonts w:ascii="Times New Roman" w:hAnsi="Times New Roman"/>
          <w:b/>
          <w:sz w:val="20"/>
          <w:szCs w:val="20"/>
        </w:rPr>
        <w:t>м: «Части речи», «Род и число имени существительных».</w:t>
      </w:r>
    </w:p>
    <w:bookmarkEnd w:id="33"/>
    <w:bookmarkEnd w:id="34"/>
    <w:p w:rsidR="00312BDB" w:rsidRPr="00312BDB" w:rsidRDefault="00312BDB" w:rsidP="00312BDB">
      <w:pPr>
        <w:pStyle w:val="ParagraphStyle"/>
        <w:keepNext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aps/>
          <w:color w:val="000000"/>
          <w:sz w:val="20"/>
          <w:szCs w:val="20"/>
        </w:rPr>
        <w:t>Утро</w:t>
      </w:r>
    </w:p>
    <w:p w:rsidR="00312BDB" w:rsidRPr="00312BDB" w:rsidRDefault="00312BDB" w:rsidP="00312BDB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Было чудесное утро. Дул теплый ветерок. В овраге журчал прозрачный ручей. Голосистый соловей звонко заливался в тенистых кустах. Проворная ласточка с веселым криком гонялась за насекомыми. Молодые всходы хлебов чуть колыхались в воздухе. Слышалась звонкая песенка жаворонка. Яркое солнце все выше и выше поднималось по чистому небу.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(48 слов.)</w:t>
      </w:r>
    </w:p>
    <w:p w:rsidR="00312BDB" w:rsidRPr="00312BDB" w:rsidRDefault="00312BDB" w:rsidP="00312BDB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1) Выпишите имена существительные, определите их род и число.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2) Укажите имя существительное, которое не имеет формы множественного числа.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(Солнце.)</w:t>
      </w:r>
    </w:p>
    <w:p w:rsidR="00114B82" w:rsidRPr="00A63CA1" w:rsidRDefault="00312BDB" w:rsidP="00A63CA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3) Разберите по составу слово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песенка.</w:t>
      </w:r>
    </w:p>
    <w:p w:rsidR="00312BDB" w:rsidRPr="00312BDB" w:rsidRDefault="00312BDB" w:rsidP="00114B82">
      <w:pPr>
        <w:contextualSpacing/>
        <w:rPr>
          <w:rFonts w:ascii="Times New Roman" w:hAnsi="Times New Roman"/>
          <w:b/>
          <w:sz w:val="20"/>
          <w:szCs w:val="20"/>
        </w:rPr>
      </w:pPr>
    </w:p>
    <w:p w:rsidR="00312BDB" w:rsidRDefault="00312BDB" w:rsidP="00A63CA1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Диктант №5  по теме  «Падежи имени существительных</w:t>
      </w:r>
      <w:r w:rsidR="00114B82" w:rsidRPr="00F457F4">
        <w:rPr>
          <w:rFonts w:ascii="Times New Roman" w:hAnsi="Times New Roman"/>
          <w:b/>
          <w:sz w:val="20"/>
          <w:szCs w:val="20"/>
        </w:rPr>
        <w:t>»</w:t>
      </w:r>
      <w:r w:rsidR="00114B82" w:rsidRPr="00F457F4">
        <w:rPr>
          <w:rFonts w:ascii="Times New Roman" w:hAnsi="Times New Roman"/>
          <w:sz w:val="20"/>
          <w:szCs w:val="20"/>
        </w:rPr>
        <w:t xml:space="preserve"> .</w:t>
      </w:r>
    </w:p>
    <w:p w:rsidR="00312BDB" w:rsidRPr="00312BDB" w:rsidRDefault="00312BDB" w:rsidP="00312BDB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aps/>
          <w:color w:val="000000"/>
          <w:sz w:val="20"/>
          <w:szCs w:val="20"/>
        </w:rPr>
        <w:t>Весна в тайге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Хороша тайга ранней весной!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Вот по узкой извилистой тропинке течет веселый ручеек. Сквозь кроны деревьев пробиваются яркие лучи солнца. Теплый ветер покачивает ивовые сережки. Уже тает лед дальнего озера.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lastRenderedPageBreak/>
        <w:t>В синем небе звенит радостная песня кулика. На высокой ели постукивает дятел. А важный грач ходит и смотрит по сторонам.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Слышишь звуки удивительной красоты? Это над тайгой льется песня пеночки.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(59 слов.)</w:t>
      </w:r>
    </w:p>
    <w:p w:rsidR="00312BDB" w:rsidRPr="00312BDB" w:rsidRDefault="00312BDB" w:rsidP="00312BDB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Определите род, число, падеж имен существительных в третьем и последнем предложениях.</w:t>
      </w:r>
    </w:p>
    <w:p w:rsid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12BDB" w:rsidRPr="00312BDB" w:rsidRDefault="00312BDB" w:rsidP="00A63CA1">
      <w:pPr>
        <w:pStyle w:val="ParagraphStyle"/>
        <w:spacing w:before="75" w:line="264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36" w:name="OLE_LINK7"/>
      <w:bookmarkStart w:id="37" w:name="OLE_LINK8"/>
      <w:r w:rsidRPr="00312BDB">
        <w:rPr>
          <w:rFonts w:ascii="Times New Roman" w:hAnsi="Times New Roman" w:cs="Times New Roman"/>
          <w:b/>
          <w:color w:val="000000"/>
          <w:sz w:val="20"/>
          <w:szCs w:val="20"/>
        </w:rPr>
        <w:t>Контрольная работа № 6 по теме: «Склонение имен существительных».</w:t>
      </w:r>
      <w:bookmarkEnd w:id="36"/>
      <w:bookmarkEnd w:id="37"/>
    </w:p>
    <w:p w:rsidR="00312BDB" w:rsidRPr="00312BDB" w:rsidRDefault="00312BDB" w:rsidP="00312BDB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8" w:name="_Toc388969696"/>
      <w:bookmarkEnd w:id="38"/>
      <w:r w:rsidRPr="00312BDB">
        <w:rPr>
          <w:rFonts w:ascii="Times New Roman" w:hAnsi="Times New Roman" w:cs="Times New Roman"/>
          <w:color w:val="000000"/>
          <w:sz w:val="20"/>
          <w:szCs w:val="20"/>
        </w:rPr>
        <w:t>1. Какие слова являются именами существительными?</w:t>
      </w:r>
    </w:p>
    <w:p w:rsidR="00312BDB" w:rsidRPr="00312BDB" w:rsidRDefault="00312BDB" w:rsidP="00312BDB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Медведь, спит, косолапый. б) Белка, бельчонок, беличьи.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Снег, снежинка, снеговик.</w:t>
      </w:r>
    </w:p>
    <w:p w:rsidR="00312BDB" w:rsidRPr="00312BDB" w:rsidRDefault="00312BDB" w:rsidP="00312BDB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2. Какие имена существительные относятся к 1-му склонению?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Метель, мель, роса. б) Весло, мышь, репка.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Дедушка, дядя, мишка.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3. Какие имена существительные относятся ко 2-му склонению?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Вьюга, снег, мороз.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б) Облако, молоко, стул.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в) Площадь, площадка, осень.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4. Какие имена существительные относятся к 3-му склонению?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Девочка, тушь, дочь. б) Ночь, гвоздь, скрипач.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Мель, моль, брошь.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5. Какие имена существительные стоят в форме дательного падежа?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Из леса, по осени, в окне. б) На охоту, по берегу, к реке.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По тропинке, к дедушке, по книге.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6. Какие имена существительные стоят в форме предложного падежа?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а) О задаче, в деревне, о маме.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б) Для дедушки, из избушки, под березой. в) В степи, для обеда, к другу.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7. В каких именах существительных пишется безударное окончание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-е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1-го склонения в Р. п. и Д. п. б) 2-го склонения в Д. п. и П. п.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1-го склонения в Д. п. и П. п.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8. Какие имена существительные являются несклоняемыми?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Звено, метро, кино. б) Окно, сито, солнце.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Пианино, шоссе, такси.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9. Какие предлоги употребляются с родительным падежом?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а) Без, у, от, до, с, из, около, возле, для.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б) На, за, под, в, через, про. в) В, об, о, на, при.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10. Какие предлоги употребляются с винительным падежом?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Без, у, от, до, с, из, около, возле, для.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б) На, за, под, в, через, про.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в) В, об, о, на, при.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11. Какие предлоги употребляются с творительным падежом?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Без, у, от, до, с, из, около, возле, для. б) На, за, под, в, через, про.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Над, за, под, с, между, перед.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12. Какие имена существительные относятся к мужскому роду?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Морковь, дыхание, тетя. б) Сырость, чтение, мороженое.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Ветер, кот, сахар.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13. Какие имена существительные относятся к женскому роду?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а) Вечер, диван, роса. б) Село, дорога, окно.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в) Полка, галерея, аллея.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lastRenderedPageBreak/>
        <w:t>14) Какие имена существительные относятся к среднему роду?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а) Письмо, шоссе, озеро.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б) Липа, пассажир, коллекция. в) Организм, счастье, охрана.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12BDB" w:rsidRPr="00A63CA1" w:rsidRDefault="00312BDB" w:rsidP="00A63CA1">
      <w:pPr>
        <w:pStyle w:val="ParagraphStyle"/>
        <w:spacing w:before="75" w:line="264" w:lineRule="auto"/>
        <w:ind w:firstLine="45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Контрольная работа №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7</w:t>
      </w:r>
      <w:r w:rsidRPr="00312BD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по теме: «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Грамматические признаки</w:t>
      </w:r>
      <w:r w:rsidRPr="00312BD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имен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и существительного</w:t>
      </w:r>
      <w:r w:rsidRPr="00312BDB">
        <w:rPr>
          <w:rFonts w:ascii="Times New Roman" w:hAnsi="Times New Roman" w:cs="Times New Roman"/>
          <w:b/>
          <w:color w:val="000000"/>
          <w:sz w:val="20"/>
          <w:szCs w:val="20"/>
        </w:rPr>
        <w:t>».</w:t>
      </w:r>
    </w:p>
    <w:p w:rsidR="00312BDB" w:rsidRPr="00312BDB" w:rsidRDefault="00312BDB" w:rsidP="00312BDB">
      <w:pPr>
        <w:pStyle w:val="ParagraphStyle"/>
        <w:keepNext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1. Вставь пропущенные слова:</w:t>
      </w:r>
    </w:p>
    <w:p w:rsidR="00312BDB" w:rsidRPr="00312BDB" w:rsidRDefault="00312BDB" w:rsidP="00312BDB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а) Имя существительное – это часть речи, которая обозначает …  и отвечает на вопросы: … и … . Приведи примеры.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б) В зависимости от вопроса, имена существительные делятся на … и … .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Приведи примеры.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в) В зависимости от значения и написания, имена существительные делятся на … и … . Приведи примеры.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г) Имена существительные бывают … и … числа.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Приведи примеры.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д) Изменение имен существительных по падежам называется … 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2. Измени имена существительные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тьма, сугроб, перо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по падежам. Выдели окончание.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3. Спиши. Определи падеж имен существительных. Выдели окончания.</w:t>
      </w:r>
    </w:p>
    <w:p w:rsidR="00312BDB" w:rsidRPr="00312BDB" w:rsidRDefault="00312BDB" w:rsidP="00312BDB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Заросли травы, открыть форточку, брызнул водой.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4. Укажи склонение имен существительных.</w:t>
      </w:r>
    </w:p>
    <w:p w:rsidR="00312BDB" w:rsidRPr="00312BDB" w:rsidRDefault="00312BDB" w:rsidP="00312BDB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Шапка, гусь, конь, карта, село, сугроб, молодёжь, тень, конь, окно, голубь, утка, животное, палка, вещь, мышь, молодёжь, тень, конь, лев, тетрадь, кость, весть, пыль, вилка.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5. Запиши слова в три столбика.</w:t>
      </w:r>
    </w:p>
    <w:p w:rsidR="00312BDB" w:rsidRPr="00312BDB" w:rsidRDefault="00312BDB" w:rsidP="00312BDB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Луч, улица, звено, песня, кисть, зоопарк, степь, каша, грязь, мышь, кусок, песня, поле, лестница, вещь.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6. Какое из слов является именем существительным женского рода?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    а) Подвиг;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б) догнал;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в) пресный;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г) плесень.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7. Какое из слов является именем существительным женского рода?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    а) Грустный;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б) грустить;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в) грусть;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г) гость.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8. Найди и отметь словосочетание, в котором есть имя существительное мужского рода, единственного числа.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а) Помочь подруге;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б) нарисовать картину;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в) жарить на сковороде;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г) сидеть на стуле. 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9. Найди и отметь словосочетание, в котором есть имя существительное мужского рода, единственного числа.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    а) Роса на траве;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б) рассказать историю;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в) летели в самолёте;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ab/>
        <w:t>г) лежат на окне.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10. Выбери правильное утверждение.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а) Имена существительные изменяются по родам.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б) Имена существительные не изменяются по числам.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в) Имена существительные изменяются по числам, но не изменяются по родам.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г) Имена существительные не изменяются по падежам. 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11. Три слова из четырех имеют общий грамматический признак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(род, число…)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. Найди и подчеркни «лишнее» слово.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Трамвай, ученик, ручка, учитель.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Объясни, почему это слово можно считать «лишним».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Потому что 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12. Три слова из четырех имеют общий грамматический признак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(род, число…)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. Найди и подчеркни «лишнее» слово.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Картинка, ягодка, окно, стена.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Объясни, почему это слово можно считать «лишним».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Потому что 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312BDB" w:rsidRPr="00312BDB" w:rsidRDefault="00312BDB" w:rsidP="00312BDB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13. Определи число, род, падеж имени существительного. 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Рисовать на бумаге, бежал по дороге, сижу на стуле, увидел за окном.</w:t>
      </w:r>
    </w:p>
    <w:p w:rsidR="00312BDB" w:rsidRDefault="00312BDB" w:rsidP="00114B82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</w:p>
    <w:p w:rsidR="00312BDB" w:rsidRPr="00312BDB" w:rsidRDefault="00312BDB" w:rsidP="00A63CA1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  <w:bookmarkStart w:id="39" w:name="OLE_LINK9"/>
      <w:bookmarkStart w:id="40" w:name="OLE_LINK10"/>
      <w:bookmarkStart w:id="41" w:name="OLE_LINK11"/>
      <w:r>
        <w:rPr>
          <w:rFonts w:ascii="Times New Roman" w:hAnsi="Times New Roman"/>
          <w:b/>
          <w:sz w:val="20"/>
          <w:szCs w:val="20"/>
        </w:rPr>
        <w:t xml:space="preserve">Диктант № 6 по темам: </w:t>
      </w:r>
      <w:bookmarkEnd w:id="39"/>
      <w:bookmarkEnd w:id="40"/>
      <w:bookmarkEnd w:id="41"/>
      <w:r>
        <w:rPr>
          <w:rFonts w:ascii="Times New Roman" w:hAnsi="Times New Roman"/>
          <w:b/>
          <w:sz w:val="20"/>
          <w:szCs w:val="20"/>
        </w:rPr>
        <w:t>«Безударные окончания имен существительных», «Правописное гласных в окончаниях имен существительных после шипящих и ц».</w:t>
      </w:r>
      <w:bookmarkStart w:id="42" w:name="_Toc388969714"/>
      <w:bookmarkEnd w:id="42"/>
    </w:p>
    <w:p w:rsidR="00312BDB" w:rsidRPr="00312BDB" w:rsidRDefault="00312BDB" w:rsidP="00312BDB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aps/>
          <w:color w:val="000000"/>
          <w:sz w:val="20"/>
          <w:szCs w:val="20"/>
        </w:rPr>
        <w:t>Кукушонок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На вершине ели было гнездо. Рядом с маленькими яичками там лежало одно большое. Его подкинула кукушка.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Птенцы вылупились. Родители усердно кормили птенцов. Кукушонок стал выталкивать братьев из гнезда.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Мой внучок забрал подкидыша домой. Кукушонок поселился в старом птичьем гнезде. Кошки Мурки тогда в доме не было. Птенец без страха летал по комнате. Скоро пушок на крылышках сменили перья. Мы выпустили кукушонка на волю.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(По И. Соколову-Микитову.) (64 слова.)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Слова для справок:</w:t>
      </w:r>
      <w:r w:rsidRPr="00312BD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>яички, его.</w:t>
      </w:r>
    </w:p>
    <w:p w:rsidR="00312BDB" w:rsidRPr="00312BDB" w:rsidRDefault="00312BDB" w:rsidP="00312BDB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45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312BDB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1. От данных слов образуй и запиши слова с сочетанием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-инк</w:t>
      </w:r>
      <w:r w:rsidRPr="00312BD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или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-енк-.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Проталина, спальня, вишня, царапина, башня, сосна, паутина, калина.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2. Поставь каждое слово в форму творительного падежа, единственного числа. Отметь окончания.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Душ, камыш, палец, сердце, кольцо, улица, кирпич, птица.</w:t>
      </w:r>
    </w:p>
    <w:p w:rsidR="00312BDB" w:rsidRPr="00312BDB" w:rsidRDefault="00312BDB" w:rsidP="00312BDB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45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II </w:t>
      </w:r>
      <w:r w:rsidRPr="00312BDB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вариант.</w:t>
      </w:r>
    </w:p>
    <w:p w:rsidR="00312BDB" w:rsidRPr="00312BDB" w:rsidRDefault="00312BDB" w:rsidP="00312BDB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1. От данных слов образуй и запиши слова с суффиксами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-ок-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-ик-</w:t>
      </w:r>
      <w:r w:rsidRPr="00312BDB">
        <w:rPr>
          <w:rFonts w:ascii="Times New Roman" w:hAnsi="Times New Roman" w:cs="Times New Roman"/>
          <w:color w:val="000000"/>
          <w:sz w:val="20"/>
          <w:szCs w:val="20"/>
        </w:rPr>
        <w:t xml:space="preserve"> или </w:t>
      </w: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-ек-.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Чеснок, сад, рог, горох, чердак, сук, кусок, конверт.</w:t>
      </w:r>
    </w:p>
    <w:p w:rsidR="00312BDB" w:rsidRPr="00312BDB" w:rsidRDefault="00312BDB" w:rsidP="00312BDB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color w:val="000000"/>
          <w:sz w:val="20"/>
          <w:szCs w:val="20"/>
        </w:rPr>
        <w:t>2. Поставь каждое слово в форму дательного падежа единственного числа. Отметь окончания.</w:t>
      </w:r>
    </w:p>
    <w:p w:rsidR="00312BDB" w:rsidRPr="00312BDB" w:rsidRDefault="00312BDB" w:rsidP="00312BDB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12BDB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Цель, степь, туча, ночь, сестра, роща, печь, мышь.</w:t>
      </w:r>
    </w:p>
    <w:p w:rsidR="00312BDB" w:rsidRPr="00312BDB" w:rsidRDefault="00312BDB" w:rsidP="00114B82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</w:p>
    <w:p w:rsidR="00312BDB" w:rsidRPr="00312BDB" w:rsidRDefault="00312BDB" w:rsidP="00A63CA1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43" w:name="_Toc388969725"/>
      <w:bookmarkEnd w:id="43"/>
      <w:r>
        <w:rPr>
          <w:rFonts w:ascii="Times New Roman" w:hAnsi="Times New Roman"/>
          <w:b/>
          <w:sz w:val="20"/>
          <w:szCs w:val="20"/>
        </w:rPr>
        <w:t>Диктант № 6 по темам: «Правописание падежных окончаний имен существительных».</w:t>
      </w:r>
    </w:p>
    <w:p w:rsidR="00501815" w:rsidRPr="00501815" w:rsidRDefault="00501815" w:rsidP="00501815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aps/>
          <w:color w:val="000000"/>
          <w:sz w:val="20"/>
          <w:szCs w:val="20"/>
        </w:rPr>
        <w:t>Лето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Коротка летняя ночь. Заиграл первый луч солнца. Подул ветерок. Зашелестели листики. В лесу проснулась жизнь. На зелёный лужок прилетели пчёлы. Торопятся к цветам шмели. К лесной опушке слетаются птицы. Звенят их радостные песенки. Прибегают на полянку лесные зверьки. Слышны разные звуки, шорохи, голоса. Вот белочка в рыжей шубке прыгнула на ветку сосны. Ёжик пробежал в своё жилище. Хлопочут усердные муравьи.</w:t>
      </w:r>
    </w:p>
    <w:p w:rsidR="00501815" w:rsidRPr="00501815" w:rsidRDefault="00501815" w:rsidP="0050181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Слова для справок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>: зашелестели, шорохи.</w:t>
      </w:r>
    </w:p>
    <w:p w:rsidR="00501815" w:rsidRPr="00501815" w:rsidRDefault="00501815" w:rsidP="00501815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1. Допиши окончания, укажи склонение и падеж имён существительных.</w:t>
      </w:r>
    </w:p>
    <w:p w:rsidR="00501815" w:rsidRPr="00501815" w:rsidRDefault="00501815" w:rsidP="0050181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45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1 </w:t>
      </w: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вариант.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В кроватк.. – в кроват.., для мыш.. – для мышк.., об отц.. – о пап.. .</w:t>
      </w:r>
    </w:p>
    <w:p w:rsidR="00501815" w:rsidRPr="00501815" w:rsidRDefault="00501815" w:rsidP="0050181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45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2 </w:t>
      </w: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вариант.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К ел.. – к ёлк.., в печк.. – в печ.., о дедушк.. – о дед.. .</w:t>
      </w:r>
    </w:p>
    <w:p w:rsidR="00501815" w:rsidRPr="00501815" w:rsidRDefault="00501815" w:rsidP="00501815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2. Разбери предложения по членам.</w:t>
      </w:r>
    </w:p>
    <w:p w:rsidR="00501815" w:rsidRPr="00501815" w:rsidRDefault="00501815" w:rsidP="00501815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pacing w:val="45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II </w:t>
      </w: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вариант</w:t>
      </w:r>
    </w:p>
    <w:p w:rsidR="00501815" w:rsidRPr="00501815" w:rsidRDefault="00501815" w:rsidP="00501815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6-е предложение                                           8-е предложение</w:t>
      </w:r>
    </w:p>
    <w:p w:rsidR="00312BDB" w:rsidRDefault="00501815" w:rsidP="00501815">
      <w:pPr>
        <w:tabs>
          <w:tab w:val="left" w:pos="5400"/>
        </w:tabs>
        <w:ind w:left="72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501815" w:rsidRDefault="00501815" w:rsidP="00A63CA1">
      <w:pPr>
        <w:tabs>
          <w:tab w:val="left" w:pos="5400"/>
        </w:tabs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Контрольная работа №8 по теме: «Имя прилагательное и его грамматическое значение».</w:t>
      </w:r>
      <w:bookmarkStart w:id="44" w:name="_Toc388969740"/>
      <w:bookmarkEnd w:id="44"/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1.Дополни предложение: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– Имя прилагательное – это ______________________________________________,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– которая обозначает ___________________________________________________,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– отвечает на вопросы __________________________________________________,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– в предложении является _______________________________________________,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– в начальной форме отвечает на вопрос ___________________________________.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2. Имя прилагательное изменяется по _______________________________________.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3. Приведи примеры имен прилагательных ________________________________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4. Определи род данных имен прилагательных, выдели окончания: 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Красная, синий, жёлтые, голубое, добрый, стеклянная, железное, деревянная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01815" w:rsidRPr="00501815" w:rsidRDefault="00501815" w:rsidP="00501815">
      <w:pPr>
        <w:pStyle w:val="ParagraphStyle"/>
        <w:keepNext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lastRenderedPageBreak/>
        <w:t>5. Подчеркни имена прилагательные волнистой линией, укажи их род и число.</w:t>
      </w:r>
    </w:p>
    <w:p w:rsidR="00501815" w:rsidRPr="00501815" w:rsidRDefault="00501815" w:rsidP="00501815">
      <w:pPr>
        <w:pStyle w:val="ParagraphStyle"/>
        <w:keepLines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На берегу реки Москвы раскинулся красивый парк. Стройные сосны, кудрявые липы, высокий дуб… Я часто гуляю там с собакой Ирмой. По ветвям скачут рыжие белки. Белочки знают нас. Взяли еду из рук и скрылись.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6. Прочитай текст. 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 конце сентября стояла чудесная погода. Ребята отправились на небольшое озеро рыбачить. Озеро поросло молодым осинником. Рыба клевала хорошо. На ужин была вкусная ушица.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Выпиши по одному имени прилагательному вместе с именем существительным, с которым оно связано: женского рода, мужского рода, среднего рода. Укажи падеж, выдели окончания имен прилагательных.</w:t>
      </w:r>
    </w:p>
    <w:p w:rsidR="00501815" w:rsidRPr="00501815" w:rsidRDefault="00501815" w:rsidP="00114B82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</w:p>
    <w:p w:rsidR="00114B82" w:rsidRPr="00F457F4" w:rsidRDefault="00501815" w:rsidP="00A63CA1">
      <w:pPr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Диагностическая работа №3 </w:t>
      </w:r>
      <w:r w:rsidR="00114B82" w:rsidRPr="00F457F4">
        <w:rPr>
          <w:rFonts w:ascii="Times New Roman" w:hAnsi="Times New Roman"/>
          <w:b/>
          <w:sz w:val="20"/>
          <w:szCs w:val="20"/>
        </w:rPr>
        <w:t>по теме «</w:t>
      </w:r>
      <w:r>
        <w:rPr>
          <w:rFonts w:ascii="Times New Roman" w:hAnsi="Times New Roman"/>
          <w:b/>
          <w:sz w:val="20"/>
          <w:szCs w:val="20"/>
        </w:rPr>
        <w:t>Результаты освоения программного материала за третий</w:t>
      </w:r>
      <w:r w:rsidR="00114B82" w:rsidRPr="00F457F4">
        <w:rPr>
          <w:rFonts w:ascii="Times New Roman" w:hAnsi="Times New Roman"/>
          <w:b/>
          <w:sz w:val="20"/>
          <w:szCs w:val="20"/>
        </w:rPr>
        <w:t xml:space="preserve"> класса»</w:t>
      </w:r>
    </w:p>
    <w:p w:rsidR="00501815" w:rsidRPr="00501815" w:rsidRDefault="00501815" w:rsidP="00501815">
      <w:pPr>
        <w:pStyle w:val="ParagraphStyle"/>
        <w:keepNext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1. Запиши словосочетания в форме родительного, творительного и предложного падежей:</w:t>
      </w:r>
    </w:p>
    <w:p w:rsidR="00501815" w:rsidRPr="00501815" w:rsidRDefault="00501815" w:rsidP="00501815">
      <w:pPr>
        <w:pStyle w:val="ParagraphStyle"/>
        <w:keepNext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старшая сестра – … , цветное стекло – … , высокий столб – … 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2. В скобках укажи склонение имен существительных: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грусть (   ), ветка (   ), старик (   ), душ (   ), дедушка (   ), дно (   ), вязание (   ), тишь (   ).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3. Выпиши имена существительные женского рода в форме единственного числа: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старик, старый, старость, постареть, старушечка, старьё, стариться, престарелый, старина, старейший, старожил.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4. Запиши слова, разделив их на две группы: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а) одушевлённые имена существительные;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б) неодушевлённые имена существительные.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Улитка, дом, учитель, ручей, стрекоза, медведь, клён, сила.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5" w:name="h_30j0zll"/>
      <w:bookmarkEnd w:id="45"/>
      <w:r w:rsidRPr="00501815">
        <w:rPr>
          <w:rFonts w:ascii="Times New Roman" w:hAnsi="Times New Roman" w:cs="Times New Roman"/>
          <w:color w:val="000000"/>
          <w:sz w:val="20"/>
          <w:szCs w:val="20"/>
        </w:rPr>
        <w:t>5. Обозначь те части слов, с помощью которых они образовались: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речушка, подорожник, недруг, нарукавник.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6. Найди в тексте имена прилагательные, укажи их род, падеж, число.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Байкал находится на востоке России. Люди называют его голубым оком Сибири. По количеству пресной воды это озеро занимает первое место на Земле. В Байкале живут тысячи видов редких животных и растений.</w:t>
      </w:r>
    </w:p>
    <w:p w:rsidR="00501815" w:rsidRPr="00501815" w:rsidRDefault="00501815" w:rsidP="00501815">
      <w:pPr>
        <w:pStyle w:val="ParagraphStyle"/>
        <w:shd w:val="clear" w:color="auto" w:fill="FFFFFF"/>
        <w:spacing w:before="75" w:after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7. Разбери второе предложение по членам предложения.</w:t>
      </w:r>
    </w:p>
    <w:p w:rsidR="00501815" w:rsidRPr="00501815" w:rsidRDefault="00501815" w:rsidP="00501815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8. Выполни фонетический разбор слова </w:t>
      </w: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старьё.</w:t>
      </w:r>
    </w:p>
    <w:p w:rsidR="00114B82" w:rsidRDefault="00114B82" w:rsidP="00114B82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01815" w:rsidRPr="00501815" w:rsidRDefault="00501815" w:rsidP="00A63CA1">
      <w:pPr>
        <w:ind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501815">
        <w:rPr>
          <w:rFonts w:ascii="Times New Roman" w:hAnsi="Times New Roman"/>
          <w:b/>
          <w:sz w:val="20"/>
          <w:szCs w:val="20"/>
        </w:rPr>
        <w:t>Диктант №8 по теме: «Правописание падежных окончаний имен прилагательных».</w:t>
      </w:r>
    </w:p>
    <w:p w:rsidR="00114B82" w:rsidRPr="00F457F4" w:rsidRDefault="00114B82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1815" w:rsidRPr="00501815" w:rsidRDefault="00501815" w:rsidP="00501815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aps/>
          <w:color w:val="000000"/>
          <w:sz w:val="20"/>
          <w:szCs w:val="20"/>
        </w:rPr>
        <w:t>Синички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Стоит чудесный зимний денек. Под мое окошко летят прелестные птички. Смотрю на синиц. Вот они сидят на ветвях кудрявой березы. На голове черная шапочка. Спина, крылья и хвостик желтые. На короткую шейку птичка словно галстучек повязала. Грудка яркая, желтая. Будто жилет синица надела. Хороша птица! 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Клювик у птички тоненький. Едят синички вкусное сало. Радостно им. </w:t>
      </w: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(56 слов.)</w:t>
      </w:r>
    </w:p>
    <w:p w:rsidR="00501815" w:rsidRPr="00501815" w:rsidRDefault="00501815" w:rsidP="0050181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pacing w:val="45"/>
          <w:sz w:val="20"/>
          <w:szCs w:val="20"/>
        </w:rPr>
        <w:t>Слова для справок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будто, словно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01815" w:rsidRPr="00501815" w:rsidRDefault="00501815" w:rsidP="00501815">
      <w:pPr>
        <w:pStyle w:val="ParagraphStyle"/>
        <w:spacing w:before="150" w:after="75" w:line="264" w:lineRule="auto"/>
        <w:ind w:firstLine="450"/>
        <w:jc w:val="both"/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pacing w:val="30"/>
          <w:sz w:val="20"/>
          <w:szCs w:val="20"/>
        </w:rPr>
        <w:t>Грамматические задания: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>1. Выписать по одному имени прилагательному вместе с именем существительным, с которым оно связано: женского рода, мужского рода, среднего рода. Выделить окончания имен прилагательных.</w:t>
      </w:r>
    </w:p>
    <w:p w:rsidR="00501815" w:rsidRP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2. Разобрать по составу слова: </w:t>
      </w: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зимний, прелестные, кудрявой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01815" w:rsidRDefault="00501815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815">
        <w:rPr>
          <w:rFonts w:ascii="Times New Roman" w:hAnsi="Times New Roman" w:cs="Times New Roman"/>
          <w:color w:val="000000"/>
          <w:sz w:val="20"/>
          <w:szCs w:val="20"/>
        </w:rPr>
        <w:t xml:space="preserve">3. Указать падеж имен прилагательных в словосочетаниях: </w:t>
      </w:r>
      <w:r w:rsidRPr="00501815">
        <w:rPr>
          <w:rFonts w:ascii="Times New Roman" w:hAnsi="Times New Roman" w:cs="Times New Roman"/>
          <w:i/>
          <w:iCs/>
          <w:color w:val="000000"/>
          <w:sz w:val="20"/>
          <w:szCs w:val="20"/>
        </w:rPr>
        <w:t>кудрявой березы, на короткую шейку</w:t>
      </w:r>
      <w:r w:rsidRPr="005018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076FC" w:rsidRDefault="003076FC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76FC" w:rsidRDefault="003076FC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76FC" w:rsidRDefault="003076FC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76FC" w:rsidRDefault="003076FC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76FC" w:rsidRPr="00501815" w:rsidRDefault="003076FC" w:rsidP="0050181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14B82" w:rsidRPr="00501815" w:rsidRDefault="00114B82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76FC" w:rsidRPr="00644E22" w:rsidRDefault="003076FC" w:rsidP="003076FC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46" w:name="_Toc329259937"/>
      <w:bookmarkEnd w:id="46"/>
      <w:r w:rsidRPr="00644E22">
        <w:rPr>
          <w:rFonts w:ascii="Times New Roman" w:hAnsi="Times New Roman" w:cs="Times New Roman"/>
          <w:b/>
          <w:bCs/>
          <w:caps/>
        </w:rPr>
        <w:t>Календарно-тематическое планирование</w:t>
      </w:r>
    </w:p>
    <w:tbl>
      <w:tblPr>
        <w:tblW w:w="5248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1717"/>
        <w:gridCol w:w="2220"/>
        <w:gridCol w:w="3801"/>
        <w:gridCol w:w="2738"/>
        <w:gridCol w:w="1217"/>
        <w:gridCol w:w="1064"/>
        <w:gridCol w:w="1064"/>
        <w:gridCol w:w="998"/>
      </w:tblGrid>
      <w:tr w:rsidR="003076FC" w:rsidRPr="00644E22" w:rsidTr="002F585F">
        <w:trPr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тип урока</w:t>
            </w:r>
          </w:p>
        </w:tc>
        <w:tc>
          <w:tcPr>
            <w:tcW w:w="5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 обучающихся, </w:t>
            </w:r>
          </w:p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формы работы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Творческая, исследовательская, проектная деятельность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3076FC" w:rsidRPr="00644E22" w:rsidTr="002F585F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предметных знаний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(базовые понятия)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Cs/>
                <w:sz w:val="20"/>
                <w:szCs w:val="20"/>
              </w:rPr>
              <w:t>По плану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Коррекция</w:t>
            </w: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Языковые единицы: звук, буква. Особенности различия звуков и букв. Обозначение звуков буквами. Основные качественные характеристики звуков (гласный – согласный, твердый – мягкий, ударный – безударный гласный).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места заданного звука в слове (начало, середина, конец слова). Анализ слова из 4 звуков. Выделение звуков в потоке речи. Произношение и написание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выделять и формулировать познавательную цель; проверяют написанное; осуществляют сравнение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классификацию по заданным критериям; используют знаково-символические средства для решения учебной задачи; составляют модели.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проявляют способность контролировать свои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высказывания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устной форме; владеют способами совместной деятельности в паре и группе; высказывают свое мнение, прислушиваются к мнению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учиться,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адекватное представление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 поведении в процессе учебной деятельности; проявляют доброжелательность и доверие при взаимодействии с учителем и друг с другом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Фронтальная 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учебником «Русский язык», с условными обозначениями.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Коллективная 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обмен мнениями; тестовые задания; моделирование.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Парная,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игра.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рассматривание иллюстраций в учебнике, знакомство с рабочей тетрадью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Составление звуковых моделей слов.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Выбор верных утверждений.  Игра «Дополни схему»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Вспоминаем правила написания большой буквы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Правила написания прописной буквы: написание прописной буквы в начале пред-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ложения, в именах собственных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в условных обозначениях); находят  ответы на вопросы в тексте, иллюстрациях; осуществляют анализ; делают  выводы в результате совместной работы класса и учителя; используют знаково-символические средства для решения учебной задачи; находят способы решения проблемной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владеют способами совместной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положительное отношение к процессу познания; проявляют внимание, интерес к изучению учебного предмета, желание  узнать больше нового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беседа.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выполнение звукового анализа слов; обсуждение порядка действий при списывании; отработка техники плавного выразительного чтения.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Разгадывание кроссворда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Фронтальная, 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Фонетический разбор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(усвоение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Языковые единицы: звук, буква. Нахождение, сравнение и классификация букв и звуков. Особенности различия звуков и букв.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Фонетический анализ слова. Звуковая модель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осуществляют сравнение, классификацию; проверяют  написанное;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составляют модели.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проявляют способность контролировать свои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владеют монологической и диалогической формами речи, способами совместной деятельности в паре, группе; высказывают свое мнение, прислушиваются к мнению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интерес, желание больше узнать нового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 и невербальных форм общения с учителем, друг с другом; составление делового диалога 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 в дидактических играх,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выполнение задания, планирование действий согласно поставленной задаче, выявление собственных  проблем в знаниях и умениях.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 дидактической игры; комментирование выполненного учебного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Создание звуковой модели слова. Дидактическая игра «Найди слово с нужным звуком»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Вспоминаем правила переноса слов.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1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слоги. Определение количества слогов в слове. Правило переноса слов. Орфографический тренинг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решения учебной задачи; применяют правила к ситуациям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практике.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воспринимают оценку учителя; планируют  свои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учебном диалоге, соблюдая правильность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проявляют доброжелательность в диалоге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и последовательности 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алгоритма самостоятельной письменной деятельности; отработка навыка списывания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решении учебной задачи; на-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писание слогов, слов и предложений;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отработка навыка плавного слогового чтения и чтения целыми словами; соблюдение режима труда; работа по карточкам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 «Загадки из небесной тетрадки».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Подбор слов 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заданному условию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Повторяем: текст, его признаки и типы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Выбор заголовка текста, его окончания. Типы текста, определение типов текстов. Составление плана будущего текста с учетом предложенных заголовков. Анализ и редактирование предложенного плана текста. Воспроизведение текста по плану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структурируют знания; составляют план; овладевают основами осмысленного чтения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осмысливают учебный материал; учитывают  выделенные учителем ориентиры действия; работают по предложенному плану, используя необходимые средства; организовывают свою учебную деятельность.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 монологической и диалогической формами речи; осуществляют отбор соответствующих языковых средств при сравнении отличительных признаков объектов;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ориентируются на понимание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Парная –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озаглавливание  текста, выбор его окончания.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данного учителем задания, планирование  действий согласно поставленной задаче, выявление  собственных  проблем  в знаниях и умениях; применение  изученного 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работе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текстом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Диагностическая работа № 1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 теме «Повторение материала, изученного во втором классе»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Проверка остаточных знаний после длительного перерыва в обучении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конечного результата, составляют  план и последовательность действий, планируют  свои действия в соответствии с поставленной задачей и условиями ее реализации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слушание  и принятие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Фонетический анализ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Деление слов на слоги. Различение согласных и гласных, звонких и глухих звуков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преобразовывают 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классификации, устанавливают  аналогии и причинно-следственные связи, строят  рассуждения,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 монологической и диалогической формами речи; осуществляют отбор соответствующих языковых средств при сравнении отличительных признаков объектов;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последователь-ности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решении учебной задачи; написание слогов, слов и предложений;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навыка плавного слогового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чтения и чтения целыми словами; соблюдение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режима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Фонетический анализ слова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Повторяем правила обозначения гласных после шипящих.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1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Правила обозначения гласных после шипящих. Сопоставление звуков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звонкости-глухости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  <w:shd w:val="clear" w:color="auto" w:fill="FFFFFF"/>
              </w:rPr>
              <w:t>([ж]</w:t>
            </w: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[ш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])</w:t>
            </w: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Правописание слов с сочетаниями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жи–ши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(на развороте, в оглавлении, в условных обозначениях); находят  ответы на вопросы в тексте, иллюстрациях; делают  выводы в результате совместной работы класса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учителя; строят модели.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воспринимают  оценку учителя; планируют 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 ??????????" w:hAnsi="Times New Roman ??????????" w:cs="Times New Roman ??????????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слушателей высказывания; умеют задавать вопросы; формулировать простые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знаний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об изученных буквах, оформлении начала и конца предложения.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совместная работа по сопоставлению звуков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звонкости – глухости ([ж]–[ш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отражение этой характеристики в модели слова, отработка правописания слов с сочетаниями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жи–ши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пошаговый самоконтроль точности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полноты выполнения алгоритма порядка действий при списывании, правильность и аккуратность рабочих записей; выполнение графических заданий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Упражнение-моделирование «Поймай звук». Создание модели слова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(контрольное списывание, графические 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состав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Состав слова: приставка, корень, суффикс, окончание. Правило разбора слова по составу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находят ответы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 в тексте, иллюстрациях; делают 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 монологической и диалогической формами речи; высказывают свое мнение, прислушиваются к мнению других; соблюдают 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записей; работа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текстом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при помощи целых слов, вставки пропущенных слов из предложенных,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кар-тинок, путем восстановления деформированного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безударных гласных в корне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действий; урок-путешествие)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Правило правописания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безударных гласных в корне слова. Обозначение безударных гласных в корне слова. Подбор однокоренных слов для проверки безударных гласных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 выделенные учителем ориентиры действия; работают по предложенному плану; осуществляют пошаговый и итоговый самоконтроль;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адекватно воспринимают оценку учителя и одноклассников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описывают объект, используя выразительные средства языка.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воспринимают русский язык как явление национальной культуры; проявляют способность к самооценке; м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отивируют свои действия; выражают интерес к познанию нового материала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сти учебных дей-ствий.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выполнение звукового анализа слов; обсуждение  порядка действий при списывании; отработка техники плавного выразительного чтения.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кие игры: «Угадай слово», «Отгадай загадку»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признаки и типы текста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Типы текстов и их признаки. Отличительные  черты текстов.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Составление небольших рассказов. Определение значения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выделять и формулировать познавательную цель; овладевают основами смыслового чтения текста; различают тексты разных типов; осуществляют сравнение.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ставят учебную задачу; определяют  последовательность промежуточных целей с учетом конечного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результата; составляют  план и последовательность действий; адекватно воспринимают оценку учителя; планируют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 с одноклассниками и учителем о правилах поведения и общения и следуют им; учатся работать в паре, группе; выполняют различные роли (лидера, исполнителя); разрешают  конфликты посредством учета интересов сторон и сотрудничества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знаний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оформлении начала и конца предложения.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причины ошибки, ее корректировка; представление результата творческой самостоятельной работы;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решении учебной задачи; планирование действия согласно поставленным целям; проявление честности в учебной деятельности и оценивание своего умения это делать;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«Кто прав?».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Придумывание заголовка, составление плана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Разбор слова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Разбор слова по составу с использованием алгоритма. Составление «семьи»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преобразовывают 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 логическими действиями сравнения, анализа, синтеза, обобщения, классификации; устанавливают  аналогии и причинно-следственные связи; строят рассуждения, осуществляют отнесение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 кон-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троль в форме сличения способа действия и его результата с заданным эталоном 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обнаружения отклонений и отличий от него; выделяют  и осознают  то, что уже усвоено, и то, что еще нужно усвоить.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учебном диалоге, соблюдая правильность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свою работу и работу одноклассников на основе заданных критериев;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 и вывод правил выполнения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подбор однокоренных слов.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принятие данного учителем задания, планировка действий согласно поставленной задаче, выявление собственных проблем в знаниях и умениях,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Подбор однокоренных слов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правила правописания согласных в корне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правописания согласных в корне слова. Объяснение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написания слов с 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учатся работать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предложенному учителем плану; осваивают начальные формы познавательной и личностной рефлексии.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оформляют свои мысли в устной и письменной форме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значение границ собственного знания и незнания; осознают необходимость самосовершенствования; учатся понимать причину успеха/неуспеха учебной деятельности и конструктивно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действуют в ситуации неуспеха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дей-ствий.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прав?». Нахождение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тексте и проверка орфограммы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Повторяем словообразование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Образование слов, их объяснение и толкование. Способы образования: суффиксальный и приставочный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 ответы на вопросы в тексте, иллюстрациях; делают 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ставят  учебную задачу на основе соотнесения того, что уже известно и усвоено, и того, что еще не известно; планируют свои действия в соответствии с 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диалоге, соблюдая правильность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считаются с мнением других,  проявляют доброжелательность в диалоге, при деловом сотрудничестве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умений ориентироваться в учебнике и техники плавного выразительного чтения.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записей; упражнение в образовании слов; работа по карточкам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Объясне-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ние значе-ний слов.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Буквенная запись слов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правило правописания непроизносимых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согласных в корне слова.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2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Понятие «непроизносимые согласные звуки». Способы проверки орфограммы «Непроизносимые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согласные в корне слова». Слова с непроверяемыми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сохраняют учебную задачу; составляют план и последовательность работы; удерживают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внимание при выполнении необходимых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диалоге; формулируют собственное мнение и позицию в высказываниях; задают вопросы по существу; используют 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вопросов.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освоение алгоритма  работы.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 планировании действий, решении учебной задачи; контролирование  правильности и аккуратности выполнения собственной графической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«Зашифрованные слова», «Подбери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/>
          <w:p w:rsidR="003076FC" w:rsidRPr="0086239B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1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«Повторение орфограмм корня»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Орфограммы в корне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адекватно воспринимают оценку своей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необходимость самосовершенствования; учатся понимать причину успеха/неуспеха учебной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выполнение данного учителем задания; планирование действий согласно поставленной задаче;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 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Разбор слова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словообразование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(коррекция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Разбор слова по составу. Словообразование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выделять и формулировать познавательную цель.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свою деятельность; сопоставляют 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 высказанное суждение; используют в речи языковые средства, соответствующие целям и условиям делового общения; оформляют 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результатов написания диктанта и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учебной задачи; выявление причины ошибки, ее корректировка; работа над своими ошибками: подбор проверочных слов; приведение примеров применения орфограмм; выполнение данного учителем задания на разбор слова по составу и словообразование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схемы «Алгоритм разбора слова 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Текст и его заглавие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Текст. Выбор заголовка. Подбор текста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данным заголовкам. Выбор окончания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выделять и формулировать познавательную цель; овладевают навыками смыслового чтения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(осмысление цели чтения и выбор вида чтения в зависимости от цели).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 выделенные учителем ориентиры действия, планируют  свою деятельность; сопоставляют 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 высказанное суждение; используют  в речи языковые средства, соответствующие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целям и условиям делового общения; оформляют  свою мысль в устной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Коллективная (групповая)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поставленной задачи; высказывание позиции школьника.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результатов  творческой самостоятельной работы; участие в решении учебной задачи; планирование  действий согласно поставленным целям; проявление честности в учебной деятельности и оценивание своего умения это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делать;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Подбор заголовка, определение главной мысли текста.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Определение мысли текста по заголовку. Придумывание продолжения рассказа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заголовку и началу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86239B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Разбор слова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 и словообразование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Разбор слова по составу. Словообразование. Определение способа образования слов. Соотнесение слова и схемы состава слова. Проверка орфограмм во всех частях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выдвигают и формулируют проблему, самостоятельно создают алгоритмы деятельности при решении проблем творческого и поискового характера; понимают знаки, символы, модели, схемы, приведенные в учебнике и учебных пособиях.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проговаривают вслух последовательность производимых действий, составляющих основу осваиваемой деятельности; оценивают собственную речь и речь собеседника согласно правилам речевого этикета.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общении диалогическую форму речи согласно выработанным правилам (умение слышать, точно реагировать на реплики, поддерживать разговор); излагают мысли последовательно, ясно и просто.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устойчивое стремление к процессу общения,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заинтересованность в получении совета с целью улучшения учебных результатов; осуществляют самоконтроль: соотносят собственный ответ с предложенным вариантом; обнаруживают настойчивость и терпение в преодолении трудностей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обсуждение порядка действий при списывании; отработка техники плавного выразительного чтения.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нии проблемных вопросов; упражнение в создании своих высказываний с опорой на схемы, на основе наблюдений; разбор слова по составу и словообразование;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схемы слова. Дидактические игры: «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Волшебство добрых слов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», «Чудесные превращения», «Вставь слова»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(графические 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Вспоминаем правописание суффиксов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суффиксов. Значение суффиксов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осознанно и произвольно строить речевое высказывание в устной и письменной формах; понимают знаки, символы, модели, схемы, приведенные в учебнике и учебных пособиях; ориентируются на возможное разнообразие способов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 ??????????" w:hAnsi="Times New Roman ??????????" w:cs="Times New Roman ??????????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воспринимают  оценку учителя; планируют  свои действия согласно поставленной учебной задаче и условиям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обсуждении проблемных вопросов, высказывают  собственное мнение и аргументируют его.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 и выведение правила выполнения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644E22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моделирование слов;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действий согласно поставленной задаче; выявление собственных проблем в знаниях и умениях;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слов. Дидактические игры: «Придумай слова», «Разгадай ребусы»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Групповая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(моделирование слов)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правописание приставок 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приставок. Выделение приставки в слове.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 приставок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умением подводить под понятия, выводить следствия; устанавливают причинно-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следственные связи; строят логическую цепь рассуждений; находят сходство и различия.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учебном полилоге: слушают, точно реагируют на реплики, поддерживают деловое общение; используют речь для регуляции своих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644E22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действий согласно поставленной задаче,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и умениях; определение способов 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«Ищу свой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дом», «Площадь загадок»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 работа № 1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«Фонетический анализ слова, разбор слова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составу»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Фонетический анализ слова, разбор слова по составу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 и сохраняют  учебную задачу; планируют 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собственного знания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незнания; осознают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необходимость самосовершенствования; адекватно судят о причинах своего успеха/неуспеха в учении, связывая успехи с приложенными усилиями, трудолюбием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учебной задачи; выполнение данного учителем задания, планирование действий согласно поставленной задаче, выявление собственных проблем в знаниях и умениях;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Заглавие и начало текста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Заглавие и начало текста. Составление текста по его началу или заключению. Последовательность предложений в тексте. Редактирование создаваемого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навыками смыслового чтения (осмысление цели чтения и выбор его вида в зависимости от цели).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оценивают  правильность выбора языковых и неязыковых средств устного общения на уроке; осуществляют  самоанализ успешности участия в учебном диалоге.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речь для регуляции своих действий; оперируют  диалогической формой речи; соблюдают грамматические нормы произношения и интонационную выразительность речи.</w:t>
            </w:r>
            <w:r w:rsidRPr="00644E22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при выполнении заданий; имеют адекватную позитивную самооценку; расширяют учебно-познавательные интересы; стремятся к улучшению результатов учебных действий; понимают и осознают необходимость выполнения школьных требований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учебнике; обсуждение порядка действий при списывании; отработка техники плавного выразительного чтения.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при помощи целых слов, вставки пропущенных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слов из предложенных,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картинок, путем восстановления деформированного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06AC8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6A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Блок «Как устроен наш </w:t>
            </w:r>
            <w:r w:rsidRPr="00606A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6A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Предложение </w:t>
            </w:r>
            <w:r w:rsidRPr="00606A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и его смысл. Слова в предложении</w:t>
            </w:r>
            <w:r w:rsidRPr="00606A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606AC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Предложение и его смысл. Слово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предложение. Классификация слов и предложений. Слова в предложении. Виды предложений по цели высказывания. Тренинг в определении цели высказывания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осуществляют выбор оснований и критериев для сравнения,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сериации, классификации объектов;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умением подводить под понятия, выводить следствия; устанавливают причинно-следственные связи; самостоятельно создают  алгоритмы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тата; анализируют собственную работу; вносят  изменения в процесс деятельности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выстраивают коммуникативно-речевые действия, направленные на учет позиции собеседника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старательность в самостоятельной деятельности; сохраняют положительную мотивацию к учебе, усвоению новых действий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предложениями.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упражнение в создании своих высказываний с опорой на схемы, на 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Деление текста 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предложения. Дописывание предложений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 (списывание)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Виды предложения по цели высказывания и интонации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новых знаний 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Предложение. Понятия «восклицательные и невосклицательные предложения», «интонация предложения». Виды предложений по цели высказывания и интонации. Определение вида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по цели высказывания и по интонации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осуществляют сравнение, классификацию объектов;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умением подводить под понятия, выводить следствия; устанавливают причинно-следственные связи.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анализируют  собственную работу, вносят изменения в процесс деятельности 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обосновывают  собственное мнение; соблюдают грамматические нормы устной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развивают способность к оценке своей деятельности и деятельности одноклассников; проявляют доброжелательность в общении с учителем и одноклассниками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вовлечение в обсужде-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ние рассматриваемых вопросов.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учебной задачи; освоение  алгоритма работы.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 в дидактических играх и графических упражнениях;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данного учителем задания, планирование действия согласно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Придумывание и запись трех побудительных предложений. Тренинг в определении вида предложени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по цели высказывания и по интонации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предложений в тексте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Особенности  «поведения» слов в предложении. Осмысленное прочитывание текста. Восстановление последовательности предложений в тексте. Подбор к нему заглавий, анализ и корректирование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возможное разнообразие способов решения учебной задачи; строят логическую цепь рассуждений; используют доказательство.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составляют  план и последовательность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позицию; принимают участие в работе парами и группами; допускают существование различных точек зрения; договариваются, приходят к общему решению; используют в общении правила вежливости.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проявляют старательность в освоении новых учебных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восстановление последовательности предложений в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дидактическая игра.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вопросов; осуществление контроля  правильности и аккуратности собственных записей; подбор заглавий к тексту, анализ и корректирование 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Восстановление последовательности предложений в тексте. Подбор заглавий к нему, анализ и корректирование текста. Игра «Собери предложения»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2</w:t>
            </w:r>
            <w:r w:rsidRPr="00644E22">
              <w:rPr>
                <w:rFonts w:ascii="Times New Roman ??????????" w:hAnsi="Times New Roman ??????????" w:cs="Times New Roman ??????????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«Последовательность предложений в тексте»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предложений в тексте. Осознанное письмо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выполнение данного учителем задания; списывание текста; планирование действий согласно поставленной задаче, выявление собственных 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(контрольное списывание)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Деление текста на абзацы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Заглавие текста, особенности абзаца. Восстановление последовательности абзацев в тексте.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над особенностями абзаца как микротемы текста.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из текста слов, сходных по значению. Соотнесение знаков препинания в конце предложения с целевой установкой данного предложения. Анализ текста. Деформированные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осознанно и произвольно строить речевое высказывание в устной и письменной формах; осуществляют выбор наиболее эффективных способов решения задач в зависимости от конкретных условий; овладевают навыками смыслового чтения (осмысление цели чтения и выбор его вида в зависимости от цели).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понятное для слушателей высказывание, задают уточняющие вопросы, формулируют  простые выводы;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соблюдают 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грамматические нормы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 процессе учебной работы; обнаруживают устойчивое внимание, подчиненное той деятельности, которую выполняют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учебной задачи при педагогической поддержке; активизация опорных знаний.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отработка интонационной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законченности  предложений; активизация речевой деятельности, введение в речь более сложных языковых единиц.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дидактическое упражнение.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работа, осуществление самопроверки по образцу; развитие мелких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мышц пальцев и свободы движения рук; соблюдение гигиенических требований к правильной посадке при письме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«Готовимся ответить на вопросы упражнения».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Исправление текста и его озаглавливание, запись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Главные члены предложения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Главные члены предложения. Грамматическая основа предложения. Нахождение грамматической основы 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преобразовывают информацию из одной формы в другую: подробно пересказывают небольшие тексты; используют 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классификации; устанавливают аналогии  и причинно-следственные  связи, строят рассуждения; овладевают умением подводить под понятия.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свое предположение на основе работы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связи между целью учебной деятельности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ее мотивом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этапов своей деятельности; оценивание  процессов и результатов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предложений, состоящих из главных членов; из подлежащего; из сказуемого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(графические 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разделительного твердого и разделительного мягкого знаков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E22"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</w:rPr>
              <w:t>Р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азличение разделительных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 Наблюдение над языковым материалом. Повторение: слова с непроизносимым согласным звуком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анализ,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сравнение; различают существенное и несущественное.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полилоге; формулируют  собственное мнение и аргументируют его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 и последовательности 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 данного учителем задания, планирование действий согласно поставленной задаче,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 проблем в знаниях и умениях,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</w:rPr>
              <w:lastRenderedPageBreak/>
              <w:t>Проблемн</w:t>
            </w:r>
            <w:r w:rsidRPr="00644E22"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</w:rPr>
              <w:lastRenderedPageBreak/>
              <w:t xml:space="preserve">ый вопрос: в чем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различие разделительных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? Дидактические игры: «Волшебные слова», «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Угадай-ка!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 гостях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у сказочных героев»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Групповая, индивидуальная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Главные члены предложения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Главные члены предложения.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Основа предложения.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Второстепенные члены предложения.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Выведение алгоритма нахождения подлежащего и сказуемого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осознанно и произвольно строить речевое высказывание в устной и письменной формах; осуществляют выбор наиболее эффективных способов решения задач в зависимости от конкретных условий;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анализом объектов с целью выделения признаков (существенных, несущественных)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вслух последовательность производимых действий, составляющих основу осваиваемой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договариваются с одноклассниками и учителем о правилах поведения и общения и следуют им; умеют работать коллективно; выполняют различные роли (лидера, исполнителя); разрешают конфликты посредством учета интересов сторон и сотрудничества.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изучению нового материала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своей деятельности; оценивание процесса и результата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с рубрикой «Путешествие в прошлое»: анализ языкового материала. Проблемная ситуация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Приставки. Классификация слов, сопоставление их звуковой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буквенной записи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и выделение необходимой информации для выполнения учебных заданий с использованием учебной литературы; проводят сравнение, сериацию и классификацию.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 на реплики, поддерживают  деловое общение; используют 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приобретенные навыки в практической деятельности; используют усвоенные приемы работы для решения учебных задач;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процесса и результата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«Найди спрятанные слова», «Вставь сбежавшие буквы», «Отгадай-ка!»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приставки, оканчивающиеся на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действий; урок-игра)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Правило написания приставок на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</w:rPr>
              <w:t xml:space="preserve">Классификация слов </w:t>
            </w:r>
            <w:r w:rsidRPr="00644E22">
              <w:rPr>
                <w:rFonts w:ascii="Times New Roman" w:hAnsi="Times New Roman" w:cs="Times New Roman"/>
                <w:color w:val="000000"/>
                <w:w w:val="117"/>
                <w:sz w:val="20"/>
                <w:szCs w:val="20"/>
              </w:rPr>
              <w:t>с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приставками на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Сопоставление звуковой и буквенной записи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 и учебных пособиях; проводят сравнение, сериацию и классификацию изученных объектов по заданным основаниям (критериям).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владеют первоначальным умением выполнять учебные действия в устной, письменной речи, в уме; определяют и формулируют цель деятельности на уроке с помощью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учатся разрешать конфликт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выявляют, идентифицируют проблемы, осуществляют поиск и оценку альтернативных способов разрешения конфликта, принимают решение и реализуют его.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выражают этические чувства (стыда, вины, совести) на основе анализа простых ситуаций; проявляют интерес к учебному материалу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процесса и результата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«Найди спрятанные слова», «Вставь сбежавшие буквы», «Отгадай-ка!»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Групповая,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Подлежащее.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3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Введение понятия «подлежащее».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подлежащего 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 знаково-символические средства представления информации для создания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моделей изучаемых объектов и процессов; овладевают логическими действиями сравнения, анализа; устанавливают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аналогии и причинно-следственные связи, строят  рассуждения,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разрешают конфликты посредством учета интересов сторон и сотрудничества.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изучению предмета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кроссворда.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осуществление контроля своей деятельности; оценивание  процесса и результата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Корректирование и исправление ошибки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употреблени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подлежащего и сказуемого. Кроссворд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Сказуемое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«сказуемое».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языковым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материалом. Анализ алгоритма нахождения сказуемого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другую; используют знаково-символические средства представления информации для создания моделей изучаемых объектов и процессов; овладевают  логическими действиями сравнения, анализа, синтеза, обобщения, классификации, устанавливают  аналогии и причинно-следственные связи, строят рассуждения, отнесенные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вслух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производимых действий, составляющих основу осваиваемой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рассматриваемых вопросов.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учебной задачи; осваивание алгоритма работы.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 в дидактических играх и графических упражнениях;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задания; планирование действий согласно поставленной задаче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Обсуждение проблемной ситуации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Фронтальная,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(графические 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Сочинение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жанром письма. Составление плана будущего письма. Анализ и редактирование предложенного текста.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обращением в письмах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осознанно и произвольно строить речевое высказывание в устной и письменной формах; осуществляют выбор наиболее эффективных способов решения задач в зависимости от конкретных условий;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анализом объектов с целью выделения признаков (существенных, несущественных)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осмысливают  учеб-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ный материал; учитывают  выделенные учителем ориентиры действия; работают по предложенному плану, используя необходимые средства; организовывают свою учебную деятельность.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монологической и диалогической формами речи; осуществляют  отбор соответствующих языковых средств при сравнении отличительных признаков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 учебе;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осуществление анализа текста; составление плана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применение умения задавать вопросы к словам при решении практических задач; написание сочинения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плана текста по вопросам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Индивидуальная (сочинение)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2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«Орфограммы, изученные во втором классе»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Непроверяемые гласные и согласные в корнях слов (словарные слова, определенные программой); разделительные твердый и мягкий знаки; правописание приставок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об-, от-, до-, по-, под-, про-; за-, на-, над-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 другими словами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решения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устанавливают причинно-следственные связи.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учатся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учебной задачи; выполнение данного учителем задания; планирование действий согласно поставленной задаче; выявление собственных проблем в знаниях и умениях; 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 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ошибок. Объяснение написания слов с изученными орфограммами. Непроверяемые гласные и согласные в корнях слов (словарные слова,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определенные программой); разделительные твердый и мягкий знаки; правописание приставок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об-, от-, до-, по-, под-, про-; за-, на-, над-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 другими словами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овладевают логическими действиями сравнения, анализа, синтеза, обобщения, классификации, устанавливают  аналогии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причинно-следственные связи, строят  рассуждения, отнесение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 свою деятельность; сопоставляют  выполненную работу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образцом; вносят коррективы в действия; адекватно воспринимают оценку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обосновывают высказанное суждение; используют  в речи языковые средства, соответствующие целям и условиям делового общения; оформляют  свою мысль в устной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проявляют интерес к освоению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поставленной задачи; высказывание позиции школьника; анализ диктанта;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выявление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 ошибки, ее корректировка; представление результата творческой 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Подлежащее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сказуемое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Подлежащее и сказуемое. Выделение сказуемого и грамматической основы в предложении.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языкового материала: сочетаемость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знаково-символические средства представления информации для создания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моделей изучаемых объектов и процессов; овладевают логическими действиями сравнения, анализа, синтеза, обобщения, классификации; устанавливают аналогии и причинно-следственные связи; строят рассуждения,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 на реплики, поддерживают деловое общение.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конструирование, решение кроссворда.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обсуждении проблемных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вопросов; высказывания 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схемы,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 проблемной задачи в рубрике «Давай подумаем». Сопоставление слов, словосочетаний и предложени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й. Кроссворд. Конструирование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письма.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Самостоятельная работа по развитию речи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писем. Введение понятия «адресат».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текстов, их корректирование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другую; строят рассуждения,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свои действия в соответствии с 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диалоге;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соблюдают грамматические нормы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 учебе; ориентируются на понимание причин успеха в практической деятельности; вырабатывают адекватную позитивную самооценку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обсуждение рассматриваемых вопросов.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установление алгоритма самостоятельной письменной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контролирование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этапов своей деятельности, оценивание процесса и результата выполненного учебного действия;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гигиенического режима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Написание письма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(с</w:t>
            </w:r>
            <w:r w:rsidRPr="00644E22"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</w:rPr>
              <w:t>амосто-ятельная работа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2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«Простое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предложение. Виды предложений по цели высказывания и интонации. Главные члены предложения»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Простое предложение. Виды предложений по цели высказывания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интонации. Главные члены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решения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знаково-символические средства для решения учебной задачи; устанавливают причинно-следственные связи; строят логическую цепь рассуждений.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удерживают цель деятельности до получения намеченного результата; планируют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собственного знания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 незнания; осознают необходимость самосовершенствования; адекватно судят о причинах своего успеха/неуспеха в учении, связывая успехи с приложенными усилиями, трудолюбием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учебной задачи; выполнение данного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выполнение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Знакомство с термином «второстепенные члены предложения»; нахождение второстепенных членов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классификации, устанавливают аналогии и причинно-следственные связи, строят рассуждения, отнесения к известным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удерживают цель деятельности до получения ее результата; анализируют собственную работу; вносят изменения в процесс деятельности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выстраивают коммуникативно-речевые действия, направленные на учет позиции собеседника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(вслух говорит один, а другие внимательно слушают).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ление последовательности промежуточных целей;  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проведении анализа текста; усвоение алгоритма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деятельности согласно поставленной задаче; принятие и выполнение данного учителем задания, определение порядка действий согласно поставленной задаче; составление предложений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Проблемная ситуация в рубрике «Давай подумаем»: обсуждение правила, нахождение второстепенных членов в предложени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и, выведение алгоритма действий, составление схемы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Второстепенные члены предложения.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предложения.</w:t>
            </w:r>
            <w:r w:rsidRPr="00644E22">
              <w:rPr>
                <w:rFonts w:ascii="Times New Roman" w:hAnsi="Times New Roman" w:cs="Times New Roman"/>
                <w:color w:val="000000"/>
                <w:w w:val="11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Знакомство с термином «обстоятельство»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 и учебных пособиях.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свое мнение, прислушиваются к мнению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собственного знания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 незнания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правилом, его обсужде-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ние и применение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практике; 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приставку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с-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w w:val="104"/>
                <w:sz w:val="20"/>
                <w:szCs w:val="20"/>
              </w:rPr>
              <w:t xml:space="preserve">Правило правописания приставки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с-</w:t>
            </w:r>
            <w:r w:rsidRPr="00644E22">
              <w:rPr>
                <w:rFonts w:ascii="Times New Roman" w:hAnsi="Times New Roman" w:cs="Times New Roman"/>
                <w:color w:val="000000"/>
                <w:w w:val="104"/>
                <w:sz w:val="20"/>
                <w:szCs w:val="20"/>
              </w:rPr>
              <w:t xml:space="preserve">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приставки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словах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формулируют познавательную цель;</w:t>
            </w:r>
            <w:r w:rsidRPr="00644E22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ориентируются в учебнике (на развороте, в оглавлении, условных обозначениях); находят  ответы на вопросы в учебном тексте; осуществляют анализ, сравнение;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пошаговый и итоговый самоконтроль; планируют свои действия в соответствии с 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учебном диалоге.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расширяют познавательные интересы, учебные мотивы; сохраняют положительную мотивацию к учебе, к усвоению новых действий; проявляют старание в применении усвоенных знаний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поставленной задачи; высказывание позиции школьника.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результатов в творческой самостоятельной работе; участие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слов с приставками. Исправление ошибки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Обстоятельство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(применение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Обстоятельство.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Значение обстоятельства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(на развороте, в оглавлении, в условных обозначениях); находят ответы на вопросы в тексте, иллюстрациях; делают выводы в результате совместной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высказывают свое мнение, прислушиваются к мнению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упражнения; беседа.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проблемы.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задача «Значение обстоятельства».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Исправление ошибок, замена обстоятельства фразеологизмом. Работа с рубрикой «Путешествие 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Фронтальная,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Ознакомление с приемом составления плана письма. Написание письма. Значение обстоятельства. Исправление ошибок, замена обстоятельства фразеологизмом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осознанно и произвольно строить речевое высказывание в устной и письменной формах; осуществляют выбор наиболее эффективных способов решения задач в зависимости от конкретных условий.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договариваются с одноклассниками совместно с учителем о правилах поведения и общения и следуют им; учатся работать в паре, группе; выполняют различные роли (лидера, исполнителя); разрешают конфликты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посредством учета интересов сторон и сотрудничества.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проявляют ответственное и прилежное отношение к самостоятельной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проблемы; составление плана письма.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</w:t>
            </w:r>
            <w:r w:rsidRPr="00644E22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(групповая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Составление и написание письма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Парная, 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Введение понятия «определение».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Сравнение предложений с определениями и без них. Наблюдение над значением определений. Роль определений 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необ-ходимую информацию из учебного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учатся работать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предложенному учителем плану; осваивают начальные формы познавательной и личностной рефлексии.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выстраивают коммуникативно-речевые действия; соблюдают  грамматические и орфоэпические нормы устной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ответственное и прилежное отношение к самостоятельной деятельности; учатся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целей; беседа; выполнение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проблемной ситуации в рубрике «Давай подумаем». Проблемная задача «Роль определений в предложении»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3076FC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Понятие «определение». Разбор предложений по членам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знаково-символические средства представления информации для создания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моделей изучаемых объектов и процессов; овладевают логическими действиями сравнения, анализа, синтеза, обобщения, классификации; устанавливают аналогии и причинно-следственные связи, строят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рассуждения,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свои действия в соответствии с 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в обсуждении проблемных вопросов, формулируют собственное мнение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аргументируют его.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проявляют внимание и интерес к освоению новых знаний и умений;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контролируют собственные действия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определение последовательности промежуточных целей; беседа; выполнение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 проблемной задачи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Нахождение определений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предложении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слова с двумя корнями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комбини-рованный)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Написание слов с двумя корнями. Выделе-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ние корней в словах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двумя корнями. Анализ языкового материала: сложные слова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соединительной гласной. Повторение: проверяемые безударные гласные. Письмо под диктовку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памяти информацию, необходимую для решения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овладевают логическими действиями сравнения, анализа; устанавливают аналогии и причинно-следственные связи, строят рассуждения, отнесения к известным понятиям; формулируют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воспринимают оценку учителя; планируют свои действия в соответствии с поставленной задачей и условиями ее реализации; используют необходимые средства (наглядный материал).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окружающих высказывания; умеют задавать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ной задачи, определение последовательности промежуточных целей; беседа; выполнение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задания; письмо под диктовку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с рубрикой «Пу-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Запоминаем соединительные гласные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откры-тие 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Соединительные гласные 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е.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сложных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соединительными гласными. Классификация слов с орфограммами в приставке, корне, суффиксе. Письмо под диктовку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в условных обозначениях); находят ответы на вопросы в тексте, иллюстрациях; осуществляют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оценку учителя; планируют свои действия в соответствии с поставленной задачей и условиями ее реализации; используют необходимые средства (наглядный материал).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окружающих высказывания; умеют задавать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интересы; сохраняют положительную мотивацию к учебе, усвоению новых действий;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учебной задачи,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столбикам в зависимости от орфограммы «Сложные слова с соединительными гласными»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4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деформированным текстом: вос-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становление начала письма. Исправление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удерживают цель деятельности до получения ее результата; анализируют собственную работу; вносят изменения в процесс действий с учетом возникших трудностей; оценивают уровень владения тем или иным учебным действием.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after="105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участвуют 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учебном диалоге; учитывают разные мнения и стремятся к координации позиций в деловом сотрудничестве; продумывают ответы перед их озвучиванием вслух; соблюдают грамматические нормы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устанавливают, с какими учебными задачами могут самостоятельно успешно справиться; в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ыражают положительное отношение к учебному процессу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последовательности промежуточных целей;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беседа.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 и исправление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Исправление деформиров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анного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Групповая,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Дополнение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«дополнение». Выделение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предложении второстепенных членов предложения. Нахождение в тексте дополнения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овладевают логическими действиями сравнения, анализа; устанавливают аналогии и причинно-следственные связи, строят рассуждения, отнесения к известным понятиям; формулируют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комментарии результатов деятельности со стороны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слушателей высказывания; умеют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задавать вопросы; владеют коммуникативными умениями.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язык как основное средство человеческого общения; проявляют способность к самоорганизованности; обнаруживают настойчивость в преодолении трудностей; осознают необходимость самосовершенствования; имеют позитивное отношение к учебному процессу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определение последовательности промежуточных целей,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выведение правила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ситуация в рубрике «Давай подумаем»: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наблюдение над языковым материалом, нахождение дополнений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предложениях. Работа с рубрикой «Путешествие 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о, ё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корне слова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обозначением звука [о] после шипящих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корнях слов. Алгоритм применения правила.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о, ё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после шипящих в корне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нахо-дят ответы на вопросы в тексте, иллюстрациях; делают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действия; планируют свою деятельность.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монологической и диалогической формами речи;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собственного знания и незнания; способны к самооценке; проявляют интерес к освоению нового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ренировочных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«Рассыпанные слоги», «Составь 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парная,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Дополнение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дополнения. Сравнение, какими членами предложения являются формы одного слова.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Нахождение в тексте дополнений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формулируют ответы на вопросы; определяют проблему и находят способы ее решения.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удерживают цель деятельности до получения ее результата; анализируют свою работу; оценивают уровень владения тем или иным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учебным действием.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представляют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полный ответ на поставленный вопрос.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имеют желание учиться,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сформированные учебные мотивы; стремятся к достижению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задачи,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последовательности промежуточных 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проблемы.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проблемном диалоге; выполнение данного учителем задания; осуществление развернутых действий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Проблемная задача «Значение дополнения». Проблемная задача в рубрике «Давай подумаем». </w:t>
            </w:r>
            <w:r w:rsidRPr="00644E22">
              <w:rPr>
                <w:rFonts w:ascii="Times New Roman" w:hAnsi="Times New Roman" w:cs="Times New Roman"/>
                <w:color w:val="000000"/>
                <w:w w:val="108"/>
                <w:sz w:val="20"/>
                <w:szCs w:val="20"/>
              </w:rPr>
              <w:t xml:space="preserve">Обсуждение рубрики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«Путешествие 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3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 темам: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Распространенное и нераспространенное предложения», «Второстепенные члены предложения»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Распространенное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нераспространенное предложения. Второстепенные члены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контроль работы; выражают готовность к преодолению трудностей в постижении новой информации и освоении практических навыков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слушание и принятие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Тематический. Индивидуальная (работа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тестовыми заданиями)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о, ё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в корне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Классификация слов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ё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шипящих в корне слова.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о, ё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корне слова. Применение правила. Выделение орфограммы в словах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овладевают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логическими действиями сравнения, анализа; осуществляют классификацию; устанавливают аналогии и причинно-следственные связи, строят рассуждения, отнесения к известным понятиям; формулируют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за правильностью и по-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следовательностью выполнения отдельных учебных операций; вносят необходимые коррективы в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устное высказывание на заданную тему с использованием простых распространенных предложений</w:t>
            </w: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комментируют ответы других обучающихся; приходят к общему мнению на осно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ве выбора удачного варианта решения коммуникативной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 преодолении трудностей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формулирование учебной задачи,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определение последовательности промежуточных целей,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Письмо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памяти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Учимся писать письма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Текст. Фразеологизмы. Корректирование текста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 избыточным употреблением фразеологизмов.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языковым материалом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(функция, значение и местонахождение суффикса в слове)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навыками смыслового чтения; находят ответы 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в тексте; делают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слушателей высказывания; умеют задавать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свою работу и работу одноклассников на основе заданных критериев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формулирование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задачи,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последовательности промежуточных 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задаче;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lastRenderedPageBreak/>
              <w:t>Работа с руб-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рикой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«Путешествие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 (графические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«однородные члены предложения». Нахождение однородных членов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используют знаково-символические средства для решения учебной задачи; находят ответы на вопросы в тексте, иллюстрациях; делают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свои действия в соответствии с 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диалоге;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соблюдают грамматические нормы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самоконтроль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последовательности промежуточных целей, составление плана действий; р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абота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 схемами.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списывании; осуществление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с рубрикой «Обрати внимание». Проблемная ситуация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(графические 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обозначать звук [ы] после звука [ц]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Сопоставление звуковой и буквенной записи слов, постановка орфографической задачи. Классификация слов с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корне, с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цы-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корне, с окончанием -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извлекают информацию из учебного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диалоге; формулируют собственное мнение и позицию в высказываниях; умеют задавать вопросы;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 учебе; ориентируются на понимание причин успеха в практической деятельности; проявляют интерес к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взаимодействию на доброжелательной основе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о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бсуждение алгоритма применения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анализ учебного 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групповая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(усвоение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«однородные члены предложения». Нахождение однородных членов предложения. Законченные и незаконченные перечисления. Наблюдение за союзами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классификации; осуществляют установление аналогий и причинно-следственных связей, построение рассуждений,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диалоге; формулируют собственное мнение и позицию в высказываниях.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сохраняют мотивацию к учебе; ориентируются на понимание причин успеха в практической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деятельности; проявляют интерес к новому учебному материалу;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последовательности промежуточных целей, составление плана действий; 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Обсуждение рубрики «Обрати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родных членах предложения.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5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однородных членах предложения.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языковым материалом. Письмо по памяти и под диктовку. Повторение: звук [ы] после звука [ц]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правило к ситуациям в практике; формулируют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учатся работать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предложенному учителем плану;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осваивают начальные формы познавательной и личностной рефлексии.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свое мнение, прислушиваются к мнению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ориентируются на понимание причин успеха в практической деятельности; проявляют прилежание в учебе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задания; п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исьмо по памяти и под диктовку.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формулирование правила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Письмо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памяти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под дик-товку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3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 темам: «Правописание слов, образованных сложением», «Правописание гласных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шипящих», «Правописание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слов, образованных сложением. Правописание гласных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шипящих. Правописание гласных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подбора проверочных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изученной орфограмме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составляют план и последовательность действий; осуществляют контроль способа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сохраняют мотивацию к учебе; учатся понимать причину успеха/неуспеха учебной деятельности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конструктивно действуют в ситуации неуспеха; обнаруживают умение преодолевать трудности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письма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действий, 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Систематизация своих наблюдений и устное составление плана повествования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 ??????????" w:hAnsi="Times New Roman ??????????" w:cs="Times New Roman ??????????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формулируют ответы на вопросы; определяют проблему и находят способы ее решения.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действия; планируют свою деятельность.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монологической и диалогической формами речи;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анализ текста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w w:val="112"/>
                <w:sz w:val="20"/>
                <w:szCs w:val="20"/>
              </w:rPr>
              <w:t xml:space="preserve">Написание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письма с опорой на текст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члены предложения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(реф-лексия)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 Нахождение однородных членов предложения, связанных союзами и интонацией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тексте, иллюстрациях; делают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сохраняют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задачу; составляют план и последовательность работы; удерживают внимание при выполнении необходимых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диалоге; используют речь для регуляции своего действия;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соблюдают правильность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предмету; осуществляют самоконтроль деятельности; проявляют инициативу в процессе работы; обнаруживают настойчивость в преодолении трудностей при освоении новой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выполнение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предложений с однородными членами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Парная,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ставить знаки препинания в предложениях с однородными членами предложения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знаков препинания в предложениях с однородными членами. Расстановка союзов в предложении.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Наблюдение: пунктуация при однородных членах, соединенных союзами. Анализ схем. Повторение: буква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корне, правила переноса </w:t>
            </w:r>
            <w:r w:rsidRPr="00644E22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формулируют познавательную задачу;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необходимую информацию из учебного текста; формируют простые выводы на основе анализа.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учатся работать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предложенному учителем плану; осваивают начальные формы познавательной и личностной рефлексии.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устные высказывания;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сохраняют мотивацию к учебе; ориентируются на понимание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ном диалоге;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со схемами;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развернутых действий контро-ля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Анализ схемы «Однородные члены предложения»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ставить знаки препинания в предложениях с однородными членами предложения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знаков препинания в предложениях с однородными членами.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Упражнения: связь между однородными членами, исправление ошибок в употреблении однородных членов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ориентиры деятельности; вносят необходимые коррективы в учебно-операционные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понятные для слушателей высказывания; задают вопросы; формулируют простые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значение границ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определение способов их ликвидации; работа по карточкам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6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Упражнения: связь между однородными членами, исправление ошибок в употреблении однородных членов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знаково-символические средства представления информации для создания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моделей изучаемых объектов и процессов; овладевают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воспринимают оценку учителя; планируют свои действия согласно поставленной учебной задаче и условиям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обсуждении проблемных вопросов, высказывают собственное мнение и аргументируют его.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сравнивают разные точки зрения; считаются с мнением другого человека; проявляют доброжелательность в споре; выражают интерес к освоению новой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р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со схемами.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определение способов их ликвидации; работа по карточкам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рубрикой «Давай подумаем»</w:t>
            </w:r>
            <w:r w:rsidRPr="00644E22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предложений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групповая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Учимся ставить знаки препинания в предложениях с однородными членами предложения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Расстановка запятых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предложении.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Упражнение в употреблении и написании однородных членов предложения.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языкового материала: доказательство постановки знаков препинания, исправление ошибок, конструирование предложений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проблему и осуществляют поиск способов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ее достижения.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 язык с целью поиска необходимой информации в различных источниках для решения учебных задач.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работают по заданию самостоятельно; осуществляют контроль работы; выражают готовность к 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последовательности промежуточных целей, составление плана действий.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списывании;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Анализ языкового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материала: доказательство постановки знаков препинания, исправление ошибок, конструирование предложений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Ознакомление с приемом составления текста письма. Создание собственного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в целях, задачах, средствах и условиях выполнения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имеют адекватную позитивную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плана действий; работа с рисунком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задаче; принятие и выполнение данного учителем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анализ текста письма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текста по рисунку. Написание письма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(письмо)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Промежуточная диагностика № 2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«Результаты освоения программного материала за первое полугодие»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 предметных знаний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 первое полугодие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учатся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Итоговый. Индивидуальная (диагностика)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и состав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Деление слов на слоги. Комплексная работа с текстами упражнений: фонетический анализ слов и разбор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слов по составу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нахо-дят ответы на вопросы в тексте, иллюстрациях; делают выводы в результате совместной работы класса и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составляют план и последовательность действий в ходе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свое мнение, прислушиваются к мнению других; применяют правила вежливости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 учебе; ориентируются на понимание причин успеха в практической деятельности; проявляют прилежание в учебе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беседа.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выполнения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данного учителем задания, планирование действия согласно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задаче, выявление собственных проблем в знаниях и умениях; определение способов их ликвидации; выполнение упражнений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4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темам: «Фонетика. Состав слова», «Синтаксис. Простое предложение»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Фонетика. Состав слова. Синтаксис. Простое предложение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составляют план и последовательность действий в ходе решения учебной задачи; адекватно воспринимают оценку учителя.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самооценке; устанавливают, с какими учебными задачами могут самостоятельно справиться; ориентируются на понимание причин успеха в практической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 «Фонетика. Состав слова», «Синтаксис. Простое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Фонетический разбор слов. Состав слова.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Простое предложение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Знаки препинания. Однородные члены предложения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познавательную цель деятельности; воспроизводят 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деятельности на уроке с помощью учителя и самостоятельно; различают способ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в целях, задачах, средствах и условиях общения; находят способы преодоления конфликтов; ориентируются на выполнение моральных норм.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предметно-исследовательской деятельности, предложенной в учебнике и учебных пособиях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дидактических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групповая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4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 темам: «Фонетика. Состав слова», «Синтаксис. Простое предложение»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Фонетика. Состав слова. Синтаксис. Простое предложение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учатся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результатов выполнения учебной задачи; устанавливают, с какими учебными задачами могут самостоятельно справиться; ориентируются на понимание причин успеха в практической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данного учителем задания, планирование действия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 xml:space="preserve">Контрольное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lastRenderedPageBreak/>
              <w:t>списывание № 3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Фонетика. Состав слова. Синтаксис. Простое предложение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познавательную цель: осуществляют анализ; устанавливают причинно-следственные связи;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коррекцию знаний и способов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успеха/неуспеха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практической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 при выполнении работы над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задания;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(контрольное списывание)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Введение понятия «части речи»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различия частей речи. Классификация слов по значению: слова, отвечающие на вопросы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кто?, что?, какой?, что делать?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учебного текста; используют знаково-символические средства для решения учебной задачи; формулируют  простые выводы на основе анализа;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учатся работать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предложенному учителем плану; осваивают начальные формы познавательной и личностной рефлексии.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устные высказывания.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проявляют интерес к новому учебному материалу; имеют адекватную позитивную самооценку; выполняют основные правила гигиены чтения и письма; учатся понимать причину успеха/неуспеха учебной деятельности и конструктивно действовать в ситуации неуспеха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 при ознакомлении с новым учебным материалом.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обсуждение правила; работа с рисунком в учебнике.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Коллективная,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Самостоятельные и служебные части речи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служебные части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речи. Наблюдение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самостоятельными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служебными частями речи. Изменение слов по данным образцам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знаково-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символические средства для решения учебной задачи; овладевают логическими действиями сравнения, анализа, синтеза, обобщения, классификации, построения рассуждений, отнесения к известным понятиям.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слушают и понимают речь других; признают возможность существования различных точек зрения и права каждого иметь свою; высказывают свое мнение и оценку событий; учатся конструктивно разрешать конфликты посредством учета интересов сторон и сотрудничества.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изучению нового материала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формулирование правила;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тренировка умения правильно вести диалог с соблюдением соответствия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речевого словаря ситуации и собесед-нику.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упражнение в создании своих высказываний с опорой на текст, на основе собственного опыта; применение алгоритма порядка действий при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списывании; осуществление развернутых действий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рубрикой «Обрати внимание». Проблемные вопросы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картинке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опорным словам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приемом составления текста сочинения по картинке и опорным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словам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в целях, задачах, средствах и условиях общения.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 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текста по картинке и опорным словам,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собственного текста по картинке и опорным словам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(сочинение)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Имя существительное. Написание существительных. Классификация существительных по значениям и морфологическим признакам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учебного текста; используют знаково-символические средства для решения учебной задачи; формулируют  простые выводы на основе анализа; соблюдают орфографические нормы написания.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и формулируют цель деятельности на уроке;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уроке; учатся высказывать свое предположение (версию) на основе работы с материалом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устные высказывания.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 учебе; проявляют интерес к новому учебному материалу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выполнение тренировочных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вопросов, связанных с изучением имени существительного.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Повторение тем «Фонетика. Состав слова», «Синтаксис. Простое предложение»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Фонетика. Состав слова. Синтаксис. Простое предложение. Применение правил правописания. Грамматические нормы письменной речи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учатся конструктивно разрешать конфликты посредством учета интересов сторон и сотрудничества.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за-дачи,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последовательности промежуточных 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дидактических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задания; работа в орфографической тетради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Тип текста, смысловая цельность текста. Обобщение сведений, необходимых для написания изложения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овладевают основами смыслового чтения; находят ответы на вопросы в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учебные действия согласно поставленной задаче;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пошаговый и итоговый самоконтроль.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 учебе; имеют адекватную позитивную самооценку;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работа с текстом, анализ текста; обсуждение проблемной ситуации.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 Определение рода имен существительных.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Соблюдение грамматических норм письменной речи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учебном диалоге; выражают свои мысли последовательно, четко и ясно.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собеседнику; участие в дидактических играх.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применение алгоритма порядка действий при списывании;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«Третий лишний», «Вставь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буквы». Работа с рубрикой «Обрати 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 Род неизменяемых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полилоге: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приобретенные навыки в практической деятельности; используют усвоенные 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собеседнику; наблюдение за родом имен существительных; дидактические игры.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применение алгоритма порядка действий при списывании; осуще-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ствление разверну-тых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«Ищу свой дом», «Площадь загадок»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материала рубрики «Обрати 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Текст-описание. Написание изложения. Составление плана. Запись текста по памяти.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Грамматические нормы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письменной речи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овладевают основами смыслового чтения; находят ответы на вопросы в тексте; структурируют 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учатся планировать, контролировать и оценивать учебные действия в соответствии с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задачей и условиями ее реализации; проговаривают последовательность действий на уроке.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участвуют в учебном диалоге: слушают, точно реагируют на реплики, поддерживают деловое общение; используют речь для регуляции своих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придерживаются моральных норм поведения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взаимопроверка написания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выполнение данного учителем задания; написание изложения – текста-описания (запись по памяти одного образца текста)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изложения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текста-опи-сания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Число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Число имен существительных. Классификация: имена существительные в форме единственного</w:t>
            </w:r>
            <w:r w:rsidRPr="00644E22">
              <w:rPr>
                <w:rFonts w:ascii="Times New Roman" w:hAnsi="Times New Roman" w:cs="Times New Roman"/>
                <w:color w:val="000000"/>
                <w:w w:val="106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множественного числа.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Грамматические нормы письменной речи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учебного текста;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выражают свои мысли последовательно, четко и ясно.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трудолюбием; осознают необходимость самосовершенствования; выражают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желание осваивать новые приемы и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ознакомление с правилом.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на текст, на основе собственного опыта;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алгоритма порядка действий при списывании;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ситуация в рубрике «Давай подумаем»: определение числа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тексте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мягкого знака после шипящих у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слов с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(имена существительные). Классификация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без него. Наблюдение за языковым материалом. Алгоритм применения правила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учебного текста;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полилоге; формулируют собственное мнение и аргументируют его;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соблюдают грамматические и орфографические нормы письменной речи, интонационную выразительность.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приемы и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выполнение тренировочных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формулирование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учебной задачи; планирование деятельности согласно поставленной задаче;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мягкого знака после шипящих у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слов с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(имена существительные).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Классификация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без него. Наблюдение за языковым материалом. Алгоритм применения правила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познавательную цель; осуществляют анализ, сравнение, классификацию;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учатся планировать, контролировать и оценивать учебные действия в соответствии с поставленной задачей и условиями ее реализации; проговаривают последовательность действий на уроке.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понятное для слушателей высказывание, задают уточняющие вопросы, формулируют простые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данного учителем задания (тренировочные упражнения), планирование действий согласно поставленной задаче,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диагностических заданий,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и умениях;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работа: отгадывание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по его значению.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Фронтальная,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Число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 Число имен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существительных. Определение рода и числа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на текст, на основе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Индивиду-альная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числам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Изменение числа имен существительных. Запись слов в нужной форме. Наблюдение за языковым материалом. Повторение: безударные гласные в словах. Письмо под диктовку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 учебном полилоге: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действия согласно поставленной задаче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рода и числа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художественном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числам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Изменение имен существительных по числам.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именами сущест-вительными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изучаемых объектов и процессов; овладевают логическими действиями сравнения, анализа, синтеза, обобщения, классификации.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понятное для слушателей высказывание, задают уточняющие вопросы, формулируют простые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 решения учебных задач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действия согласно поставленной задаче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умениях; планирование их ликвидации; выполнение т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ренировочных упражнений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5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темам: «Части речи», «Род и число имен существительных»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Части речи. Род и число имен существи-тельных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задачу; составляют план и последовательность действий в ходе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самооценке; устанавливают, с какими учебными задачами могут самостоятельно справиться;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числам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 по числам. Алгоритм определения числа имени существительного 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приемы и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 решении учебной задачи; планирование деятельности согласно поставленной задаче; принятие и выпол-нение данного учи-телем задания,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Изложение. Составление плана изложения и запись по памяти одного образца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основами смыслового чтения текста; находят ответы на вопросы; структурируют 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учебные действия согласно поставленной задаче;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свое мнение, прислушиваются к мнению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других; владеют монологической и диалогической формами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целей; работа с текстом.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 решении учебной задачи; планирование деятельности согласно поставленной задаче; принятие и выполнение данного учителем задания; составление плана изложения и запись по памяти одного образца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легендами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 камнях.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Исправление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сущест-вительных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падежам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«падеж», «косвенный падеж», «изменение слова по падежам». Алгоритм определе-ния падежа имени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существительного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преобразовывают информацию из одной формы в другую: подробно пересказывают небольшие тексты; используют знаково-символические средства представления информации для создания моделей изучаемых объектов и процессов; овладевают логическими действиями сравнения, анализа, синтеза, обобщения, классификации.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понятное для слушателей высказывание, задают уточняющие вопросы, формулируют простые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усвоенные приемы работы для решения учебных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плана действий; 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на текст, на основе собственного опыта; осуществление развернутых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Падеж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Падежи имен существительных. Падежные вопросы. Алгоритм определения падежа имени существительного в предложении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(на развороте, в оглавлении, условных обозначениях); находят ответы на вопросы в учебном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тексте;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 в учебном диалоге: слушают, точно реагируют на реплики, поддерживают деловое общение.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приемы и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выполнение упражнений; работа с таб-лицей.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Падежи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Падежи имен существительных.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Сопоставление существительных в форме именительного 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винительного падежей. Введение понятия «косвенный падеж»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учебного текста; используют знаково-символи-ческие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находят конструктивные способы предотвращения конфликтов; умеют работать коллективно; прислушиваются к мнению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Личностные: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изучаемому предмету;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приобретенные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вербальных и невербальных форм общения с учителем, друг с другом; составление и построение делового диалога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выпол-нение учебного за-дания.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дидактических играх,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 таблицей «Падежи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предлоги»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(графические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 слова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удвоенными согласными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корне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Слова с удвоенными согласными в корне слова. Проверка орфограмм во всех частях слова. Соблюдение режима письма (правильная осанка при посадке за рабочим столом, положение тетради при письме)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определять познавательную задачу; ориентируются в учебнике (на развороте, в оглавлении, условных обозначениях); находят ответы на вопросы в учебном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учебные действия согласно поставленной задаче;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соблюдают моральные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нормы;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Парная,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дидактическая игра.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проблемном диалоге; создание своих высказываний с опорой на текст, на основе собственного опыта; осуществление развернутых действий самоконтроля; выполнение орфографического тренинга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Дидактическая игра «Вставь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письма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текста. Написание письма с пересказом изложенной истории от первого лица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действуют по алгоритму, образцу; составляют текст в устной и письменной формах.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Написание письма с пересказом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изложенной истории от первого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Падеж имен существительных.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Словарный диктант № 8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Изменение имен существительных по падежам.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Различение падежного и синтаксического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вопроса к слову. Нахождение слов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форме родительного падежа. Постановка существительных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форму определенного падежа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работу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предложенному плану, используя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необходимые средства; оценивают свою деятельность по критериям, выработанным в классе.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используют речевые средства (логическое ударение, паузы, тембр голоса, мимику, жесты, движения) при общении в повседневной жизни.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отличительные особенности общения со сверстниками и взрослыми; проявляют стремление к процессу общения, заинтересованность в получении совета с целью улучшения учебных результатов; проявляют настойчивость и терпение в преодолении трудностей; выражают желание осваивать новые действия, достигать положительных результатов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вербальных и невербальных форм общения с учителем, друг с другом; составление и построение делового диалога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частие в дидактических играх,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  «Веселая переменка».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Дидактичес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кие упражнения: «Приведи пример», «Впиши нужные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 именах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Значимая часть слова – суффикс. Состав слова.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слов с различными орфограммами в суффиксе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вопросы; используют знаково-символические средства для решения учебной задачи; осуществляют моделирование.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участвуют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 изучению нового материала;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составление слов по заданной модели; выяснение точки зрения друг друга; комментированное выполнение учебного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частие в дидактических играх,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Составление слов по заданной модели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групповая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Падеж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существительных по падежам.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Постановка слов в форму творительного падежа. Нахождение существительных в форме творительного падежа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знаково-символические средства для решения учебной задачи; 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учебные действия согласно поставленной задаче;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целей; работа с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5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Падежи имен существительных»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Падежи имен существительных.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Написание слов с 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вносят необходимые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решении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слушание, принятие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выполнение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Падежные окончания имен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ошибок. Объяснение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написания слов с 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определять познавательную задачу; извлекают необходимую информацию из учебных пособий.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свою деятельность; сопоставляют выполненную работу с образцом; вносят коррективы в действия; адекватно воспринимают оценку учителя и одноклассников.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поставленных задач; высказывание позиции школьника.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причины ошибки, ее корректировка; представление результатов творческой 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восприятие оценки своего ответа и оценивание (в устной форме) соответствия содержания ответа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суффиксы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-ец-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-иц-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сочетания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ичк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ечк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слова. Суффикс. Суффиксы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-ец-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-иц-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сочетания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ичк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- и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ечк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-. Анализ языкового материала. Правила и алгоритмы их применения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действуют по алгоритму, образцу; используют знаково-символические средства для решения учебной задачи; осуществляют анализ, сравнение, классификацию; формулируют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сохраняют мотивацию к 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делового диалога учителя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учениками; обсуждение правил и алгоритмов их применения; 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составление слов по заданной модели; выяснение точки зрения друг друга;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Замена звуковой записи слов буквенной. Составление слов по заданной модели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с текстом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(реф-лексия)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Текст. Заголовок текста.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заголовку основного содержания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основами смыслового чтения текста; находят ответы на вопросы в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за правильностью и последовательностью выполнения отдельных учебных операций.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устное высказывание на заданную тему с использованием простых распространенных предложений.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текста, его анализ.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задания; определение по заголовку основного содержания 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Различение имен существительных трех склонений. Определение начальной формы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извлекают необходимую информацию из учебного текста; действуют по алгоритму, образцу;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в целях, задачах, средствах и условиях общения.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других;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 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действий; наблюдение над языковым материалом.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тренировка умения правильно вести диалог с соблюдением соответствия речевого словаря ситуации и 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 текст, на основе собственного опыта;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Обсуждение таблицы «Три системы падежных окончаний»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Учимся писать сочетания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-инк-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-енк-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сочетаний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-инк-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-енк-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за языковым материалом. Алгоритм применения правила. Словарная работа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моделирование; используют знаково-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вносят необходимые коррективы в действия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наблюдение над языковым материалом.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обсуждение пра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вила правописания сочетаний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-инк-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-енк-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;комментированное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составление слов по заданным моделям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слов 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заданным моделям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 (словарная работа),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существительных, их основные грамматические и синтаксические признаки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определять познавательную задачу; извлекают необходимую информацию из учебных пособий.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свою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деятельность; сопоставляют выполненную работу с образцом; вносят коррективы в действия; адекватно воспринимают оценку учителя и одноклассников.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диалоге: слушают, точно реагируют на реплики, поддерживают деловое общение; используют речь для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проявляют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последовательности промежуточных целей, составление плана действий;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выполнение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слушание, принятие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выполнение данного учителем задания, планирование действий согласно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проблемной задачи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первого склонения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Безударные окончания имен существительных первого склонения. Развернутое объяснение выбора падежного окончания. Словарная работа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извлекают необходимую информацию из учебного текста; действуют по алгоритму, образцу;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за правильностью и последовательностью выполнения отдельных учебных операций.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сохраняют мотивацию к 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Контрольное списывание № 4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Списывание текста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алгоритму списывания без ошибок.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Объяснение орфограммы в словах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задавать вопросы;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(контрольное списывание)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с текстом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Текст. Заголовок текста.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заголовку основного содержания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основами смыслового восприятия текста; осуществляют анализ; находят ответы на вопросы в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 за правильностью и последовательностью выполнения отдельных учебных операций.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строят устное высказывание на заданную тему с использованием простых распространенных предложений.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стремятся его понять; проявляют инициативу в процессе учебной деятельности; обнаруживают настойчивость в преодолении трудностей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с текстом,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 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Словарный диктант № 8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Склонение имен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существительных. Введение понятия «несклоняемые имена существительные». Наблюдение за формой родительного падежа некоторых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определять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познавательную задачу; извлекают необходимую информацию из учебных пособий;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вносят необходимые коррективы в действия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сохраняют мотивацию к учебе; имеют адекватную позитивную самооценку; считаются с мнением другого человека;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проблемной задачи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(словарный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6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 «Склонение имен существительных»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(развивающий контроль)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за правильностью и последовательностью выполнения отдельных учебных операций.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понимают речь других; умеют задавать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самооценке; устанавливают, с какими учебными задачами могут самостоятельно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 решении учебной задачи; планирование деятельности согласно поставленной задаче; принятие и выполнение данного учителем задания;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умениях,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окончаний имен существительных 1-го склонения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(применение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 практике)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существительных. Правописание безударных окончаний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1-го склонения.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применения изученного правила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участвуют 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введение алгоритма применения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упражнение: отработка алгоритма применения изученного правила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Нахождение и исправление ошибок (дидактическая игра)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одушевленные и неодушевленные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Введение понятия «одушевленные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неодушевленные имена существительные». Наблюдение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языковым материалом.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определять познавательную задачу; извлекают необходимую информацию из учебных пособий;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действуют по алгоритму, образцу; осуществляют анализ, классификацию, сравнение;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свою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деятельность; сопоставляют выполненную работу с образцом; вносят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коррективы в действия; адекватно воспринимают оценку учителя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одноклассников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сохраняют мотивацию к учебной деятельности; имеют адекватную позитивную самооценку; считаются с мнением другого человека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тренировка умения правильно вести диалог с соблюдением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дидактическая игра.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Дидактические игры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 упражнения: «Помоги Буратино», «Распредели слова по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столбикам», «Подбери по смыслу 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безударные окончания имен существительных 2-го склонения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алгоритма применения правила. Правописание падежных окончаний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2-го склонения. Анализ языкового материала. Развернутое объяснение выбора безударного падежного окончания. Словарная работа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таблицы, схемы для получения информации; устанавливают причинно-следственные связи; находят ответы на вопросы.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 (алгоритм действий);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правила делового сотрудничества: сравнивают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разные точки зрения; считаются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мнением другого человека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 таблицей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алгоритма действия, правила дидактической игры; выяснение точки зрения друг друга; комментированное выполнение учебного задания.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действий согласно поставленной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Дидактическая игра «Помоги Буратино».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Дидактическое упражнение «Распредели слова по столбикам»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Фронтальная,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(словарная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пересказ текста с изменением лица повествования. Подбор заголовка. Составление плана изложения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основами смыслового чтения текста; находят ответы на вопросы; осуществляют анализ; структурируют 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воспринимают текст с учетом поставленной задачи, находят в тексте информацию, необходимую для ее решения; выбирают вид пересказа в соответствии с поставленной целью.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выражают положительное отношение к процессу познания; проявляют терпение и доброжелательность в споре, доверие к собеседнику (соучастнику)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действий; работа с текстом.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одушевленные и неодушевленные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Имена существительные одушевленные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неодушевленные. Определение одушевленных и неодушевленных имен существительных.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слов. Наблю-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дение за языковым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материалом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задачи; классифицируют объекты (объединяют по существенному признаку).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корректируют деятельность: вносят изменения в процесс с учетом возникших трудностей и ошибок;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намечают способы их устранения.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ориентируются в целях, задачах, средствах и условиях общения.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Групповая, парная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дидактические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проблемном диалоге; созда-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самоконтроля; словарный диктант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упражнения: «Объясни значение слова», «Запиши слова по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образцу», «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слова пропущены?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», «Поставь ударение»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безударные окончания имен существительных 2-го склонения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2-го склонения. Отработка алгоритма применения изученного правила. Словарная работа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проверяют информацию, находят дополнительную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обосновывают 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Дидактические игры:  «Найди ответ», «Кто быстрее и правильнее?».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Дидактическое упражнение «Выпиши слова»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99664F" w:rsidRDefault="003076FC" w:rsidP="003076FC">
            <w:pPr>
              <w:pStyle w:val="ParagraphStyle"/>
              <w:tabs>
                <w:tab w:val="right" w:leader="underscore" w:pos="12045"/>
              </w:tabs>
              <w:spacing w:line="264" w:lineRule="auto"/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собственные и нарицательные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«собственные и нарицательные имена существительные».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Классификация слов.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Анализ языкового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действуют  по алгоритму, образцу; приводят примеры в качестве доказательства выдвигаемых положений;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правильность выбора языковых и неязыковых средств устного общения на уроке; осуществляют самоанализ успешности участия в учебном диалоге.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речь для регуляции своего действия; оперируют диалогической формой речи; соблюдают грамматические нормы произношения и интонационную выразительность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осуществляют самоконтроль при выполнении заданий;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имеют адекватную позитивную самооценку;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со схемой,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тренировка умения правильно вести диалог с соблюдением соответствия речевого словаря ситуации и собеседнику; выведение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Индивиду-альная,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гласных в окончаниях имен 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 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гласных в окончаниях имен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написания гласных в окончаниях имен 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ц.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Наблюдение за языковым материалом. Словарная работа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определять познавательную задачу; извлекают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необходимую информацию из учебных пособий;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действуют по алгоритму, образцу; осуществляют анализ, классификацию, сравнение;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планируют свою деятельность; сопоставляют выполненную работу с образцом; вносят коррективы в действия; адекватно воспринимают оценку учителя и одноклассников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небольшие устные монологические высказывания, «удерживают» логику повествования, приводят убедительные доказательства.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выведение и обсуждение алгоритма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написания гласных в окончаниях имен 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комментированное выполнение учебного задания; словарная работа.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«Развитие речи».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Порядок действий при написании изложения. Изложение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основами смыслового чтения текста; находят ответы на вопросы; осуществляют анализ; структурируют 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воспринимают текст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 учетом поставленной задачи, находят в тексте информацию, необходимую для ее решения; выбирают вид пересказа в соответствии с поставленной целью.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подготовка к написанию изложения.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учебной задачи; планирование деятельности согласно поставленной задаче; написание изложения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Способы образования имен существительных. Словообразование существительных. Приемы различения слов по способу их образования. Анализ слов, образованных сложением целых основ без соединительных гласных. Классификация существительных по способу образования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выявляют особенности разных объектов в процессе их рассмотрения; осуществляют анализ, сравнение, классификацию по самостоятельно определенным критериям;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выбора языковых и неязыковых средств устного общения на уроке; осуществляют самоанализ успешности участия в учебном диалоге.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речь для регуляции своего действия; оперируют диалогической формой речи; соблюдают грамматические нормы произношения и интонационную выразительность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мотивируют свои действия; выражают готовность в любой ситуации поступать в соответствии с правилами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поведения; проявляют в конкретных ситуациях доброжелательность, доверие, внимательность, помощь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действий; работа со схемой,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 «Отгадай-ка!».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Дидактические упражнения: «Задай вопрос к слову»,  «Добавь нужное слово», «Выпиши 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3-го склонения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падежных окончаний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3-го склонения. Введение алгоритма применения правила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определять познавательную задачу; извлекают необходимую информацию из учебных пособий;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вносят необходимые коррективы в действия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правила делового сотрудничества: сравнивают разные точки зрения; считаются с мнением другого человека; проявляют терпение и доброжелательность в споре, доверие к собеседнику (соучастнику)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алгоритма применения правила; выяснение точки зрения друг друга;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слушание, принятие и выполнение данного учителем задания, планирование действий согласно поставленной задаче,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Коллективная,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99664F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язык».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образования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Словообразование существительных. Способы образования имен существительных. Приемы различения слов по способу их образования.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слов, образованных сложением целых основ без соединительных гласных. Классификация существительных по способу образования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тексте, таблице, схеме; осуществляют анализ, сравнение, классификацию.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 точно реагируют 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применение вербальных и невербальных форм общения с учителем, друг с другом; составление и построение делового диалога учителя с учениками; работа с таблицей, схемой.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дидактических играх; выполнение упражнений, 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  «Объяснялки», «Кто быстрее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 правильнее?».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кие упражнения: «Запиши слова», «Какой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во-прос задашь?»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Групповая,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7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 теме «Грамматические признаки имени существительного»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Грамматические признаки имени существительного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 (алгоритм действий); анализируют эмоциональные состояния, полученные от успешной/неуспешной деятельности, оценивают их влияние на настроение человека.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собственную учебную деятельность: свои достижения, самостоятельность, инициативу, ответственность, причину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выполнение данного учителем задания, 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«Правописание».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Учимся писать безударные окончания имен существительных 3-го скло-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нения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падежных окончаний имен существительных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3-го склонения. Упражнения: отработка алгоритма применения изученного правила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предположения, обсуждают проблемные вопросы; выбирают решение из нескольких предложенных, кратко обосновывают выбор; действуют по алгоритму, образцу.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речь для регуляции своего действия; оперируют диалогической формой речи; соблюдают грамматические нормы произношения и интонационную выразительность речи.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при выполнении заданий; имеют адекватную позитивную самооценку;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упражнения: «Реши кроссворд», «Какой вопрос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задашь?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«Прочти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запиши»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Контрольное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(развитие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изложения по самостоятельно составленному плану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основами смыслового восприятия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необходимых операций;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воспринимают речь учителя, непосредственно не обращенную к обучающемуся; оценивают собственную учебную деятельность: свои достижения, самостоятельность, инициативу, ответственность, причину 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последовательности промежуточных целей,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деятель-ности согласно поставленной задаче; принятие и выполнение данного учителем задания, планирование действий согласно поставленной задаче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и состав слова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Фонетика. Состав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комментирование выполнения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дидактические игры и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выполнение данного учителем задания,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«Порассуждай», «Объясни значение 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безударных окончаний имен существительных 1, 2, 3-го склонения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 1, 2, 3-го склонения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анализировать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«Найди ответ», «Кто быстрее и правильнее?». Дидактическое упражнение «Выпиши слова»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6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 темам: «Безударные окон-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чания имен существительных», «Правописание гласных в окончаниях имен 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Безударные окончания имен существительных. Правописание гласных в окончаниях имен существительных после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решения учебной задачи; устанавливают причинно-следственные связи; строят логическую цепь рассуждений;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осуществляют анализ.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операций;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воспринимают речь учителя, непосредственно не обращенную к обучающемуся; оценивают собственную учебную деятельность: свои достижения, самостоятельность, инициативу, ответственность, причину 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слушание, принятие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 выполнение данного учителем задания,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действий согласно поставленной задаче, выявление собственных проблем в знаниях и умениях;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(контроль-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окончания имен существительных. Правописание гласных в окончаниях имен существительных после шипящих 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 ошибок. Объяснение написания слов с 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задачи; осуществляют анализ ошибок;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оценку учителя, планируют свое действие в соответствии с поставленной учебной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оперируют диалогической формой речи; соблюда-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ют грамматические нормы произношения.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вырабатывают адекватную позитивную самооценку; расширяют познавательные интересы.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поставленных задач; высказывание позиции школьника.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выявление причины ошибки, ее корректировка; участие в решении учебной задачи; планирование действий согласно поставленным целям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Имя прилагательное.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умеют определять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 задачу; извлекают необходимую информацию из учебных пособий; осуществляют анализ, сравнение, классификацию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учитывают выделенные учителем ориентиры действия, планируют свою деятельность; вносят необходимые коррективы в действия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оформляют свои мысли в устной и письменной формах (на уровне предложения или небольшого текста); слушают и понимают речь других.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правила делового сотрудничества: сравнивают разные точки зрения; считаются с мнением другого человека; проявляют терпение и доброжелательность в споре, доверие к собеседнику (соучастнику)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применение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проблемной ситуации;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участие в проблемном диалоге;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существительных множественного числа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существительных множественного числа. Наблюдение за окончаниями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находят ответы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 в учебном тексте, таблице, схеме; осуществляют анализ, сравнение, классификацию.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работу; оценивают результаты своей и чужой деятельности.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оперируют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диалогической формой речи; соблюдают грамматические нормы произношения.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вырабатывают адекватную позитивную самооценку; расширяют познавательные интересы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целей, составление плана действий; работа с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тренировка умения правильно вести диалог с соблюдением соответствия речевого словаря ситуации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собеседнику.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создание своих высказываний с опорой 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Повторение темы «Текст»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действий; урок-игра)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Текст. Восстановление порядка предложений, подбор заголовка, составление плана. Языковой анализ слова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овладевают основами смыслового восприятия текста; находят ответы на вопросы; осуществляют анализ.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и письменной формах.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применение вербальных и невербальных форм общения с учителем, друг с другом; составление и построение делового диалога учителя с учениками.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текста, составление плана текста; выяснение точки зрения друг друга; комментированное выполнение учебного задания.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выявление собственных проблем в знаниях 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(самостоятельная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«Как устроен наш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Имя прилагательное. Определение рода,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и падежа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предположения, обсуждают проблемные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вопросы; выбирают решение из нескольких предложенных, кратко обосновывают выбор;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операций;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при выполнении заданий; имеют адекватную позитивную самооценку;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проблемной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безударных окончаний  имен существительных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безударных окончаний имен существительных. Наблюдение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формой слова. Классификация удвоенных и непроизносимых согласных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находят ответы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 в учебном тексте, таблице, схеме; осуществляют анализ, сравнение, классификацию.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диалогической формой речи; соблюдают грамматические нормы произношения.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вырабатывают адекватную позитивную самооценку; расширяют познавательные интересы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последовательности промежуточных целей,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упражнений, взаимопроверка.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Имя прилагательное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(комбинированный; урок повышенной сложности)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языковым материалом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уровне предъявления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тексте, таблице, схеме; осуществляют анализ, сравнение, классификацию.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усвоенные приемы работы для решения учебных задач; осуществляют самоконтроль при их выполнении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принятие и выполнение данного учителем задания, планирование действий согласно поставленной задаче, выполнение диагностических заданий, выявление собственных проблем в знаниях и умениях; планирование их ликвидации.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установка алгоритма самостоятельной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деятельности; отработка навыка списывания с письменного текста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предложений с именами прилагательными в роли сказуемых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99664F" w:rsidRDefault="003076FC" w:rsidP="002F585F">
            <w:pPr>
              <w:rPr>
                <w:shd w:val="clear" w:color="auto" w:fill="00FF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00FF0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существительных на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ие (развитие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существительных на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Классификация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отработка умения ориентироваться в учебнике; формулирование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записей; выполнение тренировочных упражнений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окончаний имен существительных на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ий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ие 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Правописание окончаний имен существительных на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ий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ие.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учебнике (на развороте, в оглавлении, условных обозначениях); используют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знаково-символические средства для решения учебной задачи; находят ответы на вопросы в учебном тексте, таблице, схеме.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оперируют диалогической формой речи; соблюдают грамматические нормы произношения.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вырабатывают адекватную позитивную самооценку; расширяют познавательные интересы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задачи; составление плана и последовательности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учебных действий; работа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таблицей; обобщение правила правописания.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собеседнику; формулирование и 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создание своих высказываний с опорой на текст, на основе собственного опыта;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в рубрике «Давай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Текущий. Индивидуальная,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Повторение правил правописания безударных окончаний имен существительных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способов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правописания безударных окончаний имен существительных. Обоснование выбора буквы для обозначения безударного звука [и]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памяти информацию, необходимую для решения учебной задачи;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выявляют особенности разных объектов в процессе их рассматривания (наблюдения).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оценивают весомость приводимых доказательств и рассуждений.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учебном диалоге: слушают, точно реагируют на реплики, поддерживают деловое общение; используют речь для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установка алгоритма самостоятельной письменной деятельности; отработка навыка списывания с письменного текста; комментирование своих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данного учителем задания, планирование действий согласно поставленной задаче, выполнение диагностических  заданий, выявление собственных проблем в знаниях и умениях;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Контрольный диктант № 7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падежных окончаний имен существительных»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существительных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операций;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воспринимают речь учителя, непосредственно не обращенную к обучающемуся; оценивают собственную учебную деятельность: свои достижения, самостоятельность, инициативу, ответственность, причину 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выполнение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Pr="00F123FA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 «Правописание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падежных окончаний имен существительных»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(коррекция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падежных окончаний имен существительных. Анализ ошибок.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Объяснение написания слов с 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приводят примеры в качестве доказательства выдвигаемых положений; 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памяти информацию, необходимую для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выявление причины ошибки, ее корректировка; представление результата творческой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самостоятельной работы; участие в 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решение поставленных задач; высказывание позиции школьника; выполнение работы над однотипными ошибками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Качественные имена прилагательные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значениями имен прилагательных. Сравнение признаков предметов. Качественные имена прилагательные. Наблюдение за признаками качественных имен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прилагательных: подбор антонимов, образование прилагательных с приставкой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, суффиксами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-оват-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-еват-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-оньк-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-еньк-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участвуют 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применяют приобре-тенные навыки в практической деятельности; используют усвоенные приемы работы для решения учебных задач; осуществляют самоконтроль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работа с рисунком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работа с таблицей,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схемой.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Обсуждение рубрики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«Обрати 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Фронтальная,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 элементами сочинения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 урок развития речи)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с элементами сочинения.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текста. Смысловая цельность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основами смыслового чтения текста; осуществляют анализ текста; находят ответы на вопросы;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структурируют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эмоциональные состояния, полученные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от успешной/неуспешной деятельности, оценивают их влияние на настроение человека.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воспринимают текст с учетом поставленной задачи, находят в тексте информацию, необходимую для ее решения; описывают объект: передают его внешние характеристики, используя выразительные средства языка.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положительное отношение к процессу познания: проявляют внимание, удивление, желание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 узнать нового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текстом, его анализ; определение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смысловой цельности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рубриками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прошлое», «Обрати 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прилагательных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окон-чаний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действий в ходе решения учебной задачи; р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 таблицей учебника; формулирование вывода о правописании имен прилагательных.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установка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Парная, </w:t>
            </w:r>
            <w:r w:rsidRPr="00644E22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групповая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дидактические игры и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данного учителем задания, планирование действия согласно </w:t>
            </w:r>
            <w:r w:rsidRPr="00644E2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поставленной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задаче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«Объясни значение».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Дидактическое упражнение «Выпиши слова»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изложение.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Контрольное изложение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способов действий; урок развития речи)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Письменный пересказ текста. Изложение. Анализ текста, составление плана изложения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овладевают основами смыслового чтения текста; осуществляют анализ текста; находят ответы на вопросы;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структурируют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знания.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решении учебной задачи; планирование деятельности согласно поставленной задаче; принятие и выполнение данного учителем задания, написание изложения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Письменный пересказ текста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(контрольное изложение)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прилагательных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имен прилагательных. Классификация слов по орфограммам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приводят примеры в качестве доказательства выдвигаемых положений; 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памяти информацию, необходимую для решения учебной задачи; осуществляют анализ, сравнение; осуществляют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анализируют собственную работу, вносят изменения в действия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обосновывают собственное мнение; соблюдают  грамматические нормы устной и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элементарными приемами взаимооценки и самооценки результатов деятельности по предложенным критериям и заданному алгоритму работы; осознают необходимость самосовершенствования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определение учебной задачи при педагогической поддержке; активизация опорных знаний.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отработка интонационной законченности предложений; активизация речевой деятельности, введение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работа, проведение самопроверки по образцу; самостоятельное нахождение ошибок; развитие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мелкой моторики пальцев и свободы движения рук; соблюдение гигиенических требований к правильной посадке при письме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Краткая форма имен прилагательных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Краткая форма имен прилагательных.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языковым материалом на уровне предъявления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положительное отношение к процессу познания: проявляют внимание, удивление, желание больше узнать; анализируют и характеризуют эмоциональные состояния и чувства окружающих, строят свои взаимоотношения с их учетом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постановка учебной за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обсуждение правила, работа с текстом, таблицей.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отработка умения ориентироваться в учебнике.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окончаний имен прилагательных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окончаний имен прилагательных.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Классификация слов с буквами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окончании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приводят примеры 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качестве доказательства выдвигаемых положений; воспроизводят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памяти информацию, необходимую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и письменной формах.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и последовательности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задачи.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установка алгоритма самостоятельной письменной деятельности; отработка навыка списывания с письменного текста; формулирование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принятие и выполнение данного учителем задания, планирование действий согласно поставленной задаче, выполнение диагностических заданий, выявление собственных проблем в знаниях и умениях; определение способов их ликвидации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сочинение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(развитие знаний и способов действий; урок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развития речи)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Анализ текста сочинения, подбор заголовка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решают учебные задачи, не имеющие однозначного решения.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описывают объект: передают его внешние характеристики, используя выразительные средства языка; составляют текст, удерживая логику повествования; пишут сочинение, используя информацию, полученную из разных источников.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собственную учебную деятельность: свои достижения, самостоятельность, инициативу, ответственность, причины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задания, планирование действий согласно поставленной задаче; написание сочинения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рубрикой «Обрати внимание». Исправление нарушений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тексте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 (сочинение)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Относительные имена прилагательные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Относительные имена прилагательные. Классификация имен прилагательных: имеют ли степени сравнения?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мотивируют свои действия; выражают готовность в любой ситуации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поступать в соответствии с правилами поведения; проявляют в конкретных ситуациях доброжелательность, доверие, внимательность, помощь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целей, составление плана действий; выполнение тренировочных упражнений.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собеседнику; обсуждение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текст, на основе собственного опыта; осуществление развернутых действий контроля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Проблемный вопрос в рубрике «Давай подумаем». Работа с рубрикой «Обрати внимание»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и способов действий; урок-тренинг)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относительных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ориентируются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учебнике (на развороте, в оглавлении, условных обозначениях); находят ответы на вопросы в учебном тексте, таблице.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их выполнении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работа с таблицей; обсуждение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тренировочных упражнений.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Творческая работа «Как образуются относительные имена прилага-тельные»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фронтальная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Как образуются относительные имена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прилагательные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относительных имен прилагательных.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Наблюдение за языковым материалом. Способы образования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относительных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анализируют собственную работу, вносят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изменения в действия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работать в паре; контролируют действия партнера; формулируют и обосновывают собственное мнение; соблюдают грамматические нормы устной и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элементарными приемами взаимооценки и самооценки результатов деятельности по предложенным критериям и заданному алгоритму работы; осознают необходимость самосовершенствования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задачи; составление плана и последовательности учебных действий; работа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с таблицей; обсуждение правила; составление схемы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Парная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способов образования относительных имен прилагательных.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развернутых действий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ситуация в рубрике «Давай подумаем». Составление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 «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образования относительных имен прилагательных»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Индивидуальная, фронтальная, парная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слова по схеме. Классификация слов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и письменной формах.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учебной задачи при педагогической поддержке; активизация опорных знаний.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интонационной законченности предложений; активизация речевой деятельности, введение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работа, проведение самопроверки по образцу; развитие мелких мышц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пальцев и свободы движения рук; соблюдение гигиенических требований к правильной посадке при письме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рубрикой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«Развитие речи».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сочинение. </w:t>
            </w: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Самостоятельная работа по развитию речи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(развитие знаний и способов действий;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развития речи)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текста (сочинения): подбор заголовка. Создание своего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решают учебные задачи, не имеющие однозначного решения.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уровень владения тем или иным учебным действием (отвечают на вопрос: «Что я не знаю и не умею?»).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описывают объект: передают его внешние характеристики, используя выразительные средства языка; составляют текст, удерживая логику повествования; пишут сочинение, используя информацию, полученную из разных источников.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собственную учебную деятельность: свои достижения, самостоятельность, инициативу, ответственность, причины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задачи, определение последовательности промежуточных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целей.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анализ текста; работа с рисунком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планирование деятельности согласно поставленной задаче; принятие и выполнение данного учителем задания; написание сочинения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(сочинение)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Контрольная работа № 8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 «Имя прилагательное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 грамматическое значение»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Имя прилагательное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его грамматическое значение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учебную задачу; удерживают цель деятельности до получения намеченного результата; планируют свои действия в соответствии с поставленной задачей и условиями ее реализации.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приложенными усилиями, трудолюбием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участие в решении учебной задачи; принятие и выполнение данного учителем задания,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Тематический. 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относительных имен прилагательных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относительных имен прилагательных. Использование способов проверки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задачи; приводят примеры в качестве выдвигаемых положений.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опираются на выделенные учителем ориентиры действия; планируют свою деятельность согласно поставленной задаче; корректируют деятельность: вносят изменения в процесс с учетом возникших трудностей и ошибок; намечают способы их устранения.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самоконтроль работы; проявляют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прилежание в учебе; выражают желание осваивать новые приемы и действия, улучшать результаты труда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действий в ходе решения учебной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задачи.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алгоритма самостоятельной письменной деятельности; отработка навыка списывания с письменного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планирование действий согласно поставленной задаче, выполнение упражнений в орфографической тетради; выполнение диагностических заданий, выявление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собственных проблем в знаниях и умениях, определение способов их ликвидации; выполнение работы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орфографической тетради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Диагностическая работа № 3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«Результаты освоения программного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за третий класс»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Фонетика. Состав слова. Синтаксис. Морфология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задачи; действуют по инструкции.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имеют желание учиться, адекватное представление о поведении в процессе учебной деятельности; проявляют доброжелательность и доверие при взаимодействии с учителем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Итоговый. Индивидуальная (диагностика)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FC" w:rsidRDefault="003076FC" w:rsidP="002F585F"/>
          <w:p w:rsidR="003076FC" w:rsidRPr="00F123FA" w:rsidRDefault="003076FC" w:rsidP="002F585F"/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Притяжательные имена прилагательные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Различение качественных и относительных имен прилагательных. Притяжательные имена прилагательные. Наблюдение за особенностями притяжательных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формулировать познавательную цель; извлекают необходимую информацию из учебного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проявляют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последовательности учебных действий; обсуждение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 за разрядами имен прилагательных в рубрике «Давай подумаем». Работа с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притяжательных имен прилагательных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(применение знаний и способов действий;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урок-тренинг)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притяжательных имен прилагательных.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языковым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материалом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удерживают цель деятельности до получения ее результата; анализируют собственную работу, вносят изменения в действия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обосновывают собственное мнение; соблюдают грамматические нормы устной и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элементарными приемами взаимооценки и самооценки результатов деятельности по предложенным критериям и заданному алгоритму работы; осознают необходимость самосовершенствования;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приобретают опыт простого наблюдения с целью его применения при оперативных действиях;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обсуждение и выведение правила дидактической игры; выяснение точки зрения друг друга; комментирование выполнения учебного задания;о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бсужде-ние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Групповая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д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идактические игры и упражнения.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выполнение данного учителем задания, планирование действий согласно поставленной задаче,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тренировочных упражнений;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собственных проблем в знаниях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умениях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 «Отгадай-ка!», «Расскажи, что видел».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Дидактическое упражнение «Запиши по образцу»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 (работа по карточкам)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Контрольный диктант № 8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 теме «Правописание падежных окончаний имен прилагательных»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прилагательных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опираются на выделенные учителем ориентиры действия; планируют свою деятельность согласно поставленной задаче; корректируют деятельность: вносят изменения в процесс с учетом возникших трудностей и ошибок; намечают способы их устранения.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ориентируются в целях, задачах, средствах и условиях общения.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к самооценке на основе наблюдения за собственной речью; устанавливают, с какими учебными задачами могут самостоятельно справиться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принятие и выполнение данного учителем задания, планирование действий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Тематический. Индивидуальная (контрольный диктант)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sz w:val="20"/>
                <w:szCs w:val="20"/>
              </w:rPr>
              <w:t>Контрольное списывание № 5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падежных окончаний имен прилагательных.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ошибок. Объяснение написания слов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изученными орфограммами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умеют формулировать познавательную цель; осуществляют анализ.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анализируют собственную работу, вносят изменения в действия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диалоге; учитывают разные мнения и стремятся к координации позиций в деловом сотрудничестве; соблюдают грамматические нормы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положительное отношение к учебному процессу; контролируют собственные действия; расширяют познавательные интересы, учебные мотивы; обнаруживают готовность к преодолению трудностей в освоении практических навыков в письме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Коллективная (групповая)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поставленных задач; высказывание позиции школьника.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выявление причины ошибки, ее корректировка; участие в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учебной задачи; планирование действий согласно поставленным целям; проявление честности в учебной деятельности и оценивание своего умения это делать; восприятие оценки своего ответа и оценивание (в устной форме) соответствия содержания ответа одноклассника данному заданию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(контрольное списывание)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фонетику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(повторение, обобщение и систематизация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Фонетика. Выполнение повторительно-обобщающих упражнений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устной и письменной формах.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считаются с мнением другого человека; проявляют доброжелательность в споре; выражают интерес к освоению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определение учебной задачи при педагогической поддержке; активизация опорных знаний; выполнение повторительно-обобщающих упражнений.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(групповая)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интонационной законченности предложений; активизация речевой деятельности, введение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речь более сложных языковых единиц.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работа, проведение самопроверки по образцу; развитие мелких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мышц пальцев и свободы движения рук; соблюдение гигиенических требований к правильной посадке при письме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интегрированная работа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 предметных знаний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темам курса: «Фонетика. Состав слова», «Синтаксис», «Морфология»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воспроизводят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по памяти информацию, необходимую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оценивают уровень владения тем или иным учебным действием (отвечают на вопрос: «Что я не знаю и не умею?»); анализируют эмоциональные состояния, полученные от успешной/неуспешной деятельности, оценивают их влияние на настроение человека.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решении учебной задачи; принятие и выполнение данного учителем задания, планирование действия согласно поставленной задаче, выявление собственных проблем в знаниях и умениях; применение изученного порядка действий при написании слов и предложений под диктовку;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Итоговый. Индивидуальная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(комплексная интегрированная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Местоимения, их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и распознавание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формулировать познавательную цель; извлекают необходимую информацию из учебного текста.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удерживают цель деятельности до получения ее результата; анализируют собственную работу, вносят изменения в действия с учетом возникших трудностей.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обосновывают собственное мнение; соблюдают грамматические нормы устной и письменной речи.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постановка учебной задачи, определение 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тренировка умения правильно вести диалог с соблюдением соответствия речевого словаря ситуации и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собеседнику; формулирование и отработка правила.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проблемном диалоге; создание своих высказываний с опорой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на текст, на основе собственного опыта; осуществление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проблемной ситуации в рубрике «Давай подумаем».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Личные местоимения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Личные местоимения. Наблюдение за языковым материалом и его анализ. Конструирование текста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умеют формулировать познавательную цель; извлекают необходимую информацию из учебного текста; осуществляют анализ, сравнение; делают выводы; используют знаково-символические средства для решения учебной задачи.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решение учебной задачи: выстраивают последовательность необходимых операций (алгоритм действий).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оформляют диалогическое высказывание в соответствии с требованиями речевого этикета; характеризуют качества, признаки объекта, относящиеся к определенному виду.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владеют элементарными приемами взаимооценки и самооценки результатов деятельности по предложенным критериям и заданному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алгоритму работы; осознают необходимость самосовершенствования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учебной задачи, определение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последовательности промежуточных целей, составление плана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тренировка умения правильно вести диалог с соблюдением соответствия речевого словаря ситуации и собеседнику; анализ таблицы.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 текст, на основе собственного опыта; осуществление развернутых действий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проблемного вопроса в рубрике «Давай подумаем»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Индивидуальная, 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местоимений с предлогами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знаний 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 с предлогами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проверяют информацию, находят дополнительные сведения, используя справочную литературу; применяют таблицы, схемы для получения информации.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определяют цель деятельности на уроке с помощью учителя и самостоятельно; различают способ и результат действия; анализируют собственную работу.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участвуют 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учебном диалоге: слушают, точно реагируют на реплики, поддерживают деловое общение; используют речь для регуляции своего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применяют правила делового сотрудничества: сравнивают разные точки зрения; считаются с мнением другого человека; проявляют терпение и доброжелательность в споре, доверие к собеседнику (соучастнику деятельности)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действий; выполнение тренировочных упражнений; работа с текстом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отработка умения ориентироваться в учебнике.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записей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Обсуждение рубрики «Обрати внимание».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рубрикой «Путешествие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в прошлое»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«Как устроен наш язык».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Как изменяются местоимения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(комбиниро-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ванный)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Изменение местоимений. Определение грамматических признаков местоимения.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за языковым материалом и его анализ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выявляют особенности разных объектов в процессе их рассматривания (наблюдения).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 ориентиры действия, планируют свою деятельность; сопоставляют выполненную работу с образцом; вносят коррективы в дей-ствия.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задачи; составление плана и последовательности учебных действий; выполнение тренировочных упражнений; работа с текстом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тренировка умения правильно вести диалог с соблюдением соответствия речевого словаря ситуации и собеседнику; работа с таблицей учебника.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– участие в проблемном диалоге; создание своих высказываний с опорой на текст, на основе собственного опыта; осуществление развернутых действий контроля и самоконтроля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Проблемная ситуация в рубрике «Давай подумаем»: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род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6FC" w:rsidRPr="00644E22" w:rsidTr="002F585F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«Правописание».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местоимений. Как изменяются местоимения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(повторение, обобщение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систематизация знаний </w:t>
            </w: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способов действий)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Правописание местоимений. Изменение местоимений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64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используют знаково-символические средства для решения учебной задачи; осуществляют анализ, сравнение, классификацию; делают выводы.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действия, планируют свою деятельность; сопоставляют выполненную работу с образцом; вносят коррективы в действия.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обосновывают высказанное суждение; используют в речи языковые средства, соответствующие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целям и условиям делового общения; оформляют свою мысль в письменной форме.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Личностные: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– постановка учебной задачи при педагогической поддержке; составление плана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br/>
              <w:t>и последовательности учебных действий.</w:t>
            </w:r>
          </w:p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обсуждении проблемных вопросов; создание своих высказываний на основе наблюдений; осуществление контроля правильности и аккуратности собственных </w:t>
            </w:r>
            <w:r w:rsidRPr="00644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записей; выполнение упражнений в орфографической тетради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22">
              <w:rPr>
                <w:rFonts w:ascii="Times New Roman" w:hAnsi="Times New Roman" w:cs="Times New Roman"/>
                <w:sz w:val="20"/>
                <w:szCs w:val="20"/>
              </w:rPr>
              <w:t>Текущий. Индивидуальная, фронтальная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_GoBack"/>
            <w:bookmarkEnd w:id="47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6FC" w:rsidRPr="00644E22" w:rsidRDefault="003076FC" w:rsidP="002F585F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76FC" w:rsidRDefault="003076FC" w:rsidP="003076FC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14B82" w:rsidRPr="00F457F4" w:rsidRDefault="00114B82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C7021" w:rsidRDefault="00FC7021" w:rsidP="006F0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F0440" w:rsidRPr="00F457F4" w:rsidRDefault="006F0440" w:rsidP="006F0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C7021" w:rsidRPr="00F457F4" w:rsidRDefault="00FC7021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14B82" w:rsidRPr="00F457F4" w:rsidRDefault="00114B82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14B82" w:rsidRPr="00F457F4" w:rsidRDefault="00114B82" w:rsidP="0011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34CA5" w:rsidRPr="00F457F4" w:rsidRDefault="00934CA5" w:rsidP="00934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00818" w:rsidRPr="00F457F4" w:rsidRDefault="00400818" w:rsidP="00A35CF5">
      <w:pPr>
        <w:rPr>
          <w:rFonts w:ascii="Times New Roman" w:hAnsi="Times New Roman"/>
          <w:sz w:val="20"/>
          <w:szCs w:val="20"/>
        </w:rPr>
      </w:pPr>
    </w:p>
    <w:sectPr w:rsidR="00400818" w:rsidRPr="00F457F4" w:rsidSect="00852327">
      <w:footerReference w:type="default" r:id="rId1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7D" w:rsidRDefault="00D04C7D" w:rsidP="00FC7021">
      <w:pPr>
        <w:spacing w:after="0" w:line="240" w:lineRule="auto"/>
      </w:pPr>
      <w:r>
        <w:separator/>
      </w:r>
    </w:p>
  </w:endnote>
  <w:endnote w:type="continuationSeparator" w:id="0">
    <w:p w:rsidR="00D04C7D" w:rsidRDefault="00D04C7D" w:rsidP="00F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JDJ D+ New Baskerville C">
    <w:altName w:val="New Baskerville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imes New Roman ???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3579"/>
    </w:sdtPr>
    <w:sdtEndPr/>
    <w:sdtContent>
      <w:p w:rsidR="00A63CA1" w:rsidRDefault="00A63CA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6FC">
          <w:rPr>
            <w:noProof/>
          </w:rPr>
          <w:t>164</w:t>
        </w:r>
        <w:r>
          <w:rPr>
            <w:noProof/>
          </w:rPr>
          <w:fldChar w:fldCharType="end"/>
        </w:r>
      </w:p>
    </w:sdtContent>
  </w:sdt>
  <w:p w:rsidR="00A63CA1" w:rsidRDefault="00A63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7D" w:rsidRDefault="00D04C7D" w:rsidP="00FC7021">
      <w:pPr>
        <w:spacing w:after="0" w:line="240" w:lineRule="auto"/>
      </w:pPr>
      <w:r>
        <w:separator/>
      </w:r>
    </w:p>
  </w:footnote>
  <w:footnote w:type="continuationSeparator" w:id="0">
    <w:p w:rsidR="00D04C7D" w:rsidRDefault="00D04C7D" w:rsidP="00FC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4">
    <w:nsid w:val="00000008"/>
    <w:multiLevelType w:val="singleLevel"/>
    <w:tmpl w:val="00000008"/>
    <w:name w:val="WW8Num8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 w:cs="Times New Roman"/>
      </w:rPr>
    </w:lvl>
  </w:abstractNum>
  <w:abstractNum w:abstractNumId="5">
    <w:nsid w:val="00000009"/>
    <w:multiLevelType w:val="single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6">
    <w:nsid w:val="0000000A"/>
    <w:multiLevelType w:val="singleLevel"/>
    <w:tmpl w:val="0000000A"/>
    <w:name w:val="WW8Num10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7">
    <w:nsid w:val="0000000B"/>
    <w:multiLevelType w:val="singleLevel"/>
    <w:tmpl w:val="0000000B"/>
    <w:name w:val="WW8Num11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9">
    <w:nsid w:val="0000000D"/>
    <w:multiLevelType w:val="singleLevel"/>
    <w:tmpl w:val="0000000D"/>
    <w:name w:val="WW8Num13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  <w:b w:val="0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9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D5190B"/>
    <w:multiLevelType w:val="hybridMultilevel"/>
    <w:tmpl w:val="F73E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C5484F"/>
    <w:multiLevelType w:val="hybridMultilevel"/>
    <w:tmpl w:val="3BE0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C86845"/>
    <w:multiLevelType w:val="hybridMultilevel"/>
    <w:tmpl w:val="CE367AE0"/>
    <w:lvl w:ilvl="0" w:tplc="ECC6278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497636"/>
    <w:multiLevelType w:val="hybridMultilevel"/>
    <w:tmpl w:val="05A2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184A09"/>
    <w:multiLevelType w:val="hybridMultilevel"/>
    <w:tmpl w:val="7170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47F95"/>
    <w:multiLevelType w:val="hybridMultilevel"/>
    <w:tmpl w:val="C96CD826"/>
    <w:lvl w:ilvl="0" w:tplc="6FB29AD8">
      <w:start w:val="2"/>
      <w:numFmt w:val="decimal"/>
      <w:lvlText w:val="%1"/>
      <w:lvlJc w:val="left"/>
      <w:pPr>
        <w:ind w:left="6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DB63845"/>
    <w:multiLevelType w:val="hybridMultilevel"/>
    <w:tmpl w:val="D628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90125"/>
    <w:multiLevelType w:val="hybridMultilevel"/>
    <w:tmpl w:val="D8FE0648"/>
    <w:lvl w:ilvl="0" w:tplc="C16E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555D3"/>
    <w:multiLevelType w:val="hybridMultilevel"/>
    <w:tmpl w:val="7170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76786"/>
    <w:multiLevelType w:val="multilevel"/>
    <w:tmpl w:val="9A866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20"/>
  </w:num>
  <w:num w:numId="9">
    <w:abstractNumId w:val="39"/>
  </w:num>
  <w:num w:numId="10">
    <w:abstractNumId w:val="38"/>
  </w:num>
  <w:num w:numId="11">
    <w:abstractNumId w:val="33"/>
  </w:num>
  <w:num w:numId="12">
    <w:abstractNumId w:val="35"/>
  </w:num>
  <w:num w:numId="13">
    <w:abstractNumId w:val="37"/>
  </w:num>
  <w:num w:numId="14">
    <w:abstractNumId w:val="28"/>
  </w:num>
  <w:num w:numId="15">
    <w:abstractNumId w:val="36"/>
  </w:num>
  <w:num w:numId="16">
    <w:abstractNumId w:val="30"/>
  </w:num>
  <w:num w:numId="17">
    <w:abstractNumId w:val="31"/>
  </w:num>
  <w:num w:numId="18">
    <w:abstractNumId w:val="2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B82"/>
    <w:rsid w:val="00000D72"/>
    <w:rsid w:val="00017CE6"/>
    <w:rsid w:val="000340D4"/>
    <w:rsid w:val="000554CA"/>
    <w:rsid w:val="00095CC7"/>
    <w:rsid w:val="000A2AB8"/>
    <w:rsid w:val="000C3B35"/>
    <w:rsid w:val="000D55BB"/>
    <w:rsid w:val="000D7E9A"/>
    <w:rsid w:val="00114B82"/>
    <w:rsid w:val="001C3B7C"/>
    <w:rsid w:val="001E6ED1"/>
    <w:rsid w:val="00207C40"/>
    <w:rsid w:val="00232B5B"/>
    <w:rsid w:val="0026303D"/>
    <w:rsid w:val="0027432F"/>
    <w:rsid w:val="002C0213"/>
    <w:rsid w:val="002D1FF4"/>
    <w:rsid w:val="002E25C0"/>
    <w:rsid w:val="003076FC"/>
    <w:rsid w:val="00312BDB"/>
    <w:rsid w:val="00376E6F"/>
    <w:rsid w:val="003F311E"/>
    <w:rsid w:val="00400818"/>
    <w:rsid w:val="00422E69"/>
    <w:rsid w:val="00433FB7"/>
    <w:rsid w:val="00501815"/>
    <w:rsid w:val="00503CE0"/>
    <w:rsid w:val="00510FE6"/>
    <w:rsid w:val="005C4C23"/>
    <w:rsid w:val="006A16F1"/>
    <w:rsid w:val="006D628C"/>
    <w:rsid w:val="006F0440"/>
    <w:rsid w:val="007176C4"/>
    <w:rsid w:val="00727A99"/>
    <w:rsid w:val="007B508E"/>
    <w:rsid w:val="007C6222"/>
    <w:rsid w:val="008077A0"/>
    <w:rsid w:val="00852327"/>
    <w:rsid w:val="00883E73"/>
    <w:rsid w:val="009031EA"/>
    <w:rsid w:val="00934CA5"/>
    <w:rsid w:val="00951804"/>
    <w:rsid w:val="0095243D"/>
    <w:rsid w:val="0096460A"/>
    <w:rsid w:val="009801BC"/>
    <w:rsid w:val="00A324E9"/>
    <w:rsid w:val="00A35CF5"/>
    <w:rsid w:val="00A63CA1"/>
    <w:rsid w:val="00A67135"/>
    <w:rsid w:val="00A67484"/>
    <w:rsid w:val="00A75749"/>
    <w:rsid w:val="00AD5700"/>
    <w:rsid w:val="00AD5E04"/>
    <w:rsid w:val="00B46081"/>
    <w:rsid w:val="00B56B6A"/>
    <w:rsid w:val="00B82E59"/>
    <w:rsid w:val="00BA0448"/>
    <w:rsid w:val="00BC195C"/>
    <w:rsid w:val="00BF17CF"/>
    <w:rsid w:val="00D04C7D"/>
    <w:rsid w:val="00D37B3A"/>
    <w:rsid w:val="00D86394"/>
    <w:rsid w:val="00D946B3"/>
    <w:rsid w:val="00DB1FEE"/>
    <w:rsid w:val="00DD4770"/>
    <w:rsid w:val="00DD6F83"/>
    <w:rsid w:val="00E44F75"/>
    <w:rsid w:val="00F36B4F"/>
    <w:rsid w:val="00F457F4"/>
    <w:rsid w:val="00F62133"/>
    <w:rsid w:val="00F97C69"/>
    <w:rsid w:val="00FC437B"/>
    <w:rsid w:val="00FC7021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0C091-90EC-4833-B7B4-919D3B1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14B8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4B82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114B82"/>
    <w:pPr>
      <w:keepNext/>
      <w:widowControl w:val="0"/>
      <w:spacing w:before="240" w:after="60" w:line="312" w:lineRule="auto"/>
      <w:jc w:val="center"/>
      <w:outlineLvl w:val="2"/>
    </w:pPr>
    <w:rPr>
      <w:rFonts w:ascii="Times New Roman" w:hAnsi="Times New Roman"/>
      <w:b/>
      <w:snapToGrid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114B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14B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14B82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114B8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14B82"/>
    <w:pPr>
      <w:keepNext/>
      <w:spacing w:after="0" w:line="240" w:lineRule="auto"/>
      <w:ind w:left="690" w:firstLine="942"/>
      <w:jc w:val="both"/>
      <w:outlineLvl w:val="7"/>
    </w:pPr>
    <w:rPr>
      <w:rFonts w:ascii="Franklin Gothic Medium" w:hAnsi="Franklin Gothic Medium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B8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14B8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114B82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114B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14B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14B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14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14B82"/>
    <w:rPr>
      <w:rFonts w:ascii="Franklin Gothic Medium" w:eastAsia="Times New Roman" w:hAnsi="Franklin Gothic Medium" w:cs="Times New Roman"/>
      <w:i/>
      <w:i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B82"/>
    <w:pPr>
      <w:ind w:left="720"/>
      <w:contextualSpacing/>
    </w:pPr>
  </w:style>
  <w:style w:type="paragraph" w:styleId="a5">
    <w:name w:val="footer"/>
    <w:basedOn w:val="a"/>
    <w:link w:val="a6"/>
    <w:uiPriority w:val="99"/>
    <w:rsid w:val="00114B8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rsid w:val="00114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1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59"/>
    <w:rsid w:val="0011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14B82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a">
    <w:name w:val="Основной текст Знак"/>
    <w:basedOn w:val="a1"/>
    <w:link w:val="a9"/>
    <w:rsid w:val="00114B82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14B82"/>
  </w:style>
  <w:style w:type="paragraph" w:styleId="a0">
    <w:name w:val="Body Text Indent"/>
    <w:basedOn w:val="a"/>
    <w:link w:val="ab"/>
    <w:unhideWhenUsed/>
    <w:rsid w:val="00114B82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basedOn w:val="a1"/>
    <w:link w:val="a0"/>
    <w:rsid w:val="00114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12"/>
    <w:qFormat/>
    <w:rsid w:val="00114B8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d">
    <w:name w:val="Название Знак"/>
    <w:basedOn w:val="a1"/>
    <w:uiPriority w:val="10"/>
    <w:rsid w:val="00114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link w:val="ac"/>
    <w:locked/>
    <w:rsid w:val="00114B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114B8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114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114B82"/>
    <w:pPr>
      <w:autoSpaceDE w:val="0"/>
      <w:autoSpaceDN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114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114B82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14B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Заголовок 3+"/>
    <w:basedOn w:val="a"/>
    <w:rsid w:val="00114B8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e">
    <w:name w:val="page number"/>
    <w:basedOn w:val="a1"/>
    <w:rsid w:val="00114B82"/>
  </w:style>
  <w:style w:type="paragraph" w:styleId="af">
    <w:name w:val="footnote text"/>
    <w:basedOn w:val="a"/>
    <w:link w:val="af0"/>
    <w:rsid w:val="00114B82"/>
    <w:pPr>
      <w:spacing w:after="0" w:line="360" w:lineRule="auto"/>
      <w:ind w:firstLine="851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1"/>
    <w:link w:val="af"/>
    <w:rsid w:val="00114B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14B82"/>
    <w:rPr>
      <w:vertAlign w:val="superscript"/>
    </w:rPr>
  </w:style>
  <w:style w:type="paragraph" w:styleId="af2">
    <w:name w:val="header"/>
    <w:basedOn w:val="a"/>
    <w:link w:val="af3"/>
    <w:rsid w:val="00114B8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1"/>
    <w:link w:val="af2"/>
    <w:rsid w:val="00114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выноски Знак"/>
    <w:link w:val="af5"/>
    <w:uiPriority w:val="99"/>
    <w:locked/>
    <w:rsid w:val="00114B82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rsid w:val="00114B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1"/>
    <w:uiPriority w:val="99"/>
    <w:semiHidden/>
    <w:rsid w:val="00114B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14B82"/>
    <w:pPr>
      <w:widowControl w:val="0"/>
      <w:autoSpaceDE w:val="0"/>
      <w:autoSpaceDN w:val="0"/>
      <w:adjustRightInd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ru-RU"/>
    </w:rPr>
  </w:style>
  <w:style w:type="character" w:customStyle="1" w:styleId="14">
    <w:name w:val="Знак Знак1"/>
    <w:rsid w:val="00114B82"/>
    <w:rPr>
      <w:rFonts w:eastAsia="Times New Roman"/>
      <w:lang w:eastAsia="ru-RU"/>
    </w:rPr>
  </w:style>
  <w:style w:type="paragraph" w:customStyle="1" w:styleId="Zag5BoldIt2mm">
    <w:name w:val="Zag_5 Bold/It_2 mm"/>
    <w:rsid w:val="00114B82"/>
    <w:pPr>
      <w:widowControl w:val="0"/>
      <w:autoSpaceDE w:val="0"/>
      <w:autoSpaceDN w:val="0"/>
      <w:adjustRightInd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rsid w:val="00114B82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114B82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link w:val="af6"/>
    <w:uiPriority w:val="99"/>
    <w:rsid w:val="00114B8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7">
    <w:name w:val="Текст примечания Знак"/>
    <w:basedOn w:val="a1"/>
    <w:link w:val="af8"/>
    <w:rsid w:val="00114B82"/>
    <w:rPr>
      <w:rFonts w:ascii="Calibri" w:eastAsia="Calibri" w:hAnsi="Calibri" w:cs="Times New Roman"/>
    </w:rPr>
  </w:style>
  <w:style w:type="paragraph" w:styleId="af8">
    <w:name w:val="annotation text"/>
    <w:basedOn w:val="a"/>
    <w:link w:val="af7"/>
    <w:rsid w:val="00114B82"/>
    <w:pPr>
      <w:spacing w:after="0" w:line="240" w:lineRule="auto"/>
    </w:pPr>
    <w:rPr>
      <w:rFonts w:eastAsia="Calibri"/>
      <w:lang w:eastAsia="en-US"/>
    </w:rPr>
  </w:style>
  <w:style w:type="character" w:customStyle="1" w:styleId="16">
    <w:name w:val="Текст примечания Знак1"/>
    <w:basedOn w:val="a1"/>
    <w:uiPriority w:val="99"/>
    <w:semiHidden/>
    <w:rsid w:val="00114B8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ма примечания Знак"/>
    <w:link w:val="afa"/>
    <w:rsid w:val="00114B82"/>
    <w:rPr>
      <w:b/>
      <w:bCs/>
    </w:rPr>
  </w:style>
  <w:style w:type="paragraph" w:styleId="afa">
    <w:name w:val="annotation subject"/>
    <w:basedOn w:val="af8"/>
    <w:next w:val="af8"/>
    <w:link w:val="af9"/>
    <w:rsid w:val="00114B82"/>
    <w:rPr>
      <w:rFonts w:asciiTheme="minorHAnsi" w:eastAsiaTheme="minorHAnsi" w:hAnsiTheme="minorHAnsi" w:cstheme="minorBidi"/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114B8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b">
    <w:name w:val="Схема документа Знак"/>
    <w:link w:val="afc"/>
    <w:semiHidden/>
    <w:rsid w:val="00114B8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semiHidden/>
    <w:rsid w:val="00114B82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18">
    <w:name w:val="Схема документа Знак1"/>
    <w:basedOn w:val="a1"/>
    <w:uiPriority w:val="99"/>
    <w:semiHidden/>
    <w:rsid w:val="00114B82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lock Text"/>
    <w:basedOn w:val="a"/>
    <w:rsid w:val="00114B82"/>
    <w:pPr>
      <w:spacing w:after="0" w:line="240" w:lineRule="auto"/>
      <w:ind w:left="113" w:right="113"/>
    </w:pPr>
    <w:rPr>
      <w:rFonts w:ascii="Times New Roman" w:hAnsi="Times New Roman"/>
      <w:sz w:val="72"/>
      <w:szCs w:val="72"/>
    </w:rPr>
  </w:style>
  <w:style w:type="paragraph" w:styleId="34">
    <w:name w:val="Body Text 3"/>
    <w:basedOn w:val="a"/>
    <w:link w:val="35"/>
    <w:unhideWhenUsed/>
    <w:rsid w:val="00114B8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114B8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Style">
    <w:name w:val="Style"/>
    <w:rsid w:val="0011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В рамочке"/>
    <w:basedOn w:val="a"/>
    <w:rsid w:val="00114B82"/>
    <w:pPr>
      <w:framePr w:hSpace="181" w:vSpace="181" w:wrap="around" w:vAnchor="text" w:hAnchor="text" w:y="1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main">
    <w:name w:val="_main"/>
    <w:autoRedefine/>
    <w:rsid w:val="00114B82"/>
    <w:pPr>
      <w:keepLines/>
      <w:spacing w:after="0" w:line="220" w:lineRule="exact"/>
      <w:ind w:left="851"/>
      <w:jc w:val="both"/>
    </w:pPr>
    <w:rPr>
      <w:rFonts w:ascii="Times New Roman" w:eastAsia="Times New Roman" w:hAnsi="Times New Roman" w:cs="Times New Roman"/>
      <w:bCs/>
      <w:sz w:val="21"/>
      <w:szCs w:val="21"/>
      <w:lang w:eastAsia="ru-RU"/>
    </w:rPr>
  </w:style>
  <w:style w:type="paragraph" w:customStyle="1" w:styleId="head1">
    <w:name w:val="_head1"/>
    <w:autoRedefine/>
    <w:rsid w:val="00114B82"/>
    <w:pPr>
      <w:spacing w:before="139" w:after="139" w:line="240" w:lineRule="auto"/>
      <w:ind w:left="851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19">
    <w:name w:val="Знак1"/>
    <w:basedOn w:val="a"/>
    <w:rsid w:val="00114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34">
    <w:name w:val="Font Style34"/>
    <w:rsid w:val="00114B82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14B8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114B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114B82"/>
    <w:pPr>
      <w:widowControl w:val="0"/>
      <w:autoSpaceDE w:val="0"/>
      <w:autoSpaceDN w:val="0"/>
      <w:adjustRightInd w:val="0"/>
      <w:spacing w:after="0" w:line="204" w:lineRule="exact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114B82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rsid w:val="00114B82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114B82"/>
    <w:rPr>
      <w:rFonts w:ascii="Sylfaen" w:hAnsi="Sylfaen" w:cs="Sylfaen"/>
      <w:sz w:val="20"/>
      <w:szCs w:val="20"/>
    </w:rPr>
  </w:style>
  <w:style w:type="character" w:customStyle="1" w:styleId="FontStyle16">
    <w:name w:val="Font Style16"/>
    <w:rsid w:val="00114B82"/>
    <w:rPr>
      <w:rFonts w:ascii="Sylfaen" w:hAnsi="Sylfaen" w:cs="Sylfaen"/>
      <w:b/>
      <w:bCs/>
      <w:sz w:val="20"/>
      <w:szCs w:val="20"/>
    </w:rPr>
  </w:style>
  <w:style w:type="character" w:styleId="aff">
    <w:name w:val="Strong"/>
    <w:qFormat/>
    <w:rsid w:val="00114B82"/>
    <w:rPr>
      <w:b/>
      <w:bCs/>
    </w:rPr>
  </w:style>
  <w:style w:type="paragraph" w:customStyle="1" w:styleId="1a">
    <w:name w:val="Стиль1"/>
    <w:basedOn w:val="a"/>
    <w:link w:val="1b"/>
    <w:qFormat/>
    <w:rsid w:val="00114B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7" w:firstLine="312"/>
      <w:jc w:val="center"/>
    </w:pPr>
    <w:rPr>
      <w:rFonts w:ascii="Times New Roman" w:hAnsi="Times New Roman"/>
      <w:sz w:val="20"/>
      <w:szCs w:val="20"/>
    </w:rPr>
  </w:style>
  <w:style w:type="character" w:customStyle="1" w:styleId="1b">
    <w:name w:val="Стиль1 Знак"/>
    <w:link w:val="1a"/>
    <w:rsid w:val="00114B82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0">
    <w:name w:val="Emphasis"/>
    <w:qFormat/>
    <w:rsid w:val="00114B82"/>
    <w:rPr>
      <w:rFonts w:ascii="Calibri" w:hAnsi="Calibri"/>
      <w:b/>
      <w:i/>
      <w:iCs/>
    </w:rPr>
  </w:style>
  <w:style w:type="numbering" w:customStyle="1" w:styleId="25">
    <w:name w:val="Нет списка2"/>
    <w:next w:val="a3"/>
    <w:semiHidden/>
    <w:rsid w:val="00114B82"/>
  </w:style>
  <w:style w:type="character" w:styleId="aff1">
    <w:name w:val="Hyperlink"/>
    <w:rsid w:val="00114B82"/>
    <w:rPr>
      <w:color w:val="0000FF"/>
      <w:u w:val="single"/>
    </w:rPr>
  </w:style>
  <w:style w:type="character" w:styleId="aff2">
    <w:name w:val="FollowedHyperlink"/>
    <w:rsid w:val="00114B82"/>
    <w:rPr>
      <w:color w:val="800080"/>
      <w:u w:val="single"/>
    </w:rPr>
  </w:style>
  <w:style w:type="paragraph" w:styleId="aff3">
    <w:name w:val="Normal (Web)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Знак"/>
    <w:basedOn w:val="a"/>
    <w:rsid w:val="00114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ag11">
    <w:name w:val="Zag_11"/>
    <w:uiPriority w:val="99"/>
    <w:rsid w:val="00114B82"/>
  </w:style>
  <w:style w:type="paragraph" w:customStyle="1" w:styleId="Zag2">
    <w:name w:val="Zag_2"/>
    <w:basedOn w:val="a"/>
    <w:uiPriority w:val="99"/>
    <w:rsid w:val="00114B8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uiPriority w:val="99"/>
    <w:rsid w:val="00114B8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c1">
    <w:name w:val="c1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114B82"/>
  </w:style>
  <w:style w:type="paragraph" w:customStyle="1" w:styleId="c27">
    <w:name w:val="c27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114B82"/>
  </w:style>
  <w:style w:type="character" w:customStyle="1" w:styleId="c24">
    <w:name w:val="c24"/>
    <w:rsid w:val="00114B82"/>
  </w:style>
  <w:style w:type="character" w:customStyle="1" w:styleId="c26">
    <w:name w:val="c26"/>
    <w:rsid w:val="00114B82"/>
  </w:style>
  <w:style w:type="paragraph" w:customStyle="1" w:styleId="c20">
    <w:name w:val="c20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rsid w:val="00114B82"/>
  </w:style>
  <w:style w:type="paragraph" w:customStyle="1" w:styleId="c16">
    <w:name w:val="c16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rsid w:val="00114B82"/>
  </w:style>
  <w:style w:type="paragraph" w:customStyle="1" w:styleId="c8">
    <w:name w:val="c8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rsid w:val="00114B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36">
    <w:name w:val="Нет списка3"/>
    <w:next w:val="a3"/>
    <w:semiHidden/>
    <w:rsid w:val="00114B82"/>
  </w:style>
  <w:style w:type="table" w:customStyle="1" w:styleId="1c">
    <w:name w:val="Сетка таблицы1"/>
    <w:basedOn w:val="a2"/>
    <w:next w:val="a8"/>
    <w:rsid w:val="0011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semiHidden/>
    <w:rsid w:val="00114B82"/>
  </w:style>
  <w:style w:type="table" w:customStyle="1" w:styleId="26">
    <w:name w:val="Сетка таблицы2"/>
    <w:basedOn w:val="a2"/>
    <w:next w:val="a8"/>
    <w:rsid w:val="0011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a">
    <w:name w:val="Osnova"/>
    <w:basedOn w:val="a"/>
    <w:rsid w:val="00114B8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numbering" w:customStyle="1" w:styleId="51">
    <w:name w:val="Нет списка5"/>
    <w:next w:val="a3"/>
    <w:semiHidden/>
    <w:rsid w:val="00114B82"/>
  </w:style>
  <w:style w:type="table" w:customStyle="1" w:styleId="37">
    <w:name w:val="Сетка таблицы3"/>
    <w:basedOn w:val="a2"/>
    <w:next w:val="a8"/>
    <w:rsid w:val="0011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3"/>
    <w:uiPriority w:val="99"/>
    <w:semiHidden/>
    <w:unhideWhenUsed/>
    <w:rsid w:val="00114B82"/>
  </w:style>
  <w:style w:type="paragraph" w:customStyle="1" w:styleId="Style7">
    <w:name w:val="Style7"/>
    <w:basedOn w:val="a"/>
    <w:rsid w:val="00114B82"/>
    <w:pPr>
      <w:widowControl w:val="0"/>
      <w:suppressAutoHyphens/>
      <w:spacing w:after="0" w:line="100" w:lineRule="atLeast"/>
    </w:pPr>
    <w:rPr>
      <w:rFonts w:ascii="Georgia" w:hAnsi="Georgia"/>
      <w:kern w:val="1"/>
      <w:sz w:val="24"/>
      <w:szCs w:val="24"/>
      <w:lang w:eastAsia="hi-IN" w:bidi="hi-IN"/>
    </w:rPr>
  </w:style>
  <w:style w:type="paragraph" w:customStyle="1" w:styleId="aff5">
    <w:name w:val="Содержимое таблицы"/>
    <w:basedOn w:val="a"/>
    <w:rsid w:val="00114B82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ontStyle11">
    <w:name w:val="Font Style11"/>
    <w:basedOn w:val="a1"/>
    <w:rsid w:val="00114B8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114B82"/>
    <w:pPr>
      <w:widowControl w:val="0"/>
      <w:suppressAutoHyphens/>
      <w:spacing w:after="0" w:line="263" w:lineRule="exact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71">
    <w:name w:val="Основной текст (7)_"/>
    <w:basedOn w:val="a1"/>
    <w:link w:val="72"/>
    <w:rsid w:val="00114B82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14B82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f6">
    <w:name w:val="Без интервала Знак"/>
    <w:link w:val="15"/>
    <w:uiPriority w:val="99"/>
    <w:locked/>
    <w:rsid w:val="00114B82"/>
    <w:rPr>
      <w:rFonts w:ascii="Times New Roman" w:eastAsia="Times New Roman" w:hAnsi="Times New Roman" w:cs="Times New Roman"/>
      <w:sz w:val="28"/>
    </w:rPr>
  </w:style>
  <w:style w:type="paragraph" w:customStyle="1" w:styleId="ListParagraph1">
    <w:name w:val="List Paragraph1"/>
    <w:basedOn w:val="a"/>
    <w:uiPriority w:val="99"/>
    <w:rsid w:val="00114B82"/>
    <w:pPr>
      <w:ind w:left="720"/>
      <w:contextualSpacing/>
    </w:pPr>
    <w:rPr>
      <w:lang w:eastAsia="en-US"/>
    </w:rPr>
  </w:style>
  <w:style w:type="character" w:styleId="aff6">
    <w:name w:val="Placeholder Text"/>
    <w:basedOn w:val="a1"/>
    <w:uiPriority w:val="99"/>
    <w:semiHidden/>
    <w:rsid w:val="00114B82"/>
    <w:rPr>
      <w:color w:val="808080"/>
    </w:rPr>
  </w:style>
  <w:style w:type="paragraph" w:customStyle="1" w:styleId="Style11">
    <w:name w:val="Style11"/>
    <w:basedOn w:val="a"/>
    <w:rsid w:val="00114B82"/>
    <w:pPr>
      <w:widowControl w:val="0"/>
      <w:autoSpaceDE w:val="0"/>
      <w:autoSpaceDN w:val="0"/>
      <w:adjustRightInd w:val="0"/>
      <w:spacing w:after="0" w:line="355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basedOn w:val="a1"/>
    <w:rsid w:val="00114B82"/>
    <w:rPr>
      <w:rFonts w:ascii="Georgia" w:hAnsi="Georgia" w:cs="Georgia"/>
      <w:sz w:val="14"/>
      <w:szCs w:val="14"/>
    </w:rPr>
  </w:style>
  <w:style w:type="paragraph" w:customStyle="1" w:styleId="Style13">
    <w:name w:val="Style13"/>
    <w:basedOn w:val="a"/>
    <w:rsid w:val="00114B82"/>
    <w:pPr>
      <w:widowControl w:val="0"/>
      <w:autoSpaceDE w:val="0"/>
      <w:autoSpaceDN w:val="0"/>
      <w:adjustRightInd w:val="0"/>
      <w:spacing w:after="0" w:line="257" w:lineRule="exact"/>
      <w:ind w:firstLine="230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114B82"/>
    <w:pPr>
      <w:widowControl w:val="0"/>
      <w:autoSpaceDE w:val="0"/>
      <w:autoSpaceDN w:val="0"/>
      <w:adjustRightInd w:val="0"/>
      <w:spacing w:after="0" w:line="254" w:lineRule="exact"/>
      <w:ind w:hanging="389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basedOn w:val="a1"/>
    <w:rsid w:val="00114B82"/>
    <w:rPr>
      <w:rFonts w:ascii="Sylfaen" w:hAnsi="Sylfaen" w:cs="Sylfaen"/>
      <w:sz w:val="22"/>
      <w:szCs w:val="22"/>
    </w:rPr>
  </w:style>
  <w:style w:type="character" w:customStyle="1" w:styleId="FontStyle25">
    <w:name w:val="Font Style25"/>
    <w:basedOn w:val="a1"/>
    <w:rsid w:val="00114B82"/>
    <w:rPr>
      <w:rFonts w:ascii="Sylfaen" w:hAnsi="Sylfaen" w:cs="Sylfaen"/>
      <w:sz w:val="22"/>
      <w:szCs w:val="22"/>
    </w:rPr>
  </w:style>
  <w:style w:type="paragraph" w:customStyle="1" w:styleId="1d">
    <w:name w:val="Абзац списка1"/>
    <w:basedOn w:val="a"/>
    <w:rsid w:val="00B46081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ParagraphStyle">
    <w:name w:val="Paragraph Style"/>
    <w:rsid w:val="00017C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076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3076FC"/>
    <w:rPr>
      <w:color w:val="000000"/>
      <w:sz w:val="20"/>
    </w:rPr>
  </w:style>
  <w:style w:type="character" w:customStyle="1" w:styleId="Heading">
    <w:name w:val="Heading"/>
    <w:uiPriority w:val="99"/>
    <w:rsid w:val="003076FC"/>
    <w:rPr>
      <w:b/>
      <w:color w:val="0000FF"/>
      <w:sz w:val="20"/>
    </w:rPr>
  </w:style>
  <w:style w:type="character" w:customStyle="1" w:styleId="Subheading">
    <w:name w:val="Subheading"/>
    <w:uiPriority w:val="99"/>
    <w:rsid w:val="003076FC"/>
    <w:rPr>
      <w:b/>
      <w:color w:val="000080"/>
      <w:sz w:val="20"/>
    </w:rPr>
  </w:style>
  <w:style w:type="character" w:customStyle="1" w:styleId="Keywords">
    <w:name w:val="Keywords"/>
    <w:uiPriority w:val="99"/>
    <w:rsid w:val="003076FC"/>
    <w:rPr>
      <w:i/>
      <w:color w:val="800000"/>
      <w:sz w:val="20"/>
    </w:rPr>
  </w:style>
  <w:style w:type="character" w:customStyle="1" w:styleId="Jump1">
    <w:name w:val="Jump 1"/>
    <w:uiPriority w:val="99"/>
    <w:rsid w:val="003076FC"/>
    <w:rPr>
      <w:color w:val="008000"/>
      <w:sz w:val="20"/>
      <w:u w:val="single"/>
    </w:rPr>
  </w:style>
  <w:style w:type="character" w:customStyle="1" w:styleId="Jump2">
    <w:name w:val="Jump 2"/>
    <w:uiPriority w:val="99"/>
    <w:rsid w:val="003076FC"/>
    <w:rPr>
      <w:color w:val="008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ihi-rus.ru/pravila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.1september.ru/" TargetMode="External"/><Relationship Id="rId14" Type="http://schemas.openxmlformats.org/officeDocument/2006/relationships/hyperlink" Target="file:///G:\&#1087;&#1083;&#1072;&#1085;&#1080;&#1088;&#1086;&#1074;&#1072;&#1085;&#1080;&#1077;%202%20&#1082;&#1083;&#1072;&#1089;&#1089;\&#1044;&#1080;&#1082;&#1090;&#1072;&#1085;&#1090;%20(&#1090;&#1077;&#1082;&#1091;&#1097;&#1080;&#1081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F62-E51D-4E63-9C8E-DAC5A779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53254</Words>
  <Characters>303553</Characters>
  <Application>Microsoft Office Word</Application>
  <DocSecurity>0</DocSecurity>
  <Lines>2529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34</cp:revision>
  <cp:lastPrinted>2016-10-17T17:05:00Z</cp:lastPrinted>
  <dcterms:created xsi:type="dcterms:W3CDTF">2014-10-27T16:53:00Z</dcterms:created>
  <dcterms:modified xsi:type="dcterms:W3CDTF">2018-01-15T10:15:00Z</dcterms:modified>
</cp:coreProperties>
</file>