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9" w:rsidRDefault="007158D9" w:rsidP="00BB118F">
      <w:pPr>
        <w:jc w:val="center"/>
        <w:rPr>
          <w:b/>
          <w:sz w:val="22"/>
          <w:szCs w:val="22"/>
        </w:rPr>
      </w:pPr>
      <w:r w:rsidRPr="00261694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78.75pt">
            <v:imagedata r:id="rId7" o:title=""/>
          </v:shape>
        </w:pict>
      </w:r>
    </w:p>
    <w:p w:rsidR="007158D9" w:rsidRDefault="007158D9" w:rsidP="00BB118F">
      <w:pPr>
        <w:jc w:val="center"/>
        <w:rPr>
          <w:b/>
          <w:sz w:val="22"/>
          <w:szCs w:val="22"/>
        </w:rPr>
      </w:pPr>
    </w:p>
    <w:p w:rsidR="007158D9" w:rsidRDefault="007158D9" w:rsidP="00BB118F">
      <w:pPr>
        <w:jc w:val="center"/>
        <w:rPr>
          <w:b/>
          <w:sz w:val="22"/>
          <w:szCs w:val="22"/>
        </w:rPr>
      </w:pPr>
      <w:r w:rsidRPr="00BB118F">
        <w:rPr>
          <w:b/>
          <w:sz w:val="22"/>
          <w:szCs w:val="22"/>
        </w:rPr>
        <w:t>Пояснительная записка</w:t>
      </w:r>
    </w:p>
    <w:p w:rsidR="007158D9" w:rsidRPr="00BB118F" w:rsidRDefault="007158D9" w:rsidP="00BB118F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Нормативные документы</w:t>
      </w:r>
    </w:p>
    <w:p w:rsidR="007158D9" w:rsidRPr="00E5405F" w:rsidRDefault="007158D9" w:rsidP="00E5405F">
      <w:pPr>
        <w:jc w:val="both"/>
        <w:rPr>
          <w:sz w:val="22"/>
          <w:szCs w:val="22"/>
        </w:rPr>
      </w:pPr>
      <w:r>
        <w:rPr>
          <w:sz w:val="22"/>
          <w:szCs w:val="22"/>
        </w:rPr>
        <w:t>Рабочая программа по биологии 5</w:t>
      </w:r>
      <w:r w:rsidRPr="00E5405F">
        <w:rPr>
          <w:sz w:val="22"/>
          <w:szCs w:val="22"/>
        </w:rPr>
        <w:t xml:space="preserve"> класса составлена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5405F">
          <w:rPr>
            <w:sz w:val="22"/>
            <w:szCs w:val="22"/>
          </w:rPr>
          <w:t>2012</w:t>
        </w:r>
        <w:r>
          <w:rPr>
            <w:sz w:val="22"/>
            <w:szCs w:val="22"/>
          </w:rPr>
          <w:t xml:space="preserve"> </w:t>
        </w:r>
        <w:r w:rsidRPr="00E5405F">
          <w:rPr>
            <w:sz w:val="22"/>
            <w:szCs w:val="22"/>
          </w:rPr>
          <w:t>г</w:t>
        </w:r>
      </w:smartTag>
      <w:r w:rsidRPr="00E5405F">
        <w:rPr>
          <w:sz w:val="22"/>
          <w:szCs w:val="22"/>
        </w:rPr>
        <w:t>. №273-ФЗ «Об образовании в Российской Федерации»</w:t>
      </w:r>
      <w:r>
        <w:rPr>
          <w:sz w:val="22"/>
          <w:szCs w:val="22"/>
        </w:rPr>
        <w:t xml:space="preserve">,  </w:t>
      </w:r>
      <w:r w:rsidRPr="006E729A">
        <w:rPr>
          <w:color w:val="000000"/>
          <w:sz w:val="22"/>
          <w:szCs w:val="22"/>
          <w:lang w:eastAsia="en-US"/>
        </w:rPr>
        <w:t>федеральным государствен</w:t>
      </w:r>
      <w:r w:rsidRPr="006E729A">
        <w:rPr>
          <w:color w:val="000000"/>
          <w:sz w:val="22"/>
          <w:szCs w:val="22"/>
          <w:lang w:eastAsia="en-US"/>
        </w:rPr>
        <w:softHyphen/>
        <w:t>ным образовательным стандартом основного обще</w:t>
      </w:r>
      <w:r w:rsidRPr="006E729A">
        <w:rPr>
          <w:color w:val="000000"/>
          <w:sz w:val="22"/>
          <w:szCs w:val="22"/>
          <w:lang w:eastAsia="en-US"/>
        </w:rPr>
        <w:softHyphen/>
        <w:t>го образования (Приказ Министерства образования РФ от 17.01.2010 года №1897),</w:t>
      </w:r>
      <w:r>
        <w:rPr>
          <w:color w:val="000000"/>
          <w:sz w:val="22"/>
          <w:szCs w:val="22"/>
          <w:lang w:eastAsia="en-US"/>
        </w:rPr>
        <w:t xml:space="preserve"> </w:t>
      </w:r>
      <w:r w:rsidRPr="00E5405F">
        <w:rPr>
          <w:sz w:val="22"/>
          <w:szCs w:val="22"/>
        </w:rPr>
        <w:t xml:space="preserve">с учетом  программы основного </w:t>
      </w:r>
      <w:r>
        <w:rPr>
          <w:sz w:val="22"/>
          <w:szCs w:val="22"/>
        </w:rPr>
        <w:t>общего образования по биологии 5</w:t>
      </w:r>
      <w:r w:rsidRPr="00E5405F">
        <w:rPr>
          <w:sz w:val="22"/>
          <w:szCs w:val="22"/>
        </w:rPr>
        <w:t xml:space="preserve">-9 </w:t>
      </w:r>
      <w:r>
        <w:rPr>
          <w:sz w:val="22"/>
          <w:szCs w:val="22"/>
        </w:rPr>
        <w:t xml:space="preserve">под руководством  В.В. Пасечника, </w:t>
      </w:r>
      <w:r w:rsidRPr="00E5405F">
        <w:rPr>
          <w:sz w:val="22"/>
          <w:szCs w:val="22"/>
        </w:rPr>
        <w:t>фундаментального ядра содержания общего образования, федерального перечня учебников, рекомендованных Министерством образования Российской Федерации к использованию в общеобразовательном процессе в общеобразовательных учр</w:t>
      </w:r>
      <w:r>
        <w:rPr>
          <w:sz w:val="22"/>
          <w:szCs w:val="22"/>
        </w:rPr>
        <w:t>еждениях на 2017-18</w:t>
      </w:r>
      <w:r w:rsidRPr="00E5405F">
        <w:rPr>
          <w:sz w:val="22"/>
          <w:szCs w:val="22"/>
        </w:rPr>
        <w:t xml:space="preserve"> учебный год, положением о порядке разработки и утверждении рабочих программ учебных </w:t>
      </w:r>
      <w:r>
        <w:rPr>
          <w:sz w:val="22"/>
          <w:szCs w:val="22"/>
        </w:rPr>
        <w:t>предметов и элективных курсов (</w:t>
      </w:r>
      <w:r w:rsidRPr="00E5405F">
        <w:rPr>
          <w:sz w:val="22"/>
          <w:szCs w:val="22"/>
        </w:rPr>
        <w:t>Приказ № 83/1 от 10.03.2015г.),</w:t>
      </w:r>
      <w:r>
        <w:rPr>
          <w:sz w:val="22"/>
          <w:szCs w:val="22"/>
        </w:rPr>
        <w:t xml:space="preserve"> учебным планом Синицынской ООШ на 2017-2018 </w:t>
      </w:r>
      <w:r w:rsidRPr="00E5405F">
        <w:rPr>
          <w:sz w:val="22"/>
          <w:szCs w:val="22"/>
        </w:rPr>
        <w:t>учебный год.</w:t>
      </w:r>
    </w:p>
    <w:p w:rsidR="007158D9" w:rsidRPr="00E5405F" w:rsidRDefault="007158D9" w:rsidP="00E5405F">
      <w:pPr>
        <w:jc w:val="both"/>
        <w:rPr>
          <w:sz w:val="22"/>
          <w:szCs w:val="22"/>
        </w:rPr>
      </w:pPr>
    </w:p>
    <w:p w:rsidR="007158D9" w:rsidRDefault="007158D9" w:rsidP="00E5405F">
      <w:pPr>
        <w:jc w:val="both"/>
        <w:rPr>
          <w:b/>
          <w:sz w:val="22"/>
          <w:szCs w:val="22"/>
        </w:rPr>
      </w:pPr>
      <w:r w:rsidRPr="00E5405F">
        <w:rPr>
          <w:b/>
          <w:sz w:val="22"/>
          <w:szCs w:val="22"/>
        </w:rPr>
        <w:t>Общая характеристика учебного предмета</w:t>
      </w:r>
    </w:p>
    <w:p w:rsidR="007158D9" w:rsidRDefault="007158D9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7158D9" w:rsidRDefault="007158D9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7158D9" w:rsidRDefault="007158D9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7158D9" w:rsidRDefault="007158D9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7158D9" w:rsidRDefault="007158D9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7158D9" w:rsidRDefault="007158D9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7158D9" w:rsidRDefault="007158D9" w:rsidP="006E729A">
      <w:pPr>
        <w:jc w:val="both"/>
        <w:rPr>
          <w:sz w:val="22"/>
          <w:szCs w:val="22"/>
        </w:rPr>
      </w:pPr>
      <w:r>
        <w:rPr>
          <w:sz w:val="22"/>
          <w:szCs w:val="22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7158D9" w:rsidRPr="00E5405F" w:rsidRDefault="007158D9" w:rsidP="00E5405F">
      <w:pPr>
        <w:pStyle w:val="BodyTextIndent2"/>
        <w:spacing w:after="0" w:line="240" w:lineRule="auto"/>
        <w:ind w:left="0"/>
        <w:jc w:val="both"/>
        <w:rPr>
          <w:b/>
          <w:bCs/>
          <w:iCs/>
          <w:sz w:val="22"/>
          <w:szCs w:val="22"/>
        </w:rPr>
      </w:pPr>
    </w:p>
    <w:p w:rsidR="007158D9" w:rsidRPr="00E5405F" w:rsidRDefault="007158D9" w:rsidP="00E5405F">
      <w:pPr>
        <w:tabs>
          <w:tab w:val="left" w:pos="284"/>
        </w:tabs>
        <w:autoSpaceDE w:val="0"/>
        <w:autoSpaceDN w:val="0"/>
        <w:adjustRightInd w:val="0"/>
        <w:ind w:right="-93"/>
        <w:jc w:val="both"/>
        <w:rPr>
          <w:color w:val="000000"/>
          <w:sz w:val="22"/>
          <w:szCs w:val="22"/>
        </w:rPr>
      </w:pPr>
      <w:r w:rsidRPr="00E5405F">
        <w:rPr>
          <w:b/>
          <w:bCs/>
          <w:iCs/>
          <w:sz w:val="22"/>
          <w:szCs w:val="22"/>
        </w:rPr>
        <w:t>Цели изучения предмета:</w:t>
      </w:r>
    </w:p>
    <w:p w:rsidR="007158D9" w:rsidRDefault="007158D9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 в результате деятельности человека, для развития современных естественно-научных представлений окартине мира;</w:t>
      </w:r>
    </w:p>
    <w:p w:rsidR="007158D9" w:rsidRDefault="007158D9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7158D9" w:rsidRDefault="007158D9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7158D9" w:rsidRDefault="007158D9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7158D9" w:rsidRDefault="007158D9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5) 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7158D9" w:rsidRDefault="007158D9" w:rsidP="006E729A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7158D9" w:rsidRPr="00E5405F" w:rsidRDefault="007158D9" w:rsidP="00E5405F">
      <w:pPr>
        <w:jc w:val="both"/>
        <w:rPr>
          <w:b/>
          <w:sz w:val="22"/>
          <w:szCs w:val="22"/>
        </w:rPr>
      </w:pPr>
    </w:p>
    <w:p w:rsidR="007158D9" w:rsidRPr="00E5405F" w:rsidRDefault="007158D9" w:rsidP="00E5405F">
      <w:pPr>
        <w:jc w:val="both"/>
        <w:rPr>
          <w:sz w:val="22"/>
          <w:szCs w:val="22"/>
        </w:rPr>
      </w:pPr>
      <w:r w:rsidRPr="00E5405F">
        <w:rPr>
          <w:b/>
          <w:bCs/>
          <w:sz w:val="22"/>
          <w:szCs w:val="22"/>
        </w:rPr>
        <w:t>Место предмета в учебном плане.</w:t>
      </w:r>
    </w:p>
    <w:p w:rsidR="007158D9" w:rsidRPr="00E5405F" w:rsidRDefault="007158D9" w:rsidP="0053544A">
      <w:pPr>
        <w:jc w:val="both"/>
        <w:rPr>
          <w:sz w:val="22"/>
          <w:szCs w:val="22"/>
        </w:rPr>
      </w:pPr>
      <w:r w:rsidRPr="00E5405F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Согласно учебному плану </w:t>
      </w:r>
      <w:r>
        <w:rPr>
          <w:sz w:val="22"/>
          <w:szCs w:val="22"/>
        </w:rPr>
        <w:t>Синицынской</w:t>
      </w:r>
      <w:r w:rsidRPr="00E5405F">
        <w:rPr>
          <w:sz w:val="22"/>
          <w:szCs w:val="22"/>
        </w:rPr>
        <w:t xml:space="preserve">  О</w:t>
      </w:r>
      <w:r>
        <w:rPr>
          <w:sz w:val="22"/>
          <w:szCs w:val="22"/>
        </w:rPr>
        <w:t>ОШ на изучение биологии в 5</w:t>
      </w:r>
      <w:r w:rsidRPr="00E5405F">
        <w:rPr>
          <w:sz w:val="22"/>
          <w:szCs w:val="22"/>
        </w:rPr>
        <w:t xml:space="preserve"> классе отводится 1 ч в неделю (34 часа за год).</w:t>
      </w:r>
    </w:p>
    <w:p w:rsidR="007158D9" w:rsidRPr="00E5405F" w:rsidRDefault="007158D9" w:rsidP="00E5405F">
      <w:pPr>
        <w:jc w:val="both"/>
        <w:rPr>
          <w:b/>
          <w:sz w:val="22"/>
          <w:szCs w:val="22"/>
        </w:rPr>
      </w:pP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Личностными результатами изучения предмета «Биология» в 5 классе являются следующие умения:</w:t>
      </w:r>
    </w:p>
    <w:p w:rsidR="007158D9" w:rsidRPr="006E729A" w:rsidRDefault="007158D9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7158D9" w:rsidRPr="006E729A" w:rsidRDefault="007158D9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Постепенно выстраивать собственное целостное мировоззрение.</w:t>
      </w:r>
    </w:p>
    <w:p w:rsidR="007158D9" w:rsidRPr="006E729A" w:rsidRDefault="007158D9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7158D9" w:rsidRPr="006E729A" w:rsidRDefault="007158D9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Оценивать жизненные ситуации с точки зрения безопасного образа жизни и сохранения здоровья. </w:t>
      </w:r>
    </w:p>
    <w:p w:rsidR="007158D9" w:rsidRPr="006E729A" w:rsidRDefault="007158D9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Оценивать экологический риск взаимоотношений человека и природы. </w:t>
      </w:r>
    </w:p>
    <w:p w:rsidR="007158D9" w:rsidRPr="006E729A" w:rsidRDefault="007158D9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7158D9" w:rsidRPr="006E729A" w:rsidRDefault="007158D9" w:rsidP="006E729A">
      <w:pPr>
        <w:numPr>
          <w:ilvl w:val="0"/>
          <w:numId w:val="21"/>
        </w:numPr>
        <w:tabs>
          <w:tab w:val="left" w:pos="700"/>
        </w:tabs>
        <w:suppressAutoHyphens/>
        <w:ind w:left="314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Метапредметными результатами изучения курса «Биология» является формирование универсальных учебных действий (УУД).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Регулятивные УУД:</w:t>
      </w:r>
    </w:p>
    <w:p w:rsidR="007158D9" w:rsidRPr="006E729A" w:rsidRDefault="007158D9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7158D9" w:rsidRPr="006E729A" w:rsidRDefault="007158D9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7158D9" w:rsidRPr="006E729A" w:rsidRDefault="007158D9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Составлять (индивидуально или в группе) план решения проблемы (выполнения проекта).</w:t>
      </w:r>
    </w:p>
    <w:p w:rsidR="007158D9" w:rsidRPr="006E729A" w:rsidRDefault="007158D9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Работая по плану, сверять свои действия с целью и, при необходимости, исправлять ошибки самостоятельно.</w:t>
      </w:r>
    </w:p>
    <w:p w:rsidR="007158D9" w:rsidRPr="006E729A" w:rsidRDefault="007158D9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В диалоге с учителем совершенствовать самостоятельно выработанные критерии оценки.</w:t>
      </w:r>
    </w:p>
    <w:p w:rsidR="007158D9" w:rsidRPr="006E729A" w:rsidRDefault="007158D9" w:rsidP="006E729A">
      <w:pPr>
        <w:numPr>
          <w:ilvl w:val="0"/>
          <w:numId w:val="22"/>
        </w:numPr>
        <w:tabs>
          <w:tab w:val="left" w:pos="316"/>
          <w:tab w:val="left" w:pos="700"/>
        </w:tabs>
        <w:suppressAutoHyphens/>
        <w:ind w:left="329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Познавательные УУД: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Строить логическое рассуждение, включающее установление причинно-следственных связей.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Создавать схематические модели с выделением существенных характеристик объекта. 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Вычитывать все уровни текстовой информации. 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7158D9" w:rsidRPr="006E729A" w:rsidRDefault="007158D9" w:rsidP="006E729A">
      <w:pPr>
        <w:numPr>
          <w:ilvl w:val="0"/>
          <w:numId w:val="23"/>
        </w:numPr>
        <w:tabs>
          <w:tab w:val="left" w:pos="43"/>
          <w:tab w:val="left" w:pos="714"/>
        </w:tabs>
        <w:suppressAutoHyphens/>
        <w:ind w:left="343" w:firstLine="0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Средством формирования познавательных УУД служит учебный материал, и прежде всего продуктивные задания учебника.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Коммуникативные УУД:</w:t>
      </w:r>
    </w:p>
    <w:p w:rsidR="007158D9" w:rsidRPr="006E729A" w:rsidRDefault="007158D9" w:rsidP="006E729A">
      <w:pPr>
        <w:numPr>
          <w:ilvl w:val="0"/>
          <w:numId w:val="24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ind w:left="357" w:firstLine="14"/>
        <w:jc w:val="both"/>
        <w:rPr>
          <w:sz w:val="22"/>
          <w:szCs w:val="22"/>
        </w:rPr>
      </w:pPr>
      <w:r w:rsidRPr="006E729A">
        <w:rPr>
          <w:sz w:val="22"/>
          <w:szCs w:val="22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Предметными результатами изучения предмета «Биология» являются следующие умения: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1. - осознание роли жизни: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определять роль в природе различных групп организмов;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объяснять роль живых организмов в круговороте веществ экосистемы.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2. – рассмотрение биологических процессов в развитии: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приводить примеры приспособлений организмов к среде обитания и объяснять их значение;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объяснять приспособления на разных стадиях жизненных циклов.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3. – использование биологических знаний в быту: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объяснять значение живых организмов в жизни и хозяйстве человека.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 w:rsidRPr="006E729A">
        <w:rPr>
          <w:b/>
          <w:sz w:val="22"/>
          <w:szCs w:val="22"/>
        </w:rPr>
        <w:t>4. –  объяснять мир с точки зрения биологии: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перечислять отличительные свойства живого;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определять основные органы растений (части клетки);</w:t>
      </w:r>
    </w:p>
    <w:p w:rsidR="007158D9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 xml:space="preserve"> – понимать смысл биологических терминов;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7158D9" w:rsidRPr="006E729A" w:rsidRDefault="007158D9" w:rsidP="006E72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E729A">
        <w:rPr>
          <w:b/>
          <w:sz w:val="22"/>
          <w:szCs w:val="22"/>
        </w:rPr>
        <w:t>. – оценивать поведение человека с точки зрения здорового образа жизни: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использовать знания биологии при соблюдении правил повседневной гигиены;</w:t>
      </w:r>
    </w:p>
    <w:p w:rsidR="007158D9" w:rsidRPr="006E729A" w:rsidRDefault="007158D9" w:rsidP="006E729A">
      <w:pPr>
        <w:jc w:val="both"/>
        <w:rPr>
          <w:sz w:val="22"/>
          <w:szCs w:val="22"/>
        </w:rPr>
      </w:pPr>
      <w:r w:rsidRPr="006E729A">
        <w:rPr>
          <w:sz w:val="22"/>
          <w:szCs w:val="22"/>
        </w:rPr>
        <w:t>– различать съедобные и ядовитые грибы и растения своей местности.</w:t>
      </w:r>
    </w:p>
    <w:p w:rsidR="007158D9" w:rsidRDefault="007158D9" w:rsidP="006E729A">
      <w:pPr>
        <w:rPr>
          <w:b/>
          <w:szCs w:val="22"/>
        </w:rPr>
      </w:pPr>
    </w:p>
    <w:p w:rsidR="007158D9" w:rsidRDefault="007158D9" w:rsidP="0017023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тем учебного курса</w:t>
      </w:r>
    </w:p>
    <w:p w:rsidR="007158D9" w:rsidRPr="00A962CF" w:rsidRDefault="007158D9" w:rsidP="0017023E">
      <w:pPr>
        <w:jc w:val="both"/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Введение (6 ч)</w:t>
      </w:r>
    </w:p>
    <w:p w:rsidR="007158D9" w:rsidRDefault="007158D9" w:rsidP="0017023E">
      <w:pPr>
        <w:jc w:val="both"/>
        <w:rPr>
          <w:sz w:val="22"/>
          <w:szCs w:val="22"/>
        </w:rPr>
      </w:pPr>
      <w:r w:rsidRPr="0017023E">
        <w:rPr>
          <w:sz w:val="22"/>
          <w:szCs w:val="22"/>
        </w:rPr>
        <w:t>Биология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— наука о живой природе. Методы исследования в биологии. Царства бактерий, грибов, растений и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животных. Отличительные признаки живого и неживого.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Связь организмов со средо</w:t>
      </w:r>
      <w:r>
        <w:rPr>
          <w:sz w:val="22"/>
          <w:szCs w:val="22"/>
        </w:rPr>
        <w:t>й обитания. Взаимосвязь организ</w:t>
      </w:r>
      <w:r w:rsidRPr="0017023E">
        <w:rPr>
          <w:sz w:val="22"/>
          <w:szCs w:val="22"/>
        </w:rPr>
        <w:t>мов в природе. Экологиче</w:t>
      </w:r>
      <w:r>
        <w:rPr>
          <w:sz w:val="22"/>
          <w:szCs w:val="22"/>
        </w:rPr>
        <w:t>ские факторы и их влияние на жи</w:t>
      </w:r>
      <w:r w:rsidRPr="0017023E">
        <w:rPr>
          <w:sz w:val="22"/>
          <w:szCs w:val="22"/>
        </w:rPr>
        <w:t>вые организмы. Влияние деятельности человека на природу,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её охрана.</w:t>
      </w:r>
    </w:p>
    <w:p w:rsidR="007158D9" w:rsidRDefault="007158D9" w:rsidP="0017023E">
      <w:pPr>
        <w:jc w:val="both"/>
        <w:rPr>
          <w:sz w:val="22"/>
          <w:szCs w:val="22"/>
        </w:rPr>
      </w:pPr>
      <w:r w:rsidRPr="0017023E">
        <w:rPr>
          <w:sz w:val="22"/>
          <w:szCs w:val="22"/>
        </w:rPr>
        <w:t xml:space="preserve">Лабораторные и практические работы </w:t>
      </w:r>
      <w:r>
        <w:rPr>
          <w:sz w:val="22"/>
          <w:szCs w:val="22"/>
        </w:rPr>
        <w:t>«</w:t>
      </w:r>
      <w:r w:rsidRPr="0017023E">
        <w:rPr>
          <w:sz w:val="22"/>
          <w:szCs w:val="22"/>
        </w:rPr>
        <w:t>Фенологические наблюдения за сезонными изменениями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в природе. Ведение дневника наблюдений</w:t>
      </w:r>
      <w:r>
        <w:rPr>
          <w:sz w:val="22"/>
          <w:szCs w:val="22"/>
        </w:rPr>
        <w:t>»</w:t>
      </w:r>
      <w:r w:rsidRPr="0017023E">
        <w:rPr>
          <w:sz w:val="22"/>
          <w:szCs w:val="22"/>
        </w:rPr>
        <w:t>.</w:t>
      </w:r>
    </w:p>
    <w:p w:rsidR="007158D9" w:rsidRPr="0017023E" w:rsidRDefault="007158D9" w:rsidP="0017023E">
      <w:pPr>
        <w:jc w:val="both"/>
        <w:rPr>
          <w:b/>
          <w:sz w:val="22"/>
          <w:szCs w:val="22"/>
        </w:rPr>
      </w:pPr>
      <w:r w:rsidRPr="0017023E">
        <w:rPr>
          <w:sz w:val="22"/>
          <w:szCs w:val="22"/>
        </w:rPr>
        <w:t>Экскурсии</w:t>
      </w:r>
      <w:r>
        <w:rPr>
          <w:sz w:val="22"/>
          <w:szCs w:val="22"/>
        </w:rPr>
        <w:t xml:space="preserve"> «</w:t>
      </w:r>
      <w:r w:rsidRPr="0017023E">
        <w:rPr>
          <w:sz w:val="22"/>
          <w:szCs w:val="22"/>
        </w:rPr>
        <w:t>Многообразие живых ор</w:t>
      </w:r>
      <w:r>
        <w:rPr>
          <w:sz w:val="22"/>
          <w:szCs w:val="22"/>
        </w:rPr>
        <w:t>ганизмов, осенние явления в жиз</w:t>
      </w:r>
      <w:r w:rsidRPr="0017023E">
        <w:rPr>
          <w:sz w:val="22"/>
          <w:szCs w:val="22"/>
        </w:rPr>
        <w:t>ни растений и животных</w:t>
      </w:r>
      <w:r>
        <w:rPr>
          <w:sz w:val="22"/>
          <w:szCs w:val="22"/>
        </w:rPr>
        <w:t>»</w:t>
      </w:r>
      <w:r w:rsidRPr="0017023E">
        <w:rPr>
          <w:sz w:val="22"/>
          <w:szCs w:val="22"/>
        </w:rPr>
        <w:t>.</w:t>
      </w:r>
    </w:p>
    <w:p w:rsidR="007158D9" w:rsidRPr="00A962CF" w:rsidRDefault="007158D9" w:rsidP="0017023E">
      <w:pPr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Раздел 1. К</w:t>
      </w:r>
      <w:r>
        <w:rPr>
          <w:b/>
          <w:sz w:val="22"/>
          <w:szCs w:val="22"/>
        </w:rPr>
        <w:t>леточное строение организмов (8</w:t>
      </w:r>
      <w:r w:rsidRPr="00A962CF">
        <w:rPr>
          <w:b/>
          <w:sz w:val="22"/>
          <w:szCs w:val="22"/>
        </w:rPr>
        <w:t xml:space="preserve"> ч)</w:t>
      </w:r>
    </w:p>
    <w:p w:rsidR="007158D9" w:rsidRDefault="007158D9" w:rsidP="0017023E">
      <w:pPr>
        <w:rPr>
          <w:sz w:val="22"/>
          <w:szCs w:val="22"/>
        </w:rPr>
      </w:pPr>
      <w:r w:rsidRPr="0017023E">
        <w:rPr>
          <w:sz w:val="22"/>
          <w:szCs w:val="22"/>
        </w:rPr>
        <w:t>Устройство увелич</w:t>
      </w:r>
      <w:r>
        <w:rPr>
          <w:sz w:val="22"/>
          <w:szCs w:val="22"/>
        </w:rPr>
        <w:t>ительных приборов (лупа, свето</w:t>
      </w:r>
      <w:r w:rsidRPr="0017023E">
        <w:rPr>
          <w:sz w:val="22"/>
          <w:szCs w:val="22"/>
        </w:rPr>
        <w:t>вой микроскоп). Клетка и е</w:t>
      </w:r>
      <w:r>
        <w:rPr>
          <w:sz w:val="22"/>
          <w:szCs w:val="22"/>
        </w:rPr>
        <w:t>ё строение: оболочка, цитоплаз</w:t>
      </w:r>
      <w:r w:rsidRPr="0017023E">
        <w:rPr>
          <w:sz w:val="22"/>
          <w:szCs w:val="22"/>
        </w:rPr>
        <w:t>ма, ядро, вакуоли, плас</w:t>
      </w:r>
      <w:r>
        <w:rPr>
          <w:sz w:val="22"/>
          <w:szCs w:val="22"/>
        </w:rPr>
        <w:t xml:space="preserve">тиды. Жизнедеятельность клетки: </w:t>
      </w:r>
      <w:r w:rsidRPr="0017023E">
        <w:rPr>
          <w:sz w:val="22"/>
          <w:szCs w:val="22"/>
        </w:rPr>
        <w:t>поступление веществ в клетку (дыхание, питание), рост,</w:t>
      </w:r>
      <w:r>
        <w:rPr>
          <w:sz w:val="22"/>
          <w:szCs w:val="22"/>
        </w:rPr>
        <w:t xml:space="preserve"> </w:t>
      </w:r>
      <w:r w:rsidRPr="0017023E">
        <w:rPr>
          <w:sz w:val="22"/>
          <w:szCs w:val="22"/>
        </w:rPr>
        <w:t>развитие и деление клетки. Понятие «ткань».</w:t>
      </w:r>
    </w:p>
    <w:p w:rsidR="007158D9" w:rsidRDefault="007158D9" w:rsidP="00A962CF">
      <w:pPr>
        <w:jc w:val="both"/>
        <w:rPr>
          <w:sz w:val="22"/>
          <w:szCs w:val="22"/>
        </w:rPr>
      </w:pPr>
      <w:r w:rsidRPr="0017023E">
        <w:rPr>
          <w:sz w:val="22"/>
          <w:szCs w:val="22"/>
        </w:rPr>
        <w:t>Демонстрация Микропрепараты различных растительных тканей.</w:t>
      </w:r>
    </w:p>
    <w:p w:rsidR="007158D9" w:rsidRPr="00A962CF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 xml:space="preserve">Лабораторные и практические работы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Устройство лупы и светового микроскопа. Правила</w:t>
      </w:r>
    </w:p>
    <w:p w:rsidR="007158D9" w:rsidRPr="00A962CF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работы с ними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Изучение клеток растения с помощью лупы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Приготовление препарата кожицы чешуи лука, рассматривание его под микроскопом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Приготовление препаратов и рассматривание под микроскопом пластид в клетках листа элодеи, плодов томатов, рябины, шиповника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 xml:space="preserve">. </w:t>
      </w:r>
    </w:p>
    <w:p w:rsidR="007158D9" w:rsidRDefault="007158D9" w:rsidP="00A962CF">
      <w:p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A962CF">
        <w:rPr>
          <w:sz w:val="22"/>
          <w:szCs w:val="22"/>
        </w:rPr>
        <w:t>Приготовление препарата и рассматривание под микроскопом движения цитоплазмы в клетках листа элодеи. Рассматривание под микроскопом готовых микропрепаратов различных растительных тканей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>.</w:t>
      </w:r>
    </w:p>
    <w:p w:rsidR="007158D9" w:rsidRPr="00A962CF" w:rsidRDefault="007158D9" w:rsidP="00A962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Раздел 2. Царство Бактерии (3</w:t>
      </w:r>
      <w:r w:rsidRPr="00A962CF">
        <w:rPr>
          <w:b/>
          <w:sz w:val="22"/>
          <w:szCs w:val="22"/>
        </w:rPr>
        <w:t xml:space="preserve"> ч)</w:t>
      </w:r>
    </w:p>
    <w:p w:rsidR="007158D9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Строение и жизнедеятельность бак</w:t>
      </w:r>
      <w:r>
        <w:rPr>
          <w:sz w:val="22"/>
          <w:szCs w:val="22"/>
        </w:rPr>
        <w:t>терий. Размно</w:t>
      </w:r>
      <w:r w:rsidRPr="00A962CF">
        <w:rPr>
          <w:sz w:val="22"/>
          <w:szCs w:val="22"/>
        </w:rPr>
        <w:t>жение бактерий. Бакт</w:t>
      </w:r>
      <w:r>
        <w:rPr>
          <w:sz w:val="22"/>
          <w:szCs w:val="22"/>
        </w:rPr>
        <w:t xml:space="preserve">ерии, их роль в природе и жизни </w:t>
      </w:r>
      <w:r w:rsidRPr="00A962CF">
        <w:rPr>
          <w:sz w:val="22"/>
          <w:szCs w:val="22"/>
        </w:rPr>
        <w:t>человека. Разнообразие бакт</w:t>
      </w:r>
      <w:r>
        <w:rPr>
          <w:sz w:val="22"/>
          <w:szCs w:val="22"/>
        </w:rPr>
        <w:t>ерий, их распространение в при</w:t>
      </w:r>
      <w:r w:rsidRPr="00A962CF">
        <w:rPr>
          <w:sz w:val="22"/>
          <w:szCs w:val="22"/>
        </w:rPr>
        <w:t>роде.</w:t>
      </w:r>
    </w:p>
    <w:p w:rsidR="007158D9" w:rsidRPr="00A962CF" w:rsidRDefault="007158D9" w:rsidP="00A962CF">
      <w:pPr>
        <w:jc w:val="both"/>
        <w:rPr>
          <w:b/>
          <w:sz w:val="22"/>
          <w:szCs w:val="22"/>
        </w:rPr>
      </w:pPr>
      <w:r w:rsidRPr="00A962CF">
        <w:rPr>
          <w:b/>
          <w:sz w:val="22"/>
          <w:szCs w:val="22"/>
        </w:rPr>
        <w:t>Раздел 3. Царство Грибы (5 ч)</w:t>
      </w:r>
    </w:p>
    <w:p w:rsidR="007158D9" w:rsidRPr="00A962CF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Грибы. Общая харак</w:t>
      </w:r>
      <w:r>
        <w:rPr>
          <w:sz w:val="22"/>
          <w:szCs w:val="22"/>
        </w:rPr>
        <w:t xml:space="preserve">теристика грибов, их строение и </w:t>
      </w:r>
      <w:r w:rsidRPr="00A962CF">
        <w:rPr>
          <w:sz w:val="22"/>
          <w:szCs w:val="22"/>
        </w:rPr>
        <w:t>жизнедеятельность. Шляпочные грибы. Съедобные</w:t>
      </w:r>
      <w:r>
        <w:rPr>
          <w:sz w:val="22"/>
          <w:szCs w:val="22"/>
        </w:rPr>
        <w:t xml:space="preserve"> и </w:t>
      </w:r>
      <w:r w:rsidRPr="00A962CF">
        <w:rPr>
          <w:sz w:val="22"/>
          <w:szCs w:val="22"/>
        </w:rPr>
        <w:t>ядовитые грибы. Правила сб</w:t>
      </w:r>
      <w:r>
        <w:rPr>
          <w:sz w:val="22"/>
          <w:szCs w:val="22"/>
        </w:rPr>
        <w:t>ора съедобных грибов и их охра</w:t>
      </w:r>
      <w:r w:rsidRPr="00A962CF">
        <w:rPr>
          <w:sz w:val="22"/>
          <w:szCs w:val="22"/>
        </w:rPr>
        <w:t>на. Профилактика отра</w:t>
      </w:r>
      <w:r>
        <w:rPr>
          <w:sz w:val="22"/>
          <w:szCs w:val="22"/>
        </w:rPr>
        <w:t>вления грибами. Дрожжи, плесне</w:t>
      </w:r>
      <w:r w:rsidRPr="00A962CF">
        <w:rPr>
          <w:sz w:val="22"/>
          <w:szCs w:val="22"/>
        </w:rPr>
        <w:t>вые грибы. Грибы</w:t>
      </w:r>
      <w:r w:rsidRPr="00A962CF">
        <w:rPr>
          <w:sz w:val="22"/>
          <w:szCs w:val="22"/>
        </w:rPr>
        <w:noBreakHyphen/>
        <w:t>паразиты</w:t>
      </w:r>
      <w:r>
        <w:rPr>
          <w:sz w:val="22"/>
          <w:szCs w:val="22"/>
        </w:rPr>
        <w:t xml:space="preserve">. Роль грибов в природе и жизни </w:t>
      </w:r>
      <w:r w:rsidRPr="00A962CF">
        <w:rPr>
          <w:sz w:val="22"/>
          <w:szCs w:val="22"/>
        </w:rPr>
        <w:t>человека.</w:t>
      </w:r>
    </w:p>
    <w:p w:rsidR="007158D9" w:rsidRDefault="007158D9" w:rsidP="00A962CF">
      <w:pPr>
        <w:jc w:val="both"/>
        <w:rPr>
          <w:sz w:val="22"/>
          <w:szCs w:val="22"/>
        </w:rPr>
      </w:pPr>
      <w:r>
        <w:rPr>
          <w:sz w:val="22"/>
          <w:szCs w:val="22"/>
        </w:rPr>
        <w:t>Демонстрация</w:t>
      </w:r>
    </w:p>
    <w:p w:rsidR="007158D9" w:rsidRPr="00A962CF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Муляжи плодовых те</w:t>
      </w:r>
      <w:r>
        <w:rPr>
          <w:sz w:val="22"/>
          <w:szCs w:val="22"/>
        </w:rPr>
        <w:t xml:space="preserve">л шляпочных грибов. Натуральные </w:t>
      </w:r>
      <w:r w:rsidRPr="00A962CF">
        <w:rPr>
          <w:sz w:val="22"/>
          <w:szCs w:val="22"/>
        </w:rPr>
        <w:t>объекты (трутовик, ржавчина, головня, спорынья).</w:t>
      </w:r>
    </w:p>
    <w:p w:rsidR="007158D9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Лабо</w:t>
      </w:r>
      <w:r>
        <w:rPr>
          <w:sz w:val="22"/>
          <w:szCs w:val="22"/>
        </w:rPr>
        <w:t>раторные и практические работы «</w:t>
      </w:r>
      <w:r w:rsidRPr="00A962CF">
        <w:rPr>
          <w:sz w:val="22"/>
          <w:szCs w:val="22"/>
        </w:rPr>
        <w:t xml:space="preserve">Строение </w:t>
      </w:r>
      <w:r>
        <w:rPr>
          <w:sz w:val="22"/>
          <w:szCs w:val="22"/>
        </w:rPr>
        <w:t>плодовых тел шляпочных грибов». «</w:t>
      </w:r>
      <w:r w:rsidRPr="00A962CF">
        <w:rPr>
          <w:sz w:val="22"/>
          <w:szCs w:val="22"/>
        </w:rPr>
        <w:t>Стр</w:t>
      </w:r>
      <w:r>
        <w:rPr>
          <w:sz w:val="22"/>
          <w:szCs w:val="22"/>
        </w:rPr>
        <w:t>оение плесневого гриба мукора». «</w:t>
      </w:r>
      <w:r w:rsidRPr="00A962CF">
        <w:rPr>
          <w:sz w:val="22"/>
          <w:szCs w:val="22"/>
        </w:rPr>
        <w:t>Строение дрожжей</w:t>
      </w:r>
      <w:r>
        <w:rPr>
          <w:sz w:val="22"/>
          <w:szCs w:val="22"/>
        </w:rPr>
        <w:t>».</w:t>
      </w:r>
    </w:p>
    <w:p w:rsidR="007158D9" w:rsidRPr="00A962CF" w:rsidRDefault="007158D9" w:rsidP="00A962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Раздел 4. Царство Растения (11</w:t>
      </w:r>
      <w:r w:rsidRPr="00A962CF">
        <w:rPr>
          <w:b/>
          <w:sz w:val="22"/>
          <w:szCs w:val="22"/>
        </w:rPr>
        <w:t xml:space="preserve"> ч)</w:t>
      </w:r>
    </w:p>
    <w:p w:rsidR="007158D9" w:rsidRPr="00A962CF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Растения. Ботан</w:t>
      </w:r>
      <w:r>
        <w:rPr>
          <w:sz w:val="22"/>
          <w:szCs w:val="22"/>
        </w:rPr>
        <w:t xml:space="preserve">ика — наука о растениях. Методы </w:t>
      </w:r>
      <w:r w:rsidRPr="00A962CF">
        <w:rPr>
          <w:sz w:val="22"/>
          <w:szCs w:val="22"/>
        </w:rPr>
        <w:t>изучения растений. Общ</w:t>
      </w:r>
      <w:r>
        <w:rPr>
          <w:sz w:val="22"/>
          <w:szCs w:val="22"/>
        </w:rPr>
        <w:t xml:space="preserve">ая характеристика растительного </w:t>
      </w:r>
      <w:r w:rsidRPr="00A962CF">
        <w:rPr>
          <w:sz w:val="22"/>
          <w:szCs w:val="22"/>
        </w:rPr>
        <w:t>царства. Многообразие раст</w:t>
      </w:r>
      <w:r>
        <w:rPr>
          <w:sz w:val="22"/>
          <w:szCs w:val="22"/>
        </w:rPr>
        <w:t>ений, их связь со средой обита</w:t>
      </w:r>
      <w:r w:rsidRPr="00A962CF">
        <w:rPr>
          <w:sz w:val="22"/>
          <w:szCs w:val="22"/>
        </w:rPr>
        <w:t>ния. Роль в биосфере. О</w:t>
      </w:r>
      <w:r>
        <w:rPr>
          <w:sz w:val="22"/>
          <w:szCs w:val="22"/>
        </w:rPr>
        <w:t xml:space="preserve">храна растений. Основные группы </w:t>
      </w:r>
      <w:r w:rsidRPr="00A962CF">
        <w:rPr>
          <w:sz w:val="22"/>
          <w:szCs w:val="22"/>
        </w:rPr>
        <w:t xml:space="preserve">растений (водоросли, мхи, </w:t>
      </w:r>
      <w:r>
        <w:rPr>
          <w:sz w:val="22"/>
          <w:szCs w:val="22"/>
        </w:rPr>
        <w:t>хвощи, плауны, папоротники, го</w:t>
      </w:r>
      <w:r w:rsidRPr="00A962CF">
        <w:rPr>
          <w:sz w:val="22"/>
          <w:szCs w:val="22"/>
        </w:rPr>
        <w:t>лосеменные, цветковые). Водоросли. Многообразие водорослей. Среда обитания водорослей. Строение одноклеточных и</w:t>
      </w:r>
      <w:r>
        <w:rPr>
          <w:sz w:val="22"/>
          <w:szCs w:val="22"/>
        </w:rPr>
        <w:t xml:space="preserve"> </w:t>
      </w:r>
      <w:r w:rsidRPr="00A962CF">
        <w:rPr>
          <w:sz w:val="22"/>
          <w:szCs w:val="22"/>
        </w:rPr>
        <w:t>многоклеточных водорослей. Роль водорослей в природе ижизни человека, охрана</w:t>
      </w:r>
      <w:r>
        <w:rPr>
          <w:sz w:val="22"/>
          <w:szCs w:val="22"/>
        </w:rPr>
        <w:t xml:space="preserve"> водорослей. Лишайники, их стро</w:t>
      </w:r>
      <w:r w:rsidRPr="00A962CF">
        <w:rPr>
          <w:sz w:val="22"/>
          <w:szCs w:val="22"/>
        </w:rPr>
        <w:t>ение, разнообразие, среда</w:t>
      </w:r>
      <w:r>
        <w:rPr>
          <w:sz w:val="22"/>
          <w:szCs w:val="22"/>
        </w:rPr>
        <w:t xml:space="preserve"> обитания. Значение в природе и </w:t>
      </w:r>
      <w:r w:rsidRPr="00A962CF">
        <w:rPr>
          <w:sz w:val="22"/>
          <w:szCs w:val="22"/>
        </w:rPr>
        <w:t>жизни человека. Мхи. Мно</w:t>
      </w:r>
      <w:r>
        <w:rPr>
          <w:sz w:val="22"/>
          <w:szCs w:val="22"/>
        </w:rPr>
        <w:t xml:space="preserve">гообразие мхов. Среда обитания. </w:t>
      </w:r>
      <w:r w:rsidRPr="00A962CF">
        <w:rPr>
          <w:sz w:val="22"/>
          <w:szCs w:val="22"/>
        </w:rPr>
        <w:t>Строение мхов, их значен</w:t>
      </w:r>
      <w:r>
        <w:rPr>
          <w:sz w:val="22"/>
          <w:szCs w:val="22"/>
        </w:rPr>
        <w:t xml:space="preserve">ие. Папоротники, хвощи, плауны, </w:t>
      </w:r>
      <w:r w:rsidRPr="00A962CF">
        <w:rPr>
          <w:sz w:val="22"/>
          <w:szCs w:val="22"/>
        </w:rPr>
        <w:t>их строение, многообразие, с</w:t>
      </w:r>
      <w:r>
        <w:rPr>
          <w:sz w:val="22"/>
          <w:szCs w:val="22"/>
        </w:rPr>
        <w:t xml:space="preserve">реда обитания, роль в природе и </w:t>
      </w:r>
      <w:r w:rsidRPr="00A962CF">
        <w:rPr>
          <w:sz w:val="22"/>
          <w:szCs w:val="22"/>
        </w:rPr>
        <w:t>жизни человека, охрана. Г</w:t>
      </w:r>
      <w:r>
        <w:rPr>
          <w:sz w:val="22"/>
          <w:szCs w:val="22"/>
        </w:rPr>
        <w:t>олосеменные, их строение и раз</w:t>
      </w:r>
      <w:r w:rsidRPr="00A962CF">
        <w:rPr>
          <w:sz w:val="22"/>
          <w:szCs w:val="22"/>
        </w:rPr>
        <w:t xml:space="preserve">нообразие. Среда обитания. </w:t>
      </w:r>
      <w:r>
        <w:rPr>
          <w:sz w:val="22"/>
          <w:szCs w:val="22"/>
        </w:rPr>
        <w:t xml:space="preserve">Распространение голосеменных, </w:t>
      </w:r>
      <w:r w:rsidRPr="00A962CF">
        <w:rPr>
          <w:sz w:val="22"/>
          <w:szCs w:val="22"/>
        </w:rPr>
        <w:t>значение в природе и жизни</w:t>
      </w:r>
      <w:r>
        <w:rPr>
          <w:sz w:val="22"/>
          <w:szCs w:val="22"/>
        </w:rPr>
        <w:t xml:space="preserve"> человека, их охрана. Цветковые </w:t>
      </w:r>
      <w:r w:rsidRPr="00A962CF">
        <w:rPr>
          <w:sz w:val="22"/>
          <w:szCs w:val="22"/>
        </w:rPr>
        <w:t xml:space="preserve">растения, их строение </w:t>
      </w:r>
      <w:r>
        <w:rPr>
          <w:sz w:val="22"/>
          <w:szCs w:val="22"/>
        </w:rPr>
        <w:t xml:space="preserve">и многообразие. Среда обитания. </w:t>
      </w:r>
      <w:r w:rsidRPr="00A962CF">
        <w:rPr>
          <w:sz w:val="22"/>
          <w:szCs w:val="22"/>
        </w:rPr>
        <w:t>Значение цветковых в пр</w:t>
      </w:r>
      <w:r>
        <w:rPr>
          <w:sz w:val="22"/>
          <w:szCs w:val="22"/>
        </w:rPr>
        <w:t>ироде и жизни человека.  Проис</w:t>
      </w:r>
      <w:r w:rsidRPr="00A962CF">
        <w:rPr>
          <w:sz w:val="22"/>
          <w:szCs w:val="22"/>
        </w:rPr>
        <w:t>хождение растений. Основ</w:t>
      </w:r>
      <w:r>
        <w:rPr>
          <w:sz w:val="22"/>
          <w:szCs w:val="22"/>
        </w:rPr>
        <w:t>ные этапы развития растительно</w:t>
      </w:r>
      <w:r w:rsidRPr="00A962CF">
        <w:rPr>
          <w:sz w:val="22"/>
          <w:szCs w:val="22"/>
        </w:rPr>
        <w:t>го мира.</w:t>
      </w:r>
    </w:p>
    <w:p w:rsidR="007158D9" w:rsidRPr="00A962CF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 xml:space="preserve">Демонстрация </w:t>
      </w:r>
    </w:p>
    <w:p w:rsidR="007158D9" w:rsidRPr="00A962CF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Гербарные экземпляры</w:t>
      </w:r>
      <w:r>
        <w:rPr>
          <w:sz w:val="22"/>
          <w:szCs w:val="22"/>
        </w:rPr>
        <w:t xml:space="preserve"> растений. Отпечатки ископаемых </w:t>
      </w:r>
      <w:r w:rsidRPr="00A962CF">
        <w:rPr>
          <w:sz w:val="22"/>
          <w:szCs w:val="22"/>
        </w:rPr>
        <w:t>растений.</w:t>
      </w:r>
    </w:p>
    <w:p w:rsidR="007158D9" w:rsidRDefault="007158D9" w:rsidP="00A962CF">
      <w:pPr>
        <w:jc w:val="both"/>
        <w:rPr>
          <w:sz w:val="22"/>
          <w:szCs w:val="22"/>
        </w:rPr>
      </w:pPr>
      <w:r w:rsidRPr="00A962CF">
        <w:rPr>
          <w:sz w:val="22"/>
          <w:szCs w:val="22"/>
        </w:rPr>
        <w:t>Лабо</w:t>
      </w:r>
      <w:r>
        <w:rPr>
          <w:sz w:val="22"/>
          <w:szCs w:val="22"/>
        </w:rPr>
        <w:t>раторные и практические работы «Строение зелёных водорослей». «</w:t>
      </w:r>
      <w:r w:rsidRPr="00A962CF">
        <w:rPr>
          <w:sz w:val="22"/>
          <w:szCs w:val="22"/>
        </w:rPr>
        <w:t>Ст</w:t>
      </w:r>
      <w:r>
        <w:rPr>
          <w:sz w:val="22"/>
          <w:szCs w:val="22"/>
        </w:rPr>
        <w:t>роение мха (на местных видах)». «Строение спороносящего хвоща». «</w:t>
      </w:r>
      <w:r w:rsidRPr="00A962CF">
        <w:rPr>
          <w:sz w:val="22"/>
          <w:szCs w:val="22"/>
        </w:rPr>
        <w:t>Строе</w:t>
      </w:r>
      <w:r>
        <w:rPr>
          <w:sz w:val="22"/>
          <w:szCs w:val="22"/>
        </w:rPr>
        <w:t>ние спороносящего папоротника». «</w:t>
      </w:r>
      <w:r w:rsidRPr="00A962CF">
        <w:rPr>
          <w:sz w:val="22"/>
          <w:szCs w:val="22"/>
        </w:rPr>
        <w:t>Строение хвои и ши</w:t>
      </w:r>
      <w:r>
        <w:rPr>
          <w:sz w:val="22"/>
          <w:szCs w:val="22"/>
        </w:rPr>
        <w:t xml:space="preserve">шек хвойных (на примере местных </w:t>
      </w:r>
      <w:r w:rsidRPr="00A962CF">
        <w:rPr>
          <w:sz w:val="22"/>
          <w:szCs w:val="22"/>
        </w:rPr>
        <w:t>видов)</w:t>
      </w:r>
      <w:r>
        <w:rPr>
          <w:sz w:val="22"/>
          <w:szCs w:val="22"/>
        </w:rPr>
        <w:t>»</w:t>
      </w:r>
      <w:r w:rsidRPr="00A962CF">
        <w:rPr>
          <w:sz w:val="22"/>
          <w:szCs w:val="22"/>
        </w:rPr>
        <w:t>.</w:t>
      </w:r>
    </w:p>
    <w:p w:rsidR="007158D9" w:rsidRDefault="007158D9" w:rsidP="00A962CF">
      <w:pPr>
        <w:jc w:val="both"/>
        <w:rPr>
          <w:sz w:val="22"/>
          <w:szCs w:val="22"/>
        </w:rPr>
      </w:pPr>
    </w:p>
    <w:p w:rsidR="007158D9" w:rsidRPr="0017023E" w:rsidRDefault="007158D9" w:rsidP="00A962CF">
      <w:pPr>
        <w:jc w:val="both"/>
        <w:rPr>
          <w:sz w:val="22"/>
          <w:szCs w:val="22"/>
        </w:rPr>
      </w:pPr>
    </w:p>
    <w:p w:rsidR="007158D9" w:rsidRPr="00A962CF" w:rsidRDefault="007158D9" w:rsidP="00A962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</w:t>
      </w:r>
      <w:r w:rsidRPr="00A962CF">
        <w:rPr>
          <w:b/>
          <w:sz w:val="22"/>
          <w:szCs w:val="22"/>
        </w:rPr>
        <w:t xml:space="preserve"> план</w:t>
      </w:r>
      <w:r>
        <w:rPr>
          <w:b/>
          <w:sz w:val="22"/>
          <w:szCs w:val="22"/>
        </w:rPr>
        <w:t>ирование с определением основных видов учебной деятельности</w:t>
      </w:r>
    </w:p>
    <w:p w:rsidR="007158D9" w:rsidRPr="00E5405F" w:rsidRDefault="007158D9" w:rsidP="00E5405F">
      <w:pPr>
        <w:pStyle w:val="NormalWeb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42"/>
        <w:gridCol w:w="567"/>
        <w:gridCol w:w="142"/>
        <w:gridCol w:w="2410"/>
        <w:gridCol w:w="2976"/>
        <w:gridCol w:w="1560"/>
      </w:tblGrid>
      <w:tr w:rsidR="007158D9" w:rsidRPr="00E5405F" w:rsidTr="009D61B7">
        <w:trPr>
          <w:trHeight w:val="720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№</w:t>
            </w:r>
          </w:p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Основное содержание по темам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Характеристика основных видов деятельности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Контрольные работы</w:t>
            </w:r>
          </w:p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78"/>
        </w:trPr>
        <w:tc>
          <w:tcPr>
            <w:tcW w:w="10173" w:type="dxa"/>
            <w:gridSpan w:val="8"/>
          </w:tcPr>
          <w:p w:rsidR="007158D9" w:rsidRPr="009D61B7" w:rsidRDefault="007158D9" w:rsidP="009D61B7">
            <w:pPr>
              <w:jc w:val="both"/>
              <w:rPr>
                <w:b/>
                <w:sz w:val="22"/>
                <w:szCs w:val="22"/>
              </w:rPr>
            </w:pPr>
            <w:r w:rsidRPr="009D61B7">
              <w:rPr>
                <w:b/>
                <w:sz w:val="22"/>
                <w:szCs w:val="22"/>
              </w:rPr>
              <w:t>Введение (6ч)                                                                                                                                      1</w:t>
            </w:r>
          </w:p>
        </w:tc>
      </w:tr>
      <w:tr w:rsidR="007158D9" w:rsidRPr="00E5405F" w:rsidTr="009D61B7">
        <w:trPr>
          <w:trHeight w:val="706"/>
        </w:trPr>
        <w:tc>
          <w:tcPr>
            <w:tcW w:w="534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>Биология - наука оживой природе.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Биология как наука. Значение биологии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 xml:space="preserve">Определяют понятия: «биология», «биосфера», «экология». Раскрывают 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значение биологических знаний в современной жизни. Оценивают роль биологической науки в жизни общества.</w:t>
            </w:r>
          </w:p>
        </w:tc>
        <w:tc>
          <w:tcPr>
            <w:tcW w:w="1560" w:type="dxa"/>
            <w:vMerge w:val="restart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706"/>
        </w:trPr>
        <w:tc>
          <w:tcPr>
            <w:tcW w:w="534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 xml:space="preserve">Методы исследования в биологии. 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 xml:space="preserve">Методы познания в биологии: наблюдение, эксперимент, измерение. Источники биологической информации, её получение, анализ и представление его 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 xml:space="preserve">результатов. Техника безопасности в кабинете биологии. 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Демонстрация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Приборы и оборудование.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 xml:space="preserve">Определяют понятия: «методы исследования», «наблюдение», «эксперимент», «измерение». Характеризуют 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основные методы исследования в биологии. Изучают правила техники безопасности в кабинете биологии.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1833"/>
        </w:trPr>
        <w:tc>
          <w:tcPr>
            <w:tcW w:w="534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 xml:space="preserve">Разнообразие живой природы. Царства живых организмов. </w:t>
            </w:r>
          </w:p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>Отличительные признаки живого от неживого.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Царства: Бактерии, Грибы, Растения и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Животные. Признаки живого: клеточное строение, питание, дыхание, обмен веществ, раздражимость, рост, развитие, размножение.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Определяют понятия: «царство Бактерии», «царство Грибы», «царство Растения» и «царство Животные». Анализируют признаки живого: клеточное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 xml:space="preserve">строение, питание, дыхание, обмен веществ, раздражимость, рост, развитие, 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размножение. Составляют план параграфа.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c>
          <w:tcPr>
            <w:tcW w:w="534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>Связь организмов со средой обитания.</w:t>
            </w:r>
          </w:p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>Взаимосвязь организмов в природе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Водная среда. Наземно-воздушная среда. Почва как среда обитания. Организм как среда обитания.</w:t>
            </w:r>
          </w:p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c>
          <w:tcPr>
            <w:tcW w:w="534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>Экологические факторы и их влияние на живые организмы.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Экологические факторы: абиотические, биотические, антропогенные. Влияние экологических факторов на живые организмы.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Анализируют и сравнивают экологические факторы. Отрабатывают навыки работы с текстом учебника.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1256"/>
        </w:trPr>
        <w:tc>
          <w:tcPr>
            <w:tcW w:w="534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7"/>
              </w:numPr>
              <w:ind w:left="527" w:hanging="357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>Обобщающий урок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Экскурсия.№1 «Многообразие живых организмов. Осенние явления в жизни растений и животных».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Готовят отчет по экскурсии. Ведут дневник фенологических наблюдений.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85"/>
        </w:trPr>
        <w:tc>
          <w:tcPr>
            <w:tcW w:w="10173" w:type="dxa"/>
            <w:gridSpan w:val="8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b/>
                <w:bCs/>
                <w:iCs/>
                <w:sz w:val="22"/>
                <w:szCs w:val="22"/>
              </w:rPr>
              <w:t>Клеточное строение организмов (8ч)                                                                                              1</w:t>
            </w:r>
          </w:p>
        </w:tc>
      </w:tr>
      <w:tr w:rsidR="007158D9" w:rsidRPr="00E5405F" w:rsidTr="009D61B7">
        <w:trPr>
          <w:trHeight w:val="271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 xml:space="preserve">  7.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Устройство увеличительных приборов.</w:t>
            </w:r>
            <w:r w:rsidRPr="009D61B7">
              <w:rPr>
                <w:b/>
                <w:iCs/>
                <w:sz w:val="22"/>
                <w:szCs w:val="22"/>
              </w:rPr>
              <w:t>Л.р.№1</w:t>
            </w:r>
            <w:r w:rsidRPr="009D61B7">
              <w:rPr>
                <w:iCs/>
                <w:sz w:val="22"/>
                <w:szCs w:val="22"/>
              </w:rPr>
              <w:t xml:space="preserve"> «Устройство лупы и светового микроскопа. Правила работы с ними».</w:t>
            </w:r>
            <w:r w:rsidRPr="009D61B7">
              <w:rPr>
                <w:b/>
                <w:sz w:val="20"/>
                <w:szCs w:val="20"/>
              </w:rPr>
              <w:t>Л.р.№2</w:t>
            </w:r>
            <w:r w:rsidRPr="009D61B7">
              <w:rPr>
                <w:sz w:val="20"/>
                <w:szCs w:val="20"/>
              </w:rPr>
              <w:t xml:space="preserve"> «Изучение клеток растения с помощью лупы».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Увеличительные приборы (лупы, микроскопа). Правила работы с микроскопом. </w:t>
            </w:r>
          </w:p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микроскопом.</w:t>
            </w:r>
          </w:p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1561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 xml:space="preserve">  8.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Строение клетки. </w:t>
            </w:r>
            <w:r w:rsidRPr="009D61B7">
              <w:rPr>
                <w:b/>
                <w:sz w:val="22"/>
                <w:szCs w:val="22"/>
              </w:rPr>
              <w:t>Л.р.№3</w:t>
            </w:r>
            <w:r w:rsidRPr="009D61B7">
              <w:rPr>
                <w:sz w:val="22"/>
                <w:szCs w:val="22"/>
              </w:rPr>
              <w:t xml:space="preserve"> «Приготовление микропрепарата кожицы чешуи лука, рассматривание его под микроскопом».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snapToGrid w:val="0"/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Строение клетки: клеточная мембрана, клеточная стенка, цитоплазма, ядро, вакуоли.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Выделяют существенные признаки строения клетки. Различают на таблицах и микропрепаратах части и органоиды клетки.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66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b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Особенности строения клеток. Пластиды. </w:t>
            </w:r>
            <w:r w:rsidRPr="009D61B7">
              <w:rPr>
                <w:b/>
                <w:sz w:val="22"/>
                <w:szCs w:val="22"/>
              </w:rPr>
              <w:t xml:space="preserve">Л.р.№4 </w:t>
            </w:r>
            <w:r w:rsidRPr="009D61B7">
              <w:rPr>
                <w:sz w:val="22"/>
                <w:szCs w:val="22"/>
              </w:rPr>
              <w:t>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Строение клетки. Пластиды. Хлоропласты</w:t>
            </w:r>
          </w:p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Выделять существенные признаки строения клетки. Различать на таблицах и микропрепаратах части и органоиды клетки.</w:t>
            </w:r>
          </w:p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3178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Химический состав клетки: неорганические и органические вещества.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веществ в клетках растений.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336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Процессы жизнедеятельности в клетке.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Жизнедеятельность клетки (питание, дыхание). </w:t>
            </w:r>
          </w:p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Выделяют существенные признаки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микроскопом.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04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Деление и рост клетки.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Генетический аппарат, ядро, хромосомы.</w:t>
            </w:r>
          </w:p>
          <w:p w:rsidR="007158D9" w:rsidRPr="009D61B7" w:rsidRDefault="007158D9" w:rsidP="009D61B7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9D61B7">
              <w:rPr>
                <w:i/>
                <w:iCs/>
                <w:sz w:val="22"/>
                <w:szCs w:val="22"/>
              </w:rPr>
              <w:t xml:space="preserve">Демонстрация </w:t>
            </w:r>
          </w:p>
          <w:p w:rsidR="007158D9" w:rsidRPr="009D61B7" w:rsidRDefault="007158D9" w:rsidP="009D61B7">
            <w:pPr>
              <w:widowControl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Схемы и видеоматериалы о делении клетки.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Выделяют существенные признаки процессов жизнедеятельности клетки.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312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13.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Ткани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Ткань.</w:t>
            </w:r>
          </w:p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i/>
                <w:iCs/>
                <w:sz w:val="22"/>
                <w:szCs w:val="22"/>
              </w:rPr>
              <w:t>Демонстрация</w:t>
            </w:r>
          </w:p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Микропрепараты различных растительных тканей. </w:t>
            </w:r>
          </w:p>
          <w:p w:rsidR="007158D9" w:rsidRPr="009D61B7" w:rsidRDefault="007158D9" w:rsidP="009D61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растительные ткани на микропрепаратах.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03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14.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Контрольно – обобщающий урок по теме «Клеточное строение растений»</w:t>
            </w:r>
          </w:p>
        </w:tc>
        <w:tc>
          <w:tcPr>
            <w:tcW w:w="851" w:type="dxa"/>
            <w:gridSpan w:val="3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Систематизация и обобщение понятий раздела. Контроль знаний и умений работать с микроскопом и приготовления микропрепаратов.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163"/>
        </w:trPr>
        <w:tc>
          <w:tcPr>
            <w:tcW w:w="10173" w:type="dxa"/>
            <w:gridSpan w:val="8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b/>
                <w:bCs/>
                <w:iCs/>
                <w:sz w:val="22"/>
                <w:szCs w:val="22"/>
              </w:rPr>
              <w:t>Раздел 2. Царство Бактерии (3ч)</w:t>
            </w:r>
          </w:p>
        </w:tc>
      </w:tr>
      <w:tr w:rsidR="007158D9" w:rsidRPr="00E5405F" w:rsidTr="009D61B7">
        <w:trPr>
          <w:trHeight w:val="163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15.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Строение и многообразие бактерий</w:t>
            </w: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0"/>
                <w:szCs w:val="20"/>
              </w:rPr>
              <w:t>Бактерии, особенности строения и жизнедеятельности. Формы бактерий. Разнообразие бактерий, их распространение.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163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16.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Роль бактерий в природе</w:t>
            </w: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Роль бактерий в природе.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понятия «клубеньковые (азотфиксирующие) бактерии», «симбиоз»,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163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17.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Роль бактерий в  жизни человека.</w:t>
            </w: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 Роль бактерий в хозяйственной деятельности человека.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понятия «клубеньковые (азотфиксирующие) бактерии», «симбиоз», «болезнетворные бактерии», «эпидемия». Объясняют роль бактерий в природе и жизни человека.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10173" w:type="dxa"/>
            <w:gridSpan w:val="8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b/>
                <w:bCs/>
                <w:iCs/>
                <w:sz w:val="22"/>
                <w:szCs w:val="22"/>
              </w:rPr>
              <w:t>Раздел 3. Царство Грибы (5ч)                                                                                                                     1</w:t>
            </w: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18.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Общая характеристика грибов</w:t>
            </w: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0"/>
                <w:szCs w:val="20"/>
              </w:rPr>
              <w:t>Грибы, особенности строения и жизнедеятельности. Многообразие грибов. Роль грибов в природе и жизни человека.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19.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Шляпочные грибы. </w:t>
            </w:r>
            <w:r w:rsidRPr="009D61B7">
              <w:rPr>
                <w:b/>
                <w:sz w:val="22"/>
                <w:szCs w:val="22"/>
              </w:rPr>
              <w:t>П.р.№1</w:t>
            </w:r>
            <w:r w:rsidRPr="009D61B7">
              <w:rPr>
                <w:sz w:val="22"/>
                <w:szCs w:val="22"/>
              </w:rPr>
              <w:t xml:space="preserve"> «Строение плодовых тел шляпочных грибов.</w:t>
            </w: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Съедобные и ядовитые грибы. Оказание первой помощи при отравлении ядовитыми грибами.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Различают на живых объектах и таблицах съедобные и ядовитые грибы. Осваивают приёмы оказания первой помощи при отравлении ядовитыми грибами.</w:t>
            </w:r>
          </w:p>
        </w:tc>
        <w:tc>
          <w:tcPr>
            <w:tcW w:w="1560" w:type="dxa"/>
            <w:vMerge w:val="restart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20.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Плесневые грибы и дрожжи.</w:t>
            </w:r>
          </w:p>
          <w:p w:rsidR="007158D9" w:rsidRPr="009D61B7" w:rsidRDefault="007158D9" w:rsidP="009D61B7">
            <w:pPr>
              <w:spacing w:line="245" w:lineRule="atLeast"/>
              <w:rPr>
                <w:sz w:val="22"/>
                <w:szCs w:val="22"/>
              </w:rPr>
            </w:pPr>
            <w:r w:rsidRPr="009D61B7">
              <w:rPr>
                <w:b/>
                <w:sz w:val="22"/>
                <w:szCs w:val="22"/>
              </w:rPr>
              <w:t>Л.р.№5</w:t>
            </w:r>
            <w:r w:rsidRPr="009D61B7">
              <w:rPr>
                <w:sz w:val="22"/>
                <w:szCs w:val="22"/>
              </w:rPr>
              <w:t>«Строение плесневого гриба мукора. Строение дрожжей».</w:t>
            </w:r>
          </w:p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spacing w:line="245" w:lineRule="atLeast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Плесневые грибы и дрожжи. </w:t>
            </w:r>
          </w:p>
          <w:p w:rsidR="007158D9" w:rsidRPr="009D61B7" w:rsidRDefault="007158D9" w:rsidP="009D61B7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Готовят микропрепараты и наблюдают под микроскопом строение мукора и дрожжей. Сравнивают увиденное под микроскопом с приведённым в учебнике изображением.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21.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snapToGrid w:val="0"/>
              <w:spacing w:line="245" w:lineRule="atLeast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Грибы-паразиты.</w:t>
            </w:r>
          </w:p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spacing w:line="245" w:lineRule="atLeast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Грибы-паразиты. Роль грибов-паразитов в природе и жизни человека</w:t>
            </w:r>
          </w:p>
          <w:p w:rsidR="007158D9" w:rsidRPr="009D61B7" w:rsidRDefault="007158D9" w:rsidP="009D61B7">
            <w:pPr>
              <w:widowControl w:val="0"/>
              <w:snapToGrid w:val="0"/>
              <w:spacing w:line="245" w:lineRule="atLeast"/>
              <w:rPr>
                <w:sz w:val="22"/>
                <w:szCs w:val="22"/>
              </w:rPr>
            </w:pPr>
            <w:r w:rsidRPr="009D61B7">
              <w:rPr>
                <w:i/>
                <w:iCs/>
                <w:sz w:val="22"/>
                <w:szCs w:val="22"/>
              </w:rPr>
              <w:t>Демонстрация</w:t>
            </w:r>
          </w:p>
          <w:p w:rsidR="007158D9" w:rsidRPr="009D61B7" w:rsidRDefault="007158D9" w:rsidP="009D61B7">
            <w:pPr>
              <w:spacing w:line="245" w:lineRule="atLeast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Муляжи плодовых тел грибов-паразитов, натуральные объекты (трутовика, ржавчины, головни, спорыньи и др.)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понятие «грибы-паразиты». Объясняют роль грибов-паразитов в природе и жизни человека.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22.</w:t>
            </w:r>
          </w:p>
        </w:tc>
        <w:tc>
          <w:tcPr>
            <w:tcW w:w="1842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Обобщающий урок по темам « Царство Бактерии», «Царство Грибы».</w:t>
            </w:r>
          </w:p>
        </w:tc>
        <w:tc>
          <w:tcPr>
            <w:tcW w:w="709" w:type="dxa"/>
            <w:gridSpan w:val="2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Систематизация и обобщение понятий раздела. Контроль знаний и умений работать с микроскопом, готовить микропрепараты, отличать съедобные грибы от ядовитых, оказывать первую помощь при отравлении ядовитыми грибами.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(на основе обобщения материала учебника и дополнительной литературы).</w:t>
            </w:r>
          </w:p>
        </w:tc>
        <w:tc>
          <w:tcPr>
            <w:tcW w:w="1560" w:type="dxa"/>
            <w:vMerge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10173" w:type="dxa"/>
            <w:gridSpan w:val="8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b/>
                <w:sz w:val="22"/>
                <w:szCs w:val="22"/>
              </w:rPr>
              <w:t>Раздел 4. Царство Растения (11ч)                                                                                                1</w:t>
            </w: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23.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Разнообразие, распространение и значение растений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rPr>
                <w:sz w:val="20"/>
                <w:szCs w:val="20"/>
              </w:rPr>
            </w:pPr>
            <w:r w:rsidRPr="009D61B7">
              <w:rPr>
                <w:sz w:val="20"/>
                <w:szCs w:val="20"/>
              </w:rPr>
              <w:t>Общая характеристика растительного царства. Многообразие растений, их связь со средой обитания. Роль растений в биосфере. Охрана растений.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24.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Водоросли, многообразие водорослей. Среда обитания водорослей. Строение одноклеточных зеленых водорослей.</w:t>
            </w:r>
          </w:p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b/>
                <w:sz w:val="22"/>
                <w:szCs w:val="22"/>
              </w:rPr>
              <w:t>Л.р.№6</w:t>
            </w:r>
            <w:r w:rsidRPr="009D61B7">
              <w:rPr>
                <w:sz w:val="22"/>
                <w:szCs w:val="22"/>
              </w:rPr>
              <w:t xml:space="preserve"> «Строение зеленых водорослей».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Водоросли: одноклеточные и многоклеточные. Строение, жизнедеятельность, размножение, среда обитания зеленых, бурых и красных водорослей.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Выделяют существенные признаки водорослей. Работают с таблицами и гербарными образцами, определяя представителей водорослей. Готовят микропрепараты и работают с микроскопом.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25.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Строение многоклеточных водорослей. Роль водорослей в природе и жизни человека, охрана водорослей.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Роль зеленых, бурых и красных водорослей в природе и жизни человека, охрана водорослей.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Объясняют роль водорослей в природе и жизни человека. Обосновывают необходимость охраны водорослей.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26.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Лишайники.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Многообразие и распространение лишайников. Строение, питание и размножение лишайников. Значение лишайников в природе и жизни человека.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понятия «кустистые лишайники», «листоватые лишайники», «накипные лишайники». Находят лишайники в природе.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27.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Мхи</w:t>
            </w:r>
            <w:r w:rsidRPr="009D61B7">
              <w:rPr>
                <w:b/>
                <w:sz w:val="22"/>
                <w:szCs w:val="22"/>
              </w:rPr>
              <w:t>. Л.р.№ 7</w:t>
            </w:r>
            <w:r w:rsidRPr="009D61B7">
              <w:rPr>
                <w:sz w:val="22"/>
                <w:szCs w:val="22"/>
              </w:rPr>
              <w:t xml:space="preserve"> «Строение мха (на местных видах)».</w:t>
            </w:r>
          </w:p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</w:p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Высшие споровые 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Выполняют лабораторную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350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28.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Папоротники, хвощи, плауны.</w:t>
            </w:r>
          </w:p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b/>
                <w:sz w:val="22"/>
                <w:szCs w:val="22"/>
              </w:rPr>
              <w:t>Л.р.№8</w:t>
            </w:r>
            <w:r w:rsidRPr="009D61B7">
              <w:rPr>
                <w:sz w:val="22"/>
                <w:szCs w:val="22"/>
              </w:rPr>
              <w:t xml:space="preserve"> «Строение спороносящего папоротника»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Высшие споровые растения. 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понятия «палеонтология», «палеоботаника», «риниофиты». Характеризуют основные этапы развития растительного мира.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29.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Голосеменные растения. </w:t>
            </w:r>
            <w:r w:rsidRPr="009D61B7">
              <w:rPr>
                <w:b/>
                <w:sz w:val="22"/>
                <w:szCs w:val="22"/>
              </w:rPr>
              <w:t>Л.р.№9</w:t>
            </w:r>
            <w:r w:rsidRPr="009D61B7">
              <w:rPr>
                <w:sz w:val="22"/>
                <w:szCs w:val="22"/>
              </w:rPr>
              <w:t xml:space="preserve"> «Строение хвои и шишек хвойных (на примере местных видов)».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Голосеменные 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Сравнивают представителей разных групп растений, делают выводы на основе сравнения. 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30.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Покрытосеменные растения.</w:t>
            </w:r>
          </w:p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b/>
                <w:sz w:val="22"/>
                <w:szCs w:val="22"/>
              </w:rPr>
              <w:t>Л.р.№10</w:t>
            </w:r>
            <w:r w:rsidRPr="009D61B7">
              <w:rPr>
                <w:sz w:val="22"/>
                <w:szCs w:val="22"/>
              </w:rPr>
              <w:t>«Строение цветкового растения».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Покрытосеменные растения, особенности строения, многообразие, значение в природе и жизни человека. 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Выполняют лабораторную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31.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Происхождение растений. Основные этапы развития растительного мира.</w:t>
            </w:r>
          </w:p>
          <w:p w:rsidR="007158D9" w:rsidRPr="009D61B7" w:rsidRDefault="007158D9" w:rsidP="009D61B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Методы изучения древних растений. Изменение и развитие растительного мира. Основные этапы развития растительного мира.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Определяют понятия «палеонтология», «палеоботаника», «риниофиты». Характеризуют основные этапы развития растительного мира.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32.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Обобщающий урок по разделу «Царство Растения»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Систематизация и обобщение понятий раздела. 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Сравнивают представителей разных групп растений, делают выводы на основе сравнения. 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33.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rPr>
                <w:sz w:val="22"/>
                <w:szCs w:val="22"/>
              </w:rPr>
            </w:pPr>
            <w:r w:rsidRPr="009D61B7">
              <w:rPr>
                <w:b/>
                <w:sz w:val="22"/>
                <w:szCs w:val="22"/>
              </w:rPr>
              <w:t>Экскурсия №2</w:t>
            </w:r>
            <w:r w:rsidRPr="009D61B7">
              <w:rPr>
                <w:sz w:val="22"/>
                <w:szCs w:val="22"/>
              </w:rPr>
              <w:t xml:space="preserve"> «Весенние явления в жизни растений и животных»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Весенние явления в жизни растений и животных родного края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Готовят отчет по экскурсии. Ведут дневник фенологических наблюдений.</w:t>
            </w: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34.</w:t>
            </w: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snapToGrid w:val="0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Заключительный урок по курсу «Биология 5 класс». Летние задания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Подведение итогов за год.  Контроль. Летние задания.</w:t>
            </w:r>
          </w:p>
        </w:tc>
        <w:tc>
          <w:tcPr>
            <w:tcW w:w="2976" w:type="dxa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158D9" w:rsidRPr="00E5405F" w:rsidTr="009D61B7">
        <w:trPr>
          <w:trHeight w:val="299"/>
        </w:trPr>
        <w:tc>
          <w:tcPr>
            <w:tcW w:w="534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7158D9" w:rsidRPr="009D61B7" w:rsidRDefault="007158D9" w:rsidP="009D61B7">
            <w:pPr>
              <w:snapToGrid w:val="0"/>
              <w:rPr>
                <w:sz w:val="22"/>
                <w:szCs w:val="22"/>
              </w:rPr>
            </w:pPr>
            <w:r w:rsidRPr="009D61B7">
              <w:rPr>
                <w:b/>
                <w:bCs/>
                <w:iCs/>
                <w:sz w:val="22"/>
                <w:szCs w:val="22"/>
              </w:rPr>
              <w:t xml:space="preserve">Итого: </w:t>
            </w:r>
          </w:p>
        </w:tc>
        <w:tc>
          <w:tcPr>
            <w:tcW w:w="567" w:type="dxa"/>
          </w:tcPr>
          <w:p w:rsidR="007158D9" w:rsidRPr="009D61B7" w:rsidRDefault="007158D9" w:rsidP="009D61B7">
            <w:pPr>
              <w:jc w:val="both"/>
              <w:rPr>
                <w:bCs/>
                <w:iCs/>
                <w:sz w:val="22"/>
                <w:szCs w:val="22"/>
              </w:rPr>
            </w:pPr>
            <w:r w:rsidRPr="009D61B7">
              <w:rPr>
                <w:b/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2552" w:type="dxa"/>
            <w:gridSpan w:val="2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158D9" w:rsidRPr="009D61B7" w:rsidRDefault="007158D9" w:rsidP="009D61B7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158D9" w:rsidRPr="009D61B7" w:rsidRDefault="007158D9" w:rsidP="009D61B7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7158D9" w:rsidRDefault="007158D9" w:rsidP="00E5405F">
      <w:pPr>
        <w:jc w:val="both"/>
        <w:rPr>
          <w:b/>
          <w:sz w:val="22"/>
          <w:szCs w:val="22"/>
        </w:rPr>
      </w:pPr>
    </w:p>
    <w:p w:rsidR="007158D9" w:rsidRPr="00E5405F" w:rsidRDefault="007158D9" w:rsidP="00E5405F">
      <w:pPr>
        <w:jc w:val="both"/>
        <w:rPr>
          <w:b/>
          <w:sz w:val="22"/>
          <w:szCs w:val="22"/>
        </w:rPr>
      </w:pPr>
    </w:p>
    <w:p w:rsidR="007158D9" w:rsidRPr="00E5405F" w:rsidRDefault="007158D9" w:rsidP="00E5405F">
      <w:pPr>
        <w:jc w:val="both"/>
        <w:rPr>
          <w:b/>
          <w:bCs/>
          <w:iCs/>
          <w:sz w:val="22"/>
          <w:szCs w:val="22"/>
        </w:rPr>
      </w:pPr>
      <w:r w:rsidRPr="00E5405F">
        <w:rPr>
          <w:b/>
          <w:bCs/>
          <w:iCs/>
          <w:sz w:val="22"/>
          <w:szCs w:val="22"/>
        </w:rPr>
        <w:t>Учебно-методический комплект:</w:t>
      </w:r>
    </w:p>
    <w:p w:rsidR="007158D9" w:rsidRDefault="007158D9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1. Пасечник В. В. Биология. Бактерии. Грибы. Растения. 5 класс. Учебник / М.: Дрофа, 2012 г.</w:t>
      </w:r>
    </w:p>
    <w:p w:rsidR="007158D9" w:rsidRDefault="007158D9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2. Пасечник В. В. Биология. Биология. Бактерии, грибы, растения. 5 класс. Рабочая тетрадь к учебнику В.В. Пасечника. Тестовые задания ЕГЭ. Вертикаль/ М.: Дрофа, 2012 г.</w:t>
      </w:r>
    </w:p>
    <w:p w:rsidR="007158D9" w:rsidRDefault="007158D9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3. Пасечник В. В. Биология. Бактерии. Грибы. Растения. 5 класс. Методическое пособие / М.: Дрофа, 2012 г.</w:t>
      </w:r>
    </w:p>
    <w:p w:rsidR="007158D9" w:rsidRDefault="007158D9" w:rsidP="00A476CD">
      <w:pPr>
        <w:ind w:left="66"/>
        <w:rPr>
          <w:sz w:val="22"/>
          <w:szCs w:val="22"/>
        </w:rPr>
      </w:pPr>
      <w:r>
        <w:rPr>
          <w:sz w:val="22"/>
          <w:szCs w:val="22"/>
        </w:rPr>
        <w:t>4. Преображенская Н.В. Рабочая тетрадь по биологии. 5 класс. К учебнику В.В. Пасечника "Биология. 5 класс"/ М.: Экзамен, 2012 г.</w:t>
      </w:r>
    </w:p>
    <w:p w:rsidR="007158D9" w:rsidRPr="00A476CD" w:rsidRDefault="007158D9" w:rsidP="00A476CD">
      <w:pPr>
        <w:ind w:left="66"/>
        <w:rPr>
          <w:b/>
          <w:sz w:val="22"/>
          <w:szCs w:val="22"/>
        </w:rPr>
      </w:pPr>
    </w:p>
    <w:p w:rsidR="007158D9" w:rsidRPr="00A476CD" w:rsidRDefault="007158D9" w:rsidP="00A476CD">
      <w:pPr>
        <w:ind w:left="66"/>
        <w:rPr>
          <w:b/>
          <w:sz w:val="22"/>
          <w:szCs w:val="22"/>
        </w:rPr>
      </w:pPr>
      <w:r w:rsidRPr="00A476CD">
        <w:rPr>
          <w:b/>
          <w:sz w:val="22"/>
          <w:szCs w:val="22"/>
        </w:rPr>
        <w:t xml:space="preserve">Материально-техническое обеспечение учебного процесса: </w:t>
      </w:r>
      <w:r w:rsidRPr="00A476CD">
        <w:rPr>
          <w:b/>
          <w:sz w:val="22"/>
          <w:szCs w:val="22"/>
          <w:lang w:val="en-US"/>
        </w:rPr>
        <w:t>MULTIMEDIA</w:t>
      </w:r>
      <w:r w:rsidRPr="00A476CD">
        <w:rPr>
          <w:b/>
          <w:sz w:val="22"/>
          <w:szCs w:val="22"/>
        </w:rPr>
        <w:t xml:space="preserve"> – поддержка курса «Биология. Бактерии. Грибы. Растения»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Лабораторный практикум. Биология 6-11 класс </w:t>
      </w:r>
      <w:r>
        <w:rPr>
          <w:sz w:val="22"/>
          <w:szCs w:val="22"/>
        </w:rPr>
        <w:t>(учебное электронное издание), Республиканский мультимедиа центр, 2004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>Биология. Растения. Бактерии. Грибы. Лишайники. 6 класс. Образовательный комплекс.</w:t>
      </w:r>
      <w:r>
        <w:rPr>
          <w:sz w:val="22"/>
          <w:szCs w:val="22"/>
        </w:rPr>
        <w:t xml:space="preserve"> (электронное учебное издание), Фирма «1С», Издательский центр «Вентана-Граф», 2007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>Биология 6 класс. Живой организм. Мультимедийное приложение к учебнику Н.И.Сонина</w:t>
      </w:r>
      <w:r>
        <w:rPr>
          <w:sz w:val="22"/>
          <w:szCs w:val="22"/>
        </w:rPr>
        <w:t xml:space="preserve"> (электронное учебное издание), Дрофа, Физикон, 2006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Уроки биологии Кирилла и Мефодия. Растения. Бактерии. Грибы. 6 класс </w:t>
      </w:r>
      <w:r>
        <w:rPr>
          <w:sz w:val="22"/>
          <w:szCs w:val="22"/>
        </w:rPr>
        <w:t>(электронное учебное издание), ООО «Кириллл и Мефодий», 2004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>Электронный атлас для школьника. Ботаника 6-7 классы.</w:t>
      </w:r>
      <w:r>
        <w:rPr>
          <w:sz w:val="22"/>
          <w:szCs w:val="22"/>
        </w:rPr>
        <w:t>(электронное учебное издание), Интерактивная линия, 2004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Биология. Систематика растений (видеоиллюстрации). Часть 1. Отдел Моховидные. Отдел Плауновидные. Отдел Хвощевидные. Отдел папоротниковидные. </w:t>
      </w:r>
      <w:r>
        <w:rPr>
          <w:sz w:val="22"/>
          <w:szCs w:val="22"/>
        </w:rPr>
        <w:t>ООО «Телекомпания СГУ ТВ», 2006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Биология. Систематика растений (видеоиллюстрации). Часть 2. Отдел Голосеменные. </w:t>
      </w:r>
      <w:r>
        <w:rPr>
          <w:sz w:val="22"/>
          <w:szCs w:val="22"/>
        </w:rPr>
        <w:t>ООО «Телекомпания СГУ ТВ», 2006</w:t>
      </w:r>
    </w:p>
    <w:p w:rsidR="007158D9" w:rsidRDefault="007158D9" w:rsidP="00A476CD">
      <w:pPr>
        <w:numPr>
          <w:ilvl w:val="0"/>
          <w:numId w:val="25"/>
        </w:numPr>
        <w:tabs>
          <w:tab w:val="left" w:pos="424"/>
        </w:tabs>
        <w:suppressAutoHyphens/>
        <w:ind w:left="15" w:hanging="3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Биология 6-9 класс </w:t>
      </w:r>
      <w:r>
        <w:rPr>
          <w:sz w:val="22"/>
          <w:szCs w:val="22"/>
        </w:rPr>
        <w:t>(электронная библиотека)</w:t>
      </w:r>
    </w:p>
    <w:p w:rsidR="007158D9" w:rsidRDefault="007158D9" w:rsidP="00A476CD">
      <w:pPr>
        <w:tabs>
          <w:tab w:val="left" w:pos="424"/>
        </w:tabs>
        <w:suppressAutoHyphens/>
        <w:ind w:left="15"/>
        <w:jc w:val="both"/>
        <w:rPr>
          <w:sz w:val="22"/>
          <w:szCs w:val="22"/>
        </w:rPr>
      </w:pPr>
    </w:p>
    <w:p w:rsidR="007158D9" w:rsidRPr="00A476CD" w:rsidRDefault="007158D9" w:rsidP="00A476CD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Планируемые результаты изучения учебного предмета.</w:t>
      </w:r>
    </w:p>
    <w:p w:rsidR="007158D9" w:rsidRDefault="007158D9" w:rsidP="00A476CD">
      <w:pPr>
        <w:rPr>
          <w:b/>
          <w:i/>
          <w:sz w:val="22"/>
          <w:szCs w:val="28"/>
        </w:rPr>
      </w:pPr>
      <w:r>
        <w:rPr>
          <w:sz w:val="22"/>
          <w:szCs w:val="28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>
        <w:rPr>
          <w:b/>
          <w:i/>
          <w:sz w:val="22"/>
          <w:szCs w:val="28"/>
        </w:rPr>
        <w:t>личностных результатов: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2) реализация установок здорового образа жизни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7158D9" w:rsidRDefault="007158D9" w:rsidP="00A476CD">
      <w:pPr>
        <w:rPr>
          <w:sz w:val="22"/>
          <w:szCs w:val="28"/>
        </w:rPr>
      </w:pPr>
      <w:r>
        <w:rPr>
          <w:b/>
          <w:i/>
          <w:sz w:val="22"/>
          <w:szCs w:val="28"/>
        </w:rPr>
        <w:t>Метапредметными результатами</w:t>
      </w:r>
      <w:r>
        <w:rPr>
          <w:sz w:val="22"/>
          <w:szCs w:val="28"/>
        </w:rPr>
        <w:t xml:space="preserve"> освоения выпускниками основной школы программы по биологии являются: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7158D9" w:rsidRDefault="007158D9" w:rsidP="00A476CD">
      <w:pPr>
        <w:rPr>
          <w:sz w:val="22"/>
          <w:szCs w:val="28"/>
        </w:rPr>
      </w:pPr>
      <w:r>
        <w:rPr>
          <w:sz w:val="22"/>
          <w:szCs w:val="28"/>
        </w:rPr>
        <w:t>свою точку зрения, отстаивать свою позицию.</w:t>
      </w:r>
    </w:p>
    <w:p w:rsidR="007158D9" w:rsidRDefault="007158D9" w:rsidP="00A476CD">
      <w:pPr>
        <w:rPr>
          <w:sz w:val="22"/>
          <w:szCs w:val="28"/>
        </w:rPr>
      </w:pPr>
      <w:r>
        <w:rPr>
          <w:b/>
          <w:i/>
          <w:sz w:val="22"/>
          <w:szCs w:val="28"/>
        </w:rPr>
        <w:t>Предметными результатами</w:t>
      </w:r>
      <w:r>
        <w:rPr>
          <w:sz w:val="22"/>
          <w:szCs w:val="28"/>
        </w:rPr>
        <w:t xml:space="preserve"> освоения выпускниками основной школы программы по биологии являются:</w:t>
      </w:r>
    </w:p>
    <w:p w:rsidR="007158D9" w:rsidRDefault="007158D9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1. </w:t>
      </w:r>
      <w:r>
        <w:rPr>
          <w:sz w:val="22"/>
          <w:szCs w:val="28"/>
          <w:u w:val="single"/>
        </w:rPr>
        <w:t>В познавательной (интеллектуальной) сфере: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7158D9" w:rsidRDefault="007158D9" w:rsidP="00A476CD">
      <w:pPr>
        <w:numPr>
          <w:ilvl w:val="0"/>
          <w:numId w:val="26"/>
        </w:numPr>
        <w:tabs>
          <w:tab w:val="left" w:pos="284"/>
        </w:tabs>
        <w:suppressAutoHyphens/>
        <w:ind w:left="0" w:firstLine="0"/>
        <w:rPr>
          <w:sz w:val="22"/>
          <w:szCs w:val="28"/>
        </w:rPr>
      </w:pPr>
      <w:r>
        <w:rPr>
          <w:sz w:val="22"/>
          <w:szCs w:val="28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7158D9" w:rsidRDefault="007158D9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2. </w:t>
      </w:r>
      <w:r>
        <w:rPr>
          <w:sz w:val="22"/>
          <w:szCs w:val="28"/>
          <w:u w:val="single"/>
        </w:rPr>
        <w:t>В ценностно-ориентационной сфере:</w:t>
      </w:r>
    </w:p>
    <w:p w:rsidR="007158D9" w:rsidRDefault="007158D9" w:rsidP="00A476CD">
      <w:pPr>
        <w:numPr>
          <w:ilvl w:val="0"/>
          <w:numId w:val="27"/>
        </w:numPr>
        <w:tabs>
          <w:tab w:val="left" w:pos="284"/>
        </w:tabs>
        <w:suppressAutoHyphens/>
        <w:ind w:left="0" w:firstLine="15"/>
        <w:rPr>
          <w:sz w:val="22"/>
          <w:szCs w:val="28"/>
        </w:rPr>
      </w:pPr>
      <w:r>
        <w:rPr>
          <w:sz w:val="22"/>
          <w:szCs w:val="28"/>
        </w:rPr>
        <w:t>знание основных правил поведения в природе и основ здорового образа жизни;</w:t>
      </w:r>
    </w:p>
    <w:p w:rsidR="007158D9" w:rsidRDefault="007158D9" w:rsidP="00A476CD">
      <w:pPr>
        <w:numPr>
          <w:ilvl w:val="0"/>
          <w:numId w:val="27"/>
        </w:numPr>
        <w:tabs>
          <w:tab w:val="left" w:pos="284"/>
        </w:tabs>
        <w:suppressAutoHyphens/>
        <w:ind w:left="0" w:firstLine="15"/>
        <w:rPr>
          <w:sz w:val="22"/>
          <w:szCs w:val="28"/>
        </w:rPr>
      </w:pPr>
      <w:r>
        <w:rPr>
          <w:sz w:val="22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7158D9" w:rsidRDefault="007158D9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3. </w:t>
      </w:r>
      <w:r>
        <w:rPr>
          <w:sz w:val="22"/>
          <w:szCs w:val="28"/>
          <w:u w:val="single"/>
        </w:rPr>
        <w:t>В сфере трудовой деятельности:</w:t>
      </w:r>
    </w:p>
    <w:p w:rsidR="007158D9" w:rsidRDefault="007158D9" w:rsidP="00A476CD">
      <w:pPr>
        <w:numPr>
          <w:ilvl w:val="0"/>
          <w:numId w:val="28"/>
        </w:numPr>
        <w:tabs>
          <w:tab w:val="left" w:pos="284"/>
        </w:tabs>
        <w:suppressAutoHyphens/>
        <w:ind w:left="15" w:firstLine="15"/>
        <w:rPr>
          <w:sz w:val="22"/>
          <w:szCs w:val="28"/>
        </w:rPr>
      </w:pPr>
      <w:r>
        <w:rPr>
          <w:sz w:val="22"/>
          <w:szCs w:val="28"/>
        </w:rPr>
        <w:t>знание и соблюдение правил работы в кабинете биологии;</w:t>
      </w:r>
    </w:p>
    <w:p w:rsidR="007158D9" w:rsidRDefault="007158D9" w:rsidP="00A476CD">
      <w:pPr>
        <w:numPr>
          <w:ilvl w:val="0"/>
          <w:numId w:val="28"/>
        </w:numPr>
        <w:tabs>
          <w:tab w:val="left" w:pos="284"/>
        </w:tabs>
        <w:suppressAutoHyphens/>
        <w:ind w:left="15" w:firstLine="15"/>
        <w:rPr>
          <w:sz w:val="22"/>
          <w:szCs w:val="28"/>
        </w:rPr>
      </w:pPr>
      <w:r>
        <w:rPr>
          <w:sz w:val="22"/>
          <w:szCs w:val="28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7158D9" w:rsidRDefault="007158D9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4. </w:t>
      </w:r>
      <w:r>
        <w:rPr>
          <w:sz w:val="22"/>
          <w:szCs w:val="28"/>
          <w:u w:val="single"/>
        </w:rPr>
        <w:t>В сфере физической деятельности:</w:t>
      </w:r>
    </w:p>
    <w:p w:rsidR="007158D9" w:rsidRDefault="007158D9" w:rsidP="00A476CD">
      <w:pPr>
        <w:numPr>
          <w:ilvl w:val="0"/>
          <w:numId w:val="29"/>
        </w:numPr>
        <w:tabs>
          <w:tab w:val="left" w:pos="284"/>
        </w:tabs>
        <w:suppressAutoHyphens/>
        <w:ind w:left="-15" w:firstLine="15"/>
        <w:rPr>
          <w:sz w:val="22"/>
          <w:szCs w:val="28"/>
        </w:rPr>
      </w:pPr>
      <w:r>
        <w:rPr>
          <w:sz w:val="22"/>
          <w:szCs w:val="28"/>
        </w:rPr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7158D9" w:rsidRDefault="007158D9" w:rsidP="00A476CD">
      <w:pPr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5. </w:t>
      </w:r>
      <w:r>
        <w:rPr>
          <w:sz w:val="22"/>
          <w:szCs w:val="28"/>
          <w:u w:val="single"/>
        </w:rPr>
        <w:t>В эстетической сфере:</w:t>
      </w:r>
    </w:p>
    <w:p w:rsidR="007158D9" w:rsidRDefault="007158D9" w:rsidP="00A476CD">
      <w:pPr>
        <w:numPr>
          <w:ilvl w:val="0"/>
          <w:numId w:val="30"/>
        </w:numPr>
        <w:tabs>
          <w:tab w:val="left" w:pos="284"/>
        </w:tabs>
        <w:suppressAutoHyphens/>
        <w:ind w:left="0" w:hanging="15"/>
      </w:pPr>
      <w:r>
        <w:rPr>
          <w:sz w:val="22"/>
          <w:szCs w:val="28"/>
        </w:rPr>
        <w:t>овладение умением оценивать с эстетической точки зрения объекты живой природы.</w:t>
      </w:r>
    </w:p>
    <w:p w:rsidR="007158D9" w:rsidRPr="00071706" w:rsidRDefault="007158D9" w:rsidP="00E5405F">
      <w:pPr>
        <w:jc w:val="both"/>
        <w:rPr>
          <w:b/>
          <w:sz w:val="22"/>
          <w:szCs w:val="22"/>
        </w:rPr>
      </w:pPr>
    </w:p>
    <w:p w:rsidR="007158D9" w:rsidRPr="00071706" w:rsidRDefault="007158D9" w:rsidP="00E5405F">
      <w:pPr>
        <w:jc w:val="both"/>
        <w:rPr>
          <w:b/>
          <w:sz w:val="22"/>
          <w:szCs w:val="22"/>
        </w:rPr>
      </w:pPr>
      <w:r w:rsidRPr="00071706">
        <w:rPr>
          <w:b/>
          <w:sz w:val="22"/>
          <w:szCs w:val="22"/>
        </w:rPr>
        <w:t>График лабораторных, практических работ и экскурсий:</w:t>
      </w:r>
    </w:p>
    <w:p w:rsidR="007158D9" w:rsidRPr="00071706" w:rsidRDefault="007158D9" w:rsidP="00E5405F">
      <w:pPr>
        <w:jc w:val="both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134"/>
        <w:gridCol w:w="6379"/>
        <w:gridCol w:w="1417"/>
      </w:tblGrid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№ урока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Тема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Дата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Экскурсия№1</w:t>
            </w:r>
            <w:r w:rsidRPr="009D61B7">
              <w:rPr>
                <w:sz w:val="22"/>
                <w:szCs w:val="22"/>
                <w:u w:val="single"/>
              </w:rPr>
              <w:t>«Многообразие живых организмов, осенние явления в жизни растений и животных родного края».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12.10.17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7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iCs/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№1</w:t>
            </w:r>
            <w:r w:rsidRPr="009D61B7">
              <w:rPr>
                <w:iCs/>
                <w:sz w:val="22"/>
                <w:szCs w:val="22"/>
              </w:rPr>
              <w:t>«Устройство лупы и светового микроскопа. Правила работы с ними».</w:t>
            </w:r>
          </w:p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№2«Изучение клеток растения с помощью лупы».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19.10.17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9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№3«Приготовление микропрепарата кожицы чешуи лука, рассматривание его под микроскопом».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26.10.17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10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№4«Приготовление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09.11.17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21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Практическая работа №1 «Строение плодовых тел шляпочных грибов.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25.01.18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22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№5«Строение плесневого гриба мукора. Строение дрожжей».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01.02.18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26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№6«Строение зеленых водорослей».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01.03.18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29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№7 «Строение мха».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05.04.18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30</w:t>
            </w:r>
          </w:p>
        </w:tc>
        <w:tc>
          <w:tcPr>
            <w:tcW w:w="6379" w:type="dxa"/>
          </w:tcPr>
          <w:p w:rsidR="007158D9" w:rsidRPr="009D61B7" w:rsidRDefault="007158D9" w:rsidP="008B16A9">
            <w:pPr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№8 «Строение спороносящего папоротника».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12.04.18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31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№9«Строение хвои и шишек хвойных (на примере местных видов)».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19.04.18</w:t>
            </w:r>
          </w:p>
        </w:tc>
      </w:tr>
      <w:tr w:rsidR="007158D9" w:rsidRPr="0053544A" w:rsidTr="009D61B7">
        <w:tc>
          <w:tcPr>
            <w:tcW w:w="959" w:type="dxa"/>
          </w:tcPr>
          <w:p w:rsidR="007158D9" w:rsidRPr="009D61B7" w:rsidRDefault="007158D9" w:rsidP="009D61B7">
            <w:pPr>
              <w:pStyle w:val="ListParagraph"/>
              <w:numPr>
                <w:ilvl w:val="0"/>
                <w:numId w:val="14"/>
              </w:numPr>
              <w:ind w:left="22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center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32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Лабораторная работа №10</w:t>
            </w:r>
            <w:bookmarkStart w:id="0" w:name="_GoBack"/>
            <w:bookmarkEnd w:id="0"/>
            <w:r w:rsidRPr="009D61B7">
              <w:rPr>
                <w:sz w:val="22"/>
                <w:szCs w:val="22"/>
              </w:rPr>
              <w:t xml:space="preserve"> «Строение цветкового растения».</w:t>
            </w:r>
          </w:p>
        </w:tc>
        <w:tc>
          <w:tcPr>
            <w:tcW w:w="1417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26.04.18</w:t>
            </w:r>
          </w:p>
        </w:tc>
      </w:tr>
    </w:tbl>
    <w:p w:rsidR="007158D9" w:rsidRPr="00071706" w:rsidRDefault="007158D9" w:rsidP="00E5405F">
      <w:pPr>
        <w:jc w:val="both"/>
        <w:rPr>
          <w:b/>
          <w:sz w:val="22"/>
          <w:szCs w:val="22"/>
        </w:rPr>
      </w:pPr>
    </w:p>
    <w:p w:rsidR="007158D9" w:rsidRPr="00071706" w:rsidRDefault="007158D9" w:rsidP="00E5405F">
      <w:pPr>
        <w:jc w:val="both"/>
        <w:rPr>
          <w:b/>
          <w:sz w:val="22"/>
          <w:szCs w:val="22"/>
        </w:rPr>
      </w:pPr>
      <w:r w:rsidRPr="00071706">
        <w:rPr>
          <w:b/>
          <w:sz w:val="22"/>
          <w:szCs w:val="22"/>
        </w:rPr>
        <w:t>График контрольных и самостоятельных работ:</w:t>
      </w:r>
    </w:p>
    <w:p w:rsidR="007158D9" w:rsidRPr="00071706" w:rsidRDefault="007158D9" w:rsidP="00E5405F">
      <w:pPr>
        <w:jc w:val="both"/>
        <w:rPr>
          <w:b/>
          <w:sz w:val="22"/>
          <w:szCs w:val="22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134"/>
        <w:gridCol w:w="6379"/>
        <w:gridCol w:w="1380"/>
      </w:tblGrid>
      <w:tr w:rsidR="007158D9" w:rsidRPr="00071706" w:rsidTr="009D61B7">
        <w:trPr>
          <w:trHeight w:val="462"/>
        </w:trPr>
        <w:tc>
          <w:tcPr>
            <w:tcW w:w="95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№</w:t>
            </w:r>
          </w:p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урока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Контрольные и самостоятельные работы</w:t>
            </w:r>
          </w:p>
        </w:tc>
        <w:tc>
          <w:tcPr>
            <w:tcW w:w="138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Дата</w:t>
            </w:r>
          </w:p>
        </w:tc>
      </w:tr>
      <w:tr w:rsidR="007158D9" w:rsidRPr="00071706" w:rsidTr="009D61B7">
        <w:trPr>
          <w:trHeight w:val="353"/>
        </w:trPr>
        <w:tc>
          <w:tcPr>
            <w:tcW w:w="95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61B7">
              <w:rPr>
                <w:rFonts w:ascii="Times New Roman" w:hAnsi="Times New Roman"/>
                <w:sz w:val="22"/>
                <w:szCs w:val="22"/>
              </w:rPr>
              <w:t>Обобщающий урок по теме «Введение в биологию».</w:t>
            </w:r>
          </w:p>
        </w:tc>
        <w:tc>
          <w:tcPr>
            <w:tcW w:w="138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12.10.17</w:t>
            </w:r>
          </w:p>
        </w:tc>
      </w:tr>
      <w:tr w:rsidR="007158D9" w:rsidRPr="00071706" w:rsidTr="009D61B7">
        <w:tc>
          <w:tcPr>
            <w:tcW w:w="95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17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 xml:space="preserve">Обобщающий урок по теме </w:t>
            </w:r>
            <w:r w:rsidRPr="009D61B7">
              <w:rPr>
                <w:b/>
                <w:bCs/>
                <w:iCs/>
                <w:sz w:val="22"/>
                <w:szCs w:val="22"/>
              </w:rPr>
              <w:t>«</w:t>
            </w:r>
            <w:r w:rsidRPr="009D61B7">
              <w:rPr>
                <w:bCs/>
                <w:iCs/>
                <w:sz w:val="22"/>
                <w:szCs w:val="22"/>
              </w:rPr>
              <w:t>Клеточное строение организмов».</w:t>
            </w:r>
          </w:p>
        </w:tc>
        <w:tc>
          <w:tcPr>
            <w:tcW w:w="138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14.12.17</w:t>
            </w:r>
          </w:p>
        </w:tc>
      </w:tr>
      <w:tr w:rsidR="007158D9" w:rsidRPr="00071706" w:rsidTr="009D61B7">
        <w:tc>
          <w:tcPr>
            <w:tcW w:w="95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24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Обобщающий урок по теме «Царство Бактерий и Грибов».</w:t>
            </w:r>
          </w:p>
        </w:tc>
        <w:tc>
          <w:tcPr>
            <w:tcW w:w="138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12.02.18</w:t>
            </w:r>
          </w:p>
        </w:tc>
      </w:tr>
      <w:tr w:rsidR="007158D9" w:rsidRPr="00071706" w:rsidTr="009D61B7">
        <w:tc>
          <w:tcPr>
            <w:tcW w:w="95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32</w:t>
            </w:r>
          </w:p>
        </w:tc>
        <w:tc>
          <w:tcPr>
            <w:tcW w:w="6379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Обобщающий урок по теме «Царство Растения».</w:t>
            </w:r>
          </w:p>
        </w:tc>
        <w:tc>
          <w:tcPr>
            <w:tcW w:w="1380" w:type="dxa"/>
          </w:tcPr>
          <w:p w:rsidR="007158D9" w:rsidRPr="009D61B7" w:rsidRDefault="007158D9" w:rsidP="009D61B7">
            <w:pPr>
              <w:jc w:val="both"/>
              <w:rPr>
                <w:sz w:val="22"/>
                <w:szCs w:val="22"/>
              </w:rPr>
            </w:pPr>
            <w:r w:rsidRPr="009D61B7">
              <w:rPr>
                <w:sz w:val="22"/>
                <w:szCs w:val="22"/>
              </w:rPr>
              <w:t>17.05.18</w:t>
            </w:r>
          </w:p>
        </w:tc>
      </w:tr>
    </w:tbl>
    <w:p w:rsidR="007158D9" w:rsidRPr="00071706" w:rsidRDefault="007158D9" w:rsidP="00E5405F">
      <w:pPr>
        <w:jc w:val="both"/>
        <w:rPr>
          <w:sz w:val="22"/>
          <w:szCs w:val="22"/>
        </w:rPr>
      </w:pPr>
    </w:p>
    <w:p w:rsidR="007158D9" w:rsidRPr="00071706" w:rsidRDefault="007158D9" w:rsidP="00E5405F">
      <w:pPr>
        <w:jc w:val="both"/>
        <w:rPr>
          <w:b/>
          <w:sz w:val="22"/>
          <w:szCs w:val="22"/>
        </w:rPr>
      </w:pPr>
      <w:r w:rsidRPr="00071706">
        <w:rPr>
          <w:b/>
          <w:sz w:val="22"/>
          <w:szCs w:val="22"/>
        </w:rPr>
        <w:t>Национально-региональный компонент.</w:t>
      </w:r>
    </w:p>
    <w:p w:rsidR="007158D9" w:rsidRPr="00071706" w:rsidRDefault="007158D9" w:rsidP="00E5405F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1175"/>
        <w:gridCol w:w="6379"/>
        <w:gridCol w:w="1417"/>
      </w:tblGrid>
      <w:tr w:rsidR="007158D9" w:rsidRPr="0053544A" w:rsidTr="003663EF">
        <w:tc>
          <w:tcPr>
            <w:tcW w:w="918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№ п/п.</w:t>
            </w:r>
          </w:p>
        </w:tc>
        <w:tc>
          <w:tcPr>
            <w:tcW w:w="1175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№ урока</w:t>
            </w:r>
          </w:p>
        </w:tc>
        <w:tc>
          <w:tcPr>
            <w:tcW w:w="6379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Тема урока.</w:t>
            </w:r>
          </w:p>
        </w:tc>
        <w:tc>
          <w:tcPr>
            <w:tcW w:w="1417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Дата</w:t>
            </w:r>
          </w:p>
        </w:tc>
      </w:tr>
      <w:tr w:rsidR="007158D9" w:rsidRPr="0053544A" w:rsidTr="003663EF">
        <w:tc>
          <w:tcPr>
            <w:tcW w:w="918" w:type="dxa"/>
          </w:tcPr>
          <w:p w:rsidR="007158D9" w:rsidRPr="0053544A" w:rsidRDefault="007158D9" w:rsidP="00E5405F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:rsidR="007158D9" w:rsidRPr="0053544A" w:rsidRDefault="007158D9" w:rsidP="00E40034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544A">
              <w:rPr>
                <w:rFonts w:ascii="Times New Roman" w:hAnsi="Times New Roman"/>
                <w:sz w:val="22"/>
                <w:szCs w:val="22"/>
              </w:rPr>
              <w:t>Обобщающий урок по теме «Введение в биологию».</w:t>
            </w:r>
          </w:p>
          <w:p w:rsidR="007158D9" w:rsidRPr="0053544A" w:rsidRDefault="007158D9" w:rsidP="00E40034">
            <w:pPr>
              <w:jc w:val="both"/>
              <w:rPr>
                <w:u w:val="single"/>
              </w:rPr>
            </w:pPr>
            <w:r w:rsidRPr="0053544A">
              <w:rPr>
                <w:b/>
                <w:sz w:val="22"/>
                <w:szCs w:val="22"/>
              </w:rPr>
              <w:t>Экскурсия №1</w:t>
            </w:r>
            <w:r w:rsidRPr="0053544A">
              <w:rPr>
                <w:sz w:val="22"/>
                <w:szCs w:val="22"/>
                <w:u w:val="single"/>
              </w:rPr>
              <w:t>«Многообразие живых организмов, осенние явления в жизни растений и животных родного края». Осенние явления в жизни растений».</w:t>
            </w:r>
          </w:p>
        </w:tc>
        <w:tc>
          <w:tcPr>
            <w:tcW w:w="1417" w:type="dxa"/>
          </w:tcPr>
          <w:p w:rsidR="007158D9" w:rsidRPr="006E2E59" w:rsidRDefault="007158D9" w:rsidP="00E5405F">
            <w:pPr>
              <w:jc w:val="both"/>
            </w:pPr>
            <w:r w:rsidRPr="006E2E59">
              <w:rPr>
                <w:sz w:val="22"/>
                <w:szCs w:val="22"/>
              </w:rPr>
              <w:t>12.10.17</w:t>
            </w:r>
          </w:p>
        </w:tc>
      </w:tr>
      <w:tr w:rsidR="007158D9" w:rsidRPr="0053544A" w:rsidTr="003663EF">
        <w:tc>
          <w:tcPr>
            <w:tcW w:w="918" w:type="dxa"/>
          </w:tcPr>
          <w:p w:rsidR="007158D9" w:rsidRPr="0053544A" w:rsidRDefault="007158D9" w:rsidP="00E5405F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29</w:t>
            </w:r>
          </w:p>
        </w:tc>
        <w:tc>
          <w:tcPr>
            <w:tcW w:w="6379" w:type="dxa"/>
          </w:tcPr>
          <w:p w:rsidR="007158D9" w:rsidRPr="0053544A" w:rsidRDefault="007158D9" w:rsidP="006F338E">
            <w:r w:rsidRPr="0053544A">
              <w:rPr>
                <w:sz w:val="22"/>
                <w:szCs w:val="22"/>
              </w:rPr>
              <w:t>Мхи</w:t>
            </w:r>
            <w:r w:rsidRPr="0053544A">
              <w:rPr>
                <w:b/>
                <w:sz w:val="22"/>
                <w:szCs w:val="22"/>
              </w:rPr>
              <w:t xml:space="preserve">. </w:t>
            </w:r>
            <w:r w:rsidRPr="0053544A">
              <w:rPr>
                <w:sz w:val="22"/>
                <w:szCs w:val="22"/>
                <w:u w:val="single"/>
              </w:rPr>
              <w:t>Мхи Тюменской области</w:t>
            </w:r>
            <w:r w:rsidRPr="0053544A">
              <w:rPr>
                <w:b/>
                <w:sz w:val="22"/>
                <w:szCs w:val="22"/>
              </w:rPr>
              <w:t>.</w:t>
            </w:r>
          </w:p>
          <w:p w:rsidR="007158D9" w:rsidRPr="0053544A" w:rsidRDefault="007158D9" w:rsidP="00E5405F">
            <w:pPr>
              <w:jc w:val="both"/>
            </w:pPr>
          </w:p>
        </w:tc>
        <w:tc>
          <w:tcPr>
            <w:tcW w:w="1417" w:type="dxa"/>
          </w:tcPr>
          <w:p w:rsidR="007158D9" w:rsidRPr="006E2E59" w:rsidRDefault="007158D9" w:rsidP="00E5405F">
            <w:pPr>
              <w:jc w:val="both"/>
            </w:pPr>
            <w:r w:rsidRPr="006E2E59">
              <w:rPr>
                <w:sz w:val="22"/>
                <w:szCs w:val="22"/>
              </w:rPr>
              <w:t>05.04.18</w:t>
            </w:r>
          </w:p>
        </w:tc>
      </w:tr>
      <w:tr w:rsidR="007158D9" w:rsidRPr="0053544A" w:rsidTr="003663EF">
        <w:tc>
          <w:tcPr>
            <w:tcW w:w="918" w:type="dxa"/>
          </w:tcPr>
          <w:p w:rsidR="007158D9" w:rsidRPr="0053544A" w:rsidRDefault="007158D9" w:rsidP="00E5405F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30</w:t>
            </w:r>
          </w:p>
        </w:tc>
        <w:tc>
          <w:tcPr>
            <w:tcW w:w="6379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  <w:u w:val="single"/>
              </w:rPr>
              <w:t>Папоротники, хвощи, плауны Тюменской области.</w:t>
            </w:r>
          </w:p>
        </w:tc>
        <w:tc>
          <w:tcPr>
            <w:tcW w:w="1417" w:type="dxa"/>
          </w:tcPr>
          <w:p w:rsidR="007158D9" w:rsidRPr="006E2E59" w:rsidRDefault="007158D9" w:rsidP="00E5405F">
            <w:pPr>
              <w:jc w:val="both"/>
            </w:pPr>
            <w:r w:rsidRPr="006E2E59">
              <w:rPr>
                <w:sz w:val="22"/>
                <w:szCs w:val="22"/>
              </w:rPr>
              <w:t>12.04.18</w:t>
            </w:r>
          </w:p>
        </w:tc>
      </w:tr>
      <w:tr w:rsidR="007158D9" w:rsidRPr="0053544A" w:rsidTr="003663EF">
        <w:tc>
          <w:tcPr>
            <w:tcW w:w="918" w:type="dxa"/>
          </w:tcPr>
          <w:p w:rsidR="007158D9" w:rsidRPr="0053544A" w:rsidRDefault="007158D9" w:rsidP="00E5405F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31</w:t>
            </w:r>
          </w:p>
        </w:tc>
        <w:tc>
          <w:tcPr>
            <w:tcW w:w="6379" w:type="dxa"/>
          </w:tcPr>
          <w:p w:rsidR="007158D9" w:rsidRPr="0053544A" w:rsidRDefault="007158D9" w:rsidP="00E5405F">
            <w:pPr>
              <w:spacing w:before="100" w:beforeAutospacing="1" w:after="100" w:afterAutospacing="1"/>
              <w:jc w:val="both"/>
            </w:pPr>
            <w:r w:rsidRPr="0053544A">
              <w:rPr>
                <w:sz w:val="22"/>
                <w:szCs w:val="22"/>
                <w:u w:val="single"/>
              </w:rPr>
              <w:t>Голосеменные растения Тюменской области.</w:t>
            </w:r>
          </w:p>
        </w:tc>
        <w:tc>
          <w:tcPr>
            <w:tcW w:w="1417" w:type="dxa"/>
          </w:tcPr>
          <w:p w:rsidR="007158D9" w:rsidRPr="006E2E59" w:rsidRDefault="007158D9" w:rsidP="00E5405F">
            <w:pPr>
              <w:jc w:val="both"/>
            </w:pPr>
            <w:r w:rsidRPr="006E2E59">
              <w:rPr>
                <w:sz w:val="22"/>
                <w:szCs w:val="22"/>
              </w:rPr>
              <w:t>19.04.18</w:t>
            </w:r>
          </w:p>
        </w:tc>
      </w:tr>
      <w:tr w:rsidR="007158D9" w:rsidRPr="0053544A" w:rsidTr="003663EF">
        <w:tc>
          <w:tcPr>
            <w:tcW w:w="918" w:type="dxa"/>
          </w:tcPr>
          <w:p w:rsidR="007158D9" w:rsidRPr="0053544A" w:rsidRDefault="007158D9" w:rsidP="00E5405F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  <w:tc>
          <w:tcPr>
            <w:tcW w:w="1175" w:type="dxa"/>
          </w:tcPr>
          <w:p w:rsidR="007158D9" w:rsidRPr="0053544A" w:rsidRDefault="007158D9" w:rsidP="00E5405F">
            <w:pPr>
              <w:jc w:val="both"/>
            </w:pPr>
            <w:r w:rsidRPr="0053544A">
              <w:rPr>
                <w:sz w:val="22"/>
                <w:szCs w:val="22"/>
              </w:rPr>
              <w:t>33</w:t>
            </w:r>
          </w:p>
        </w:tc>
        <w:tc>
          <w:tcPr>
            <w:tcW w:w="6379" w:type="dxa"/>
          </w:tcPr>
          <w:p w:rsidR="007158D9" w:rsidRPr="0053544A" w:rsidRDefault="007158D9" w:rsidP="00E5405F">
            <w:pPr>
              <w:spacing w:before="100" w:beforeAutospacing="1" w:after="100" w:afterAutospacing="1"/>
              <w:jc w:val="both"/>
              <w:rPr>
                <w:u w:val="single"/>
              </w:rPr>
            </w:pPr>
            <w:r w:rsidRPr="0053544A">
              <w:rPr>
                <w:sz w:val="22"/>
                <w:szCs w:val="22"/>
                <w:u w:val="single"/>
              </w:rPr>
              <w:t>Экскурсия №2 «Весенние явления в жизни растений и животных родного края»</w:t>
            </w:r>
          </w:p>
        </w:tc>
        <w:tc>
          <w:tcPr>
            <w:tcW w:w="1417" w:type="dxa"/>
          </w:tcPr>
          <w:p w:rsidR="007158D9" w:rsidRPr="006E2E59" w:rsidRDefault="007158D9" w:rsidP="00E5405F">
            <w:pPr>
              <w:jc w:val="both"/>
            </w:pPr>
            <w:r w:rsidRPr="006E2E59">
              <w:rPr>
                <w:sz w:val="22"/>
                <w:szCs w:val="22"/>
              </w:rPr>
              <w:t>24.05.18</w:t>
            </w:r>
          </w:p>
        </w:tc>
      </w:tr>
    </w:tbl>
    <w:p w:rsidR="007158D9" w:rsidRPr="00E5405F" w:rsidRDefault="007158D9" w:rsidP="00E5405F">
      <w:pPr>
        <w:ind w:right="113"/>
        <w:jc w:val="both"/>
        <w:rPr>
          <w:sz w:val="22"/>
          <w:szCs w:val="22"/>
        </w:rPr>
      </w:pPr>
    </w:p>
    <w:p w:rsidR="007158D9" w:rsidRPr="00E5405F" w:rsidRDefault="007158D9" w:rsidP="00E5405F">
      <w:pPr>
        <w:spacing w:after="200" w:line="276" w:lineRule="auto"/>
        <w:jc w:val="both"/>
        <w:rPr>
          <w:sz w:val="22"/>
          <w:szCs w:val="22"/>
        </w:rPr>
        <w:sectPr w:rsidR="007158D9" w:rsidRPr="00E5405F" w:rsidSect="004233D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567"/>
        <w:gridCol w:w="1701"/>
        <w:gridCol w:w="1559"/>
        <w:gridCol w:w="2693"/>
        <w:gridCol w:w="2323"/>
        <w:gridCol w:w="41"/>
        <w:gridCol w:w="27"/>
        <w:gridCol w:w="19"/>
        <w:gridCol w:w="13"/>
        <w:gridCol w:w="22"/>
        <w:gridCol w:w="14"/>
        <w:gridCol w:w="27"/>
        <w:gridCol w:w="27"/>
        <w:gridCol w:w="46"/>
        <w:gridCol w:w="22"/>
        <w:gridCol w:w="112"/>
        <w:gridCol w:w="2268"/>
        <w:gridCol w:w="1701"/>
        <w:gridCol w:w="567"/>
      </w:tblGrid>
      <w:tr w:rsidR="007158D9" w:rsidRPr="009F3D15" w:rsidTr="00C525A0">
        <w:trPr>
          <w:cantSplit/>
          <w:trHeight w:val="191"/>
        </w:trPr>
        <w:tc>
          <w:tcPr>
            <w:tcW w:w="567" w:type="dxa"/>
            <w:vMerge w:val="restart"/>
            <w:textDirection w:val="btLr"/>
          </w:tcPr>
          <w:p w:rsidR="007158D9" w:rsidRPr="009F3D15" w:rsidRDefault="007158D9" w:rsidP="00E5405F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№ урока</w:t>
            </w:r>
          </w:p>
        </w:tc>
        <w:tc>
          <w:tcPr>
            <w:tcW w:w="1560" w:type="dxa"/>
            <w:gridSpan w:val="2"/>
          </w:tcPr>
          <w:p w:rsidR="007158D9" w:rsidRPr="009F3D15" w:rsidRDefault="007158D9" w:rsidP="00E5405F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1701" w:type="dxa"/>
            <w:vMerge w:val="restart"/>
          </w:tcPr>
          <w:p w:rsidR="007158D9" w:rsidRPr="009F3D15" w:rsidRDefault="007158D9" w:rsidP="00E5405F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7158D9" w:rsidRPr="009F3D15" w:rsidRDefault="007158D9" w:rsidP="00E5405F">
            <w:pPr>
              <w:jc w:val="both"/>
              <w:rPr>
                <w:b/>
                <w:sz w:val="18"/>
                <w:szCs w:val="18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1.3pt;margin-top:-30.95pt;width:403.05pt;height:24.75pt;z-index:251658240;mso-position-horizontal-relative:text;mso-position-vertical-relative:text" strokecolor="white">
                  <v:textbox style="mso-next-textbox:#_x0000_s1026">
                    <w:txbxContent>
                      <w:p w:rsidR="007158D9" w:rsidRPr="004055AB" w:rsidRDefault="007158D9" w:rsidP="00E82ED7">
                        <w:pPr>
                          <w:jc w:val="center"/>
                          <w:rPr>
                            <w:b/>
                          </w:rPr>
                        </w:pPr>
                        <w:r w:rsidRPr="004055AB">
                          <w:rPr>
                            <w:b/>
                            <w:sz w:val="22"/>
                            <w:szCs w:val="22"/>
                          </w:rPr>
                          <w:t>Календарно - тематическое планирование</w:t>
                        </w:r>
                      </w:p>
                    </w:txbxContent>
                  </v:textbox>
                </v:shape>
              </w:pict>
            </w:r>
            <w:r w:rsidRPr="009F3D15">
              <w:rPr>
                <w:b/>
                <w:sz w:val="18"/>
                <w:szCs w:val="18"/>
              </w:rPr>
              <w:t>Стандарты</w:t>
            </w:r>
          </w:p>
          <w:p w:rsidR="007158D9" w:rsidRPr="009F3D15" w:rsidRDefault="007158D9" w:rsidP="00657E0D">
            <w:pPr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содержания</w:t>
            </w:r>
          </w:p>
        </w:tc>
        <w:tc>
          <w:tcPr>
            <w:tcW w:w="9355" w:type="dxa"/>
            <w:gridSpan w:val="15"/>
          </w:tcPr>
          <w:p w:rsidR="007158D9" w:rsidRPr="009F3D15" w:rsidRDefault="007158D9" w:rsidP="00657E0D">
            <w:pPr>
              <w:jc w:val="center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Ожидаемые результаты</w:t>
            </w:r>
          </w:p>
        </w:tc>
        <w:tc>
          <w:tcPr>
            <w:tcW w:w="567" w:type="dxa"/>
            <w:vMerge w:val="restart"/>
            <w:textDirection w:val="btLr"/>
          </w:tcPr>
          <w:p w:rsidR="007158D9" w:rsidRPr="009F3D15" w:rsidRDefault="007158D9" w:rsidP="00E5405F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Кодификатор</w:t>
            </w:r>
          </w:p>
          <w:p w:rsidR="007158D9" w:rsidRPr="009F3D15" w:rsidRDefault="007158D9" w:rsidP="00E5405F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 xml:space="preserve"> (ОГЭ)</w:t>
            </w:r>
          </w:p>
        </w:tc>
      </w:tr>
      <w:tr w:rsidR="007158D9" w:rsidRPr="009F3D15" w:rsidTr="00C525A0">
        <w:trPr>
          <w:cantSplit/>
          <w:trHeight w:val="1654"/>
        </w:trPr>
        <w:tc>
          <w:tcPr>
            <w:tcW w:w="567" w:type="dxa"/>
            <w:vMerge/>
          </w:tcPr>
          <w:p w:rsidR="007158D9" w:rsidRPr="009F3D15" w:rsidRDefault="007158D9" w:rsidP="00E5405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7158D9" w:rsidRPr="009F3D15" w:rsidRDefault="007158D9" w:rsidP="00417CCC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По плану</w:t>
            </w:r>
          </w:p>
        </w:tc>
        <w:tc>
          <w:tcPr>
            <w:tcW w:w="567" w:type="dxa"/>
            <w:textDirection w:val="btLr"/>
            <w:vAlign w:val="center"/>
          </w:tcPr>
          <w:p w:rsidR="007158D9" w:rsidRPr="009F3D15" w:rsidRDefault="007158D9" w:rsidP="00E5405F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 xml:space="preserve">Коррекция </w:t>
            </w:r>
          </w:p>
        </w:tc>
        <w:tc>
          <w:tcPr>
            <w:tcW w:w="1701" w:type="dxa"/>
            <w:vMerge/>
          </w:tcPr>
          <w:p w:rsidR="007158D9" w:rsidRPr="009F3D15" w:rsidRDefault="007158D9" w:rsidP="00E5405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58D9" w:rsidRPr="009F3D15" w:rsidRDefault="007158D9" w:rsidP="00E5405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7158D9" w:rsidRPr="009F3D15" w:rsidRDefault="007158D9" w:rsidP="00DB14AB">
            <w:pPr>
              <w:jc w:val="center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метапредметные</w:t>
            </w:r>
          </w:p>
        </w:tc>
        <w:tc>
          <w:tcPr>
            <w:tcW w:w="4961" w:type="dxa"/>
            <w:gridSpan w:val="13"/>
          </w:tcPr>
          <w:p w:rsidR="007158D9" w:rsidRPr="009F3D15" w:rsidRDefault="007158D9" w:rsidP="00DB14A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7158D9" w:rsidRPr="009F3D15" w:rsidRDefault="007158D9" w:rsidP="00DB14AB">
            <w:pPr>
              <w:jc w:val="center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предметные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7158D9" w:rsidRPr="009F3D15" w:rsidRDefault="007158D9" w:rsidP="00DB14AB">
            <w:pPr>
              <w:jc w:val="center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личностные</w:t>
            </w:r>
          </w:p>
        </w:tc>
        <w:tc>
          <w:tcPr>
            <w:tcW w:w="567" w:type="dxa"/>
            <w:vMerge/>
          </w:tcPr>
          <w:p w:rsidR="007158D9" w:rsidRPr="009F3D15" w:rsidRDefault="007158D9" w:rsidP="00E5405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697"/>
        </w:trPr>
        <w:tc>
          <w:tcPr>
            <w:tcW w:w="567" w:type="dxa"/>
          </w:tcPr>
          <w:p w:rsidR="007158D9" w:rsidRPr="009F3D15" w:rsidRDefault="007158D9" w:rsidP="00657E0D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Pr="009F3D15">
              <w:rPr>
                <w:b/>
                <w:sz w:val="18"/>
                <w:szCs w:val="18"/>
              </w:rPr>
              <w:t>.09.1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657E0D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D15">
              <w:rPr>
                <w:rFonts w:ascii="Times New Roman" w:hAnsi="Times New Roman"/>
                <w:sz w:val="18"/>
                <w:szCs w:val="18"/>
              </w:rPr>
              <w:t>Биология - наука о живой природе.</w:t>
            </w:r>
          </w:p>
        </w:tc>
        <w:tc>
          <w:tcPr>
            <w:tcW w:w="1559" w:type="dxa"/>
          </w:tcPr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  <w:r w:rsidRPr="009F3D15">
              <w:rPr>
                <w:bCs/>
                <w:iCs/>
                <w:sz w:val="18"/>
                <w:szCs w:val="18"/>
              </w:rPr>
              <w:t>Биология как наука. Значение биологии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Познавательные УУД</w:t>
            </w:r>
            <w:r w:rsidRPr="009F3D15">
              <w:rPr>
                <w:sz w:val="18"/>
                <w:szCs w:val="18"/>
              </w:rPr>
              <w:t xml:space="preserve">: умение структурировать учебный материал, выделять в нем главное.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Личностные УУД.</w:t>
            </w:r>
            <w:r w:rsidRPr="009F3D15">
              <w:rPr>
                <w:sz w:val="18"/>
                <w:szCs w:val="18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sz w:val="18"/>
                <w:szCs w:val="18"/>
              </w:rPr>
              <w:t>. умение организовать вы</w:t>
            </w:r>
            <w:r w:rsidRPr="009F3D15">
              <w:rPr>
                <w:sz w:val="18"/>
                <w:szCs w:val="18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Коммуникативные УУД.</w:t>
            </w:r>
            <w:r w:rsidRPr="009F3D15">
              <w:rPr>
                <w:sz w:val="18"/>
                <w:szCs w:val="18"/>
              </w:rPr>
              <w:t xml:space="preserve"> умение воспринимать информацию на слух, отвечать на вопросы учителя, работать в группах</w:t>
            </w:r>
          </w:p>
        </w:tc>
        <w:tc>
          <w:tcPr>
            <w:tcW w:w="2693" w:type="dxa"/>
            <w:gridSpan w:val="12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 многообразии живой природы;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царства живой природы: Бактерии, Грибы, Растения, Животные;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«биология», «экология», «биосфера», «царства живой природы», «экологические факторы»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i/>
                <w:sz w:val="18"/>
                <w:szCs w:val="18"/>
              </w:rPr>
              <w:t xml:space="preserve">- </w:t>
            </w:r>
            <w:r w:rsidRPr="009F3D15">
              <w:rPr>
                <w:sz w:val="18"/>
                <w:szCs w:val="18"/>
              </w:rPr>
              <w:t>науки, изучающие живую природу;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 флора, фауна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Осознание значения биологических наук в развитии представлений человека о природе во всем ее многообразии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1.1</w:t>
            </w:r>
          </w:p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2.1.1</w:t>
            </w:r>
          </w:p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697"/>
        </w:trPr>
        <w:tc>
          <w:tcPr>
            <w:tcW w:w="567" w:type="dxa"/>
          </w:tcPr>
          <w:p w:rsidR="007158D9" w:rsidRPr="009F3D15" w:rsidRDefault="007158D9" w:rsidP="00657E0D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9F3D15">
              <w:rPr>
                <w:b/>
                <w:sz w:val="18"/>
                <w:szCs w:val="18"/>
              </w:rPr>
              <w:t>.09.1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E51A98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D15">
              <w:rPr>
                <w:rFonts w:ascii="Times New Roman" w:hAnsi="Times New Roman"/>
                <w:sz w:val="18"/>
                <w:szCs w:val="18"/>
              </w:rPr>
              <w:t xml:space="preserve">Методы исследования в биологии. </w:t>
            </w:r>
          </w:p>
        </w:tc>
        <w:tc>
          <w:tcPr>
            <w:tcW w:w="1559" w:type="dxa"/>
          </w:tcPr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  <w:r w:rsidRPr="009F3D15">
              <w:rPr>
                <w:bCs/>
                <w:iCs/>
                <w:sz w:val="18"/>
                <w:szCs w:val="18"/>
              </w:rPr>
              <w:t xml:space="preserve">Методы познания в биологии: наблюдение, эксперимент, измерение. Источники биологической информации, её получение, анализ и представление его </w:t>
            </w:r>
          </w:p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  <w:r w:rsidRPr="009F3D15">
              <w:rPr>
                <w:bCs/>
                <w:iCs/>
                <w:sz w:val="18"/>
                <w:szCs w:val="18"/>
              </w:rPr>
              <w:t xml:space="preserve">результатов. Техника безопасности в кабинете биологии. </w:t>
            </w:r>
          </w:p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  <w:r w:rsidRPr="009F3D15">
              <w:rPr>
                <w:bCs/>
                <w:iCs/>
                <w:sz w:val="18"/>
                <w:szCs w:val="18"/>
              </w:rPr>
              <w:t>Демонстрация</w:t>
            </w:r>
          </w:p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  <w:r w:rsidRPr="009F3D15">
              <w:rPr>
                <w:bCs/>
                <w:iCs/>
                <w:sz w:val="18"/>
                <w:szCs w:val="18"/>
              </w:rPr>
              <w:t>Приборы и оборудование.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Познавательные УУД</w:t>
            </w:r>
            <w:r w:rsidRPr="009F3D15">
              <w:rPr>
                <w:sz w:val="18"/>
                <w:szCs w:val="18"/>
              </w:rPr>
              <w:t>: умение проводить элементарные исследования, работать с различными источниками информации.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sz w:val="18"/>
                <w:szCs w:val="18"/>
              </w:rPr>
              <w:t xml:space="preserve">: умение соблюдать дисциплину на уроке, уважительно относиться к учителю и одноклассникам.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Регулятивные УУД.</w:t>
            </w:r>
            <w:r w:rsidRPr="009F3D15">
              <w:rPr>
                <w:sz w:val="18"/>
                <w:szCs w:val="18"/>
              </w:rPr>
              <w:t xml:space="preserve"> умение организовать вы</w:t>
            </w:r>
            <w:r w:rsidRPr="009F3D15">
              <w:rPr>
                <w:sz w:val="18"/>
                <w:szCs w:val="18"/>
              </w:rPr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  <w:u w:val="single"/>
              </w:rPr>
              <w:t>Коммуникативные УУД</w:t>
            </w:r>
            <w:r w:rsidRPr="009F3D15">
              <w:rPr>
                <w:sz w:val="18"/>
                <w:szCs w:val="18"/>
              </w:rPr>
              <w:t>. умение воспринимать информацию на слух</w:t>
            </w:r>
          </w:p>
        </w:tc>
        <w:tc>
          <w:tcPr>
            <w:tcW w:w="2410" w:type="dxa"/>
            <w:gridSpan w:val="4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«методы исследования», «наблюдение», «эксперимент», «измерение»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пользоваться простыми биологическими приборами, инструментами и оборудованием</w:t>
            </w:r>
          </w:p>
        </w:tc>
        <w:tc>
          <w:tcPr>
            <w:tcW w:w="2551" w:type="dxa"/>
            <w:gridSpan w:val="9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i/>
                <w:sz w:val="18"/>
                <w:szCs w:val="18"/>
              </w:rPr>
              <w:t xml:space="preserve">- </w:t>
            </w:r>
            <w:r w:rsidRPr="009F3D15">
              <w:rPr>
                <w:sz w:val="18"/>
                <w:szCs w:val="18"/>
              </w:rPr>
              <w:t>современные методы биологии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Понимание значимости научного исследования природы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</w:tc>
      </w:tr>
      <w:tr w:rsidR="007158D9" w:rsidRPr="009F3D15" w:rsidTr="00C525A0">
        <w:trPr>
          <w:cantSplit/>
          <w:trHeight w:val="1420"/>
        </w:trPr>
        <w:tc>
          <w:tcPr>
            <w:tcW w:w="567" w:type="dxa"/>
          </w:tcPr>
          <w:p w:rsidR="007158D9" w:rsidRPr="009F3D15" w:rsidRDefault="007158D9" w:rsidP="00657E0D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9F3D15">
              <w:rPr>
                <w:b/>
                <w:sz w:val="18"/>
                <w:szCs w:val="18"/>
              </w:rPr>
              <w:t>.09.1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657E0D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D15">
              <w:rPr>
                <w:rFonts w:ascii="Times New Roman" w:hAnsi="Times New Roman"/>
                <w:sz w:val="18"/>
                <w:szCs w:val="18"/>
              </w:rPr>
              <w:t xml:space="preserve">Разнообразие живой природы. Царства живых организмов. </w:t>
            </w:r>
          </w:p>
          <w:p w:rsidR="007158D9" w:rsidRPr="009F3D15" w:rsidRDefault="007158D9" w:rsidP="00657E0D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D15">
              <w:rPr>
                <w:rFonts w:ascii="Times New Roman" w:hAnsi="Times New Roman"/>
                <w:sz w:val="18"/>
                <w:szCs w:val="18"/>
              </w:rPr>
              <w:t>Отличительные признаки живого от неживого.</w:t>
            </w:r>
          </w:p>
        </w:tc>
        <w:tc>
          <w:tcPr>
            <w:tcW w:w="1559" w:type="dxa"/>
          </w:tcPr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  <w:r w:rsidRPr="009F3D15">
              <w:rPr>
                <w:bCs/>
                <w:iCs/>
                <w:sz w:val="18"/>
                <w:szCs w:val="18"/>
              </w:rPr>
              <w:t>Царства: Бактерии, Грибы, Растения и</w:t>
            </w:r>
          </w:p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  <w:r w:rsidRPr="009F3D15">
              <w:rPr>
                <w:bCs/>
                <w:iCs/>
                <w:sz w:val="18"/>
                <w:szCs w:val="18"/>
              </w:rPr>
              <w:t>Животные. Признаки живого: клеточное строение, питание, дыхание, обмен веществ, раздражимость, рост, развитие, размножение.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Познавательные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.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умение давать определения понятиям, классифицировать объекты. </w:t>
            </w: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Личностные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.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.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7158D9" w:rsidRPr="009F3D15" w:rsidRDefault="007158D9" w:rsidP="00DB14AB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Коммуникативные УУД.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воспринимать информацию на слух, отвечать на вопросы учителя</w:t>
            </w:r>
          </w:p>
        </w:tc>
        <w:tc>
          <w:tcPr>
            <w:tcW w:w="2559" w:type="dxa"/>
            <w:gridSpan w:val="10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 многообразии живой природы;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царства живой природы: Бактерии, Грибы, Растения, Животные;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«царства живой природы», «царство Бактерии», «царство Грибы», «царство Растения» и «царство Животные»»;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живые организмы от неживых</w:t>
            </w:r>
          </w:p>
        </w:tc>
        <w:tc>
          <w:tcPr>
            <w:tcW w:w="2402" w:type="dxa"/>
            <w:gridSpan w:val="3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i/>
                <w:sz w:val="18"/>
                <w:szCs w:val="18"/>
              </w:rPr>
              <w:t xml:space="preserve">- </w:t>
            </w:r>
            <w:r w:rsidRPr="009F3D15">
              <w:rPr>
                <w:sz w:val="18"/>
                <w:szCs w:val="18"/>
              </w:rPr>
              <w:t>науки, изучающие живую природу;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54" w:lineRule="exact"/>
              <w:ind w:firstLine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sz w:val="18"/>
                <w:szCs w:val="18"/>
              </w:rPr>
              <w:t>- определять понятия низшие растения, высшие растения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2"/>
                <w:sz w:val="18"/>
                <w:szCs w:val="18"/>
                <w:lang w:eastAsia="ar-SA"/>
              </w:rPr>
              <w:t>Понимание научного значения класси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фикации живых организмов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</w:tc>
      </w:tr>
      <w:tr w:rsidR="007158D9" w:rsidRPr="009F3D15" w:rsidTr="00C525A0">
        <w:trPr>
          <w:cantSplit/>
          <w:trHeight w:val="1137"/>
        </w:trPr>
        <w:tc>
          <w:tcPr>
            <w:tcW w:w="567" w:type="dxa"/>
          </w:tcPr>
          <w:p w:rsidR="007158D9" w:rsidRPr="009F3D15" w:rsidRDefault="007158D9" w:rsidP="00657E0D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9F3D15">
              <w:rPr>
                <w:b/>
                <w:sz w:val="18"/>
                <w:szCs w:val="18"/>
              </w:rPr>
              <w:t>.09.1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E51A98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D15">
              <w:rPr>
                <w:rFonts w:ascii="Times New Roman" w:hAnsi="Times New Roman"/>
                <w:sz w:val="18"/>
                <w:szCs w:val="18"/>
              </w:rPr>
              <w:t>Связь организмов со средой обитания. Взаимосвязь организмов в природе.</w:t>
            </w:r>
          </w:p>
        </w:tc>
        <w:tc>
          <w:tcPr>
            <w:tcW w:w="1559" w:type="dxa"/>
          </w:tcPr>
          <w:p w:rsidR="007158D9" w:rsidRPr="009F3D15" w:rsidRDefault="007158D9" w:rsidP="00657E0D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Водная среда. Наземно-воздушная среда. Почва как среда обитания. Организм как среда обитания.</w:t>
            </w:r>
          </w:p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Познавателъные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работать с различными источниками информации и преобразовывать ее из одной формы в другую, давать определения понятиям. Развитие элементарных навыков устанавливания причинно – следственных связей.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Личностные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применять полученные на уроке знания на практике. Потребность в справедливом оценивании своей рабо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ты и работы одноклассников Эстетическое восприятие природы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7158D9" w:rsidRPr="009F3D15" w:rsidRDefault="007158D9" w:rsidP="00DB14AB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Коммуникативные УУД: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слушать учителя и одноклассников, аргументировать свою точку зрения</w:t>
            </w:r>
          </w:p>
        </w:tc>
        <w:tc>
          <w:tcPr>
            <w:tcW w:w="2423" w:type="dxa"/>
            <w:gridSpan w:val="5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 многообразии живой природы;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характеризовать среды обитания организмов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38" w:type="dxa"/>
            <w:gridSpan w:val="8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i/>
                <w:sz w:val="18"/>
                <w:szCs w:val="18"/>
              </w:rPr>
              <w:t xml:space="preserve">- </w:t>
            </w:r>
            <w:r w:rsidRPr="009F3D15">
              <w:rPr>
                <w:sz w:val="18"/>
                <w:szCs w:val="18"/>
              </w:rPr>
              <w:t>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 абиотические факторы, биотические факторы, антропогенный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2"/>
                <w:sz w:val="18"/>
                <w:szCs w:val="18"/>
                <w:lang w:eastAsia="ar-SA"/>
              </w:rPr>
              <w:t>Понимание необходимости и соответствия приспо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соблений организмов к условиям среды, в которой они обитают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2.1</w:t>
            </w:r>
          </w:p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121"/>
        </w:trPr>
        <w:tc>
          <w:tcPr>
            <w:tcW w:w="567" w:type="dxa"/>
          </w:tcPr>
          <w:p w:rsidR="007158D9" w:rsidRPr="009F3D15" w:rsidRDefault="007158D9" w:rsidP="00657E0D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5</w:t>
            </w:r>
            <w:r w:rsidRPr="009F3D15">
              <w:rPr>
                <w:b/>
                <w:sz w:val="18"/>
                <w:szCs w:val="18"/>
              </w:rPr>
              <w:t>.10.1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657E0D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D15">
              <w:rPr>
                <w:rFonts w:ascii="Times New Roman" w:hAnsi="Times New Roman"/>
                <w:sz w:val="18"/>
                <w:szCs w:val="18"/>
              </w:rPr>
              <w:t>Экологические факторы и их влияние на живые организмы.</w:t>
            </w:r>
          </w:p>
        </w:tc>
        <w:tc>
          <w:tcPr>
            <w:tcW w:w="1559" w:type="dxa"/>
          </w:tcPr>
          <w:p w:rsidR="007158D9" w:rsidRPr="009F3D15" w:rsidRDefault="007158D9" w:rsidP="00657E0D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Экологические факторы: абиотические, биотические, антропогенные. Влияние экологических факторов на живые организмы.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Познавательные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работать с различными источниками информации, готовить сообщения и презентации, выделять главное в тексте, структурировать учебный материал, грамотно формулировать вопросы.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Личностные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применять полученные на уроке знания на практике.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: умение организовать выполнение заданий учителя согласно установленным правилам работы в кабинете. </w:t>
            </w: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Коммуникативные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2410" w:type="dxa"/>
            <w:gridSpan w:val="4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 многообразии живой природы;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экологические факторы;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«биология», «экология», «экологические факторы»;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характеризовать экологические факторы;</w:t>
            </w:r>
          </w:p>
        </w:tc>
        <w:tc>
          <w:tcPr>
            <w:tcW w:w="2551" w:type="dxa"/>
            <w:gridSpan w:val="9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i/>
                <w:sz w:val="18"/>
                <w:szCs w:val="18"/>
              </w:rPr>
              <w:t xml:space="preserve">- </w:t>
            </w:r>
            <w:r w:rsidRPr="009F3D15">
              <w:rPr>
                <w:sz w:val="18"/>
                <w:szCs w:val="18"/>
              </w:rPr>
              <w:t>причины формирования черт приспособленности организмов к среде обитания;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 абиотические факторы, биотические факторы, антропогенный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2"/>
                <w:sz w:val="18"/>
                <w:szCs w:val="18"/>
                <w:lang w:eastAsia="ar-SA"/>
              </w:rPr>
              <w:t>Осознание влияния фак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торов среды на живые орга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низмы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2.1</w:t>
            </w:r>
          </w:p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150"/>
        </w:trPr>
        <w:tc>
          <w:tcPr>
            <w:tcW w:w="567" w:type="dxa"/>
          </w:tcPr>
          <w:p w:rsidR="007158D9" w:rsidRPr="009F3D15" w:rsidRDefault="007158D9" w:rsidP="00657E0D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9F3D15">
              <w:rPr>
                <w:b/>
                <w:sz w:val="18"/>
                <w:szCs w:val="18"/>
              </w:rPr>
              <w:t>.10.1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657E0D">
            <w:pPr>
              <w:pStyle w:val="PlainTex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D15">
              <w:rPr>
                <w:rFonts w:ascii="Times New Roman" w:hAnsi="Times New Roman"/>
                <w:b/>
                <w:sz w:val="18"/>
                <w:szCs w:val="18"/>
              </w:rPr>
              <w:t>Экскурсия №1</w:t>
            </w:r>
            <w:r w:rsidRPr="009F3D15">
              <w:rPr>
                <w:rFonts w:ascii="Times New Roman" w:hAnsi="Times New Roman"/>
                <w:sz w:val="18"/>
                <w:szCs w:val="18"/>
                <w:u w:val="single"/>
              </w:rPr>
              <w:t>«Многообразие живых организмов, Осенние явления в жизни растений и животных родного края».</w:t>
            </w:r>
          </w:p>
        </w:tc>
        <w:tc>
          <w:tcPr>
            <w:tcW w:w="1559" w:type="dxa"/>
          </w:tcPr>
          <w:p w:rsidR="007158D9" w:rsidRPr="009F3D15" w:rsidRDefault="007158D9" w:rsidP="00657E0D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</w:t>
            </w:r>
          </w:p>
        </w:tc>
        <w:tc>
          <w:tcPr>
            <w:tcW w:w="2410" w:type="dxa"/>
            <w:gridSpan w:val="4"/>
          </w:tcPr>
          <w:p w:rsidR="007158D9" w:rsidRPr="009F3D15" w:rsidRDefault="007158D9" w:rsidP="004055AB">
            <w:pPr>
              <w:snapToGrid w:val="0"/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 многообразии живой природы;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экологические факторы;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7158D9" w:rsidRPr="009F3D15" w:rsidRDefault="007158D9" w:rsidP="004055AB">
            <w:pPr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пользоваться простыми биологическими приборами, инструментами и оборудованием;</w:t>
            </w:r>
          </w:p>
          <w:p w:rsidR="007158D9" w:rsidRPr="009F3D15" w:rsidRDefault="007158D9" w:rsidP="004055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характеризовать экологические факторы;</w:t>
            </w:r>
          </w:p>
          <w:p w:rsidR="007158D9" w:rsidRPr="009F3D15" w:rsidRDefault="007158D9" w:rsidP="004055AB">
            <w:pPr>
              <w:ind w:right="3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проводить фенологические наблюдения;</w:t>
            </w:r>
          </w:p>
          <w:p w:rsidR="007158D9" w:rsidRPr="009F3D15" w:rsidRDefault="007158D9" w:rsidP="004055AB">
            <w:pPr>
              <w:jc w:val="both"/>
              <w:rPr>
                <w:b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соблюдать правила техники безопасности при проведении наблюдений и лабораторных опытов.</w:t>
            </w:r>
          </w:p>
        </w:tc>
        <w:tc>
          <w:tcPr>
            <w:tcW w:w="2551" w:type="dxa"/>
            <w:gridSpan w:val="9"/>
          </w:tcPr>
          <w:p w:rsidR="007158D9" w:rsidRPr="009F3D15" w:rsidRDefault="007158D9" w:rsidP="00657E0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Познавательный интерес к естественным наукам</w:t>
            </w:r>
          </w:p>
        </w:tc>
        <w:tc>
          <w:tcPr>
            <w:tcW w:w="567" w:type="dxa"/>
          </w:tcPr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2.2</w:t>
            </w:r>
          </w:p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657E0D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657E0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105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9F3D15">
              <w:rPr>
                <w:b/>
                <w:sz w:val="18"/>
                <w:szCs w:val="18"/>
              </w:rPr>
              <w:t>.10.1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Устройство увеличительных приборов.</w:t>
            </w:r>
            <w:r w:rsidRPr="009F3D15">
              <w:rPr>
                <w:b/>
                <w:iCs/>
                <w:sz w:val="18"/>
                <w:szCs w:val="18"/>
              </w:rPr>
              <w:t>Л.р.№1</w:t>
            </w:r>
            <w:r w:rsidRPr="009F3D15">
              <w:rPr>
                <w:iCs/>
                <w:sz w:val="18"/>
                <w:szCs w:val="18"/>
              </w:rPr>
              <w:t xml:space="preserve"> «Устройство лупы и светового микроскопа. Правила работы с ними».</w:t>
            </w: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Л.р.№2</w:t>
            </w:r>
            <w:r w:rsidRPr="009F3D15">
              <w:rPr>
                <w:sz w:val="18"/>
                <w:szCs w:val="18"/>
              </w:rPr>
              <w:t xml:space="preserve"> «Изучение клеток растения с помощью лупы».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Увеличительные приборы (лупы, микроскопа). Правила работы с микроскопом. </w:t>
            </w: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212A33">
            <w:pPr>
              <w:snapToGrid w:val="0"/>
              <w:ind w:right="-108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Познавательные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7158D9" w:rsidRPr="009F3D15" w:rsidRDefault="007158D9" w:rsidP="00212A33">
            <w:pPr>
              <w:ind w:right="-108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Личностные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потребность в справедливом оценивании своей работы и работы одноклассников. </w:t>
            </w:r>
          </w:p>
          <w:p w:rsidR="007158D9" w:rsidRPr="009F3D15" w:rsidRDefault="007158D9" w:rsidP="00212A33">
            <w:pPr>
              <w:ind w:right="-108"/>
              <w:rPr>
                <w:sz w:val="18"/>
                <w:szCs w:val="18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7158D9" w:rsidRPr="009F3D15" w:rsidRDefault="007158D9" w:rsidP="00212A33">
            <w:pPr>
              <w:jc w:val="both"/>
              <w:rPr>
                <w:b/>
                <w:bCs/>
                <w:sz w:val="18"/>
                <w:szCs w:val="18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Коммуникативные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2410" w:type="dxa"/>
            <w:gridSpan w:val="4"/>
            <w:tcBorders>
              <w:top w:val="nil"/>
            </w:tcBorders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устройство лупы и микроскопа.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работать с лупой и микроскопом;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готовить микропрепараты и рассматривать их под микроскопом;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9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i/>
                <w:sz w:val="18"/>
                <w:szCs w:val="18"/>
              </w:rPr>
              <w:t xml:space="preserve">- </w:t>
            </w:r>
            <w:r w:rsidRPr="009F3D15">
              <w:rPr>
                <w:sz w:val="18"/>
                <w:szCs w:val="18"/>
              </w:rPr>
              <w:t>историю открытия клетки, ученых, внесших большой вклад в изучение клетки;</w:t>
            </w:r>
          </w:p>
        </w:tc>
        <w:tc>
          <w:tcPr>
            <w:tcW w:w="1701" w:type="dxa"/>
            <w:tcBorders>
              <w:top w:val="nil"/>
            </w:tcBorders>
          </w:tcPr>
          <w:p w:rsidR="007158D9" w:rsidRPr="009F3D15" w:rsidRDefault="007158D9" w:rsidP="00212A33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Признавать право каждого на собственное мнение;</w:t>
            </w:r>
          </w:p>
          <w:p w:rsidR="007158D9" w:rsidRPr="009F3D15" w:rsidRDefault="007158D9" w:rsidP="00212A33">
            <w:pPr>
              <w:jc w:val="both"/>
              <w:rPr>
                <w:b/>
                <w:b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уметь слушать и слышать другое мнение.</w:t>
            </w:r>
          </w:p>
        </w:tc>
        <w:tc>
          <w:tcPr>
            <w:tcW w:w="567" w:type="dxa"/>
            <w:tcBorders>
              <w:top w:val="nil"/>
            </w:tcBorders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3.1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3.1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065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011D1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9F3D15">
              <w:rPr>
                <w:b/>
                <w:sz w:val="18"/>
                <w:szCs w:val="18"/>
              </w:rPr>
              <w:t>.10.1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856F0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Строение клетки. </w:t>
            </w:r>
          </w:p>
          <w:p w:rsidR="007158D9" w:rsidRPr="009F3D15" w:rsidRDefault="007158D9" w:rsidP="00856F0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Л.р.№3</w:t>
            </w:r>
            <w:r w:rsidRPr="009F3D15">
              <w:rPr>
                <w:sz w:val="18"/>
                <w:szCs w:val="18"/>
              </w:rPr>
              <w:t xml:space="preserve"> «Приготовление микропрепарата кожицы чешуи лука, рассматривание его под микроскопом».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Строение клетки: клеточная мембрана, клеточная стенка, цитоплазма, ядро, вакуоли.</w:t>
            </w:r>
          </w:p>
        </w:tc>
        <w:tc>
          <w:tcPr>
            <w:tcW w:w="2693" w:type="dxa"/>
          </w:tcPr>
          <w:p w:rsidR="007158D9" w:rsidRPr="009F3D15" w:rsidRDefault="007158D9" w:rsidP="00212A33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Познавательные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7158D9" w:rsidRPr="009F3D15" w:rsidRDefault="007158D9" w:rsidP="00212A33">
            <w:pPr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Личностные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потребность в справедливом оценивании своей работы и работы одноклассников. </w:t>
            </w:r>
          </w:p>
          <w:p w:rsidR="007158D9" w:rsidRPr="009F3D15" w:rsidRDefault="007158D9" w:rsidP="00212A33">
            <w:pPr>
              <w:rPr>
                <w:sz w:val="18"/>
                <w:szCs w:val="18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7158D9" w:rsidRPr="009F3D15" w:rsidRDefault="007158D9" w:rsidP="00212A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Коммуникативные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2410" w:type="dxa"/>
            <w:gridSpan w:val="4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клетки;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определять понятия: «клетка», «оболочка», « цитоплазма», « ядро»,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работать с лупой и микроскопом;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готовить микропрепараты и рассматривать их под микроскопом</w:t>
            </w:r>
          </w:p>
        </w:tc>
        <w:tc>
          <w:tcPr>
            <w:tcW w:w="2551" w:type="dxa"/>
            <w:gridSpan w:val="9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rFonts w:eastAsia="MS Mincho"/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клетка – единица строения и жизнедеятельности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запасные вещества клетки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функции основных частей клетки</w:t>
            </w:r>
            <w:r w:rsidRPr="009F3D15">
              <w:rPr>
                <w:sz w:val="18"/>
                <w:szCs w:val="18"/>
              </w:rPr>
              <w:t>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определять понятия «мембрана», «хромопласты», «лейкопласты»; </w:t>
            </w:r>
            <w:r w:rsidRPr="009F3D15">
              <w:rPr>
                <w:rFonts w:eastAsia="MS Mincho"/>
                <w:sz w:val="18"/>
                <w:szCs w:val="18"/>
              </w:rPr>
              <w:t>объяснять отличия молодой клетки от старой</w:t>
            </w:r>
          </w:p>
        </w:tc>
        <w:tc>
          <w:tcPr>
            <w:tcW w:w="1701" w:type="dxa"/>
          </w:tcPr>
          <w:p w:rsidR="007158D9" w:rsidRPr="009F3D15" w:rsidRDefault="007158D9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Представление о единстве живой природы на основании знаний о клеточном строении всех живых организмов.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3.2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255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Pr="009F3D15">
              <w:rPr>
                <w:b/>
                <w:sz w:val="18"/>
                <w:szCs w:val="18"/>
              </w:rPr>
              <w:t>.11.1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Особенности строения клеток. Пластиды. </w:t>
            </w:r>
            <w:r w:rsidRPr="009F3D15">
              <w:rPr>
                <w:b/>
                <w:sz w:val="18"/>
                <w:szCs w:val="18"/>
              </w:rPr>
              <w:t>Л.р.№4</w:t>
            </w:r>
            <w:r w:rsidRPr="009F3D15">
              <w:rPr>
                <w:sz w:val="18"/>
                <w:szCs w:val="18"/>
              </w:rPr>
              <w:t>«Приготовление препаратов и рассматривание под микроскопом пластид в клетках листа элодеи, плодов томатов, рябины, шиповника».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Строение клетки. Пластиды. Хлоропласты</w:t>
            </w:r>
          </w:p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Познавательные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7158D9" w:rsidRPr="009F3D15" w:rsidRDefault="007158D9" w:rsidP="00DB14AB">
            <w:pPr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Личностные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потребность в справедливом оценивании своей работы и работы одноклассников.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7158D9" w:rsidRPr="009F3D15" w:rsidRDefault="007158D9" w:rsidP="00DB14AB">
            <w:pPr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Коммуникативные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2364" w:type="dxa"/>
            <w:gridSpan w:val="2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клетки;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понятия: «клетка», «оболочка», « цитоплазма», « ядро», «ядрышко», «вакуоли», « пластиды», « хлоропласты», «пигменты», «хлорофилл»;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работать с лупой и микроскопом;</w:t>
            </w:r>
          </w:p>
          <w:p w:rsidR="007158D9" w:rsidRPr="009F3D15" w:rsidRDefault="007158D9" w:rsidP="00DB14AB">
            <w:pPr>
              <w:ind w:right="-113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готовить микропрепараты и рассматривать их под микроскопом;</w:t>
            </w:r>
          </w:p>
          <w:p w:rsidR="007158D9" w:rsidRPr="009F3D15" w:rsidRDefault="007158D9" w:rsidP="00DB14AB">
            <w:pPr>
              <w:ind w:right="-113"/>
              <w:rPr>
                <w:b/>
                <w:i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 - распознавать различные части клетки</w:t>
            </w:r>
            <w:r w:rsidRPr="009F3D15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597" w:type="dxa"/>
            <w:gridSpan w:val="11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rFonts w:eastAsia="MS Mincho"/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клетка – единица строения и жизнедеятельности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запасные вещества клетки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функции основных частей клетки</w:t>
            </w:r>
            <w:r w:rsidRPr="009F3D15">
              <w:rPr>
                <w:sz w:val="18"/>
                <w:szCs w:val="18"/>
              </w:rPr>
              <w:t>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 «мембрана», «хромопласты», «лейкопласты»;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Выделять существенные признаки строения клетки. Различать на таблицах и микропрепаратах части и органоиды клетки</w:t>
            </w:r>
          </w:p>
          <w:p w:rsidR="007158D9" w:rsidRPr="009F3D15" w:rsidRDefault="007158D9" w:rsidP="00DB14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121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9F3D15">
              <w:rPr>
                <w:b/>
                <w:sz w:val="18"/>
                <w:szCs w:val="18"/>
              </w:rPr>
              <w:t>.11.1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веществ в клетках растений.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50" w:lineRule="exact"/>
              <w:ind w:right="-113"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Познавательные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 и презентации, представлять результаты работы классу.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Личностные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ние соблюдать дисцип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лину на уроке, уважи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тельно относиться к учителю и одноклассникам.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.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ние планировать свою работу при выполнении заданий учителя, делать выводы по результатам работы.</w:t>
            </w:r>
          </w:p>
          <w:p w:rsidR="007158D9" w:rsidRPr="009F3D15" w:rsidRDefault="007158D9" w:rsidP="00DB14AB">
            <w:pPr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Коммуникативные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.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слушать учителя, высказывать свое мнение</w:t>
            </w:r>
          </w:p>
        </w:tc>
        <w:tc>
          <w:tcPr>
            <w:tcW w:w="2364" w:type="dxa"/>
            <w:gridSpan w:val="2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химический состав клетки;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4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97" w:type="dxa"/>
            <w:gridSpan w:val="11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ind w:right="-113"/>
              <w:rPr>
                <w:b/>
                <w:i/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макро- и микроэлементы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доказывать, что клетка обладает всеми признаками живого</w:t>
            </w:r>
            <w:r w:rsidRPr="009F3D15">
              <w:rPr>
                <w:sz w:val="18"/>
                <w:szCs w:val="18"/>
              </w:rPr>
              <w:t xml:space="preserve"> организма;.</w:t>
            </w:r>
          </w:p>
          <w:p w:rsidR="007158D9" w:rsidRPr="009F3D15" w:rsidRDefault="007158D9" w:rsidP="00DB14AB">
            <w:pPr>
              <w:snapToGrid w:val="0"/>
              <w:ind w:right="-113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оборудованием.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3.2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838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Pr="009F3D15">
              <w:rPr>
                <w:b/>
                <w:sz w:val="18"/>
                <w:szCs w:val="18"/>
              </w:rPr>
              <w:t>.11.1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Процессы жизнедеятельности в клетке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Жизнедеятельность клетки (питание, дыхание). </w:t>
            </w:r>
          </w:p>
          <w:p w:rsidR="007158D9" w:rsidRPr="009F3D15" w:rsidRDefault="007158D9" w:rsidP="003E6BD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59" w:lineRule="exact"/>
              <w:ind w:right="-108"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Познавательные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умение осуществлять поиск нужной информации, выделять главное в тексте, структурировать учебный материал, грамотно формулировать вопросы, 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napToGrid w:val="0"/>
              <w:spacing w:before="0" w:line="259" w:lineRule="exact"/>
              <w:ind w:right="-108"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Личностные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умение применять полученные знания в своей практической деятельности.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9" w:lineRule="exact"/>
              <w:ind w:right="-108"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умение планировать свою работу при выполнении заданий учителя, делать выводы по результатам работы.</w:t>
            </w:r>
          </w:p>
          <w:p w:rsidR="007158D9" w:rsidRPr="009F3D15" w:rsidRDefault="007158D9" w:rsidP="00DB14AB">
            <w:pPr>
              <w:snapToGrid w:val="0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 xml:space="preserve">Коммуникативные УУД: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работать в составе творческих групп, высказывать свое мнение</w:t>
            </w:r>
          </w:p>
        </w:tc>
        <w:tc>
          <w:tcPr>
            <w:tcW w:w="2323" w:type="dxa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клетки;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процессы жизнедеятельности клетки;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9" w:lineRule="exact"/>
              <w:ind w:right="-108" w:firstLine="0"/>
              <w:jc w:val="lef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понятия: «клетка», «оболочка», « цитоплазма», « ядро», «ядрышко», «вакуоли»</w:t>
            </w:r>
          </w:p>
        </w:tc>
        <w:tc>
          <w:tcPr>
            <w:tcW w:w="2638" w:type="dxa"/>
            <w:gridSpan w:val="12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ind w:right="-108"/>
              <w:rPr>
                <w:rFonts w:eastAsia="MS Mincho"/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- клетка – единица строения и жизнедеятельности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запасные вещества клетки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функции основных частей клетки</w:t>
            </w:r>
            <w:r w:rsidRPr="009F3D15">
              <w:rPr>
                <w:sz w:val="18"/>
                <w:szCs w:val="18"/>
              </w:rPr>
              <w:t>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- объяснять отличия молодой клетки от старой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доказывать, что клетка обладает всеми признаками живого</w:t>
            </w:r>
            <w:r w:rsidRPr="009F3D15">
              <w:rPr>
                <w:sz w:val="18"/>
                <w:szCs w:val="18"/>
              </w:rPr>
              <w:t xml:space="preserve"> организма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 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697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9F3D15">
              <w:rPr>
                <w:b/>
                <w:sz w:val="18"/>
                <w:szCs w:val="18"/>
              </w:rPr>
              <w:t>.11.1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Деление и рост клетки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Жизнедеятельность клетки. Генетический аппарат, ядро, хромосомы.</w:t>
            </w:r>
          </w:p>
          <w:p w:rsidR="007158D9" w:rsidRPr="009F3D15" w:rsidRDefault="007158D9" w:rsidP="003E6BD3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</w:rPr>
              <w:t xml:space="preserve">Демонстрация </w:t>
            </w:r>
          </w:p>
          <w:p w:rsidR="007158D9" w:rsidRPr="009F3D15" w:rsidRDefault="007158D9" w:rsidP="003E6BD3">
            <w:pPr>
              <w:widowControl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Схемы и видеоматериалы о делении клетки</w:t>
            </w:r>
            <w:r w:rsidRPr="009F3D15">
              <w:rPr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sz w:val="18"/>
                <w:szCs w:val="18"/>
              </w:rPr>
              <w:t>о росте и развитии клеток разных растений.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Познавательные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: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сообщения, представлять результаты работы классу.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Личностные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: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ние соблюдать дисцип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лину на уроке, уважи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тельно относиться к учителю и одноклассникам.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Регулятивные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>.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 xml:space="preserve"> уме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softHyphen/>
              <w:t>ние планировать свою работу при выполнении заданий учителя, делать выводы по результатам работы.</w:t>
            </w:r>
          </w:p>
          <w:p w:rsidR="007158D9" w:rsidRPr="009F3D15" w:rsidRDefault="007158D9" w:rsidP="00DB14AB">
            <w:pPr>
              <w:rPr>
                <w:rStyle w:val="2"/>
                <w:sz w:val="18"/>
                <w:szCs w:val="18"/>
                <w:lang w:eastAsia="ar-SA"/>
              </w:rPr>
            </w:pPr>
            <w:r w:rsidRPr="009F3D15">
              <w:rPr>
                <w:rStyle w:val="a"/>
                <w:iCs/>
                <w:sz w:val="18"/>
                <w:szCs w:val="18"/>
                <w:u w:val="single"/>
                <w:lang w:eastAsia="ar-SA"/>
              </w:rPr>
              <w:t>Коммуникативные УУД</w:t>
            </w:r>
            <w:r w:rsidRPr="009F3D15">
              <w:rPr>
                <w:rStyle w:val="a"/>
                <w:iCs/>
                <w:sz w:val="18"/>
                <w:szCs w:val="18"/>
                <w:lang w:eastAsia="ar-SA"/>
              </w:rPr>
              <w:t xml:space="preserve">. </w:t>
            </w:r>
            <w:r w:rsidRPr="009F3D15">
              <w:rPr>
                <w:rStyle w:val="2"/>
                <w:sz w:val="18"/>
                <w:szCs w:val="18"/>
                <w:lang w:eastAsia="ar-SA"/>
              </w:rPr>
              <w:t>умение слушать учителя, высказывать свое мнение</w:t>
            </w:r>
          </w:p>
        </w:tc>
        <w:tc>
          <w:tcPr>
            <w:tcW w:w="2459" w:type="dxa"/>
            <w:gridSpan w:val="7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клетки;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процессы жизнедеятельности клетки;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pStyle w:val="4"/>
              <w:shd w:val="clear" w:color="auto" w:fill="auto"/>
              <w:spacing w:before="0" w:line="254" w:lineRule="exact"/>
              <w:ind w:firstLine="0"/>
              <w:jc w:val="lef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понятия: «клетка», «оболочка», « цитоплазма», « ядро», «ядрышко», «хромосомы».</w:t>
            </w:r>
          </w:p>
        </w:tc>
        <w:tc>
          <w:tcPr>
            <w:tcW w:w="2502" w:type="dxa"/>
            <w:gridSpan w:val="6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rFonts w:eastAsia="MS Mincho"/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клетка – единица строения и жизнедеятельности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запасные вещества клетки</w:t>
            </w:r>
            <w:r w:rsidRPr="009F3D15">
              <w:rPr>
                <w:rFonts w:eastAsia="MS Mincho"/>
                <w:i/>
                <w:iCs/>
                <w:sz w:val="18"/>
                <w:szCs w:val="18"/>
              </w:rPr>
              <w:t xml:space="preserve">, </w:t>
            </w:r>
            <w:r w:rsidRPr="009F3D15">
              <w:rPr>
                <w:rFonts w:eastAsia="MS Mincho"/>
                <w:sz w:val="18"/>
                <w:szCs w:val="18"/>
              </w:rPr>
              <w:t>функции основных частей клетки</w:t>
            </w:r>
            <w:r w:rsidRPr="009F3D15">
              <w:rPr>
                <w:sz w:val="18"/>
                <w:szCs w:val="18"/>
              </w:rPr>
              <w:t>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rFonts w:eastAsia="MS Mincho"/>
                <w:sz w:val="18"/>
                <w:szCs w:val="18"/>
              </w:rPr>
              <w:t>доказывать, что клетка обладает всеми признаками живого</w:t>
            </w:r>
            <w:r w:rsidRPr="009F3D15">
              <w:rPr>
                <w:sz w:val="18"/>
                <w:szCs w:val="18"/>
              </w:rPr>
              <w:t xml:space="preserve"> организма.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Выделяют существенные признаки процессов жизнедеятельности клетки.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697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Pr="009F3D15">
              <w:rPr>
                <w:b/>
                <w:sz w:val="18"/>
                <w:szCs w:val="18"/>
              </w:rPr>
              <w:t>.12.1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Ткани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Ткань.</w:t>
            </w:r>
          </w:p>
          <w:p w:rsidR="007158D9" w:rsidRPr="009F3D15" w:rsidRDefault="007158D9" w:rsidP="003E6BD3">
            <w:pPr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</w:rPr>
              <w:t>Демонстрация</w:t>
            </w:r>
          </w:p>
          <w:p w:rsidR="007158D9" w:rsidRPr="009F3D15" w:rsidRDefault="007158D9" w:rsidP="003E6BD3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Микропрепараты различных растительных тканей. </w:t>
            </w:r>
          </w:p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</w:t>
            </w:r>
          </w:p>
        </w:tc>
        <w:tc>
          <w:tcPr>
            <w:tcW w:w="2459" w:type="dxa"/>
            <w:gridSpan w:val="7"/>
          </w:tcPr>
          <w:p w:rsidR="007158D9" w:rsidRPr="009F3D15" w:rsidRDefault="007158D9" w:rsidP="00DB14AB">
            <w:pPr>
              <w:snapToGrid w:val="0"/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устройство лупы и микроскопа;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клетки;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химический состав клетки;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процессы жизнедеятельности клетки;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характерные признаки различных растительных тканей.</w:t>
            </w:r>
          </w:p>
          <w:p w:rsidR="007158D9" w:rsidRPr="009F3D15" w:rsidRDefault="007158D9" w:rsidP="00DB14AB">
            <w:pPr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7158D9" w:rsidRPr="009F3D15" w:rsidRDefault="007158D9" w:rsidP="00DB14AB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работать с лупой и микроскопом;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распознавать различные виды тканей</w:t>
            </w:r>
            <w:r w:rsidRPr="009F3D15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502" w:type="dxa"/>
            <w:gridSpan w:val="6"/>
          </w:tcPr>
          <w:p w:rsidR="007158D9" w:rsidRPr="009F3D15" w:rsidRDefault="007158D9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697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9F3D15">
              <w:rPr>
                <w:b/>
                <w:sz w:val="18"/>
                <w:szCs w:val="18"/>
              </w:rPr>
              <w:t>.12.1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Контрольно – обобщающий урок по теме: «Клеточное строение растений»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Систематизация и обобщение понятий раздела. Контроль знаний и умений работать с микроскопом и приготовления микропрепаратов.</w:t>
            </w:r>
          </w:p>
        </w:tc>
        <w:tc>
          <w:tcPr>
            <w:tcW w:w="2693" w:type="dxa"/>
          </w:tcPr>
          <w:p w:rsidR="007158D9" w:rsidRPr="009F3D15" w:rsidRDefault="007158D9" w:rsidP="0034658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3465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</w:t>
            </w:r>
          </w:p>
        </w:tc>
        <w:tc>
          <w:tcPr>
            <w:tcW w:w="2445" w:type="dxa"/>
            <w:gridSpan w:val="6"/>
          </w:tcPr>
          <w:p w:rsidR="007158D9" w:rsidRPr="009F3D15" w:rsidRDefault="007158D9" w:rsidP="00D560EC">
            <w:pPr>
              <w:snapToGrid w:val="0"/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560EC">
            <w:pPr>
              <w:snapToGrid w:val="0"/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устройство лупы и микроскопа;</w:t>
            </w:r>
          </w:p>
          <w:p w:rsidR="007158D9" w:rsidRPr="009F3D15" w:rsidRDefault="007158D9" w:rsidP="00D560EC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клетки;</w:t>
            </w:r>
          </w:p>
          <w:p w:rsidR="007158D9" w:rsidRPr="009F3D15" w:rsidRDefault="007158D9" w:rsidP="00D560EC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химический состав клетки;</w:t>
            </w:r>
          </w:p>
          <w:p w:rsidR="007158D9" w:rsidRPr="009F3D15" w:rsidRDefault="007158D9" w:rsidP="00D560EC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процессы жизнедеятельности клетки;</w:t>
            </w:r>
          </w:p>
          <w:p w:rsidR="007158D9" w:rsidRPr="009F3D15" w:rsidRDefault="007158D9" w:rsidP="00D560EC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характерные признаки различных растительных тканей.</w:t>
            </w:r>
          </w:p>
          <w:p w:rsidR="007158D9" w:rsidRPr="009F3D15" w:rsidRDefault="007158D9" w:rsidP="00D560EC">
            <w:pPr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560EC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«хромосомы», «ткань»;</w:t>
            </w:r>
          </w:p>
          <w:p w:rsidR="007158D9" w:rsidRPr="009F3D15" w:rsidRDefault="007158D9" w:rsidP="00D560EC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работать с лупой и микроскопом;</w:t>
            </w:r>
          </w:p>
          <w:p w:rsidR="007158D9" w:rsidRPr="009F3D15" w:rsidRDefault="007158D9" w:rsidP="00D560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распознавать различные виды тканей</w:t>
            </w:r>
            <w:r w:rsidRPr="009F3D15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516" w:type="dxa"/>
            <w:gridSpan w:val="7"/>
          </w:tcPr>
          <w:p w:rsidR="007158D9" w:rsidRPr="009F3D15" w:rsidRDefault="007158D9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697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9F3D15">
              <w:rPr>
                <w:b/>
                <w:sz w:val="18"/>
                <w:szCs w:val="18"/>
              </w:rPr>
              <w:t>.12.1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Строение многообразие бактерий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Бактерии, особенности строения и жизнедеятельности. Формы бактерий. Разнообразие бактерий, их распространение.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Познавательные УУД. </w:t>
            </w:r>
            <w:r w:rsidRPr="009F3D15">
              <w:rPr>
                <w:sz w:val="18"/>
                <w:szCs w:val="18"/>
              </w:rPr>
              <w:t>умение работать с различными источниками информации, преобразовывать ее из одной формы в другую, выде</w:t>
            </w:r>
            <w:r w:rsidRPr="009F3D15">
              <w:rPr>
                <w:sz w:val="18"/>
                <w:szCs w:val="18"/>
              </w:rPr>
              <w:softHyphen/>
              <w:t xml:space="preserve">лять главное в тексте, структурировать учебный материал.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sz w:val="18"/>
                <w:szCs w:val="18"/>
                <w:u w:val="single"/>
              </w:rPr>
              <w:t>:</w:t>
            </w:r>
            <w:r w:rsidRPr="009F3D15">
              <w:rPr>
                <w:sz w:val="18"/>
                <w:szCs w:val="18"/>
              </w:rPr>
              <w:t xml:space="preserve"> потребность в справедливом оценивании своей работы и работы одноклассников.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Регулятивные УУД: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Коммуникативные УУД</w:t>
            </w:r>
            <w:r w:rsidRPr="009F3D15">
              <w:rPr>
                <w:i/>
                <w:iCs/>
                <w:sz w:val="18"/>
                <w:szCs w:val="18"/>
              </w:rPr>
              <w:t xml:space="preserve">: </w:t>
            </w:r>
            <w:r w:rsidRPr="009F3D15">
              <w:rPr>
                <w:sz w:val="18"/>
                <w:szCs w:val="18"/>
              </w:rPr>
              <w:t>умение строить эффек</w:t>
            </w:r>
            <w:r w:rsidRPr="009F3D15">
              <w:rPr>
                <w:sz w:val="18"/>
                <w:szCs w:val="18"/>
              </w:rPr>
              <w:softHyphen/>
              <w:t>тивное взаимодействие с одноклассниками</w:t>
            </w:r>
          </w:p>
        </w:tc>
        <w:tc>
          <w:tcPr>
            <w:tcW w:w="2445" w:type="dxa"/>
            <w:gridSpan w:val="6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и основные процессы жизнедеятельности бактерий;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бактерий;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бактериям;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бактерии от других живых организмов;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</w:p>
        </w:tc>
        <w:tc>
          <w:tcPr>
            <w:tcW w:w="2516" w:type="dxa"/>
            <w:gridSpan w:val="7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значение бактерий в процессах брожения, деятельность серо- и железобактерий;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выращивать бактерии: картофельную и сенную палочку;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Выделяют существенные признаки бактерий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263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9F3D15">
              <w:rPr>
                <w:b/>
                <w:sz w:val="18"/>
                <w:szCs w:val="18"/>
              </w:rPr>
              <w:t>.12.1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674B94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Роль бактерий в природе </w:t>
            </w:r>
          </w:p>
        </w:tc>
        <w:tc>
          <w:tcPr>
            <w:tcW w:w="1559" w:type="dxa"/>
          </w:tcPr>
          <w:p w:rsidR="007158D9" w:rsidRPr="009F3D15" w:rsidRDefault="007158D9" w:rsidP="00674B94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Роль бактерий в природе. 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Познавательные УУД. </w:t>
            </w:r>
            <w:r w:rsidRPr="009F3D15">
              <w:rPr>
                <w:sz w:val="18"/>
                <w:szCs w:val="18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материал.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sz w:val="18"/>
                <w:szCs w:val="18"/>
                <w:u w:val="single"/>
              </w:rPr>
              <w:t>:</w:t>
            </w:r>
            <w:r w:rsidRPr="009F3D15">
              <w:rPr>
                <w:sz w:val="18"/>
                <w:szCs w:val="18"/>
              </w:rPr>
              <w:t xml:space="preserve"> по</w:t>
            </w:r>
            <w:r w:rsidRPr="009F3D15">
              <w:rPr>
                <w:sz w:val="18"/>
                <w:szCs w:val="18"/>
              </w:rPr>
              <w:softHyphen/>
              <w:t>требность в справедливом оценивании своей работы и работы одноклассников.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Регулятивные УУД: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Коммуникативные УУД</w:t>
            </w:r>
            <w:r w:rsidRPr="009F3D15">
              <w:rPr>
                <w:i/>
                <w:iCs/>
                <w:sz w:val="18"/>
                <w:szCs w:val="18"/>
              </w:rPr>
              <w:t xml:space="preserve">: </w:t>
            </w:r>
            <w:r w:rsidRPr="009F3D15">
              <w:rPr>
                <w:sz w:val="18"/>
                <w:szCs w:val="18"/>
              </w:rPr>
              <w:t>умение строить эффек</w:t>
            </w:r>
            <w:r w:rsidRPr="009F3D15">
              <w:rPr>
                <w:sz w:val="18"/>
                <w:szCs w:val="18"/>
              </w:rPr>
              <w:softHyphen/>
              <w:t>тивное взаимодействие с одноклассниками</w:t>
            </w:r>
          </w:p>
        </w:tc>
        <w:tc>
          <w:tcPr>
            <w:tcW w:w="2445" w:type="dxa"/>
            <w:gridSpan w:val="6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бактерий;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роль бактерий в природе 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бактерий  в природе</w:t>
            </w:r>
          </w:p>
        </w:tc>
        <w:tc>
          <w:tcPr>
            <w:tcW w:w="2516" w:type="dxa"/>
            <w:gridSpan w:val="7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значение бактерий в процессах брожения, деятельность серо- и железобактерий;</w:t>
            </w:r>
          </w:p>
        </w:tc>
        <w:tc>
          <w:tcPr>
            <w:tcW w:w="1701" w:type="dxa"/>
          </w:tcPr>
          <w:p w:rsidR="007158D9" w:rsidRPr="009F3D15" w:rsidRDefault="007158D9" w:rsidP="00490871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Определяют понятия «клубеньковые (азотфиксирующие) бактерии», «симбиоз», Объясняют роль бактерий в природе 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263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9F3D15">
              <w:rPr>
                <w:b/>
                <w:sz w:val="18"/>
                <w:szCs w:val="18"/>
              </w:rPr>
              <w:t>.01.1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674B94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Роль бактерий в жизни человека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Роль бактерий в хозяйственной деятельности человека.</w:t>
            </w:r>
          </w:p>
        </w:tc>
        <w:tc>
          <w:tcPr>
            <w:tcW w:w="2693" w:type="dxa"/>
          </w:tcPr>
          <w:p w:rsidR="007158D9" w:rsidRPr="009F3D15" w:rsidRDefault="007158D9" w:rsidP="00674B94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Познавательные УУД. </w:t>
            </w:r>
            <w:r w:rsidRPr="009F3D15">
              <w:rPr>
                <w:sz w:val="18"/>
                <w:szCs w:val="18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материал. </w:t>
            </w:r>
          </w:p>
          <w:p w:rsidR="007158D9" w:rsidRPr="009F3D15" w:rsidRDefault="007158D9" w:rsidP="00674B94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sz w:val="18"/>
                <w:szCs w:val="18"/>
                <w:u w:val="single"/>
              </w:rPr>
              <w:t>:</w:t>
            </w:r>
            <w:r w:rsidRPr="009F3D15">
              <w:rPr>
                <w:sz w:val="18"/>
                <w:szCs w:val="18"/>
              </w:rPr>
              <w:t xml:space="preserve"> по</w:t>
            </w:r>
            <w:r w:rsidRPr="009F3D15">
              <w:rPr>
                <w:sz w:val="18"/>
                <w:szCs w:val="18"/>
              </w:rPr>
              <w:softHyphen/>
              <w:t>требность в справедливом оценивании своей работы и работы одноклассников.</w:t>
            </w:r>
          </w:p>
          <w:p w:rsidR="007158D9" w:rsidRPr="009F3D15" w:rsidRDefault="007158D9" w:rsidP="00674B94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Регулятивные УУД: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7158D9" w:rsidRPr="009F3D15" w:rsidRDefault="007158D9" w:rsidP="00674B94">
            <w:pPr>
              <w:snapToGrid w:val="0"/>
              <w:spacing w:line="245" w:lineRule="atLeast"/>
              <w:rPr>
                <w:iCs/>
                <w:sz w:val="18"/>
                <w:szCs w:val="18"/>
                <w:u w:val="single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Коммуникативные УУД</w:t>
            </w:r>
            <w:r w:rsidRPr="009F3D15">
              <w:rPr>
                <w:i/>
                <w:iCs/>
                <w:sz w:val="18"/>
                <w:szCs w:val="18"/>
              </w:rPr>
              <w:t xml:space="preserve">: </w:t>
            </w:r>
            <w:r w:rsidRPr="009F3D15">
              <w:rPr>
                <w:sz w:val="18"/>
                <w:szCs w:val="18"/>
              </w:rPr>
              <w:t>умение строить эффек</w:t>
            </w:r>
            <w:r w:rsidRPr="009F3D15">
              <w:rPr>
                <w:sz w:val="18"/>
                <w:szCs w:val="18"/>
              </w:rPr>
              <w:softHyphen/>
              <w:t>тивное взаимодействие с одноклассниками</w:t>
            </w:r>
          </w:p>
        </w:tc>
        <w:tc>
          <w:tcPr>
            <w:tcW w:w="2445" w:type="dxa"/>
            <w:gridSpan w:val="6"/>
          </w:tcPr>
          <w:p w:rsidR="007158D9" w:rsidRPr="009F3D15" w:rsidRDefault="007158D9" w:rsidP="00674B94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674B94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бактерий;</w:t>
            </w:r>
          </w:p>
          <w:p w:rsidR="007158D9" w:rsidRPr="009F3D15" w:rsidRDefault="007158D9" w:rsidP="00674B94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бактерий в жизни человека.</w:t>
            </w:r>
          </w:p>
          <w:p w:rsidR="007158D9" w:rsidRPr="009F3D15" w:rsidRDefault="007158D9" w:rsidP="00674B94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674B94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бактерий  в жизни человека.</w:t>
            </w:r>
          </w:p>
        </w:tc>
        <w:tc>
          <w:tcPr>
            <w:tcW w:w="2516" w:type="dxa"/>
            <w:gridSpan w:val="7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Определяют понятия «клубеньковые (азотфиксирующие) бактерии», «болезнетворные бактерии», «эпидемия». Объясняют роль бактерий в  жизни человека</w:t>
            </w:r>
          </w:p>
        </w:tc>
        <w:tc>
          <w:tcPr>
            <w:tcW w:w="567" w:type="dxa"/>
          </w:tcPr>
          <w:p w:rsidR="007158D9" w:rsidRPr="009F3D15" w:rsidRDefault="007158D9" w:rsidP="00490871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490871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490871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013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FC14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9F3D15">
              <w:rPr>
                <w:b/>
                <w:sz w:val="18"/>
                <w:szCs w:val="18"/>
              </w:rPr>
              <w:t>.01.1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Общая характеристика грибов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Грибы, особенности строения и жизнедеятельности. Многообразие грибов. Роль грибов в природе и жизни человека.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Познавательные УУД: </w:t>
            </w:r>
            <w:r w:rsidRPr="009F3D15">
              <w:rPr>
                <w:sz w:val="18"/>
                <w:szCs w:val="18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9F3D15">
              <w:rPr>
                <w:sz w:val="18"/>
                <w:szCs w:val="18"/>
              </w:rPr>
              <w:softHyphen/>
              <w:t>ции, представлять ре</w:t>
            </w:r>
            <w:r w:rsidRPr="009F3D15">
              <w:rPr>
                <w:sz w:val="18"/>
                <w:szCs w:val="18"/>
              </w:rPr>
              <w:softHyphen/>
              <w:t xml:space="preserve">зультаты работы классу. 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Личностные УУД:</w:t>
            </w:r>
            <w:r w:rsidRPr="009F3D15">
              <w:rPr>
                <w:sz w:val="18"/>
                <w:szCs w:val="18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: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Коммуникативные УУД: </w:t>
            </w:r>
            <w:r w:rsidRPr="009F3D15">
              <w:rPr>
                <w:sz w:val="18"/>
                <w:szCs w:val="18"/>
              </w:rPr>
              <w:t>умение работать в составе творческих групп</w:t>
            </w:r>
          </w:p>
        </w:tc>
        <w:tc>
          <w:tcPr>
            <w:tcW w:w="2445" w:type="dxa"/>
            <w:gridSpan w:val="6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и основные процессы жизнедеятельности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грибов в природе и жизни человека.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грибам;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грибы от других живых организмов;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бактерий и грибов в природе и жизни человека.</w:t>
            </w:r>
          </w:p>
        </w:tc>
        <w:tc>
          <w:tcPr>
            <w:tcW w:w="2516" w:type="dxa"/>
            <w:gridSpan w:val="7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-жизнедеятельность грибов-хищников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у грибов черты сходства с растениями и животными.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Выделяют существенные признаки строения и жизнедеятельности грибов. Объясняют роль грибов в природе и жизни человека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271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FC14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9F3D15">
              <w:rPr>
                <w:b/>
                <w:sz w:val="18"/>
                <w:szCs w:val="18"/>
              </w:rPr>
              <w:t>.01.1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Шляпочные грибы. </w:t>
            </w:r>
            <w:r w:rsidRPr="009F3D15">
              <w:rPr>
                <w:b/>
                <w:sz w:val="18"/>
                <w:szCs w:val="18"/>
              </w:rPr>
              <w:t>П.р.№1</w:t>
            </w:r>
            <w:r w:rsidRPr="009F3D15">
              <w:rPr>
                <w:sz w:val="18"/>
                <w:szCs w:val="18"/>
              </w:rPr>
              <w:t xml:space="preserve"> «Строение плодовых тел шляпочных грибов.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Съедобные и ядовитые грибы. Оказание первой помощи при отравлении ядовитыми грибами.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Познавательные УУД: </w:t>
            </w:r>
            <w:r w:rsidRPr="009F3D15">
              <w:rPr>
                <w:sz w:val="18"/>
                <w:szCs w:val="18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9F3D15">
              <w:rPr>
                <w:sz w:val="18"/>
                <w:szCs w:val="18"/>
              </w:rPr>
              <w:softHyphen/>
              <w:t>ции, представлять ре</w:t>
            </w:r>
            <w:r w:rsidRPr="009F3D15">
              <w:rPr>
                <w:sz w:val="18"/>
                <w:szCs w:val="18"/>
              </w:rPr>
              <w:softHyphen/>
              <w:t xml:space="preserve">зультаты работы классу. </w:t>
            </w:r>
            <w:r w:rsidRPr="009F3D15">
              <w:rPr>
                <w:iCs/>
                <w:sz w:val="18"/>
                <w:szCs w:val="18"/>
                <w:u w:val="single"/>
              </w:rPr>
              <w:t>Личностные УУД:</w:t>
            </w:r>
            <w:r w:rsidRPr="009F3D15">
              <w:rPr>
                <w:sz w:val="18"/>
                <w:szCs w:val="18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: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Коммуникативные УУД: </w:t>
            </w:r>
            <w:r w:rsidRPr="009F3D15">
              <w:rPr>
                <w:sz w:val="18"/>
                <w:szCs w:val="18"/>
              </w:rPr>
              <w:t>умение работать в составе творческих групп</w:t>
            </w:r>
          </w:p>
        </w:tc>
        <w:tc>
          <w:tcPr>
            <w:tcW w:w="2391" w:type="dxa"/>
            <w:gridSpan w:val="3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и основные процессы жизнедеятельности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грибов в природе и жизни человека.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грибам;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грибы от других живых организмов;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съедобные грибы от ядовитых;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грибов в природе и жизни человека.</w:t>
            </w:r>
          </w:p>
        </w:tc>
        <w:tc>
          <w:tcPr>
            <w:tcW w:w="2570" w:type="dxa"/>
            <w:gridSpan w:val="10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у грибов черты сходства с растениями и животными.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Различают на живых объектах и таблицах съедобные и ядовитые грибы. Осваивают приёмы оказания первой помощи при отравлении ядовитыми грибами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574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Pr="009F3D15">
              <w:rPr>
                <w:b/>
                <w:sz w:val="18"/>
                <w:szCs w:val="18"/>
              </w:rPr>
              <w:t>.02.1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Плесневые грибы и дрожжи.</w:t>
            </w:r>
          </w:p>
          <w:p w:rsidR="007158D9" w:rsidRPr="009F3D15" w:rsidRDefault="007158D9" w:rsidP="003E6BD3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Л.р.№5</w:t>
            </w:r>
            <w:r w:rsidRPr="009F3D15">
              <w:rPr>
                <w:sz w:val="18"/>
                <w:szCs w:val="18"/>
              </w:rPr>
              <w:t>«Строение плесневого гриба мукора. Строение дрожжей».</w:t>
            </w: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Плесневые грибы и дрожжи. </w:t>
            </w:r>
          </w:p>
          <w:p w:rsidR="007158D9" w:rsidRPr="009F3D15" w:rsidRDefault="007158D9" w:rsidP="003E6BD3">
            <w:pPr>
              <w:spacing w:line="245" w:lineRule="atLeast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Познавательные УУД: </w:t>
            </w:r>
            <w:r w:rsidRPr="009F3D15">
              <w:rPr>
                <w:sz w:val="18"/>
                <w:szCs w:val="18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9F3D15">
              <w:rPr>
                <w:sz w:val="18"/>
                <w:szCs w:val="18"/>
              </w:rPr>
              <w:softHyphen/>
              <w:t>ции, представлять ре</w:t>
            </w:r>
            <w:r w:rsidRPr="009F3D15">
              <w:rPr>
                <w:sz w:val="18"/>
                <w:szCs w:val="18"/>
              </w:rPr>
              <w:softHyphen/>
              <w:t xml:space="preserve">зультаты работы классу. </w:t>
            </w:r>
            <w:r w:rsidRPr="009F3D15">
              <w:rPr>
                <w:iCs/>
                <w:sz w:val="18"/>
                <w:szCs w:val="18"/>
                <w:u w:val="single"/>
              </w:rPr>
              <w:t>Личностные УУД:</w:t>
            </w:r>
            <w:r w:rsidRPr="009F3D15">
              <w:rPr>
                <w:sz w:val="18"/>
                <w:szCs w:val="18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: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Коммуникативные УУД: </w:t>
            </w:r>
            <w:r w:rsidRPr="009F3D15">
              <w:rPr>
                <w:sz w:val="18"/>
                <w:szCs w:val="18"/>
              </w:rPr>
              <w:t>умение работать в составе творческих групп</w:t>
            </w:r>
          </w:p>
        </w:tc>
        <w:tc>
          <w:tcPr>
            <w:tcW w:w="2391" w:type="dxa"/>
            <w:gridSpan w:val="3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и основные процессы жизнедеятельности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грибов в природе и жизни человека.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грибам;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грибы от других живых организмов;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грибов в природе и жизни человека.</w:t>
            </w:r>
          </w:p>
        </w:tc>
        <w:tc>
          <w:tcPr>
            <w:tcW w:w="2570" w:type="dxa"/>
            <w:gridSpan w:val="10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widowControl w:val="0"/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Готовят микропрепараты и наблюдают под микроскопом строение мукора и дрожжей. Сравнивают увиденное под микроскопом с приведённым в учебнике изображением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087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FC14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Pr="009F3D15">
              <w:rPr>
                <w:b/>
                <w:sz w:val="18"/>
                <w:szCs w:val="18"/>
              </w:rPr>
              <w:t>.02.1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Грибы-паразиты.</w:t>
            </w: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Грибы-паразиты. Роль грибов-паразитов в природе и жизни человека</w:t>
            </w:r>
          </w:p>
          <w:p w:rsidR="007158D9" w:rsidRPr="009F3D15" w:rsidRDefault="007158D9" w:rsidP="003E6BD3">
            <w:pPr>
              <w:widowControl w:val="0"/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</w:rPr>
              <w:t>Демонстрация</w:t>
            </w: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Муляжи плодовых тел грибов-паразитов, натуральные объекты (трутовика, ржавчины, головни, спорыньи и др.)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Познавательные УУД: </w:t>
            </w:r>
            <w:r w:rsidRPr="009F3D15">
              <w:rPr>
                <w:sz w:val="18"/>
                <w:szCs w:val="18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9F3D15">
              <w:rPr>
                <w:sz w:val="18"/>
                <w:szCs w:val="18"/>
              </w:rPr>
              <w:softHyphen/>
              <w:t xml:space="preserve">ции, представлять результаты работы классу. </w:t>
            </w:r>
            <w:r w:rsidRPr="009F3D15">
              <w:rPr>
                <w:iCs/>
                <w:sz w:val="18"/>
                <w:szCs w:val="18"/>
                <w:u w:val="single"/>
              </w:rPr>
              <w:t>Личностные УУД:</w:t>
            </w:r>
            <w:r w:rsidRPr="009F3D15">
              <w:rPr>
                <w:sz w:val="18"/>
                <w:szCs w:val="18"/>
              </w:rPr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: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 xml:space="preserve">Коммуникативные УУД: </w:t>
            </w:r>
            <w:r w:rsidRPr="009F3D15">
              <w:rPr>
                <w:sz w:val="18"/>
                <w:szCs w:val="18"/>
              </w:rPr>
              <w:t>умение работать в составе творческих групп</w:t>
            </w:r>
          </w:p>
        </w:tc>
        <w:tc>
          <w:tcPr>
            <w:tcW w:w="2391" w:type="dxa"/>
            <w:gridSpan w:val="3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и основные процессы жизнедеятельности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грибов в природе и жизни человека.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грибам;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грибы от других живых организмов;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грибов в природе и жизни человека.</w:t>
            </w:r>
          </w:p>
        </w:tc>
        <w:tc>
          <w:tcPr>
            <w:tcW w:w="2570" w:type="dxa"/>
            <w:gridSpan w:val="10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Определяют понятие «грибы-паразиты». Объясняют роль грибов-паразитов в природе и жизни человека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075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9F3D15">
              <w:rPr>
                <w:b/>
                <w:sz w:val="18"/>
                <w:szCs w:val="18"/>
              </w:rPr>
              <w:t>.02.1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Обобщающий урок по темам «Царство Бактерии» и «Царство Грибы».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Систематизация и обобщение понятий раздела. Контроль знаний и умений работать с микроскопом, готовить микропрепараты, отличать съедобные грибы от ядовитых, оказывать первую помощь при отравлении ядовитыми грибами.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</w:t>
            </w:r>
          </w:p>
        </w:tc>
        <w:tc>
          <w:tcPr>
            <w:tcW w:w="2513" w:type="dxa"/>
            <w:gridSpan w:val="9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строение и основные процессы жизнедеятельности бактерий и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разнообразие и распространение бактерий и грибов;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бактерий и грибов в природе и жизни человека.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бактериям и грибам;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бактерии и грибы от других живых организмов;</w:t>
            </w:r>
          </w:p>
          <w:p w:rsidR="007158D9" w:rsidRPr="009F3D15" w:rsidRDefault="007158D9" w:rsidP="00DB14AB">
            <w:pPr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отличать съедобные грибы от ядовитых;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бактерий и грибов в природе и жизни человека.</w:t>
            </w:r>
          </w:p>
        </w:tc>
        <w:tc>
          <w:tcPr>
            <w:tcW w:w="2448" w:type="dxa"/>
            <w:gridSpan w:val="4"/>
          </w:tcPr>
          <w:p w:rsidR="007158D9" w:rsidRPr="009F3D15" w:rsidRDefault="007158D9" w:rsidP="00DB14AB">
            <w:pPr>
              <w:snapToGrid w:val="0"/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spacing w:line="245" w:lineRule="atLeast"/>
              <w:rPr>
                <w:rFonts w:eastAsia="MS Mincho"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значение бактерий в процессах брожения, деятельность серо- и железобактерий;</w:t>
            </w:r>
          </w:p>
          <w:p w:rsidR="007158D9" w:rsidRPr="009F3D15" w:rsidRDefault="007158D9" w:rsidP="00DB14AB">
            <w:pPr>
              <w:spacing w:line="245" w:lineRule="atLeast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snapToGrid w:val="0"/>
              <w:spacing w:line="245" w:lineRule="atLeast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у грибов черты сходства с растениями и животными.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pStyle w:val="210"/>
              <w:snapToGrid w:val="0"/>
              <w:spacing w:after="0" w:line="245" w:lineRule="atLeast"/>
              <w:ind w:left="0"/>
              <w:jc w:val="both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(на основе обобщения материала учебника и дополнительной литературы)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57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9F3D15">
              <w:rPr>
                <w:b/>
                <w:sz w:val="18"/>
                <w:szCs w:val="18"/>
              </w:rPr>
              <w:t>.02.1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Разнообразие, распространение и значение растений.</w:t>
            </w: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Общая характеристика растительного царства. Многообразие растений, их связь со средой обитания. Роль растений в биосфере. Охрана растений.</w:t>
            </w:r>
          </w:p>
          <w:p w:rsidR="007158D9" w:rsidRPr="009F3D15" w:rsidRDefault="007158D9" w:rsidP="003E6BD3">
            <w:pPr>
              <w:widowControl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</w:rPr>
              <w:t>Демонстрация</w:t>
            </w: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Гербарные экземпляры растений. Таблицы, видеоматериалы.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Познавательные УУД</w:t>
            </w:r>
            <w:r w:rsidRPr="009F3D15">
              <w:rPr>
                <w:i/>
                <w:sz w:val="18"/>
                <w:szCs w:val="18"/>
                <w:u w:val="single"/>
              </w:rPr>
              <w:t xml:space="preserve">: </w:t>
            </w:r>
            <w:r w:rsidRPr="009F3D15">
              <w:rPr>
                <w:sz w:val="18"/>
                <w:szCs w:val="18"/>
              </w:rPr>
              <w:t>умение выделять главное в тексте, структурировать учебный материал, давать определения понятиям, работать с различными источниками информации, пре</w:t>
            </w:r>
            <w:r w:rsidRPr="009F3D15">
              <w:rPr>
                <w:sz w:val="18"/>
                <w:szCs w:val="18"/>
              </w:rPr>
              <w:softHyphen/>
              <w:t>образовывать ее из одной формы в другую, готовить сообщения и презентации, представлять результаты работы классу.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потребность в справедли</w:t>
            </w:r>
            <w:r w:rsidRPr="009F3D15">
              <w:rPr>
                <w:sz w:val="18"/>
                <w:szCs w:val="18"/>
              </w:rPr>
              <w:softHyphen/>
              <w:t>вом оценивании своей работы и работы одноклассников. Эстетичес</w:t>
            </w:r>
            <w:r w:rsidRPr="009F3D15">
              <w:rPr>
                <w:sz w:val="18"/>
                <w:szCs w:val="18"/>
              </w:rPr>
              <w:softHyphen/>
              <w:t xml:space="preserve">кое восприятие природы. </w:t>
            </w:r>
            <w:r w:rsidRPr="009F3D15">
              <w:rPr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</w:t>
            </w:r>
            <w:r w:rsidRPr="009F3D15">
              <w:rPr>
                <w:sz w:val="18"/>
                <w:szCs w:val="18"/>
              </w:rPr>
              <w:softHyphen/>
              <w:t>ние организовать вы</w:t>
            </w:r>
            <w:r w:rsidRPr="009F3D15">
              <w:rPr>
                <w:sz w:val="18"/>
                <w:szCs w:val="18"/>
              </w:rPr>
              <w:softHyphen/>
              <w:t>полнение заданий учи</w:t>
            </w:r>
            <w:r w:rsidRPr="009F3D15">
              <w:rPr>
                <w:sz w:val="18"/>
                <w:szCs w:val="18"/>
              </w:rPr>
              <w:softHyphen/>
              <w:t>теля. Развитие навыков самооценки и самоана</w:t>
            </w:r>
            <w:r w:rsidRPr="009F3D15">
              <w:rPr>
                <w:sz w:val="18"/>
                <w:szCs w:val="18"/>
              </w:rPr>
              <w:softHyphen/>
              <w:t>лиза.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Cs/>
                <w:sz w:val="18"/>
                <w:szCs w:val="18"/>
                <w:u w:val="single"/>
              </w:rPr>
              <w:t>Коммуникативные УУД</w:t>
            </w:r>
            <w:r w:rsidRPr="009F3D15">
              <w:rPr>
                <w:i/>
                <w:iCs/>
                <w:sz w:val="18"/>
                <w:szCs w:val="18"/>
              </w:rPr>
              <w:t xml:space="preserve">. </w:t>
            </w:r>
            <w:r w:rsidRPr="009F3D15">
              <w:rPr>
                <w:sz w:val="18"/>
                <w:szCs w:val="18"/>
              </w:rPr>
              <w:t>умение строить эффективное взаимодействие с одноклассниками</w:t>
            </w:r>
          </w:p>
        </w:tc>
        <w:tc>
          <w:tcPr>
            <w:tcW w:w="2513" w:type="dxa"/>
            <w:gridSpan w:val="9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методы изучения растений;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растений в биосфере и жизни человека;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растительного царства;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растений биосфере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4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уметь выявлять усложнения растений в связи с освоением ими суши,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приспособления у растений к среде обитания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Осознание важности растений в природе и жизни че</w:t>
            </w:r>
            <w:r w:rsidRPr="009F3D15">
              <w:rPr>
                <w:sz w:val="18"/>
                <w:szCs w:val="18"/>
              </w:rPr>
              <w:softHyphen/>
              <w:t>ловека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57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Pr="009F3D15">
              <w:rPr>
                <w:b/>
                <w:sz w:val="18"/>
                <w:szCs w:val="18"/>
              </w:rPr>
              <w:t>.03.1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490871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Водоросли Многообразие водорослей.</w:t>
            </w:r>
          </w:p>
          <w:p w:rsidR="007158D9" w:rsidRPr="009F3D15" w:rsidRDefault="007158D9" w:rsidP="00490871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Среда обитания водорослей. Строение одноклеточных зеленых водорослей.</w:t>
            </w:r>
          </w:p>
          <w:p w:rsidR="007158D9" w:rsidRPr="009F3D15" w:rsidRDefault="007158D9" w:rsidP="00490871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Л.р.№6</w:t>
            </w:r>
            <w:r w:rsidRPr="009F3D15">
              <w:rPr>
                <w:sz w:val="18"/>
                <w:szCs w:val="18"/>
              </w:rPr>
              <w:t xml:space="preserve"> «Строение зеленых водорослей».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Водоросли: одноклеточные и многоклеточные. Строение, жизнедеятельность, размножение, среда обитания зеленых, бурых и красных водорослей.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Развивается умение выделять существенные признаки низших растений и на этом основании относить водоросли к низшим растениям </w:t>
            </w:r>
          </w:p>
        </w:tc>
        <w:tc>
          <w:tcPr>
            <w:tcW w:w="2364" w:type="dxa"/>
            <w:gridSpan w:val="2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основным группам растений (водоросли, мхи, хвощи, плауны, папоротники, голосеменные, цветковые)</w:t>
            </w:r>
          </w:p>
        </w:tc>
        <w:tc>
          <w:tcPr>
            <w:tcW w:w="2597" w:type="dxa"/>
            <w:gridSpan w:val="11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половое и бесполое размножение водорослей, 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приспособления у растений к среде обитания</w:t>
            </w:r>
          </w:p>
          <w:p w:rsidR="007158D9" w:rsidRPr="009F3D15" w:rsidRDefault="007158D9" w:rsidP="00DB14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Формируется  познавательная самостоятельность и мотивация на изучение объектов природы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3100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15.03.18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 Строение многоклеточных зеленых водорослей. Роль водорослей в природе и жизни человека, охрана водорослей.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Роль зеленых, бурых и красных водорослей в природе и жизни человека, охрана водорослей.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Развивается умение работать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 текстом и иллюстрациями учебника</w:t>
            </w:r>
          </w:p>
        </w:tc>
        <w:tc>
          <w:tcPr>
            <w:tcW w:w="2364" w:type="dxa"/>
            <w:gridSpan w:val="2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водорослей жизни человека;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водорослей биосфере;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основным группам водорослей</w:t>
            </w:r>
          </w:p>
        </w:tc>
        <w:tc>
          <w:tcPr>
            <w:tcW w:w="2597" w:type="dxa"/>
            <w:gridSpan w:val="11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приспособления у растений к среде обитания</w:t>
            </w:r>
          </w:p>
          <w:p w:rsidR="007158D9" w:rsidRPr="009F3D15" w:rsidRDefault="007158D9" w:rsidP="00DB14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Формируются элементы коммуникативной компетентности в общении и сотрудничестве с одноклассниками в процессе образовательной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деятельности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250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9F3D15">
              <w:rPr>
                <w:b/>
                <w:sz w:val="18"/>
                <w:szCs w:val="18"/>
              </w:rPr>
              <w:t>.03.1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Лишайники.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Многообразие и распространение лишайников. Строение, питание и размножение лишайников. Значение лишайников в природе и жизни человека.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Развивается умение проводить наблюдения в природе и на их основании делать выводы</w:t>
            </w:r>
          </w:p>
        </w:tc>
        <w:tc>
          <w:tcPr>
            <w:tcW w:w="2364" w:type="dxa"/>
            <w:gridSpan w:val="2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особенности строения и жизнедеятельности лишайников;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лишайникам;</w:t>
            </w:r>
          </w:p>
          <w:p w:rsidR="007158D9" w:rsidRPr="009F3D15" w:rsidRDefault="007158D9" w:rsidP="00DB14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gridSpan w:val="11"/>
          </w:tcPr>
          <w:p w:rsidR="007158D9" w:rsidRPr="009F3D15" w:rsidRDefault="007158D9" w:rsidP="00DB14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Формируется экологическая культура на основании изучения лишайников и вывода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 состоянии окружающей среды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1250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  <w:r w:rsidRPr="009F3D15">
              <w:rPr>
                <w:b/>
                <w:sz w:val="18"/>
                <w:szCs w:val="18"/>
              </w:rPr>
              <w:t>.04.1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Мхи</w:t>
            </w:r>
            <w:r w:rsidRPr="009F3D15">
              <w:rPr>
                <w:b/>
                <w:sz w:val="18"/>
                <w:szCs w:val="18"/>
              </w:rPr>
              <w:t xml:space="preserve">. </w:t>
            </w:r>
            <w:r w:rsidRPr="009F3D15">
              <w:rPr>
                <w:sz w:val="18"/>
                <w:szCs w:val="18"/>
                <w:u w:val="single"/>
              </w:rPr>
              <w:t>Мхи Тюменской области</w:t>
            </w:r>
            <w:r w:rsidRPr="009F3D1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F3D15">
              <w:rPr>
                <w:b/>
                <w:sz w:val="18"/>
                <w:szCs w:val="18"/>
              </w:rPr>
              <w:t>Л.р.№7</w:t>
            </w:r>
            <w:r w:rsidRPr="009F3D15">
              <w:rPr>
                <w:sz w:val="18"/>
                <w:szCs w:val="18"/>
              </w:rPr>
              <w:t>«Строение мха».</w:t>
            </w:r>
          </w:p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</w:p>
          <w:p w:rsidR="007158D9" w:rsidRPr="009F3D15" w:rsidRDefault="007158D9" w:rsidP="003E6BD3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Высшие споровые 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7158D9" w:rsidRPr="009F3D15" w:rsidRDefault="007158D9" w:rsidP="003E6BD3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Развивается умение выделять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существенные признаки высших споровых растений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и на этом основании относить мхи к высшим споровым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растениям.</w:t>
            </w:r>
          </w:p>
        </w:tc>
        <w:tc>
          <w:tcPr>
            <w:tcW w:w="2445" w:type="dxa"/>
            <w:gridSpan w:val="6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  <w:tc>
          <w:tcPr>
            <w:tcW w:w="2516" w:type="dxa"/>
            <w:gridSpan w:val="7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жизненные циклы мхов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редкие и охраняемые растения Омской области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уметь выявлять усложнения растений в связи с освоением ими суши,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приспособления у растений к среде обитания,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различать лекарственные и ядовитые растения.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Формируется научное мировоззрение на основе сравнения низших и высших растений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и установления усложнений в их строении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46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FC14AC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9F3D15">
              <w:rPr>
                <w:b/>
                <w:sz w:val="18"/>
                <w:szCs w:val="18"/>
              </w:rPr>
              <w:t>.04.1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B517C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Папоротники, хвощи, плауны. </w:t>
            </w:r>
            <w:r w:rsidRPr="009F3D15">
              <w:rPr>
                <w:sz w:val="18"/>
                <w:szCs w:val="18"/>
                <w:u w:val="single"/>
              </w:rPr>
              <w:t>Папоротники, хвощи, плауны Тюменской области.</w:t>
            </w:r>
          </w:p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</w:p>
          <w:p w:rsidR="007158D9" w:rsidRPr="009F3D15" w:rsidRDefault="007158D9" w:rsidP="003E6BD3">
            <w:pPr>
              <w:rPr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Л.р.№8</w:t>
            </w:r>
            <w:r w:rsidRPr="009F3D15">
              <w:rPr>
                <w:sz w:val="18"/>
                <w:szCs w:val="18"/>
              </w:rPr>
              <w:t xml:space="preserve"> «Строение спороносящего папоротника»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Высшие споровые растения. 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Развивается умение выделять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существенные признаки высших споровых растений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и на этом основании относить мхи, папоротники, плауны и хвощи к высшим споровым растениям</w:t>
            </w:r>
          </w:p>
        </w:tc>
        <w:tc>
          <w:tcPr>
            <w:tcW w:w="2445" w:type="dxa"/>
            <w:gridSpan w:val="6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  <w:tc>
          <w:tcPr>
            <w:tcW w:w="2516" w:type="dxa"/>
            <w:gridSpan w:val="7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жизненные циклы папоротников,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древовидные папоротники,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редкие и охраняемые растения Тюменской  области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уметь выявлять усложнения растений в связи с освоением ими суши,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приспособления у растений к среде обитания,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различать лекарственные и ядовитые растения.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Формируется научное мировоззрение на основе сравнения низших и высших растений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и установления усложнений в их строении в процессе эволюции.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46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9F3D15">
              <w:rPr>
                <w:b/>
                <w:sz w:val="18"/>
                <w:szCs w:val="18"/>
              </w:rPr>
              <w:t>.04.1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Голосеменные растения. </w:t>
            </w:r>
            <w:r w:rsidRPr="009F3D15">
              <w:rPr>
                <w:sz w:val="18"/>
                <w:szCs w:val="18"/>
                <w:u w:val="single"/>
              </w:rPr>
              <w:t>Голосеменные растения Тюменской области.</w:t>
            </w:r>
          </w:p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Л.р.№9</w:t>
            </w:r>
            <w:r w:rsidRPr="009F3D15">
              <w:rPr>
                <w:sz w:val="18"/>
                <w:szCs w:val="18"/>
              </w:rPr>
              <w:t xml:space="preserve"> «Строение хвои и шишек хвойных (на примере местных видов)».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Голосеменные 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  <w:p w:rsidR="007158D9" w:rsidRPr="009F3D15" w:rsidRDefault="007158D9" w:rsidP="003E6BD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Развитие умения выделять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существенные признаки семенных растений и устанавливать их преимущества перед высшими споровыми растениями</w:t>
            </w:r>
          </w:p>
        </w:tc>
        <w:tc>
          <w:tcPr>
            <w:tcW w:w="2486" w:type="dxa"/>
            <w:gridSpan w:val="8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  <w:tc>
          <w:tcPr>
            <w:tcW w:w="2475" w:type="dxa"/>
            <w:gridSpan w:val="5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жизненный цикл сосны,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редкие и охраняемые растения Тюменской области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уметь выявлять усложнения растений в связи с освоением ими суши,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приспособления у растений к среде обитания,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различать лекарственные и ядовитые растения.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Формируется научное мировоззрение на основе сравнения голосеменных и высших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растений и установления усложнений в их строении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46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9F3D15">
              <w:rPr>
                <w:b/>
                <w:sz w:val="18"/>
                <w:szCs w:val="18"/>
              </w:rPr>
              <w:t>.04.1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Покрытосеменные растения.</w:t>
            </w:r>
          </w:p>
          <w:p w:rsidR="007158D9" w:rsidRPr="009F3D15" w:rsidRDefault="007158D9" w:rsidP="003E6BD3">
            <w:pPr>
              <w:rPr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Л.р.№10</w:t>
            </w:r>
            <w:r w:rsidRPr="009F3D15">
              <w:rPr>
                <w:sz w:val="18"/>
                <w:szCs w:val="18"/>
              </w:rPr>
              <w:t>«Строение цветкового растения».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Покрытосеменные растения, особенности строения, многообразие, значение в природе и жизни человека. 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Развивается умение выделять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существенные признаки покрытосеменных растений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и проводить лабораторные работы по инструктивным карточкам</w:t>
            </w:r>
          </w:p>
        </w:tc>
        <w:tc>
          <w:tcPr>
            <w:tcW w:w="2486" w:type="dxa"/>
            <w:gridSpan w:val="8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основным группам растений (водоросли, мхи, хвощи, плауны, папоротники, голосеменные, цветковые).</w:t>
            </w:r>
          </w:p>
        </w:tc>
        <w:tc>
          <w:tcPr>
            <w:tcW w:w="2475" w:type="dxa"/>
            <w:gridSpan w:val="5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покрытосеменные – господствующая группа растений,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редкие и охраняемые растения Тюменской области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уметь выявлять усложнения растений в связи с освоением ими суши,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выявлять приспособления у растений к среде обитания,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различать лекарственные и ядовитые растения.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Формируется научное мировоззрение на основе сравнения голосеменных и покрытосеменных растений и установления усложнений в их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строении.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3.3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2.3.5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3.4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46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9F3D15">
              <w:rPr>
                <w:b/>
                <w:sz w:val="18"/>
                <w:szCs w:val="18"/>
              </w:rPr>
              <w:t>.05.1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Происхождение растений. Основные этапы развития растительного мира.</w:t>
            </w:r>
          </w:p>
          <w:p w:rsidR="007158D9" w:rsidRPr="009F3D15" w:rsidRDefault="007158D9" w:rsidP="003E6B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Методы изучения древних растений. Изменение и развитие растительного мира. Основные этапы развития растительного мира.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Развивается умение приводить доказательства того, что многообразие растительного мира — результат длительного исторического развития (эволюции)</w:t>
            </w:r>
          </w:p>
        </w:tc>
        <w:tc>
          <w:tcPr>
            <w:tcW w:w="2486" w:type="dxa"/>
            <w:gridSpan w:val="8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методы изучения растений;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происхождение растений и основные этапы развития растительного мира.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происхождение растений и основные этапы развития растительного мира.</w:t>
            </w:r>
          </w:p>
        </w:tc>
        <w:tc>
          <w:tcPr>
            <w:tcW w:w="2475" w:type="dxa"/>
            <w:gridSpan w:val="5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могут узнать: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древовидные папоротники,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покрытосеменные – господствующая группа растений,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смогут научиться: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уметь выявлять усложнения растений в связи с освоением ими суши.</w:t>
            </w:r>
          </w:p>
        </w:tc>
        <w:tc>
          <w:tcPr>
            <w:tcW w:w="1701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Формируется научное мировоззрение на основе изучения основных этапов развития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растительного мира и установления усложнений в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строении растений в процессе эволюции.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5.1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2.1.4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2.4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46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FC14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9F3D15">
              <w:rPr>
                <w:b/>
                <w:sz w:val="18"/>
                <w:szCs w:val="18"/>
              </w:rPr>
              <w:t>.05.1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Обобщающий урок по теме «Царство Растения».</w:t>
            </w:r>
          </w:p>
        </w:tc>
        <w:tc>
          <w:tcPr>
            <w:tcW w:w="1559" w:type="dxa"/>
          </w:tcPr>
          <w:p w:rsidR="007158D9" w:rsidRPr="009F3D15" w:rsidRDefault="007158D9" w:rsidP="00B12535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Систематизация и обобщение понятий раздела. 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</w:t>
            </w:r>
          </w:p>
        </w:tc>
        <w:tc>
          <w:tcPr>
            <w:tcW w:w="2581" w:type="dxa"/>
            <w:gridSpan w:val="11"/>
          </w:tcPr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методы изучения растений;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особенности строения и жизнедеятельности лишайников;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роль растений в биосфере и жизни человека;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происхождение растений и основные этапы развития растительного мира.</w:t>
            </w:r>
          </w:p>
          <w:p w:rsidR="007158D9" w:rsidRPr="009F3D15" w:rsidRDefault="007158D9" w:rsidP="00DB14AB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общую характеристику растительного царства;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роль растений в биосфере;</w:t>
            </w:r>
          </w:p>
          <w:p w:rsidR="007158D9" w:rsidRPr="009F3D15" w:rsidRDefault="007158D9" w:rsidP="00DB14AB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7158D9" w:rsidRPr="009F3D15" w:rsidRDefault="007158D9" w:rsidP="00DB14AB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объяснять происхождение растений и основные этапы развития растительного мира.</w:t>
            </w:r>
          </w:p>
        </w:tc>
        <w:tc>
          <w:tcPr>
            <w:tcW w:w="2380" w:type="dxa"/>
            <w:gridSpan w:val="2"/>
          </w:tcPr>
          <w:p w:rsidR="007158D9" w:rsidRPr="009F3D15" w:rsidRDefault="007158D9" w:rsidP="00DB14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>5.2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2.1.4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2.1.5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2.1.6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2.7</w:t>
            </w:r>
          </w:p>
          <w:p w:rsidR="007158D9" w:rsidRPr="009F3D15" w:rsidRDefault="007158D9" w:rsidP="003E6BD3">
            <w:pPr>
              <w:jc w:val="both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2.8</w:t>
            </w:r>
          </w:p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46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FC14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9F3D15">
              <w:rPr>
                <w:b/>
                <w:sz w:val="18"/>
                <w:szCs w:val="18"/>
              </w:rPr>
              <w:t>.05.1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b/>
                <w:sz w:val="18"/>
                <w:szCs w:val="18"/>
              </w:rPr>
            </w:pPr>
            <w:r w:rsidRPr="009F3D15">
              <w:rPr>
                <w:b/>
                <w:sz w:val="18"/>
                <w:szCs w:val="18"/>
              </w:rPr>
              <w:t xml:space="preserve">Экскурсия №2 </w:t>
            </w:r>
          </w:p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«Весенние явления в жизни растений и животных»</w:t>
            </w:r>
          </w:p>
        </w:tc>
        <w:tc>
          <w:tcPr>
            <w:tcW w:w="1559" w:type="dxa"/>
          </w:tcPr>
          <w:p w:rsidR="007158D9" w:rsidRPr="009F3D15" w:rsidRDefault="007158D9" w:rsidP="00B12535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Весенние явления в жизни растений и животных</w:t>
            </w:r>
          </w:p>
        </w:tc>
        <w:tc>
          <w:tcPr>
            <w:tcW w:w="2693" w:type="dxa"/>
          </w:tcPr>
          <w:p w:rsidR="007158D9" w:rsidRPr="009F3D15" w:rsidRDefault="007158D9" w:rsidP="00DB14AB">
            <w:pPr>
              <w:snapToGrid w:val="0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581" w:type="dxa"/>
            <w:gridSpan w:val="11"/>
          </w:tcPr>
          <w:p w:rsidR="007158D9" w:rsidRPr="009F3D15" w:rsidRDefault="007158D9" w:rsidP="00EB6201">
            <w:pPr>
              <w:snapToGrid w:val="0"/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EB6201">
            <w:pPr>
              <w:ind w:right="-108"/>
              <w:rPr>
                <w:sz w:val="18"/>
                <w:szCs w:val="18"/>
              </w:rPr>
            </w:pPr>
          </w:p>
          <w:p w:rsidR="007158D9" w:rsidRPr="009F3D15" w:rsidRDefault="007158D9" w:rsidP="00EB6201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правила поведения и  техники безопасности при проведении наблюдений  в природе </w:t>
            </w:r>
          </w:p>
          <w:p w:rsidR="007158D9" w:rsidRPr="009F3D15" w:rsidRDefault="007158D9" w:rsidP="00EB6201">
            <w:pPr>
              <w:ind w:right="-108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EB6201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пользоваться простыми биологическими приборами, инструментами и оборудованием;</w:t>
            </w:r>
          </w:p>
          <w:p w:rsidR="007158D9" w:rsidRPr="009F3D15" w:rsidRDefault="007158D9" w:rsidP="00EB6201">
            <w:pPr>
              <w:ind w:right="-108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характеризовать экологические факторы;</w:t>
            </w:r>
          </w:p>
          <w:p w:rsidR="007158D9" w:rsidRPr="009F3D15" w:rsidRDefault="007158D9" w:rsidP="00EB6201">
            <w:pPr>
              <w:ind w:right="3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проводить фенологические наблюдения;</w:t>
            </w:r>
          </w:p>
          <w:p w:rsidR="007158D9" w:rsidRPr="009F3D15" w:rsidRDefault="007158D9" w:rsidP="00EB6201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 xml:space="preserve">- соблюдать правила техники безопасности при проведении наблюдений </w:t>
            </w:r>
          </w:p>
        </w:tc>
        <w:tc>
          <w:tcPr>
            <w:tcW w:w="2380" w:type="dxa"/>
            <w:gridSpan w:val="2"/>
          </w:tcPr>
          <w:p w:rsidR="007158D9" w:rsidRPr="009F3D15" w:rsidRDefault="007158D9" w:rsidP="00DB14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158D9" w:rsidRPr="009F3D15" w:rsidTr="00C525A0">
        <w:trPr>
          <w:cantSplit/>
          <w:trHeight w:val="946"/>
        </w:trPr>
        <w:tc>
          <w:tcPr>
            <w:tcW w:w="567" w:type="dxa"/>
          </w:tcPr>
          <w:p w:rsidR="007158D9" w:rsidRPr="009F3D15" w:rsidRDefault="007158D9" w:rsidP="003E6BD3">
            <w:pPr>
              <w:pStyle w:val="ListParagraph"/>
              <w:numPr>
                <w:ilvl w:val="0"/>
                <w:numId w:val="12"/>
              </w:numPr>
              <w:ind w:left="170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9F3D15">
              <w:rPr>
                <w:b/>
                <w:sz w:val="18"/>
                <w:szCs w:val="18"/>
              </w:rPr>
              <w:t>.05.1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Заключительный урок по курсу «Биология. 5 класс». Летние задания.</w:t>
            </w:r>
          </w:p>
        </w:tc>
        <w:tc>
          <w:tcPr>
            <w:tcW w:w="1559" w:type="dxa"/>
          </w:tcPr>
          <w:p w:rsidR="007158D9" w:rsidRPr="009F3D15" w:rsidRDefault="007158D9" w:rsidP="003E6BD3">
            <w:pPr>
              <w:widowControl w:val="0"/>
              <w:snapToGrid w:val="0"/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Содержание и методы выполнения летних заданий</w:t>
            </w:r>
          </w:p>
        </w:tc>
        <w:tc>
          <w:tcPr>
            <w:tcW w:w="2693" w:type="dxa"/>
          </w:tcPr>
          <w:p w:rsidR="007158D9" w:rsidRPr="009F3D15" w:rsidRDefault="007158D9" w:rsidP="00B12535">
            <w:pPr>
              <w:snapToGrid w:val="0"/>
              <w:rPr>
                <w:sz w:val="18"/>
                <w:szCs w:val="18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Личностные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7158D9" w:rsidRPr="009F3D15" w:rsidRDefault="007158D9" w:rsidP="00B12535">
            <w:pPr>
              <w:snapToGrid w:val="0"/>
              <w:rPr>
                <w:i/>
                <w:iCs/>
                <w:sz w:val="18"/>
                <w:szCs w:val="18"/>
                <w:u w:val="single"/>
              </w:rPr>
            </w:pPr>
            <w:r w:rsidRPr="009F3D15">
              <w:rPr>
                <w:i/>
                <w:iCs/>
                <w:sz w:val="18"/>
                <w:szCs w:val="18"/>
                <w:u w:val="single"/>
              </w:rPr>
              <w:t>Регулятивные УУД</w:t>
            </w:r>
            <w:r w:rsidRPr="009F3D15">
              <w:rPr>
                <w:i/>
                <w:iCs/>
                <w:sz w:val="18"/>
                <w:szCs w:val="18"/>
              </w:rPr>
              <w:t>.</w:t>
            </w:r>
            <w:r w:rsidRPr="009F3D15">
              <w:rPr>
                <w:sz w:val="18"/>
                <w:szCs w:val="18"/>
              </w:rPr>
              <w:t xml:space="preserve"> умение организовать выполнение заданий учителя</w:t>
            </w:r>
          </w:p>
        </w:tc>
        <w:tc>
          <w:tcPr>
            <w:tcW w:w="2581" w:type="dxa"/>
            <w:gridSpan w:val="11"/>
          </w:tcPr>
          <w:p w:rsidR="007158D9" w:rsidRPr="009F3D15" w:rsidRDefault="007158D9" w:rsidP="00B12535">
            <w:pPr>
              <w:snapToGrid w:val="0"/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>Учащиеся должны знать:</w:t>
            </w:r>
          </w:p>
          <w:p w:rsidR="007158D9" w:rsidRPr="009F3D15" w:rsidRDefault="007158D9" w:rsidP="00B12535">
            <w:pPr>
              <w:rPr>
                <w:sz w:val="18"/>
                <w:szCs w:val="18"/>
              </w:rPr>
            </w:pPr>
            <w:r w:rsidRPr="009F3D15">
              <w:rPr>
                <w:sz w:val="18"/>
                <w:szCs w:val="18"/>
              </w:rPr>
              <w:t>- основные методы изучения растений;</w:t>
            </w:r>
          </w:p>
          <w:p w:rsidR="007158D9" w:rsidRPr="009F3D15" w:rsidRDefault="007158D9" w:rsidP="00B12535">
            <w:pPr>
              <w:rPr>
                <w:b/>
                <w:i/>
                <w:sz w:val="18"/>
                <w:szCs w:val="18"/>
              </w:rPr>
            </w:pPr>
            <w:r w:rsidRPr="009F3D15">
              <w:rPr>
                <w:b/>
                <w:i/>
                <w:sz w:val="18"/>
                <w:szCs w:val="18"/>
              </w:rPr>
              <w:t xml:space="preserve">Учащиеся должны уметь: </w:t>
            </w:r>
          </w:p>
          <w:p w:rsidR="007158D9" w:rsidRPr="009F3D15" w:rsidRDefault="007158D9" w:rsidP="00B12535">
            <w:pPr>
              <w:rPr>
                <w:sz w:val="18"/>
                <w:szCs w:val="18"/>
              </w:rPr>
            </w:pPr>
          </w:p>
          <w:p w:rsidR="007158D9" w:rsidRPr="009F3D15" w:rsidRDefault="007158D9" w:rsidP="00DB14AB">
            <w:pPr>
              <w:snapToGri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80" w:type="dxa"/>
            <w:gridSpan w:val="2"/>
          </w:tcPr>
          <w:p w:rsidR="007158D9" w:rsidRPr="009F3D15" w:rsidRDefault="007158D9" w:rsidP="00DB14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58D9" w:rsidRPr="009F3D15" w:rsidRDefault="007158D9" w:rsidP="003E6B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158D9" w:rsidRPr="009F3D15" w:rsidRDefault="007158D9" w:rsidP="003E6BD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7158D9" w:rsidRPr="00E5405F" w:rsidRDefault="007158D9" w:rsidP="00E5405F">
      <w:pPr>
        <w:jc w:val="both"/>
        <w:rPr>
          <w:sz w:val="22"/>
          <w:szCs w:val="22"/>
        </w:rPr>
        <w:sectPr w:rsidR="007158D9" w:rsidRPr="00E5405F" w:rsidSect="004055A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158D9" w:rsidRPr="00E5405F" w:rsidRDefault="007158D9" w:rsidP="00955D64">
      <w:pPr>
        <w:jc w:val="both"/>
        <w:rPr>
          <w:sz w:val="22"/>
          <w:szCs w:val="22"/>
        </w:rPr>
      </w:pPr>
    </w:p>
    <w:sectPr w:rsidR="007158D9" w:rsidRPr="00E5405F" w:rsidSect="00BA50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8D9" w:rsidRDefault="007158D9" w:rsidP="00277305">
      <w:r>
        <w:separator/>
      </w:r>
    </w:p>
  </w:endnote>
  <w:endnote w:type="continuationSeparator" w:id="0">
    <w:p w:rsidR="007158D9" w:rsidRDefault="007158D9" w:rsidP="0027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8D9" w:rsidRDefault="007158D9" w:rsidP="00277305">
      <w:r>
        <w:separator/>
      </w:r>
    </w:p>
  </w:footnote>
  <w:footnote w:type="continuationSeparator" w:id="0">
    <w:p w:rsidR="007158D9" w:rsidRDefault="007158D9" w:rsidP="00277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>
    <w:nsid w:val="05912D3C"/>
    <w:multiLevelType w:val="hybridMultilevel"/>
    <w:tmpl w:val="9EA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433EEB"/>
    <w:multiLevelType w:val="hybridMultilevel"/>
    <w:tmpl w:val="95DE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4737BD"/>
    <w:multiLevelType w:val="hybridMultilevel"/>
    <w:tmpl w:val="0848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223AE"/>
    <w:multiLevelType w:val="hybridMultilevel"/>
    <w:tmpl w:val="138673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7F6309"/>
    <w:multiLevelType w:val="hybridMultilevel"/>
    <w:tmpl w:val="A68A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C53120"/>
    <w:multiLevelType w:val="hybridMultilevel"/>
    <w:tmpl w:val="C6068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CF184A"/>
    <w:multiLevelType w:val="hybridMultilevel"/>
    <w:tmpl w:val="75301F3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DC6F66"/>
    <w:multiLevelType w:val="hybridMultilevel"/>
    <w:tmpl w:val="E2D0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0A7FCE"/>
    <w:multiLevelType w:val="hybridMultilevel"/>
    <w:tmpl w:val="546C43E8"/>
    <w:lvl w:ilvl="0" w:tplc="339663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D83455"/>
    <w:multiLevelType w:val="hybridMultilevel"/>
    <w:tmpl w:val="9EA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F52ECC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8C4F15"/>
    <w:multiLevelType w:val="hybridMultilevel"/>
    <w:tmpl w:val="487E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131ABE"/>
    <w:multiLevelType w:val="hybridMultilevel"/>
    <w:tmpl w:val="8AC8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5B6560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CF1482"/>
    <w:multiLevelType w:val="hybridMultilevel"/>
    <w:tmpl w:val="04B0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0523D"/>
    <w:multiLevelType w:val="hybridMultilevel"/>
    <w:tmpl w:val="487E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24"/>
  </w:num>
  <w:num w:numId="4">
    <w:abstractNumId w:val="15"/>
  </w:num>
  <w:num w:numId="5">
    <w:abstractNumId w:val="11"/>
  </w:num>
  <w:num w:numId="6">
    <w:abstractNumId w:val="19"/>
  </w:num>
  <w:num w:numId="7">
    <w:abstractNumId w:val="21"/>
  </w:num>
  <w:num w:numId="8">
    <w:abstractNumId w:val="20"/>
  </w:num>
  <w:num w:numId="9">
    <w:abstractNumId w:val="10"/>
  </w:num>
  <w:num w:numId="10">
    <w:abstractNumId w:val="28"/>
  </w:num>
  <w:num w:numId="11">
    <w:abstractNumId w:val="12"/>
  </w:num>
  <w:num w:numId="12">
    <w:abstractNumId w:val="18"/>
  </w:num>
  <w:num w:numId="13">
    <w:abstractNumId w:val="16"/>
  </w:num>
  <w:num w:numId="14">
    <w:abstractNumId w:val="23"/>
  </w:num>
  <w:num w:numId="15">
    <w:abstractNumId w:val="25"/>
  </w:num>
  <w:num w:numId="16">
    <w:abstractNumId w:val="26"/>
  </w:num>
  <w:num w:numId="17">
    <w:abstractNumId w:val="14"/>
  </w:num>
  <w:num w:numId="18">
    <w:abstractNumId w:val="22"/>
  </w:num>
  <w:num w:numId="19">
    <w:abstractNumId w:val="17"/>
  </w:num>
  <w:num w:numId="20">
    <w:abstractNumId w:val="13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BC3"/>
    <w:rsid w:val="000000D7"/>
    <w:rsid w:val="00000260"/>
    <w:rsid w:val="000044B8"/>
    <w:rsid w:val="00005296"/>
    <w:rsid w:val="00011D11"/>
    <w:rsid w:val="00012600"/>
    <w:rsid w:val="00012B78"/>
    <w:rsid w:val="00021DE7"/>
    <w:rsid w:val="0004233C"/>
    <w:rsid w:val="000431E8"/>
    <w:rsid w:val="00046744"/>
    <w:rsid w:val="00046BD5"/>
    <w:rsid w:val="00054746"/>
    <w:rsid w:val="0006155F"/>
    <w:rsid w:val="0006255C"/>
    <w:rsid w:val="00071706"/>
    <w:rsid w:val="00071EEF"/>
    <w:rsid w:val="0007552C"/>
    <w:rsid w:val="00075B88"/>
    <w:rsid w:val="00076C13"/>
    <w:rsid w:val="00085669"/>
    <w:rsid w:val="000A12FE"/>
    <w:rsid w:val="000A31AB"/>
    <w:rsid w:val="000A4C44"/>
    <w:rsid w:val="000A5BE1"/>
    <w:rsid w:val="000A755E"/>
    <w:rsid w:val="000B293D"/>
    <w:rsid w:val="000B3306"/>
    <w:rsid w:val="000B3418"/>
    <w:rsid w:val="000C40A3"/>
    <w:rsid w:val="000D1B74"/>
    <w:rsid w:val="000D251A"/>
    <w:rsid w:val="000D6CBE"/>
    <w:rsid w:val="000F1D99"/>
    <w:rsid w:val="000F228C"/>
    <w:rsid w:val="000F3F76"/>
    <w:rsid w:val="000F4619"/>
    <w:rsid w:val="00100D71"/>
    <w:rsid w:val="00103365"/>
    <w:rsid w:val="00104167"/>
    <w:rsid w:val="00107386"/>
    <w:rsid w:val="001121D8"/>
    <w:rsid w:val="00114D95"/>
    <w:rsid w:val="00117AC7"/>
    <w:rsid w:val="001265C5"/>
    <w:rsid w:val="00143F82"/>
    <w:rsid w:val="00146D97"/>
    <w:rsid w:val="00150ECE"/>
    <w:rsid w:val="00152E5C"/>
    <w:rsid w:val="001548D2"/>
    <w:rsid w:val="0017023E"/>
    <w:rsid w:val="00171553"/>
    <w:rsid w:val="00174CBD"/>
    <w:rsid w:val="00175C5B"/>
    <w:rsid w:val="0017726B"/>
    <w:rsid w:val="001773EB"/>
    <w:rsid w:val="00196737"/>
    <w:rsid w:val="001A06F2"/>
    <w:rsid w:val="001A26EC"/>
    <w:rsid w:val="001A5904"/>
    <w:rsid w:val="001A7098"/>
    <w:rsid w:val="001A78BF"/>
    <w:rsid w:val="001B1EFF"/>
    <w:rsid w:val="001B589C"/>
    <w:rsid w:val="001B789C"/>
    <w:rsid w:val="001C07C8"/>
    <w:rsid w:val="001D0EAB"/>
    <w:rsid w:val="001D2C5D"/>
    <w:rsid w:val="001D2FAD"/>
    <w:rsid w:val="001E4638"/>
    <w:rsid w:val="001E52D9"/>
    <w:rsid w:val="001F5DAC"/>
    <w:rsid w:val="00200D2F"/>
    <w:rsid w:val="00207DA8"/>
    <w:rsid w:val="00212A33"/>
    <w:rsid w:val="0021500B"/>
    <w:rsid w:val="0022200D"/>
    <w:rsid w:val="00222798"/>
    <w:rsid w:val="00223635"/>
    <w:rsid w:val="00224D97"/>
    <w:rsid w:val="00235D62"/>
    <w:rsid w:val="00261694"/>
    <w:rsid w:val="00264D57"/>
    <w:rsid w:val="00276930"/>
    <w:rsid w:val="00277305"/>
    <w:rsid w:val="0028277B"/>
    <w:rsid w:val="00287B46"/>
    <w:rsid w:val="002910DB"/>
    <w:rsid w:val="0029555C"/>
    <w:rsid w:val="00296E2C"/>
    <w:rsid w:val="002A1601"/>
    <w:rsid w:val="002A2779"/>
    <w:rsid w:val="002A2836"/>
    <w:rsid w:val="002A6133"/>
    <w:rsid w:val="002A78FA"/>
    <w:rsid w:val="002B27EB"/>
    <w:rsid w:val="002B2CD7"/>
    <w:rsid w:val="002B3446"/>
    <w:rsid w:val="002C71C4"/>
    <w:rsid w:val="002E0119"/>
    <w:rsid w:val="002E37ED"/>
    <w:rsid w:val="002F2C1A"/>
    <w:rsid w:val="002F30AF"/>
    <w:rsid w:val="00302DEB"/>
    <w:rsid w:val="00305D2D"/>
    <w:rsid w:val="00306543"/>
    <w:rsid w:val="003321F6"/>
    <w:rsid w:val="00332B57"/>
    <w:rsid w:val="00332C8A"/>
    <w:rsid w:val="00335F42"/>
    <w:rsid w:val="003401AA"/>
    <w:rsid w:val="0034658B"/>
    <w:rsid w:val="00353A36"/>
    <w:rsid w:val="00355C47"/>
    <w:rsid w:val="003663EF"/>
    <w:rsid w:val="00372395"/>
    <w:rsid w:val="00395002"/>
    <w:rsid w:val="00397897"/>
    <w:rsid w:val="003A0EEC"/>
    <w:rsid w:val="003A61BD"/>
    <w:rsid w:val="003B616D"/>
    <w:rsid w:val="003C0B72"/>
    <w:rsid w:val="003C2D68"/>
    <w:rsid w:val="003C36EC"/>
    <w:rsid w:val="003C727D"/>
    <w:rsid w:val="003D0ED2"/>
    <w:rsid w:val="003D1BC9"/>
    <w:rsid w:val="003E6BD3"/>
    <w:rsid w:val="003E705D"/>
    <w:rsid w:val="003F07A6"/>
    <w:rsid w:val="003F1BF0"/>
    <w:rsid w:val="0040303A"/>
    <w:rsid w:val="00403B5D"/>
    <w:rsid w:val="004055AB"/>
    <w:rsid w:val="0041236E"/>
    <w:rsid w:val="00413CCB"/>
    <w:rsid w:val="00417CCC"/>
    <w:rsid w:val="0042134E"/>
    <w:rsid w:val="004233D9"/>
    <w:rsid w:val="0042784F"/>
    <w:rsid w:val="00430D2F"/>
    <w:rsid w:val="00441F24"/>
    <w:rsid w:val="004456E1"/>
    <w:rsid w:val="0045674A"/>
    <w:rsid w:val="00460DD3"/>
    <w:rsid w:val="00464D64"/>
    <w:rsid w:val="0046674A"/>
    <w:rsid w:val="00480B67"/>
    <w:rsid w:val="0048140A"/>
    <w:rsid w:val="004844C7"/>
    <w:rsid w:val="00490871"/>
    <w:rsid w:val="0049313D"/>
    <w:rsid w:val="004A3C84"/>
    <w:rsid w:val="004C10B8"/>
    <w:rsid w:val="004E12AC"/>
    <w:rsid w:val="0050428B"/>
    <w:rsid w:val="00513E27"/>
    <w:rsid w:val="005208FF"/>
    <w:rsid w:val="00530263"/>
    <w:rsid w:val="0053544A"/>
    <w:rsid w:val="005409D6"/>
    <w:rsid w:val="0054471D"/>
    <w:rsid w:val="005504B3"/>
    <w:rsid w:val="00551285"/>
    <w:rsid w:val="00551C63"/>
    <w:rsid w:val="0055496B"/>
    <w:rsid w:val="005616DE"/>
    <w:rsid w:val="00567577"/>
    <w:rsid w:val="00570F94"/>
    <w:rsid w:val="0057142E"/>
    <w:rsid w:val="0057709E"/>
    <w:rsid w:val="0058560E"/>
    <w:rsid w:val="00585BF4"/>
    <w:rsid w:val="00593702"/>
    <w:rsid w:val="00597289"/>
    <w:rsid w:val="00597DAD"/>
    <w:rsid w:val="005A1ED2"/>
    <w:rsid w:val="005A4866"/>
    <w:rsid w:val="005C2D71"/>
    <w:rsid w:val="005C5677"/>
    <w:rsid w:val="005E3979"/>
    <w:rsid w:val="005E442B"/>
    <w:rsid w:val="005E659C"/>
    <w:rsid w:val="005E67E3"/>
    <w:rsid w:val="005E79BE"/>
    <w:rsid w:val="005E7B6E"/>
    <w:rsid w:val="0060322A"/>
    <w:rsid w:val="00604171"/>
    <w:rsid w:val="00606F43"/>
    <w:rsid w:val="0061240C"/>
    <w:rsid w:val="006254E5"/>
    <w:rsid w:val="00625639"/>
    <w:rsid w:val="00625E37"/>
    <w:rsid w:val="006424BB"/>
    <w:rsid w:val="006478B4"/>
    <w:rsid w:val="00657E0D"/>
    <w:rsid w:val="00663CC7"/>
    <w:rsid w:val="00665B8C"/>
    <w:rsid w:val="0067189D"/>
    <w:rsid w:val="00674B94"/>
    <w:rsid w:val="006771AB"/>
    <w:rsid w:val="00682457"/>
    <w:rsid w:val="0069281A"/>
    <w:rsid w:val="00697B2B"/>
    <w:rsid w:val="006A2DD8"/>
    <w:rsid w:val="006A3F64"/>
    <w:rsid w:val="006B0436"/>
    <w:rsid w:val="006B7AFD"/>
    <w:rsid w:val="006C6D9E"/>
    <w:rsid w:val="006C74B3"/>
    <w:rsid w:val="006D084A"/>
    <w:rsid w:val="006D5089"/>
    <w:rsid w:val="006E2E59"/>
    <w:rsid w:val="006E2EBF"/>
    <w:rsid w:val="006E729A"/>
    <w:rsid w:val="006E7E77"/>
    <w:rsid w:val="006F20A0"/>
    <w:rsid w:val="006F338E"/>
    <w:rsid w:val="006F772E"/>
    <w:rsid w:val="0070009A"/>
    <w:rsid w:val="007035ED"/>
    <w:rsid w:val="0070384E"/>
    <w:rsid w:val="00704B1E"/>
    <w:rsid w:val="00711B54"/>
    <w:rsid w:val="007120B9"/>
    <w:rsid w:val="007158D9"/>
    <w:rsid w:val="007173CA"/>
    <w:rsid w:val="00730825"/>
    <w:rsid w:val="007308F0"/>
    <w:rsid w:val="00744103"/>
    <w:rsid w:val="00744FD6"/>
    <w:rsid w:val="0075046E"/>
    <w:rsid w:val="00752DEC"/>
    <w:rsid w:val="0075320C"/>
    <w:rsid w:val="00757CA6"/>
    <w:rsid w:val="00760E62"/>
    <w:rsid w:val="0076376A"/>
    <w:rsid w:val="00766260"/>
    <w:rsid w:val="00767B2A"/>
    <w:rsid w:val="00773A39"/>
    <w:rsid w:val="007742D6"/>
    <w:rsid w:val="00775566"/>
    <w:rsid w:val="00776509"/>
    <w:rsid w:val="00781796"/>
    <w:rsid w:val="00781C67"/>
    <w:rsid w:val="0078215D"/>
    <w:rsid w:val="00785001"/>
    <w:rsid w:val="00790683"/>
    <w:rsid w:val="007A3A0F"/>
    <w:rsid w:val="007A7242"/>
    <w:rsid w:val="007B0E9C"/>
    <w:rsid w:val="007B3392"/>
    <w:rsid w:val="007B42FB"/>
    <w:rsid w:val="007B5BB2"/>
    <w:rsid w:val="007C2EB8"/>
    <w:rsid w:val="007C4977"/>
    <w:rsid w:val="007E2B23"/>
    <w:rsid w:val="007F0597"/>
    <w:rsid w:val="007F2473"/>
    <w:rsid w:val="007F340A"/>
    <w:rsid w:val="007F51EE"/>
    <w:rsid w:val="00817149"/>
    <w:rsid w:val="00826F5B"/>
    <w:rsid w:val="008355CC"/>
    <w:rsid w:val="008441CF"/>
    <w:rsid w:val="00850C91"/>
    <w:rsid w:val="008548AB"/>
    <w:rsid w:val="00854D4C"/>
    <w:rsid w:val="00856F03"/>
    <w:rsid w:val="00861F8F"/>
    <w:rsid w:val="00866170"/>
    <w:rsid w:val="008705C9"/>
    <w:rsid w:val="00871627"/>
    <w:rsid w:val="00872811"/>
    <w:rsid w:val="00882051"/>
    <w:rsid w:val="008820F1"/>
    <w:rsid w:val="008A3A8D"/>
    <w:rsid w:val="008A4B75"/>
    <w:rsid w:val="008B16A9"/>
    <w:rsid w:val="008B1DA5"/>
    <w:rsid w:val="008B54DF"/>
    <w:rsid w:val="008C1572"/>
    <w:rsid w:val="008D1123"/>
    <w:rsid w:val="008D39F7"/>
    <w:rsid w:val="008E0AE4"/>
    <w:rsid w:val="008F1E6C"/>
    <w:rsid w:val="008F5391"/>
    <w:rsid w:val="00900FD7"/>
    <w:rsid w:val="00921F1C"/>
    <w:rsid w:val="0092618B"/>
    <w:rsid w:val="0093369F"/>
    <w:rsid w:val="0094197F"/>
    <w:rsid w:val="009460AB"/>
    <w:rsid w:val="00952687"/>
    <w:rsid w:val="0095357C"/>
    <w:rsid w:val="0095518F"/>
    <w:rsid w:val="00955D64"/>
    <w:rsid w:val="00957763"/>
    <w:rsid w:val="00966E22"/>
    <w:rsid w:val="009756FE"/>
    <w:rsid w:val="009778B7"/>
    <w:rsid w:val="00995114"/>
    <w:rsid w:val="00996695"/>
    <w:rsid w:val="009A0079"/>
    <w:rsid w:val="009A62E0"/>
    <w:rsid w:val="009B7338"/>
    <w:rsid w:val="009C0895"/>
    <w:rsid w:val="009C2540"/>
    <w:rsid w:val="009C5723"/>
    <w:rsid w:val="009C795F"/>
    <w:rsid w:val="009D26C7"/>
    <w:rsid w:val="009D2EE4"/>
    <w:rsid w:val="009D61B7"/>
    <w:rsid w:val="009E07EC"/>
    <w:rsid w:val="009E4518"/>
    <w:rsid w:val="009E4895"/>
    <w:rsid w:val="009E4F7F"/>
    <w:rsid w:val="009E5790"/>
    <w:rsid w:val="009F1C59"/>
    <w:rsid w:val="009F3D15"/>
    <w:rsid w:val="009F3FEF"/>
    <w:rsid w:val="009F6DC2"/>
    <w:rsid w:val="00A016F4"/>
    <w:rsid w:val="00A03A8C"/>
    <w:rsid w:val="00A10F98"/>
    <w:rsid w:val="00A14ECA"/>
    <w:rsid w:val="00A22246"/>
    <w:rsid w:val="00A34101"/>
    <w:rsid w:val="00A36B21"/>
    <w:rsid w:val="00A450DB"/>
    <w:rsid w:val="00A4661D"/>
    <w:rsid w:val="00A476CD"/>
    <w:rsid w:val="00A519D3"/>
    <w:rsid w:val="00A56E2A"/>
    <w:rsid w:val="00A610E6"/>
    <w:rsid w:val="00A625A6"/>
    <w:rsid w:val="00A63701"/>
    <w:rsid w:val="00A6412D"/>
    <w:rsid w:val="00A644E6"/>
    <w:rsid w:val="00A65901"/>
    <w:rsid w:val="00A81BB2"/>
    <w:rsid w:val="00A901B3"/>
    <w:rsid w:val="00A90C12"/>
    <w:rsid w:val="00A93125"/>
    <w:rsid w:val="00A962CF"/>
    <w:rsid w:val="00A962FD"/>
    <w:rsid w:val="00AA1FE9"/>
    <w:rsid w:val="00AA6A0F"/>
    <w:rsid w:val="00AB2CE2"/>
    <w:rsid w:val="00AB47C1"/>
    <w:rsid w:val="00AB7878"/>
    <w:rsid w:val="00AC0F2C"/>
    <w:rsid w:val="00AC0FB6"/>
    <w:rsid w:val="00AC2296"/>
    <w:rsid w:val="00AC7C4C"/>
    <w:rsid w:val="00AD782B"/>
    <w:rsid w:val="00AE52D7"/>
    <w:rsid w:val="00AE67D7"/>
    <w:rsid w:val="00AE6977"/>
    <w:rsid w:val="00AF4BE1"/>
    <w:rsid w:val="00AF5754"/>
    <w:rsid w:val="00B02087"/>
    <w:rsid w:val="00B10379"/>
    <w:rsid w:val="00B11A5F"/>
    <w:rsid w:val="00B12535"/>
    <w:rsid w:val="00B1277F"/>
    <w:rsid w:val="00B151FC"/>
    <w:rsid w:val="00B205F5"/>
    <w:rsid w:val="00B305AF"/>
    <w:rsid w:val="00B3128C"/>
    <w:rsid w:val="00B375E3"/>
    <w:rsid w:val="00B517CB"/>
    <w:rsid w:val="00B53548"/>
    <w:rsid w:val="00B60726"/>
    <w:rsid w:val="00B64F2C"/>
    <w:rsid w:val="00B8324E"/>
    <w:rsid w:val="00B84D1F"/>
    <w:rsid w:val="00B91046"/>
    <w:rsid w:val="00B940DB"/>
    <w:rsid w:val="00B97404"/>
    <w:rsid w:val="00B978F7"/>
    <w:rsid w:val="00BA00CE"/>
    <w:rsid w:val="00BA00E7"/>
    <w:rsid w:val="00BA4FAD"/>
    <w:rsid w:val="00BA5016"/>
    <w:rsid w:val="00BB118F"/>
    <w:rsid w:val="00BB6F10"/>
    <w:rsid w:val="00BC0952"/>
    <w:rsid w:val="00BC2122"/>
    <w:rsid w:val="00BC3B96"/>
    <w:rsid w:val="00BC6F0E"/>
    <w:rsid w:val="00BD1D64"/>
    <w:rsid w:val="00BD4393"/>
    <w:rsid w:val="00BD71BE"/>
    <w:rsid w:val="00BE32F8"/>
    <w:rsid w:val="00BE6E05"/>
    <w:rsid w:val="00BE7388"/>
    <w:rsid w:val="00BF0AD0"/>
    <w:rsid w:val="00C0139D"/>
    <w:rsid w:val="00C03E55"/>
    <w:rsid w:val="00C33BC3"/>
    <w:rsid w:val="00C35C93"/>
    <w:rsid w:val="00C441D3"/>
    <w:rsid w:val="00C47D42"/>
    <w:rsid w:val="00C525A0"/>
    <w:rsid w:val="00C56E74"/>
    <w:rsid w:val="00C6014B"/>
    <w:rsid w:val="00C67AE9"/>
    <w:rsid w:val="00C723CF"/>
    <w:rsid w:val="00C815E1"/>
    <w:rsid w:val="00C82BC5"/>
    <w:rsid w:val="00C84434"/>
    <w:rsid w:val="00C85C27"/>
    <w:rsid w:val="00C92BD0"/>
    <w:rsid w:val="00C94E9F"/>
    <w:rsid w:val="00CC2D61"/>
    <w:rsid w:val="00CC34E8"/>
    <w:rsid w:val="00CC3760"/>
    <w:rsid w:val="00CD0815"/>
    <w:rsid w:val="00CF23A1"/>
    <w:rsid w:val="00CF5B01"/>
    <w:rsid w:val="00CF7AE4"/>
    <w:rsid w:val="00D12235"/>
    <w:rsid w:val="00D138AB"/>
    <w:rsid w:val="00D140AB"/>
    <w:rsid w:val="00D21904"/>
    <w:rsid w:val="00D242F5"/>
    <w:rsid w:val="00D41E28"/>
    <w:rsid w:val="00D432D9"/>
    <w:rsid w:val="00D4352A"/>
    <w:rsid w:val="00D436BC"/>
    <w:rsid w:val="00D560EC"/>
    <w:rsid w:val="00D6053D"/>
    <w:rsid w:val="00D61E05"/>
    <w:rsid w:val="00D65209"/>
    <w:rsid w:val="00D81351"/>
    <w:rsid w:val="00D878E1"/>
    <w:rsid w:val="00D87CB6"/>
    <w:rsid w:val="00D90F37"/>
    <w:rsid w:val="00D93011"/>
    <w:rsid w:val="00D93668"/>
    <w:rsid w:val="00D93CA8"/>
    <w:rsid w:val="00D95243"/>
    <w:rsid w:val="00D97492"/>
    <w:rsid w:val="00DA1AFE"/>
    <w:rsid w:val="00DA2368"/>
    <w:rsid w:val="00DA44A3"/>
    <w:rsid w:val="00DA659A"/>
    <w:rsid w:val="00DA65DD"/>
    <w:rsid w:val="00DA744B"/>
    <w:rsid w:val="00DA7D31"/>
    <w:rsid w:val="00DB0414"/>
    <w:rsid w:val="00DB14AB"/>
    <w:rsid w:val="00DB5013"/>
    <w:rsid w:val="00DB6048"/>
    <w:rsid w:val="00DB6CB6"/>
    <w:rsid w:val="00DC1173"/>
    <w:rsid w:val="00DD1508"/>
    <w:rsid w:val="00DD162C"/>
    <w:rsid w:val="00DE2FE2"/>
    <w:rsid w:val="00DE603D"/>
    <w:rsid w:val="00DF52BA"/>
    <w:rsid w:val="00DF5814"/>
    <w:rsid w:val="00E0088F"/>
    <w:rsid w:val="00E058FE"/>
    <w:rsid w:val="00E05934"/>
    <w:rsid w:val="00E113D9"/>
    <w:rsid w:val="00E14FA4"/>
    <w:rsid w:val="00E15C0D"/>
    <w:rsid w:val="00E16773"/>
    <w:rsid w:val="00E17B32"/>
    <w:rsid w:val="00E213E2"/>
    <w:rsid w:val="00E21ABA"/>
    <w:rsid w:val="00E22110"/>
    <w:rsid w:val="00E33797"/>
    <w:rsid w:val="00E37F45"/>
    <w:rsid w:val="00E40034"/>
    <w:rsid w:val="00E51A98"/>
    <w:rsid w:val="00E520A7"/>
    <w:rsid w:val="00E52913"/>
    <w:rsid w:val="00E5405F"/>
    <w:rsid w:val="00E716C7"/>
    <w:rsid w:val="00E80D78"/>
    <w:rsid w:val="00E82ED7"/>
    <w:rsid w:val="00E862D8"/>
    <w:rsid w:val="00E90187"/>
    <w:rsid w:val="00E922E3"/>
    <w:rsid w:val="00E925CA"/>
    <w:rsid w:val="00EA006B"/>
    <w:rsid w:val="00EA5572"/>
    <w:rsid w:val="00EA779E"/>
    <w:rsid w:val="00EB6201"/>
    <w:rsid w:val="00EC5FA7"/>
    <w:rsid w:val="00EC7763"/>
    <w:rsid w:val="00ED35B0"/>
    <w:rsid w:val="00EF7DFC"/>
    <w:rsid w:val="00F039ED"/>
    <w:rsid w:val="00F04F19"/>
    <w:rsid w:val="00F05B31"/>
    <w:rsid w:val="00F20EEB"/>
    <w:rsid w:val="00F24FD7"/>
    <w:rsid w:val="00F31DB4"/>
    <w:rsid w:val="00F347E6"/>
    <w:rsid w:val="00F43B26"/>
    <w:rsid w:val="00F454C9"/>
    <w:rsid w:val="00F47685"/>
    <w:rsid w:val="00F54C3D"/>
    <w:rsid w:val="00F60009"/>
    <w:rsid w:val="00F64449"/>
    <w:rsid w:val="00F75551"/>
    <w:rsid w:val="00F817CC"/>
    <w:rsid w:val="00F838FF"/>
    <w:rsid w:val="00F96AB6"/>
    <w:rsid w:val="00F973C0"/>
    <w:rsid w:val="00FA75DB"/>
    <w:rsid w:val="00FC14AC"/>
    <w:rsid w:val="00FD0650"/>
    <w:rsid w:val="00FD0E78"/>
    <w:rsid w:val="00FD3563"/>
    <w:rsid w:val="00FE0B0D"/>
    <w:rsid w:val="00FE0EF7"/>
    <w:rsid w:val="00FE48E3"/>
    <w:rsid w:val="00FF1253"/>
    <w:rsid w:val="00FF570B"/>
    <w:rsid w:val="00F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D2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48D2"/>
    <w:pPr>
      <w:ind w:left="720"/>
      <w:contextualSpacing/>
    </w:pPr>
  </w:style>
  <w:style w:type="paragraph" w:customStyle="1" w:styleId="Default">
    <w:name w:val="Default"/>
    <w:uiPriority w:val="99"/>
    <w:rsid w:val="001548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c5">
    <w:name w:val="c5"/>
    <w:basedOn w:val="DefaultParagraphFont"/>
    <w:uiPriority w:val="99"/>
    <w:rsid w:val="006771AB"/>
    <w:rPr>
      <w:rFonts w:cs="Times New Roman"/>
    </w:rPr>
  </w:style>
  <w:style w:type="paragraph" w:styleId="NormalWeb">
    <w:name w:val="Normal (Web)"/>
    <w:basedOn w:val="Normal"/>
    <w:uiPriority w:val="99"/>
    <w:rsid w:val="006771AB"/>
    <w:pPr>
      <w:spacing w:before="100" w:beforeAutospacing="1" w:after="100" w:afterAutospacing="1"/>
    </w:pPr>
    <w:rPr>
      <w:lang w:eastAsia="ru-RU"/>
    </w:rPr>
  </w:style>
  <w:style w:type="table" w:styleId="TableGrid">
    <w:name w:val="Table Grid"/>
    <w:basedOn w:val="TableNormal"/>
    <w:uiPriority w:val="99"/>
    <w:rsid w:val="006771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F75551"/>
    <w:pPr>
      <w:spacing w:after="120" w:line="480" w:lineRule="auto"/>
    </w:pPr>
    <w:rPr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75551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773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7305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2773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7305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rong">
    <w:name w:val="Strong"/>
    <w:basedOn w:val="DefaultParagraphFont"/>
    <w:uiPriority w:val="99"/>
    <w:qFormat/>
    <w:rsid w:val="00E716C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716C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716C7"/>
    <w:rPr>
      <w:rFonts w:cs="Times New Roman"/>
      <w:i/>
      <w:iCs/>
    </w:rPr>
  </w:style>
  <w:style w:type="character" w:styleId="FootnoteReference">
    <w:name w:val="footnote reference"/>
    <w:basedOn w:val="DefaultParagraphFont"/>
    <w:uiPriority w:val="99"/>
    <w:semiHidden/>
    <w:rsid w:val="002910D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910D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0D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10DB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Normal"/>
    <w:uiPriority w:val="99"/>
    <w:rsid w:val="002910DB"/>
    <w:pPr>
      <w:jc w:val="both"/>
    </w:pPr>
    <w:rPr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2910DB"/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910DB"/>
    <w:rPr>
      <w:rFonts w:ascii="Courier New" w:hAnsi="Courier New" w:cs="Times New Roman"/>
      <w:sz w:val="20"/>
      <w:szCs w:val="20"/>
      <w:lang w:eastAsia="ru-RU"/>
    </w:rPr>
  </w:style>
  <w:style w:type="character" w:customStyle="1" w:styleId="submenu-table">
    <w:name w:val="submenu-table"/>
    <w:basedOn w:val="DefaultParagraphFont"/>
    <w:uiPriority w:val="99"/>
    <w:rsid w:val="009E07EC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9E07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E07E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dash041e0431044b0447043d044b0439char1">
    <w:name w:val="dash041e_0431_044b_0447_043d_044b_0439__char1"/>
    <w:uiPriority w:val="99"/>
    <w:rsid w:val="006E729A"/>
    <w:rPr>
      <w:rFonts w:ascii="Times New Roman" w:hAnsi="Times New Roman"/>
      <w:sz w:val="24"/>
      <w:u w:val="none"/>
    </w:rPr>
  </w:style>
  <w:style w:type="paragraph" w:customStyle="1" w:styleId="dash041e0431044b0447043d044b0439">
    <w:name w:val="dash041e_0431_044b_0447_043d_044b_0439"/>
    <w:basedOn w:val="Normal"/>
    <w:uiPriority w:val="99"/>
    <w:rsid w:val="006E729A"/>
    <w:pPr>
      <w:suppressAutoHyphens/>
    </w:pPr>
  </w:style>
  <w:style w:type="character" w:customStyle="1" w:styleId="2">
    <w:name w:val="Основной текст2"/>
    <w:uiPriority w:val="99"/>
    <w:rsid w:val="003E6BD3"/>
    <w:rPr>
      <w:rFonts w:eastAsia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ru-RU"/>
    </w:rPr>
  </w:style>
  <w:style w:type="character" w:customStyle="1" w:styleId="a">
    <w:name w:val="Основной текст + Курсив"/>
    <w:uiPriority w:val="99"/>
    <w:rsid w:val="003E6BD3"/>
    <w:rPr>
      <w:rFonts w:eastAsia="Times New Roman"/>
      <w:i/>
      <w:color w:val="000000"/>
      <w:spacing w:val="0"/>
      <w:w w:val="100"/>
      <w:position w:val="0"/>
      <w:sz w:val="20"/>
      <w:shd w:val="clear" w:color="auto" w:fill="FFFFFF"/>
      <w:vertAlign w:val="baseline"/>
      <w:lang w:val="ru-RU"/>
    </w:rPr>
  </w:style>
  <w:style w:type="paragraph" w:customStyle="1" w:styleId="4">
    <w:name w:val="Основной текст4"/>
    <w:basedOn w:val="Normal"/>
    <w:uiPriority w:val="99"/>
    <w:rsid w:val="003E6BD3"/>
    <w:pPr>
      <w:widowControl w:val="0"/>
      <w:shd w:val="clear" w:color="auto" w:fill="FFFFFF"/>
      <w:suppressAutoHyphens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a0">
    <w:name w:val="Основной текст + Полужирный"/>
    <w:uiPriority w:val="99"/>
    <w:rsid w:val="003E6BD3"/>
    <w:rPr>
      <w:rFonts w:eastAsia="Times New Roman"/>
      <w:b/>
      <w:color w:val="000000"/>
      <w:spacing w:val="0"/>
      <w:w w:val="100"/>
      <w:position w:val="0"/>
      <w:sz w:val="20"/>
      <w:shd w:val="clear" w:color="auto" w:fill="FFFFFF"/>
      <w:vertAlign w:val="baseline"/>
      <w:lang w:val="ru-RU"/>
    </w:rPr>
  </w:style>
  <w:style w:type="paragraph" w:customStyle="1" w:styleId="210">
    <w:name w:val="Основной текст с отступом 21"/>
    <w:basedOn w:val="Normal"/>
    <w:uiPriority w:val="99"/>
    <w:rsid w:val="00D560EC"/>
    <w:pPr>
      <w:suppressAutoHyphens/>
      <w:spacing w:after="120" w:line="480" w:lineRule="auto"/>
      <w:ind w:left="283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BB11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118F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BB118F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B11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2268</TotalTime>
  <Pages>39</Pages>
  <Words>10763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368</cp:revision>
  <cp:lastPrinted>2015-09-15T13:45:00Z</cp:lastPrinted>
  <dcterms:created xsi:type="dcterms:W3CDTF">2013-11-04T15:35:00Z</dcterms:created>
  <dcterms:modified xsi:type="dcterms:W3CDTF">2017-10-28T12:00:00Z</dcterms:modified>
</cp:coreProperties>
</file>