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31E" w:rsidRDefault="002171A4" w:rsidP="000F3D02">
      <w:pPr>
        <w:rPr>
          <w:b/>
        </w:rPr>
      </w:pPr>
      <w:r w:rsidRPr="002171A4">
        <w:rPr>
          <w:b/>
          <w:noProof/>
        </w:rPr>
        <w:drawing>
          <wp:inline distT="0" distB="0" distL="0" distR="0">
            <wp:extent cx="9251950" cy="6754998"/>
            <wp:effectExtent l="0" t="0" r="0" b="0"/>
            <wp:docPr id="1" name="Рисунок 1" descr="C:\Users\Admin\Desktop\все титульники\немец и русс Барсуковой Г.Ш\страница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все титульники\немец и русс Барсуковой Г.Ш\страница_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54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9534C" w:rsidRDefault="00F9534C" w:rsidP="000F3D02">
      <w:pPr>
        <w:rPr>
          <w:b/>
        </w:rPr>
      </w:pPr>
      <w:r w:rsidRPr="000F3D02">
        <w:rPr>
          <w:b/>
        </w:rPr>
        <w:lastRenderedPageBreak/>
        <w:t>1.Пояснительная записка</w:t>
      </w:r>
      <w:r w:rsidR="000F3D02">
        <w:rPr>
          <w:b/>
        </w:rPr>
        <w:t>.</w:t>
      </w:r>
    </w:p>
    <w:p w:rsidR="000F3D02" w:rsidRPr="000F3D02" w:rsidRDefault="000F3D02" w:rsidP="000F3D02">
      <w:pPr>
        <w:rPr>
          <w:b/>
        </w:rPr>
      </w:pPr>
    </w:p>
    <w:p w:rsidR="00F9534C" w:rsidRPr="000F3D02" w:rsidRDefault="00F9534C" w:rsidP="00F9534C">
      <w:pPr>
        <w:ind w:firstLine="709"/>
        <w:jc w:val="both"/>
        <w:rPr>
          <w:u w:val="single"/>
        </w:rPr>
      </w:pPr>
      <w:r w:rsidRPr="000F3D02">
        <w:rPr>
          <w:u w:val="single"/>
        </w:rPr>
        <w:t>Статус документа</w:t>
      </w:r>
    </w:p>
    <w:p w:rsidR="00F9534C" w:rsidRPr="000F3D02" w:rsidRDefault="00F9534C" w:rsidP="00F9534C">
      <w:pPr>
        <w:ind w:firstLine="709"/>
        <w:jc w:val="both"/>
      </w:pPr>
      <w:r w:rsidRPr="000F3D02">
        <w:t xml:space="preserve">Настоящая программа по литературе для 8 класса создана на основе </w:t>
      </w:r>
      <w:r w:rsidR="00DF167F">
        <w:t>образовательного</w:t>
      </w:r>
      <w:r w:rsidRPr="000F3D02">
        <w:t xml:space="preserve"> стандарта основного общего образования и программы общеобразовательных учреждений «Литература» под редакцией В.Я. Коровиной, </w:t>
      </w:r>
      <w:r w:rsidR="002C7969" w:rsidRPr="000F3D02">
        <w:t>6-е издание, М. Просвещение 2014</w:t>
      </w:r>
      <w:r w:rsidRPr="000F3D02">
        <w:t>. 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</w:t>
      </w:r>
    </w:p>
    <w:p w:rsidR="00F9534C" w:rsidRPr="000F3D02" w:rsidRDefault="00F9534C" w:rsidP="00F9534C">
      <w:pPr>
        <w:ind w:firstLine="709"/>
        <w:jc w:val="both"/>
        <w:rPr>
          <w:u w:val="single"/>
        </w:rPr>
      </w:pPr>
      <w:r w:rsidRPr="000F3D02">
        <w:rPr>
          <w:u w:val="single"/>
        </w:rPr>
        <w:t>Структура документа</w:t>
      </w:r>
    </w:p>
    <w:p w:rsidR="00F9534C" w:rsidRDefault="00F9534C" w:rsidP="00F9534C">
      <w:pPr>
        <w:ind w:firstLine="709"/>
        <w:jc w:val="both"/>
      </w:pPr>
      <w:r w:rsidRPr="000F3D02">
        <w:t>Рабочая  программа по литературе представляет собой целостный документ, включающий следующие разделы: пояснительную записку, учебно-тематический план, содержание тем учебного курса, требования к уровню подготовки учащихся, перечень учебно-методического обеспечения, календарно-тематический план.</w:t>
      </w:r>
    </w:p>
    <w:p w:rsidR="006C399D" w:rsidRPr="000F3D02" w:rsidRDefault="006C399D" w:rsidP="006C399D">
      <w:pPr>
        <w:widowControl w:val="0"/>
        <w:autoSpaceDE w:val="0"/>
        <w:autoSpaceDN w:val="0"/>
        <w:adjustRightInd w:val="0"/>
        <w:ind w:firstLine="540"/>
        <w:jc w:val="both"/>
      </w:pPr>
      <w:r w:rsidRPr="000F3D02">
        <w:t xml:space="preserve">Изучение литературы на ступени основного общего образования направлено на достижение следующих </w:t>
      </w:r>
      <w:r w:rsidRPr="006A4576">
        <w:rPr>
          <w:b/>
        </w:rPr>
        <w:t>целей</w:t>
      </w:r>
      <w:r w:rsidRPr="000F3D02">
        <w:t>:</w:t>
      </w:r>
    </w:p>
    <w:p w:rsidR="006C399D" w:rsidRPr="000F3D02" w:rsidRDefault="006C399D" w:rsidP="006C399D">
      <w:pPr>
        <w:widowControl w:val="0"/>
        <w:autoSpaceDE w:val="0"/>
        <w:autoSpaceDN w:val="0"/>
        <w:adjustRightInd w:val="0"/>
        <w:ind w:firstLine="540"/>
        <w:jc w:val="both"/>
      </w:pPr>
      <w:r w:rsidRPr="000F3D02">
        <w:t>- воспитание 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отечественной культуры;</w:t>
      </w:r>
    </w:p>
    <w:p w:rsidR="006C399D" w:rsidRPr="000F3D02" w:rsidRDefault="006C399D" w:rsidP="006C399D">
      <w:pPr>
        <w:widowControl w:val="0"/>
        <w:autoSpaceDE w:val="0"/>
        <w:autoSpaceDN w:val="0"/>
        <w:adjustRightInd w:val="0"/>
        <w:ind w:firstLine="540"/>
        <w:jc w:val="both"/>
      </w:pPr>
      <w:r w:rsidRPr="000F3D02">
        <w:t>- развитие 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учащихся;</w:t>
      </w:r>
    </w:p>
    <w:p w:rsidR="006C399D" w:rsidRPr="000F3D02" w:rsidRDefault="006C399D" w:rsidP="006C399D">
      <w:pPr>
        <w:widowControl w:val="0"/>
        <w:autoSpaceDE w:val="0"/>
        <w:autoSpaceDN w:val="0"/>
        <w:adjustRightInd w:val="0"/>
        <w:ind w:firstLine="540"/>
        <w:jc w:val="both"/>
      </w:pPr>
      <w:r w:rsidRPr="000F3D02">
        <w:t>- освоение текстов художественных произведений в единстве формы и содержания, основных историко-литературных сведений и теоретико-литературных понятий;</w:t>
      </w:r>
    </w:p>
    <w:p w:rsidR="006C399D" w:rsidRPr="000F3D02" w:rsidRDefault="006C399D" w:rsidP="006C399D">
      <w:pPr>
        <w:widowControl w:val="0"/>
        <w:autoSpaceDE w:val="0"/>
        <w:autoSpaceDN w:val="0"/>
        <w:adjustRightInd w:val="0"/>
        <w:ind w:firstLine="540"/>
        <w:jc w:val="both"/>
      </w:pPr>
      <w:r w:rsidRPr="000F3D02">
        <w:t>- овладение 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произведениях конкретно-исторического и общечеловеческого содержания; грамотного использования русского литературного языка при создании собственных устных и письменных высказываний.</w:t>
      </w:r>
    </w:p>
    <w:p w:rsidR="006C399D" w:rsidRDefault="006C399D" w:rsidP="006C399D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0F3D02">
        <w:t xml:space="preserve">      </w:t>
      </w:r>
    </w:p>
    <w:p w:rsidR="006C399D" w:rsidRPr="000F3D02" w:rsidRDefault="006C399D" w:rsidP="006C399D">
      <w:pPr>
        <w:jc w:val="both"/>
      </w:pPr>
      <w:r w:rsidRPr="000F3D02">
        <w:t xml:space="preserve">  Цель изучения литературы в школе – приобщение учащихся к искусству слова, богатству русской классической и зарубежной литературы. Основа литературного образования – чтение и изучение художественных произведений, знакомство с биографическими сведениями о мастерах слова и историко-культурными фактами, необходимыми для понимания включенных в программу произведений.</w:t>
      </w:r>
    </w:p>
    <w:p w:rsidR="006C399D" w:rsidRPr="000F3D02" w:rsidRDefault="006C399D" w:rsidP="006C399D">
      <w:pPr>
        <w:ind w:firstLine="709"/>
        <w:jc w:val="both"/>
      </w:pPr>
      <w:r w:rsidRPr="000F3D02">
        <w:t>Расширение круга чтения, повышение качества чтения, уровня восприятия и глубины проникновения в художественный текст становится важным средством для поддержания этой основы на всех этапах изучения литературы в школе. Чтобы чтение стало интересным, продуманным, воздействующим на ум и душу ученика, необходимо развивать эмоциональное восприятие обучающихся, научить их грамотному анализу прочитанного художественного произведения, развить потребность в чтении, в книге. Понимать прочитанное как можно глубже – вот что должно стать устремлением каждого ученика.</w:t>
      </w:r>
    </w:p>
    <w:p w:rsidR="006C399D" w:rsidRPr="000F3D02" w:rsidRDefault="006C399D" w:rsidP="006C399D">
      <w:pPr>
        <w:ind w:firstLine="709"/>
        <w:jc w:val="both"/>
      </w:pPr>
      <w:r w:rsidRPr="000F3D02">
        <w:t>Это устремление зависит от степени эстетического, историко-культурного, духовного развития школьника. Отсюда возникает необходимость активизировать художественно-эстетические потребности детей, развивать их литературный вкус и подготовить к самостоятельному эстетическому восприятию и анализу художественного произведения.</w:t>
      </w:r>
    </w:p>
    <w:p w:rsidR="006C399D" w:rsidRPr="000F3D02" w:rsidRDefault="006C399D" w:rsidP="006C399D">
      <w:pPr>
        <w:ind w:firstLine="709"/>
        <w:jc w:val="both"/>
      </w:pPr>
      <w:r w:rsidRPr="000F3D02">
        <w:lastRenderedPageBreak/>
        <w:t xml:space="preserve">Цели изучения литературы могут быть достигнуты при обращении к художественным произведениям, которые давно и всенародно признаны классическими с точки зрения их художественного качества и стали достоянием отечественной и мировой литературы. Следовательно, цель литературного образования в школе состоит и в том, чтобы познакомить учащихся с классическими образцами мировой словесной культуры, обладающими высокими художественными достоинствами, выражающими жизненную правду, </w:t>
      </w:r>
      <w:proofErr w:type="spellStart"/>
      <w:r w:rsidRPr="000F3D02">
        <w:t>общегуманистические</w:t>
      </w:r>
      <w:proofErr w:type="spellEnd"/>
      <w:r w:rsidRPr="000F3D02">
        <w:t xml:space="preserve"> идеалы, воспитывающими высокие нравственные чувства у человека читающего</w:t>
      </w:r>
    </w:p>
    <w:p w:rsidR="00F9534C" w:rsidRPr="000F3D02" w:rsidRDefault="00DF167F" w:rsidP="00F9534C">
      <w:pPr>
        <w:ind w:firstLine="709"/>
        <w:jc w:val="both"/>
        <w:rPr>
          <w:u w:val="single"/>
        </w:rPr>
      </w:pPr>
      <w:r>
        <w:rPr>
          <w:u w:val="single"/>
        </w:rPr>
        <w:t xml:space="preserve">2. </w:t>
      </w:r>
      <w:r w:rsidR="00F9534C" w:rsidRPr="000F3D02">
        <w:rPr>
          <w:u w:val="single"/>
        </w:rPr>
        <w:t>Общая характеристика учебного предмета</w:t>
      </w:r>
    </w:p>
    <w:p w:rsidR="00F9534C" w:rsidRPr="000F3D02" w:rsidRDefault="00F9534C" w:rsidP="00F9534C">
      <w:pPr>
        <w:widowControl w:val="0"/>
        <w:autoSpaceDE w:val="0"/>
        <w:autoSpaceDN w:val="0"/>
        <w:adjustRightInd w:val="0"/>
        <w:ind w:firstLine="540"/>
        <w:jc w:val="both"/>
      </w:pPr>
      <w:r w:rsidRPr="000F3D02">
        <w:t>Основу содержания литературы как учебного предмета составляют чтение и изучение художественных произведений, представляющих золотой фонд русской классики. Их восприятие, анализ, интерпретация базируются на системе историко- и теоретико-литературных знаний, на определенных способах и видах учебной деятельности.</w:t>
      </w:r>
    </w:p>
    <w:p w:rsidR="00F9534C" w:rsidRPr="000F3D02" w:rsidRDefault="00F9534C" w:rsidP="00F9534C">
      <w:pPr>
        <w:widowControl w:val="0"/>
        <w:autoSpaceDE w:val="0"/>
        <w:autoSpaceDN w:val="0"/>
        <w:adjustRightInd w:val="0"/>
        <w:ind w:firstLine="540"/>
        <w:jc w:val="both"/>
      </w:pPr>
      <w:r w:rsidRPr="000F3D02">
        <w:t>Основными критериями отбора художественных произведений для изучения являются их высокая художественная ценность, гуманистическая направленность, позитивное влияние на личность ученика, соответствие задачам его развития и возрастным особенностям, а также культурно-исторические традиции и богатый опыт отечественного образования.</w:t>
      </w:r>
    </w:p>
    <w:p w:rsidR="00F9534C" w:rsidRPr="000F3D02" w:rsidRDefault="00F9534C" w:rsidP="00F9534C">
      <w:pPr>
        <w:widowControl w:val="0"/>
        <w:autoSpaceDE w:val="0"/>
        <w:autoSpaceDN w:val="0"/>
        <w:adjustRightInd w:val="0"/>
        <w:ind w:firstLine="540"/>
        <w:jc w:val="both"/>
      </w:pPr>
      <w:r w:rsidRPr="000F3D02">
        <w:t>Предлагаемый материал разбит на разделы согласно этапам развития русской литературы. Хронологическая последовательность представления художественных произведений в перечне обусловлена структурой документа и не является определяющей для построения авторских программ литературного образования. На завершающем этапе основного общего образования усиливается исторический аспект изучения литературы, художественные произведения рассматриваются в контексте эпохи, усложняется сам литературный материал, вводятся произведения крупных жанров.</w:t>
      </w:r>
    </w:p>
    <w:p w:rsidR="00F9534C" w:rsidRPr="000F3D02" w:rsidRDefault="00F9534C" w:rsidP="00F9534C">
      <w:pPr>
        <w:widowControl w:val="0"/>
        <w:autoSpaceDE w:val="0"/>
        <w:autoSpaceDN w:val="0"/>
        <w:adjustRightInd w:val="0"/>
        <w:ind w:firstLine="540"/>
        <w:jc w:val="both"/>
      </w:pPr>
      <w:r w:rsidRPr="000F3D02">
        <w:t>Перечень произведений представляет собой инвариантную часть любой программы литературного образования, обеспечивающую федеральный компонент основного общего образования. Перечень допускает расширение списка писательских имен и произведений в авторских программах, что содействует реализации принципа вариативности в изучении литературы. Данный перечень включает три уровня детализации учебного материала:</w:t>
      </w:r>
    </w:p>
    <w:p w:rsidR="00F9534C" w:rsidRPr="000F3D02" w:rsidRDefault="00F9534C" w:rsidP="00F9534C">
      <w:pPr>
        <w:widowControl w:val="0"/>
        <w:autoSpaceDE w:val="0"/>
        <w:autoSpaceDN w:val="0"/>
        <w:adjustRightInd w:val="0"/>
        <w:ind w:firstLine="540"/>
        <w:jc w:val="both"/>
      </w:pPr>
      <w:r w:rsidRPr="000F3D02">
        <w:t>- названо имя писателя с указанием конкретных произведений;</w:t>
      </w:r>
    </w:p>
    <w:p w:rsidR="00F9534C" w:rsidRPr="000F3D02" w:rsidRDefault="00F9534C" w:rsidP="00F9534C">
      <w:pPr>
        <w:widowControl w:val="0"/>
        <w:autoSpaceDE w:val="0"/>
        <w:autoSpaceDN w:val="0"/>
        <w:adjustRightInd w:val="0"/>
        <w:ind w:firstLine="540"/>
        <w:jc w:val="both"/>
      </w:pPr>
      <w:r w:rsidRPr="000F3D02">
        <w:t>- названо имя писателя без указания конкретных произведений (определено только число художественных текстов, выбор которых предоставляется автору программы или учителю);</w:t>
      </w:r>
    </w:p>
    <w:p w:rsidR="00F9534C" w:rsidRPr="000F3D02" w:rsidRDefault="00F9534C" w:rsidP="00F9534C">
      <w:pPr>
        <w:widowControl w:val="0"/>
        <w:autoSpaceDE w:val="0"/>
        <w:autoSpaceDN w:val="0"/>
        <w:adjustRightInd w:val="0"/>
        <w:ind w:firstLine="540"/>
        <w:jc w:val="both"/>
      </w:pPr>
      <w:r w:rsidRPr="000F3D02">
        <w:t>- предложен список имен писателей и указано минимальное число авторов, произведения которых обязательны для изучения (выбор писателей и конкретных произведений из предложенного списка предоставляется автору программы или учителю).</w:t>
      </w:r>
    </w:p>
    <w:p w:rsidR="00F9534C" w:rsidRPr="000F3D02" w:rsidRDefault="00F9534C" w:rsidP="006C399D">
      <w:pPr>
        <w:widowControl w:val="0"/>
        <w:autoSpaceDE w:val="0"/>
        <w:autoSpaceDN w:val="0"/>
        <w:adjustRightInd w:val="0"/>
        <w:ind w:firstLine="540"/>
        <w:jc w:val="both"/>
      </w:pPr>
      <w:r w:rsidRPr="000F3D02">
        <w:t xml:space="preserve">Недостаточное владение русским языком определяет необходимость некоторого сокращения числа предлагаемых для изучения литературных произведений. Замена отдельных произведений обусловлена следующими факторами: а) языковая сложность произведения; б) необходимость представить художественные произведения, насыщенные </w:t>
      </w:r>
      <w:proofErr w:type="spellStart"/>
      <w:r w:rsidRPr="000F3D02">
        <w:t>культуроведческой</w:t>
      </w:r>
      <w:proofErr w:type="spellEnd"/>
      <w:r w:rsidRPr="000F3D02">
        <w:t xml:space="preserve"> информацией, чтобы ввести учащихся образовательных учреждений с родным (нерусским) языком обучения в контекст менее знакомой для них русской культуры; в) стремление более широко и многогранно отразить своеобразие русского быта, русских национальных традиций, обычаев, особенности русского национального характера, духовные основы русской культуры; г) стремление представить те произведения русских писателей, в которых нашло отражение этническое многообразие России, быт, обычаи, культура населяющих ее народов, контакты русских людей с </w:t>
      </w:r>
      <w:r w:rsidRPr="000F3D02">
        <w:lastRenderedPageBreak/>
        <w:t>представителями других народов России, стремление народов к взаимопониманию, умение оценить лучшее в обыч</w:t>
      </w:r>
      <w:r w:rsidR="006C399D">
        <w:t>аях и традициях разных народов.</w:t>
      </w:r>
    </w:p>
    <w:p w:rsidR="00F9534C" w:rsidRPr="000F3D02" w:rsidRDefault="00F9534C" w:rsidP="00F9534C">
      <w:pPr>
        <w:ind w:firstLine="709"/>
        <w:jc w:val="both"/>
      </w:pPr>
      <w:r w:rsidRPr="000F3D02">
        <w:t xml:space="preserve">Содержание школьного литературного образования концентрично – оно включает два больших концентра (5-9 класс и 10-11 класс). Внутри первого концентра три возрастные группы: 5-6, 7-8 классы и 9 класс. </w:t>
      </w:r>
    </w:p>
    <w:p w:rsidR="00F9534C" w:rsidRPr="000F3D02" w:rsidRDefault="00F9534C" w:rsidP="00F9534C">
      <w:pPr>
        <w:ind w:firstLine="709"/>
        <w:jc w:val="both"/>
      </w:pPr>
      <w:r w:rsidRPr="000F3D02">
        <w:t xml:space="preserve">Первая группа активно воспринимает прочитанный текст, но недостаточно владеет собственно техникой чтения, вторая – владеет техникой чтения и более подготовлена к истолкованию прочитанного. Именно поэтому на уроках со второй группой важно уделять больше внимания активному чтению вслух и углублению толкования художественных произведений. </w:t>
      </w:r>
    </w:p>
    <w:p w:rsidR="00F9534C" w:rsidRPr="000F3D02" w:rsidRDefault="00F9534C" w:rsidP="00F9534C">
      <w:pPr>
        <w:ind w:firstLine="709"/>
        <w:jc w:val="both"/>
      </w:pPr>
      <w:r w:rsidRPr="000F3D02">
        <w:t>Курс литературы строится с опорой на текстуальное изучение художественных произведений, решает задачи формирования читательских умений, развития культуры устной и письменной речи.</w:t>
      </w:r>
    </w:p>
    <w:p w:rsidR="00F9534C" w:rsidRPr="000F3D02" w:rsidRDefault="00F9534C" w:rsidP="00F9534C">
      <w:pPr>
        <w:ind w:firstLine="709"/>
        <w:jc w:val="both"/>
      </w:pPr>
      <w:r w:rsidRPr="000F3D02">
        <w:t xml:space="preserve">Главная идея программы по литературе – изучение литературы от мифов к фольклору, от фольклора к древнерусской литературе, от неё к русской литературе </w:t>
      </w:r>
      <w:r w:rsidRPr="000F3D02">
        <w:rPr>
          <w:lang w:val="en-US"/>
        </w:rPr>
        <w:t>XVIII</w:t>
      </w:r>
      <w:r w:rsidRPr="000F3D02">
        <w:t xml:space="preserve">, </w:t>
      </w:r>
      <w:r w:rsidRPr="000F3D02">
        <w:rPr>
          <w:lang w:val="en-US"/>
        </w:rPr>
        <w:t>XIX</w:t>
      </w:r>
      <w:r w:rsidRPr="000F3D02">
        <w:t xml:space="preserve">, </w:t>
      </w:r>
      <w:r w:rsidRPr="000F3D02">
        <w:rPr>
          <w:lang w:val="en-US"/>
        </w:rPr>
        <w:t>XX</w:t>
      </w:r>
      <w:r w:rsidRPr="000F3D02">
        <w:t xml:space="preserve"> веков. В программе соблюдена системная направленность: от освоения различных жанров фольклора, сказок, стихотворных и прозаических произведение писателей, знакомство с отдельными сведениями по истории создания произведений, отдельных фактов биографии писателя до начальных сведений об историзме литературы как искусства слова (вертикаль). Существует система ознакомления с литературой разных веков в каждом из классов (горизонталь).</w:t>
      </w:r>
    </w:p>
    <w:p w:rsidR="00F9534C" w:rsidRPr="000F3D02" w:rsidRDefault="00F9534C" w:rsidP="00F9534C">
      <w:pPr>
        <w:ind w:firstLine="709"/>
        <w:jc w:val="both"/>
      </w:pPr>
      <w:r w:rsidRPr="000F3D02">
        <w:t>Ведущая проблема изучения литературы в 8 классе – взаимосвязь литературы и истории. Чтение произведений зарубежной литературы проводится в конце курса литературы за 8 класс.</w:t>
      </w:r>
    </w:p>
    <w:p w:rsidR="00F9534C" w:rsidRDefault="00F9534C" w:rsidP="00F9534C">
      <w:pPr>
        <w:ind w:firstLine="709"/>
        <w:jc w:val="both"/>
      </w:pPr>
      <w:r w:rsidRPr="000F3D02">
        <w:t>В программу включен перечень необходимых видов работ по развитию речи: словарная работа, различные виды пересказа, устные и письменные сочинения, отзывы, доклады, диалоги, творческие работы, а также произведения для заучивания наизусть, списки произведений для самостоятельно чтения.</w:t>
      </w:r>
    </w:p>
    <w:p w:rsidR="00E13B65" w:rsidRDefault="00E13B65" w:rsidP="00814F88">
      <w:pPr>
        <w:jc w:val="both"/>
      </w:pPr>
    </w:p>
    <w:p w:rsidR="00E13B65" w:rsidRPr="000F3D02" w:rsidRDefault="00DF167F" w:rsidP="00E13B65">
      <w:pPr>
        <w:ind w:firstLine="708"/>
        <w:jc w:val="both"/>
      </w:pPr>
      <w:r>
        <w:rPr>
          <w:b/>
          <w:color w:val="000000"/>
        </w:rPr>
        <w:t xml:space="preserve">3. </w:t>
      </w:r>
      <w:r w:rsidR="00E13B65" w:rsidRPr="003B366F">
        <w:rPr>
          <w:b/>
          <w:color w:val="000000"/>
        </w:rPr>
        <w:t>Место предмета «Литература» в учебном плане МАОУ «Ачирская СОШ».</w:t>
      </w:r>
      <w:r w:rsidR="00E13B65" w:rsidRPr="003B366F">
        <w:rPr>
          <w:color w:val="000000"/>
        </w:rPr>
        <w:t xml:space="preserve"> Согласно учебному плану МАОУ «Ачирская СОШ» на  изучение лит</w:t>
      </w:r>
      <w:r w:rsidR="00E13B65">
        <w:rPr>
          <w:color w:val="000000"/>
        </w:rPr>
        <w:t>ературы в 8 классе отводится 68 часов (2</w:t>
      </w:r>
      <w:r w:rsidR="00E13B65" w:rsidRPr="003B366F">
        <w:rPr>
          <w:color w:val="000000"/>
        </w:rPr>
        <w:t xml:space="preserve"> часа в неделю).</w:t>
      </w:r>
    </w:p>
    <w:p w:rsidR="002C7969" w:rsidRPr="000F3D02" w:rsidRDefault="00F9534C" w:rsidP="002C7969">
      <w:pPr>
        <w:rPr>
          <w:b/>
        </w:rPr>
      </w:pPr>
      <w:r w:rsidRPr="000F3D02">
        <w:rPr>
          <w:b/>
        </w:rPr>
        <w:t xml:space="preserve"> </w:t>
      </w:r>
      <w:r w:rsidR="00DF167F">
        <w:rPr>
          <w:b/>
        </w:rPr>
        <w:t xml:space="preserve">                      </w:t>
      </w:r>
      <w:r w:rsidRPr="000F3D02">
        <w:rPr>
          <w:b/>
        </w:rPr>
        <w:t>Учебно-тематический план</w:t>
      </w:r>
    </w:p>
    <w:p w:rsidR="00F9534C" w:rsidRPr="000F3D02" w:rsidRDefault="00F9534C" w:rsidP="00F9534C">
      <w:pPr>
        <w:ind w:firstLine="709"/>
        <w:jc w:val="center"/>
        <w:rPr>
          <w:b/>
        </w:rPr>
      </w:pPr>
    </w:p>
    <w:tbl>
      <w:tblPr>
        <w:tblW w:w="11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  <w:gridCol w:w="2288"/>
      </w:tblGrid>
      <w:tr w:rsidR="00F9534C" w:rsidRPr="000F3D02" w:rsidTr="002C7969">
        <w:trPr>
          <w:jc w:val="center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4C" w:rsidRPr="000F3D02" w:rsidRDefault="00F9534C">
            <w:pPr>
              <w:jc w:val="center"/>
              <w:rPr>
                <w:b/>
              </w:rPr>
            </w:pPr>
            <w:r w:rsidRPr="000F3D02">
              <w:rPr>
                <w:b/>
              </w:rPr>
              <w:t>Содержание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4C" w:rsidRPr="000F3D02" w:rsidRDefault="00F9534C">
            <w:pPr>
              <w:jc w:val="center"/>
              <w:rPr>
                <w:b/>
              </w:rPr>
            </w:pPr>
            <w:r w:rsidRPr="000F3D02">
              <w:rPr>
                <w:b/>
              </w:rPr>
              <w:t>Кол-во часов</w:t>
            </w:r>
          </w:p>
        </w:tc>
      </w:tr>
      <w:tr w:rsidR="00F9534C" w:rsidRPr="000F3D02" w:rsidTr="002C7969">
        <w:trPr>
          <w:jc w:val="center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4C" w:rsidRPr="000F3D02" w:rsidRDefault="003913CF">
            <w:r w:rsidRPr="000F3D02">
              <w:t>Введение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4C" w:rsidRPr="000F3D02" w:rsidRDefault="00F9534C">
            <w:pPr>
              <w:jc w:val="center"/>
            </w:pPr>
            <w:r w:rsidRPr="000F3D02">
              <w:t>1</w:t>
            </w:r>
          </w:p>
        </w:tc>
      </w:tr>
      <w:tr w:rsidR="00F9534C" w:rsidRPr="000F3D02" w:rsidTr="002C7969">
        <w:trPr>
          <w:jc w:val="center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4C" w:rsidRPr="000F3D02" w:rsidRDefault="00F9534C">
            <w:r w:rsidRPr="000F3D02">
              <w:t>Устное народное творчество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4C" w:rsidRPr="000F3D02" w:rsidRDefault="003913CF">
            <w:pPr>
              <w:jc w:val="center"/>
            </w:pPr>
            <w:r w:rsidRPr="000F3D02">
              <w:t>3</w:t>
            </w:r>
          </w:p>
        </w:tc>
      </w:tr>
      <w:tr w:rsidR="00F9534C" w:rsidRPr="000F3D02" w:rsidTr="002C7969">
        <w:trPr>
          <w:jc w:val="center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4C" w:rsidRPr="000F3D02" w:rsidRDefault="00F9534C">
            <w:r w:rsidRPr="000F3D02">
              <w:t>Из древнерусской литературы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4C" w:rsidRPr="000F3D02" w:rsidRDefault="003913CF">
            <w:pPr>
              <w:jc w:val="center"/>
            </w:pPr>
            <w:r w:rsidRPr="000F3D02">
              <w:t>3</w:t>
            </w:r>
          </w:p>
        </w:tc>
      </w:tr>
      <w:tr w:rsidR="00F9534C" w:rsidRPr="000F3D02" w:rsidTr="002C7969">
        <w:trPr>
          <w:jc w:val="center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4C" w:rsidRPr="000F3D02" w:rsidRDefault="00F9534C">
            <w:r w:rsidRPr="000F3D02">
              <w:t>Из литературы 18 века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4C" w:rsidRPr="000F3D02" w:rsidRDefault="00BA0210">
            <w:pPr>
              <w:jc w:val="center"/>
            </w:pPr>
            <w:r w:rsidRPr="000F3D02">
              <w:t>3</w:t>
            </w:r>
          </w:p>
        </w:tc>
      </w:tr>
      <w:tr w:rsidR="00F9534C" w:rsidRPr="000F3D02" w:rsidTr="002C7969">
        <w:trPr>
          <w:jc w:val="center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4C" w:rsidRPr="000F3D02" w:rsidRDefault="00F9534C">
            <w:r w:rsidRPr="000F3D02">
              <w:t>Из литературы 19 века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4C" w:rsidRPr="000F3D02" w:rsidRDefault="00BA0210">
            <w:pPr>
              <w:jc w:val="center"/>
            </w:pPr>
            <w:r w:rsidRPr="000F3D02">
              <w:t>32</w:t>
            </w:r>
          </w:p>
        </w:tc>
      </w:tr>
      <w:tr w:rsidR="00F9534C" w:rsidRPr="000F3D02" w:rsidTr="002C7969">
        <w:trPr>
          <w:jc w:val="center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4C" w:rsidRPr="000F3D02" w:rsidRDefault="00F9534C">
            <w:r w:rsidRPr="000F3D02">
              <w:t>Из литературы 20 века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4C" w:rsidRPr="000F3D02" w:rsidRDefault="003913CF">
            <w:pPr>
              <w:jc w:val="center"/>
            </w:pPr>
            <w:r w:rsidRPr="000F3D02">
              <w:t>19</w:t>
            </w:r>
          </w:p>
        </w:tc>
      </w:tr>
      <w:tr w:rsidR="00F9534C" w:rsidRPr="000F3D02" w:rsidTr="002C7969">
        <w:trPr>
          <w:jc w:val="center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4C" w:rsidRPr="000F3D02" w:rsidRDefault="00F9534C">
            <w:r w:rsidRPr="000F3D02">
              <w:t>Из зарубежной литературы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4C" w:rsidRPr="000F3D02" w:rsidRDefault="00BA0210">
            <w:pPr>
              <w:jc w:val="center"/>
            </w:pPr>
            <w:r w:rsidRPr="000F3D02">
              <w:t>6</w:t>
            </w:r>
          </w:p>
        </w:tc>
      </w:tr>
      <w:tr w:rsidR="00F9534C" w:rsidRPr="000F3D02" w:rsidTr="00BA0210">
        <w:trPr>
          <w:trHeight w:val="105"/>
          <w:jc w:val="center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4C" w:rsidRPr="000F3D02" w:rsidRDefault="00BA0210">
            <w:r w:rsidRPr="000F3D02">
              <w:t>Зачет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34C" w:rsidRPr="000F3D02" w:rsidRDefault="00BA0210">
            <w:pPr>
              <w:jc w:val="center"/>
            </w:pPr>
            <w:r w:rsidRPr="000F3D02">
              <w:t>1</w:t>
            </w:r>
          </w:p>
        </w:tc>
      </w:tr>
      <w:tr w:rsidR="00BA0210" w:rsidRPr="000F3D02" w:rsidTr="002C7969">
        <w:trPr>
          <w:trHeight w:val="165"/>
          <w:jc w:val="center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210" w:rsidRPr="000F3D02" w:rsidRDefault="00BA0210" w:rsidP="00BA0210">
            <w:r w:rsidRPr="000F3D02">
              <w:lastRenderedPageBreak/>
              <w:t>ИТОГО: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210" w:rsidRPr="000F3D02" w:rsidRDefault="00BA0210" w:rsidP="00BA0210">
            <w:pPr>
              <w:jc w:val="center"/>
            </w:pPr>
            <w:r w:rsidRPr="000F3D02">
              <w:t>68</w:t>
            </w:r>
          </w:p>
        </w:tc>
      </w:tr>
    </w:tbl>
    <w:p w:rsidR="00F9534C" w:rsidRDefault="00F9534C" w:rsidP="00F9534C">
      <w:pPr>
        <w:jc w:val="both"/>
      </w:pPr>
    </w:p>
    <w:p w:rsidR="00814F88" w:rsidRDefault="00814F88" w:rsidP="00F9534C">
      <w:pPr>
        <w:jc w:val="both"/>
      </w:pPr>
    </w:p>
    <w:p w:rsidR="00814F88" w:rsidRPr="001071B2" w:rsidRDefault="00DF167F" w:rsidP="00814F88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color w:val="000000"/>
          <w:sz w:val="20"/>
          <w:szCs w:val="20"/>
          <w:u w:val="single"/>
        </w:rPr>
        <w:t>4</w:t>
      </w:r>
      <w:r w:rsidR="00814F88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. </w:t>
      </w:r>
      <w:r w:rsidR="00814F88" w:rsidRPr="001071B2">
        <w:rPr>
          <w:rFonts w:ascii="Arial" w:hAnsi="Arial" w:cs="Arial"/>
          <w:b/>
          <w:color w:val="000000"/>
          <w:sz w:val="20"/>
          <w:szCs w:val="20"/>
          <w:u w:val="single"/>
        </w:rPr>
        <w:t>СОДЕРЖАНИЕ УЧЕБНОГО КУРСА</w:t>
      </w:r>
    </w:p>
    <w:p w:rsidR="00814F88" w:rsidRDefault="00814F88" w:rsidP="00814F8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Русский фольклор</w:t>
      </w:r>
    </w:p>
    <w:p w:rsidR="00814F88" w:rsidRDefault="00814F88" w:rsidP="00814F88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НАРОДНЫЕ ПЕСНИ</w:t>
      </w:r>
      <w:r>
        <w:rPr>
          <w:rFonts w:ascii="Helvetica" w:hAnsi="Helvetica" w:cs="Helvetica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ЧАСТУШКИ</w:t>
      </w:r>
      <w:r>
        <w:rPr>
          <w:rFonts w:ascii="Helvetica" w:hAnsi="Helvetica" w:cs="Helvetica"/>
          <w:color w:val="000000"/>
          <w:sz w:val="20"/>
          <w:szCs w:val="20"/>
        </w:rPr>
        <w:t>.</w:t>
      </w:r>
    </w:p>
    <w:p w:rsidR="00814F88" w:rsidRPr="003A56FD" w:rsidRDefault="00814F88" w:rsidP="00814F8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Предания  </w:t>
      </w:r>
    </w:p>
    <w:p w:rsidR="00814F88" w:rsidRPr="001071B2" w:rsidRDefault="00814F88" w:rsidP="00814F8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Древнерусская литература</w:t>
      </w:r>
    </w:p>
    <w:p w:rsidR="00814F88" w:rsidRDefault="00814F88" w:rsidP="00814F8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Русская литература </w:t>
      </w:r>
      <w:r>
        <w:rPr>
          <w:rFonts w:ascii="Helvetica" w:hAnsi="Helvetica" w:cs="Helvetica"/>
          <w:color w:val="000000"/>
          <w:sz w:val="20"/>
          <w:szCs w:val="20"/>
        </w:rPr>
        <w:t xml:space="preserve">XVIII </w:t>
      </w:r>
      <w:r>
        <w:rPr>
          <w:rFonts w:ascii="Arial" w:hAnsi="Arial" w:cs="Arial"/>
          <w:color w:val="000000"/>
          <w:sz w:val="20"/>
          <w:szCs w:val="20"/>
        </w:rPr>
        <w:t>века</w:t>
      </w:r>
    </w:p>
    <w:p w:rsidR="00814F88" w:rsidRDefault="00814F88" w:rsidP="00814F8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Д</w:t>
      </w:r>
      <w:r>
        <w:rPr>
          <w:rFonts w:ascii="Helvetica" w:hAnsi="Helvetica" w:cs="Helvetica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>И</w:t>
      </w:r>
      <w:r>
        <w:rPr>
          <w:rFonts w:ascii="Helvetica" w:hAnsi="Helvetica" w:cs="Helvetica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>Фонвизин</w:t>
      </w:r>
    </w:p>
    <w:p w:rsidR="00814F88" w:rsidRDefault="00814F88" w:rsidP="00814F88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Комедия </w:t>
      </w:r>
      <w:r>
        <w:rPr>
          <w:rFonts w:ascii="Helvetica" w:hAnsi="Helvetica" w:cs="Helvetica"/>
          <w:color w:val="000000"/>
          <w:sz w:val="20"/>
          <w:szCs w:val="20"/>
        </w:rPr>
        <w:t>"</w:t>
      </w:r>
      <w:r>
        <w:rPr>
          <w:rFonts w:ascii="Arial" w:hAnsi="Arial" w:cs="Arial"/>
          <w:color w:val="000000"/>
          <w:sz w:val="20"/>
          <w:szCs w:val="20"/>
        </w:rPr>
        <w:t>Недоросль</w:t>
      </w:r>
      <w:r>
        <w:rPr>
          <w:rFonts w:ascii="Helvetica" w:hAnsi="Helvetica" w:cs="Helvetica"/>
          <w:color w:val="000000"/>
          <w:sz w:val="20"/>
          <w:szCs w:val="20"/>
        </w:rPr>
        <w:t>".</w:t>
      </w:r>
    </w:p>
    <w:p w:rsidR="00814F88" w:rsidRDefault="00814F88" w:rsidP="00814F8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Русская литература </w:t>
      </w:r>
      <w:r>
        <w:rPr>
          <w:rFonts w:ascii="Helvetica" w:hAnsi="Helvetica" w:cs="Helvetica"/>
          <w:color w:val="000000"/>
          <w:sz w:val="20"/>
          <w:szCs w:val="20"/>
        </w:rPr>
        <w:t xml:space="preserve">XIX </w:t>
      </w:r>
      <w:r>
        <w:rPr>
          <w:rFonts w:ascii="Arial" w:hAnsi="Arial" w:cs="Arial"/>
          <w:color w:val="000000"/>
          <w:sz w:val="20"/>
          <w:szCs w:val="20"/>
        </w:rPr>
        <w:t>века</w:t>
      </w:r>
    </w:p>
    <w:p w:rsidR="00814F88" w:rsidRDefault="00814F88" w:rsidP="00814F8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И</w:t>
      </w:r>
      <w:r>
        <w:rPr>
          <w:rFonts w:ascii="Helvetica" w:hAnsi="Helvetica" w:cs="Helvetica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>А</w:t>
      </w:r>
      <w:r>
        <w:rPr>
          <w:rFonts w:ascii="Helvetica" w:hAnsi="Helvetica" w:cs="Helvetica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>Крылов</w:t>
      </w:r>
    </w:p>
    <w:p w:rsidR="00814F88" w:rsidRDefault="00814F88" w:rsidP="00814F88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Четыре басни по выбору</w:t>
      </w:r>
      <w:r>
        <w:rPr>
          <w:rFonts w:ascii="Helvetica" w:hAnsi="Helvetica" w:cs="Helvetica"/>
          <w:color w:val="000000"/>
          <w:sz w:val="20"/>
          <w:szCs w:val="20"/>
        </w:rPr>
        <w:t>.</w:t>
      </w:r>
    </w:p>
    <w:p w:rsidR="00814F88" w:rsidRPr="003A56FD" w:rsidRDefault="00814F88" w:rsidP="00814F8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А</w:t>
      </w:r>
      <w:r>
        <w:rPr>
          <w:rFonts w:ascii="Helvetica" w:hAnsi="Helvetica" w:cs="Helvetica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>С</w:t>
      </w:r>
      <w:r>
        <w:rPr>
          <w:rFonts w:ascii="Helvetica" w:hAnsi="Helvetica" w:cs="Helvetica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>Пушкин Стихотворения</w:t>
      </w:r>
      <w:r>
        <w:rPr>
          <w:rFonts w:ascii="Helvetica" w:hAnsi="Helvetica" w:cs="Helvetica"/>
          <w:color w:val="000000"/>
          <w:sz w:val="20"/>
          <w:szCs w:val="20"/>
        </w:rPr>
        <w:t>: "</w:t>
      </w:r>
      <w:r>
        <w:rPr>
          <w:rFonts w:ascii="Arial" w:hAnsi="Arial" w:cs="Arial"/>
          <w:color w:val="000000"/>
          <w:sz w:val="20"/>
          <w:szCs w:val="20"/>
        </w:rPr>
        <w:t>К</w:t>
      </w:r>
      <w:r>
        <w:rPr>
          <w:rFonts w:ascii="Helvetica" w:hAnsi="Helvetica" w:cs="Helvetica"/>
          <w:color w:val="000000"/>
          <w:sz w:val="20"/>
          <w:szCs w:val="20"/>
        </w:rPr>
        <w:t>***" ("</w:t>
      </w:r>
      <w:r>
        <w:rPr>
          <w:rFonts w:ascii="Arial" w:hAnsi="Arial" w:cs="Arial"/>
          <w:color w:val="000000"/>
          <w:sz w:val="20"/>
          <w:szCs w:val="20"/>
        </w:rPr>
        <w:t>Я помню чудное мгновенье</w:t>
      </w:r>
      <w:r>
        <w:rPr>
          <w:rFonts w:ascii="Helvetica" w:hAnsi="Helvetica" w:cs="Helvetica"/>
          <w:color w:val="000000"/>
          <w:sz w:val="20"/>
          <w:szCs w:val="20"/>
        </w:rPr>
        <w:t xml:space="preserve">..."), "19 </w:t>
      </w:r>
      <w:r>
        <w:rPr>
          <w:rFonts w:ascii="Arial" w:hAnsi="Arial" w:cs="Arial"/>
          <w:color w:val="000000"/>
          <w:sz w:val="20"/>
          <w:szCs w:val="20"/>
        </w:rPr>
        <w:t>октября</w:t>
      </w:r>
      <w:r>
        <w:rPr>
          <w:rFonts w:ascii="Helvetica" w:hAnsi="Helvetica" w:cs="Helvetica"/>
          <w:color w:val="000000"/>
          <w:sz w:val="20"/>
          <w:szCs w:val="20"/>
        </w:rPr>
        <w:t>" ("</w:t>
      </w:r>
      <w:r>
        <w:rPr>
          <w:rFonts w:ascii="Arial" w:hAnsi="Arial" w:cs="Arial"/>
          <w:color w:val="000000"/>
          <w:sz w:val="20"/>
          <w:szCs w:val="20"/>
        </w:rPr>
        <w:t>Роняет лес багряный свой убор</w:t>
      </w:r>
      <w:r>
        <w:rPr>
          <w:rFonts w:ascii="Helvetica" w:hAnsi="Helvetica" w:cs="Helvetica"/>
          <w:color w:val="000000"/>
          <w:sz w:val="20"/>
          <w:szCs w:val="20"/>
        </w:rPr>
        <w:t>..."), "</w:t>
      </w:r>
      <w:r>
        <w:rPr>
          <w:rFonts w:ascii="Arial" w:hAnsi="Arial" w:cs="Arial"/>
          <w:color w:val="000000"/>
          <w:sz w:val="20"/>
          <w:szCs w:val="20"/>
        </w:rPr>
        <w:t>Туча</w:t>
      </w:r>
      <w:r>
        <w:rPr>
          <w:rFonts w:ascii="Helvetica" w:hAnsi="Helvetica" w:cs="Helvetica"/>
          <w:color w:val="000000"/>
          <w:sz w:val="20"/>
          <w:szCs w:val="20"/>
        </w:rPr>
        <w:t>" (</w:t>
      </w:r>
      <w:r>
        <w:rPr>
          <w:rFonts w:ascii="Arial" w:hAnsi="Arial" w:cs="Arial"/>
          <w:color w:val="000000"/>
          <w:sz w:val="20"/>
          <w:szCs w:val="20"/>
        </w:rPr>
        <w:t>также три стихотворения по выбору</w:t>
      </w:r>
      <w:r>
        <w:rPr>
          <w:rFonts w:ascii="Helvetica" w:hAnsi="Helvetica" w:cs="Helvetica"/>
          <w:color w:val="000000"/>
          <w:sz w:val="20"/>
          <w:szCs w:val="20"/>
        </w:rPr>
        <w:t>).</w:t>
      </w:r>
    </w:p>
    <w:p w:rsidR="00814F88" w:rsidRPr="003A56FD" w:rsidRDefault="00814F88" w:rsidP="00814F8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Одна романтическая поэма по выбору </w:t>
      </w:r>
      <w:r>
        <w:rPr>
          <w:rFonts w:ascii="Helvetica" w:hAnsi="Helvetica" w:cs="Helvetica"/>
          <w:color w:val="000000"/>
          <w:sz w:val="20"/>
          <w:szCs w:val="20"/>
        </w:rPr>
        <w:t>(</w:t>
      </w:r>
      <w:r>
        <w:rPr>
          <w:rFonts w:ascii="Arial" w:hAnsi="Arial" w:cs="Arial"/>
          <w:color w:val="000000"/>
          <w:sz w:val="20"/>
          <w:szCs w:val="20"/>
        </w:rPr>
        <w:t xml:space="preserve">в образовательных учреждениях с родным </w:t>
      </w:r>
      <w:r>
        <w:rPr>
          <w:rFonts w:ascii="Helvetica" w:hAnsi="Helvetica" w:cs="Helvetica"/>
          <w:color w:val="000000"/>
          <w:sz w:val="20"/>
          <w:szCs w:val="20"/>
        </w:rPr>
        <w:t>(</w:t>
      </w:r>
      <w:r>
        <w:rPr>
          <w:rFonts w:ascii="Arial" w:hAnsi="Arial" w:cs="Arial"/>
          <w:color w:val="000000"/>
          <w:sz w:val="20"/>
          <w:szCs w:val="20"/>
        </w:rPr>
        <w:t>нерусским</w:t>
      </w:r>
      <w:r>
        <w:rPr>
          <w:rFonts w:ascii="Helvetica" w:hAnsi="Helvetica" w:cs="Helvetica"/>
          <w:color w:val="000000"/>
          <w:sz w:val="20"/>
          <w:szCs w:val="20"/>
        </w:rPr>
        <w:t xml:space="preserve">) </w:t>
      </w:r>
      <w:r>
        <w:rPr>
          <w:rFonts w:ascii="Arial" w:hAnsi="Arial" w:cs="Arial"/>
          <w:color w:val="000000"/>
          <w:sz w:val="20"/>
          <w:szCs w:val="20"/>
        </w:rPr>
        <w:t xml:space="preserve">языком обучения </w:t>
      </w:r>
      <w:r>
        <w:rPr>
          <w:rFonts w:ascii="Helvetica" w:hAnsi="Helvetica" w:cs="Helvetica"/>
          <w:color w:val="000000"/>
          <w:sz w:val="20"/>
          <w:szCs w:val="20"/>
        </w:rPr>
        <w:t xml:space="preserve">- </w:t>
      </w:r>
      <w:r>
        <w:rPr>
          <w:rFonts w:ascii="Arial" w:hAnsi="Arial" w:cs="Arial"/>
          <w:color w:val="000000"/>
          <w:sz w:val="20"/>
          <w:szCs w:val="20"/>
        </w:rPr>
        <w:t>в сокращении</w:t>
      </w:r>
      <w:r>
        <w:rPr>
          <w:rFonts w:ascii="Helvetica" w:hAnsi="Helvetica" w:cs="Helvetica"/>
          <w:color w:val="000000"/>
          <w:sz w:val="20"/>
          <w:szCs w:val="20"/>
        </w:rPr>
        <w:t>).</w:t>
      </w:r>
    </w:p>
    <w:p w:rsidR="00814F88" w:rsidRPr="00814F88" w:rsidRDefault="00814F88" w:rsidP="00814F8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"</w:t>
      </w:r>
      <w:r>
        <w:rPr>
          <w:rFonts w:ascii="Arial" w:hAnsi="Arial" w:cs="Arial"/>
          <w:color w:val="000000"/>
          <w:sz w:val="20"/>
          <w:szCs w:val="20"/>
        </w:rPr>
        <w:t>Повести Белкина</w:t>
      </w:r>
      <w:r>
        <w:rPr>
          <w:rFonts w:ascii="Helvetica" w:hAnsi="Helvetica" w:cs="Helvetica"/>
          <w:color w:val="000000"/>
          <w:sz w:val="20"/>
          <w:szCs w:val="20"/>
        </w:rPr>
        <w:t>" (</w:t>
      </w:r>
      <w:r>
        <w:rPr>
          <w:rFonts w:ascii="Arial" w:hAnsi="Arial" w:cs="Arial"/>
          <w:color w:val="000000"/>
          <w:sz w:val="20"/>
          <w:szCs w:val="20"/>
        </w:rPr>
        <w:t xml:space="preserve">в образовательных учреждениях с родным </w:t>
      </w:r>
      <w:r>
        <w:rPr>
          <w:rFonts w:ascii="Helvetica" w:hAnsi="Helvetica" w:cs="Helvetica"/>
          <w:color w:val="000000"/>
          <w:sz w:val="20"/>
          <w:szCs w:val="20"/>
        </w:rPr>
        <w:t>(</w:t>
      </w:r>
      <w:r>
        <w:rPr>
          <w:rFonts w:ascii="Arial" w:hAnsi="Arial" w:cs="Arial"/>
          <w:color w:val="000000"/>
          <w:sz w:val="20"/>
          <w:szCs w:val="20"/>
        </w:rPr>
        <w:t>нерусским</w:t>
      </w:r>
      <w:r>
        <w:rPr>
          <w:rFonts w:ascii="Helvetica" w:hAnsi="Helvetica" w:cs="Helvetica"/>
          <w:color w:val="000000"/>
          <w:sz w:val="20"/>
          <w:szCs w:val="20"/>
        </w:rPr>
        <w:t xml:space="preserve">) </w:t>
      </w:r>
      <w:r>
        <w:rPr>
          <w:rFonts w:ascii="Arial" w:hAnsi="Arial" w:cs="Arial"/>
          <w:color w:val="000000"/>
          <w:sz w:val="20"/>
          <w:szCs w:val="20"/>
        </w:rPr>
        <w:t xml:space="preserve">языком обучения </w:t>
      </w:r>
      <w:r>
        <w:rPr>
          <w:rFonts w:ascii="Helvetica" w:hAnsi="Helvetica" w:cs="Helvetica"/>
          <w:color w:val="000000"/>
          <w:sz w:val="20"/>
          <w:szCs w:val="20"/>
        </w:rPr>
        <w:t xml:space="preserve">– </w:t>
      </w:r>
      <w:r>
        <w:rPr>
          <w:rFonts w:ascii="Arial" w:hAnsi="Arial" w:cs="Arial"/>
          <w:color w:val="000000"/>
          <w:sz w:val="20"/>
          <w:szCs w:val="20"/>
        </w:rPr>
        <w:t>одна повесть по выбору</w:t>
      </w:r>
      <w:r>
        <w:rPr>
          <w:rFonts w:ascii="Helvetica" w:hAnsi="Helvetica" w:cs="Helvetica"/>
          <w:color w:val="000000"/>
          <w:sz w:val="20"/>
          <w:szCs w:val="20"/>
        </w:rPr>
        <w:t>).</w:t>
      </w:r>
    </w:p>
    <w:p w:rsidR="00814F88" w:rsidRPr="00814F88" w:rsidRDefault="00814F88" w:rsidP="00814F8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ПОВЕСТЬ </w:t>
      </w:r>
      <w:r>
        <w:rPr>
          <w:rFonts w:ascii="Helvetica" w:hAnsi="Helvetica" w:cs="Helvetica"/>
          <w:color w:val="000000"/>
          <w:sz w:val="20"/>
          <w:szCs w:val="20"/>
        </w:rPr>
        <w:t>"</w:t>
      </w:r>
      <w:r>
        <w:rPr>
          <w:rFonts w:ascii="Arial" w:hAnsi="Arial" w:cs="Arial"/>
          <w:color w:val="000000"/>
          <w:sz w:val="20"/>
          <w:szCs w:val="20"/>
        </w:rPr>
        <w:t>ПИКОВАЯ ДАМА</w:t>
      </w:r>
      <w:r>
        <w:rPr>
          <w:rFonts w:ascii="Helvetica" w:hAnsi="Helvetica" w:cs="Helvetica"/>
          <w:color w:val="000000"/>
          <w:sz w:val="20"/>
          <w:szCs w:val="20"/>
        </w:rPr>
        <w:t>" (</w:t>
      </w:r>
      <w:r>
        <w:rPr>
          <w:rFonts w:ascii="Arial" w:hAnsi="Arial" w:cs="Arial"/>
          <w:color w:val="000000"/>
          <w:sz w:val="20"/>
          <w:szCs w:val="20"/>
        </w:rPr>
        <w:t>ТОЛЬКО ДЛЯ ОБРАЗОВАТЕЛЬНЫХ УЧРЕЖДЕНИЙ С РУССКИМ ЯЗЫКОМ ОБУЧЕНИЯ</w:t>
      </w:r>
      <w:r>
        <w:rPr>
          <w:rFonts w:ascii="Helvetica" w:hAnsi="Helvetica" w:cs="Helvetica"/>
          <w:color w:val="000000"/>
          <w:sz w:val="20"/>
          <w:szCs w:val="20"/>
        </w:rPr>
        <w:t>).</w:t>
      </w:r>
    </w:p>
    <w:p w:rsidR="00814F88" w:rsidRPr="00814F88" w:rsidRDefault="00814F88" w:rsidP="00814F8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Романы</w:t>
      </w:r>
      <w:r>
        <w:rPr>
          <w:rFonts w:ascii="Helvetica" w:hAnsi="Helvetica" w:cs="Helvetica"/>
          <w:color w:val="000000"/>
          <w:sz w:val="20"/>
          <w:szCs w:val="20"/>
        </w:rPr>
        <w:t>: "</w:t>
      </w:r>
      <w:r>
        <w:rPr>
          <w:rFonts w:ascii="Arial" w:hAnsi="Arial" w:cs="Arial"/>
          <w:color w:val="000000"/>
          <w:sz w:val="20"/>
          <w:szCs w:val="20"/>
        </w:rPr>
        <w:t>Капитанская дочка</w:t>
      </w:r>
      <w:r>
        <w:rPr>
          <w:rFonts w:ascii="Helvetica" w:hAnsi="Helvetica" w:cs="Helvetica"/>
          <w:color w:val="000000"/>
          <w:sz w:val="20"/>
          <w:szCs w:val="20"/>
        </w:rPr>
        <w:t>" (</w:t>
      </w:r>
      <w:r>
        <w:rPr>
          <w:rFonts w:ascii="Arial" w:hAnsi="Arial" w:cs="Arial"/>
          <w:color w:val="000000"/>
          <w:sz w:val="20"/>
          <w:szCs w:val="20"/>
        </w:rPr>
        <w:t xml:space="preserve">в образовательных учреждениях с родным </w:t>
      </w:r>
      <w:r>
        <w:rPr>
          <w:rFonts w:ascii="Helvetica" w:hAnsi="Helvetica" w:cs="Helvetica"/>
          <w:color w:val="000000"/>
          <w:sz w:val="20"/>
          <w:szCs w:val="20"/>
        </w:rPr>
        <w:t>(</w:t>
      </w:r>
      <w:r>
        <w:rPr>
          <w:rFonts w:ascii="Arial" w:hAnsi="Arial" w:cs="Arial"/>
          <w:color w:val="000000"/>
          <w:sz w:val="20"/>
          <w:szCs w:val="20"/>
        </w:rPr>
        <w:t>нерусским</w:t>
      </w:r>
      <w:r>
        <w:rPr>
          <w:rFonts w:ascii="Helvetica" w:hAnsi="Helvetica" w:cs="Helvetica"/>
          <w:color w:val="000000"/>
          <w:sz w:val="20"/>
          <w:szCs w:val="20"/>
        </w:rPr>
        <w:t xml:space="preserve">) </w:t>
      </w:r>
      <w:r>
        <w:rPr>
          <w:rFonts w:ascii="Arial" w:hAnsi="Arial" w:cs="Arial"/>
          <w:color w:val="000000"/>
          <w:sz w:val="20"/>
          <w:szCs w:val="20"/>
        </w:rPr>
        <w:t>языком обучения оба романа изучаются в сокращении</w:t>
      </w:r>
      <w:r>
        <w:rPr>
          <w:rFonts w:ascii="Helvetica" w:hAnsi="Helvetica" w:cs="Helvetica"/>
          <w:color w:val="000000"/>
          <w:sz w:val="20"/>
          <w:szCs w:val="20"/>
        </w:rPr>
        <w:t>).</w:t>
      </w:r>
    </w:p>
    <w:p w:rsidR="00814F88" w:rsidRDefault="00814F88" w:rsidP="00814F8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М</w:t>
      </w:r>
      <w:r>
        <w:rPr>
          <w:rFonts w:ascii="Helvetica" w:hAnsi="Helvetica" w:cs="Helvetica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>Ю</w:t>
      </w:r>
      <w:r>
        <w:rPr>
          <w:rFonts w:ascii="Helvetica" w:hAnsi="Helvetica" w:cs="Helvetica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>Лермонтов</w:t>
      </w:r>
    </w:p>
    <w:p w:rsidR="00814F88" w:rsidRPr="003A56FD" w:rsidRDefault="00814F88" w:rsidP="00814F8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"</w:t>
      </w:r>
      <w:r>
        <w:rPr>
          <w:rFonts w:ascii="Arial" w:hAnsi="Arial" w:cs="Arial"/>
          <w:color w:val="000000"/>
          <w:sz w:val="20"/>
          <w:szCs w:val="20"/>
        </w:rPr>
        <w:t>Мцыри</w:t>
      </w:r>
      <w:r>
        <w:rPr>
          <w:rFonts w:ascii="Helvetica" w:hAnsi="Helvetica" w:cs="Helvetica"/>
          <w:color w:val="000000"/>
          <w:sz w:val="20"/>
          <w:szCs w:val="20"/>
        </w:rPr>
        <w:t>" (</w:t>
      </w:r>
      <w:r>
        <w:rPr>
          <w:rFonts w:ascii="Arial" w:hAnsi="Arial" w:cs="Arial"/>
          <w:color w:val="000000"/>
          <w:sz w:val="20"/>
          <w:szCs w:val="20"/>
        </w:rPr>
        <w:t xml:space="preserve">в образовательных учреждениях с родным </w:t>
      </w:r>
      <w:r>
        <w:rPr>
          <w:rFonts w:ascii="Helvetica" w:hAnsi="Helvetica" w:cs="Helvetica"/>
          <w:color w:val="000000"/>
          <w:sz w:val="20"/>
          <w:szCs w:val="20"/>
        </w:rPr>
        <w:t>(</w:t>
      </w:r>
      <w:r>
        <w:rPr>
          <w:rFonts w:ascii="Arial" w:hAnsi="Arial" w:cs="Arial"/>
          <w:color w:val="000000"/>
          <w:sz w:val="20"/>
          <w:szCs w:val="20"/>
        </w:rPr>
        <w:t>нерусским</w:t>
      </w:r>
      <w:r>
        <w:rPr>
          <w:rFonts w:ascii="Helvetica" w:hAnsi="Helvetica" w:cs="Helvetica"/>
          <w:color w:val="000000"/>
          <w:sz w:val="20"/>
          <w:szCs w:val="20"/>
        </w:rPr>
        <w:t xml:space="preserve">) </w:t>
      </w:r>
      <w:r>
        <w:rPr>
          <w:rFonts w:ascii="Arial" w:hAnsi="Arial" w:cs="Arial"/>
          <w:color w:val="000000"/>
          <w:sz w:val="20"/>
          <w:szCs w:val="20"/>
        </w:rPr>
        <w:t>языком обучения обе поэмы изучаются в сокращении</w:t>
      </w:r>
      <w:r>
        <w:rPr>
          <w:rFonts w:ascii="Helvetica" w:hAnsi="Helvetica" w:cs="Helvetica"/>
          <w:color w:val="000000"/>
          <w:sz w:val="20"/>
          <w:szCs w:val="20"/>
        </w:rPr>
        <w:t>).</w:t>
      </w:r>
    </w:p>
    <w:p w:rsidR="00814F88" w:rsidRPr="003A56FD" w:rsidRDefault="00814F88" w:rsidP="00814F88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Н</w:t>
      </w:r>
      <w:r>
        <w:rPr>
          <w:rFonts w:ascii="Helvetica" w:hAnsi="Helvetica" w:cs="Helvetica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>В</w:t>
      </w:r>
      <w:r>
        <w:rPr>
          <w:rFonts w:ascii="Helvetica" w:hAnsi="Helvetica" w:cs="Helvetica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>Гоголь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Повести</w:t>
      </w:r>
      <w:r>
        <w:rPr>
          <w:rFonts w:ascii="Helvetica" w:hAnsi="Helvetica" w:cs="Helvetica"/>
          <w:color w:val="000000"/>
          <w:sz w:val="20"/>
          <w:szCs w:val="20"/>
        </w:rPr>
        <w:t>: "</w:t>
      </w:r>
      <w:r>
        <w:rPr>
          <w:rFonts w:ascii="Arial" w:hAnsi="Arial" w:cs="Arial"/>
          <w:color w:val="000000"/>
          <w:sz w:val="20"/>
          <w:szCs w:val="20"/>
        </w:rPr>
        <w:t>ВЕЧЕРА НА ХУТОРЕ БЛИЗ ДИКАНЬКИ</w:t>
      </w:r>
      <w:r>
        <w:rPr>
          <w:rFonts w:ascii="Helvetica" w:hAnsi="Helvetica" w:cs="Helvetica"/>
          <w:color w:val="000000"/>
          <w:sz w:val="20"/>
          <w:szCs w:val="20"/>
        </w:rPr>
        <w:t>" (</w:t>
      </w:r>
      <w:r>
        <w:rPr>
          <w:rFonts w:ascii="Arial" w:hAnsi="Arial" w:cs="Arial"/>
          <w:color w:val="000000"/>
          <w:sz w:val="20"/>
          <w:szCs w:val="20"/>
        </w:rPr>
        <w:t>ОДНА ПОВЕСТЬ ПО ВЫБОРУ</w:t>
      </w:r>
      <w:r>
        <w:rPr>
          <w:rFonts w:ascii="Helvetica" w:hAnsi="Helvetica" w:cs="Helvetica"/>
          <w:color w:val="000000"/>
          <w:sz w:val="20"/>
          <w:szCs w:val="20"/>
        </w:rPr>
        <w:t>), "</w:t>
      </w:r>
      <w:r>
        <w:rPr>
          <w:rFonts w:ascii="Arial" w:hAnsi="Arial" w:cs="Arial"/>
          <w:color w:val="000000"/>
          <w:sz w:val="20"/>
          <w:szCs w:val="20"/>
        </w:rPr>
        <w:t>Шинель</w:t>
      </w:r>
      <w:r>
        <w:rPr>
          <w:rFonts w:ascii="Helvetica" w:hAnsi="Helvetica" w:cs="Helvetica"/>
          <w:color w:val="000000"/>
          <w:sz w:val="20"/>
          <w:szCs w:val="20"/>
        </w:rPr>
        <w:t>" (</w:t>
      </w:r>
      <w:r>
        <w:rPr>
          <w:rFonts w:ascii="Arial" w:hAnsi="Arial" w:cs="Arial"/>
          <w:color w:val="000000"/>
          <w:sz w:val="20"/>
          <w:szCs w:val="20"/>
        </w:rPr>
        <w:t xml:space="preserve">в образовательных учреждениях с родным </w:t>
      </w:r>
      <w:r>
        <w:rPr>
          <w:rFonts w:ascii="Helvetica" w:hAnsi="Helvetica" w:cs="Helvetica"/>
          <w:color w:val="000000"/>
          <w:sz w:val="20"/>
          <w:szCs w:val="20"/>
        </w:rPr>
        <w:t>(</w:t>
      </w:r>
      <w:r>
        <w:rPr>
          <w:rFonts w:ascii="Arial" w:hAnsi="Arial" w:cs="Arial"/>
          <w:color w:val="000000"/>
          <w:sz w:val="20"/>
          <w:szCs w:val="20"/>
        </w:rPr>
        <w:t>нерусским</w:t>
      </w:r>
      <w:r>
        <w:rPr>
          <w:rFonts w:ascii="Helvetica" w:hAnsi="Helvetica" w:cs="Helvetica"/>
          <w:color w:val="000000"/>
          <w:sz w:val="20"/>
          <w:szCs w:val="20"/>
        </w:rPr>
        <w:t xml:space="preserve">) </w:t>
      </w:r>
      <w:r>
        <w:rPr>
          <w:rFonts w:ascii="Arial" w:hAnsi="Arial" w:cs="Arial"/>
          <w:color w:val="000000"/>
          <w:sz w:val="20"/>
          <w:szCs w:val="20"/>
        </w:rPr>
        <w:t>языком обучения указанные повести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изучаются в сокращении</w:t>
      </w:r>
      <w:r>
        <w:rPr>
          <w:rFonts w:ascii="Helvetica" w:hAnsi="Helvetica" w:cs="Helvetica"/>
          <w:color w:val="000000"/>
          <w:sz w:val="20"/>
          <w:szCs w:val="20"/>
        </w:rPr>
        <w:t>).</w:t>
      </w:r>
    </w:p>
    <w:p w:rsidR="00814F88" w:rsidRPr="00814F88" w:rsidRDefault="00814F88" w:rsidP="00814F8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Комедия </w:t>
      </w:r>
      <w:r>
        <w:rPr>
          <w:rFonts w:ascii="Helvetica" w:hAnsi="Helvetica" w:cs="Helvetica"/>
          <w:color w:val="000000"/>
          <w:sz w:val="20"/>
          <w:szCs w:val="20"/>
        </w:rPr>
        <w:t>"</w:t>
      </w:r>
      <w:r>
        <w:rPr>
          <w:rFonts w:ascii="Arial" w:hAnsi="Arial" w:cs="Arial"/>
          <w:color w:val="000000"/>
          <w:sz w:val="20"/>
          <w:szCs w:val="20"/>
        </w:rPr>
        <w:t>Ревизор</w:t>
      </w:r>
      <w:r>
        <w:rPr>
          <w:rFonts w:ascii="Helvetica" w:hAnsi="Helvetica" w:cs="Helvetica"/>
          <w:color w:val="000000"/>
          <w:sz w:val="20"/>
          <w:szCs w:val="20"/>
        </w:rPr>
        <w:t>" (</w:t>
      </w:r>
      <w:r>
        <w:rPr>
          <w:rFonts w:ascii="Arial" w:hAnsi="Arial" w:cs="Arial"/>
          <w:color w:val="000000"/>
          <w:sz w:val="20"/>
          <w:szCs w:val="20"/>
        </w:rPr>
        <w:t xml:space="preserve">в образовательных учреждениях с родным </w:t>
      </w:r>
      <w:r>
        <w:rPr>
          <w:rFonts w:ascii="Helvetica" w:hAnsi="Helvetica" w:cs="Helvetica"/>
          <w:color w:val="000000"/>
          <w:sz w:val="20"/>
          <w:szCs w:val="20"/>
        </w:rPr>
        <w:t>(</w:t>
      </w:r>
      <w:r>
        <w:rPr>
          <w:rFonts w:ascii="Arial" w:hAnsi="Arial" w:cs="Arial"/>
          <w:color w:val="000000"/>
          <w:sz w:val="20"/>
          <w:szCs w:val="20"/>
        </w:rPr>
        <w:t>нерусским</w:t>
      </w:r>
      <w:r>
        <w:rPr>
          <w:rFonts w:ascii="Helvetica" w:hAnsi="Helvetica" w:cs="Helvetica"/>
          <w:color w:val="000000"/>
          <w:sz w:val="20"/>
          <w:szCs w:val="20"/>
        </w:rPr>
        <w:t xml:space="preserve">) </w:t>
      </w:r>
      <w:r>
        <w:rPr>
          <w:rFonts w:ascii="Arial" w:hAnsi="Arial" w:cs="Arial"/>
          <w:color w:val="000000"/>
          <w:sz w:val="20"/>
          <w:szCs w:val="20"/>
        </w:rPr>
        <w:t xml:space="preserve">языком обучения </w:t>
      </w:r>
      <w:r>
        <w:rPr>
          <w:rFonts w:ascii="Helvetica" w:hAnsi="Helvetica" w:cs="Helvetica"/>
          <w:color w:val="000000"/>
          <w:sz w:val="20"/>
          <w:szCs w:val="20"/>
        </w:rPr>
        <w:t xml:space="preserve">– </w:t>
      </w:r>
      <w:r>
        <w:rPr>
          <w:rFonts w:ascii="Arial" w:hAnsi="Arial" w:cs="Arial"/>
          <w:color w:val="000000"/>
          <w:sz w:val="20"/>
          <w:szCs w:val="20"/>
        </w:rPr>
        <w:t>в сокращении</w:t>
      </w:r>
      <w:r>
        <w:rPr>
          <w:rFonts w:ascii="Helvetica" w:hAnsi="Helvetica" w:cs="Helvetica"/>
          <w:color w:val="000000"/>
          <w:sz w:val="20"/>
          <w:szCs w:val="20"/>
        </w:rPr>
        <w:t>).</w:t>
      </w:r>
    </w:p>
    <w:p w:rsidR="00814F88" w:rsidRDefault="00814F88" w:rsidP="00814F88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ОДНА ПОЭМА ПО ВЫБОРУ</w:t>
      </w:r>
      <w:r>
        <w:rPr>
          <w:rFonts w:ascii="Helvetica" w:hAnsi="Helvetica" w:cs="Helvetica"/>
          <w:color w:val="000000"/>
          <w:sz w:val="20"/>
          <w:szCs w:val="20"/>
        </w:rPr>
        <w:t>.</w:t>
      </w:r>
    </w:p>
    <w:p w:rsidR="00814F88" w:rsidRPr="00814F88" w:rsidRDefault="00814F88" w:rsidP="00814F8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Н</w:t>
      </w:r>
      <w:r>
        <w:rPr>
          <w:rFonts w:ascii="Helvetica" w:hAnsi="Helvetica" w:cs="Helvetica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>С</w:t>
      </w:r>
      <w:r>
        <w:rPr>
          <w:rFonts w:ascii="Helvetica" w:hAnsi="Helvetica" w:cs="Helvetica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>ЛЕСКОВ ОДНО ПРОИЗВЕДЕНИЕ ПО ВЫБОРУ</w:t>
      </w:r>
      <w:r>
        <w:rPr>
          <w:rFonts w:ascii="Helvetica" w:hAnsi="Helvetica" w:cs="Helvetica"/>
          <w:color w:val="000000"/>
          <w:sz w:val="20"/>
          <w:szCs w:val="20"/>
        </w:rPr>
        <w:t>.</w:t>
      </w:r>
    </w:p>
    <w:p w:rsidR="00814F88" w:rsidRDefault="00814F88" w:rsidP="00814F8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М</w:t>
      </w:r>
      <w:r>
        <w:rPr>
          <w:rFonts w:ascii="Helvetica" w:hAnsi="Helvetica" w:cs="Helvetica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>Е</w:t>
      </w:r>
      <w:r>
        <w:rPr>
          <w:rFonts w:ascii="Helvetica" w:hAnsi="Helvetica" w:cs="Helvetica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>Салтыков</w:t>
      </w:r>
      <w:r>
        <w:rPr>
          <w:rFonts w:ascii="Helvetica" w:hAnsi="Helvetica" w:cs="Helvetica"/>
          <w:color w:val="000000"/>
          <w:sz w:val="20"/>
          <w:szCs w:val="20"/>
        </w:rPr>
        <w:t>-</w:t>
      </w:r>
      <w:r>
        <w:rPr>
          <w:rFonts w:ascii="Arial" w:hAnsi="Arial" w:cs="Arial"/>
          <w:color w:val="000000"/>
          <w:sz w:val="20"/>
          <w:szCs w:val="20"/>
        </w:rPr>
        <w:t>Щедрин</w:t>
      </w:r>
    </w:p>
    <w:p w:rsidR="00814F88" w:rsidRPr="00814F88" w:rsidRDefault="00814F88" w:rsidP="00814F8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Л</w:t>
      </w:r>
      <w:r>
        <w:rPr>
          <w:rFonts w:ascii="Helvetica" w:hAnsi="Helvetica" w:cs="Helvetica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>Н</w:t>
      </w:r>
      <w:r>
        <w:rPr>
          <w:rFonts w:ascii="Helvetica" w:hAnsi="Helvetica" w:cs="Helvetica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>Толстой Один рассказ по выбору</w:t>
      </w:r>
      <w:r>
        <w:rPr>
          <w:rFonts w:ascii="Helvetica" w:hAnsi="Helvetica" w:cs="Helvetica"/>
          <w:color w:val="000000"/>
          <w:sz w:val="20"/>
          <w:szCs w:val="20"/>
        </w:rPr>
        <w:t>.</w:t>
      </w:r>
    </w:p>
    <w:p w:rsidR="00814F88" w:rsidRDefault="00814F88" w:rsidP="00814F8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Русская литература </w:t>
      </w:r>
      <w:r>
        <w:rPr>
          <w:rFonts w:ascii="Helvetica" w:hAnsi="Helvetica" w:cs="Helvetica"/>
          <w:color w:val="000000"/>
          <w:sz w:val="20"/>
          <w:szCs w:val="20"/>
        </w:rPr>
        <w:t xml:space="preserve">XX </w:t>
      </w:r>
      <w:r>
        <w:rPr>
          <w:rFonts w:ascii="Arial" w:hAnsi="Arial" w:cs="Arial"/>
          <w:color w:val="000000"/>
          <w:sz w:val="20"/>
          <w:szCs w:val="20"/>
        </w:rPr>
        <w:t>века</w:t>
      </w:r>
    </w:p>
    <w:p w:rsidR="00814F88" w:rsidRPr="00814F88" w:rsidRDefault="00814F88" w:rsidP="00814F8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И</w:t>
      </w:r>
      <w:r>
        <w:rPr>
          <w:rFonts w:ascii="Helvetica" w:hAnsi="Helvetica" w:cs="Helvetica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>А</w:t>
      </w:r>
      <w:r>
        <w:rPr>
          <w:rFonts w:ascii="Helvetica" w:hAnsi="Helvetica" w:cs="Helvetica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>Бунин Два рассказа по выбору</w:t>
      </w:r>
      <w:r>
        <w:rPr>
          <w:rFonts w:ascii="Helvetica" w:hAnsi="Helvetica" w:cs="Helvetica"/>
          <w:color w:val="000000"/>
          <w:sz w:val="20"/>
          <w:szCs w:val="20"/>
        </w:rPr>
        <w:t>.</w:t>
      </w:r>
    </w:p>
    <w:p w:rsidR="00814F88" w:rsidRPr="00814F88" w:rsidRDefault="00814F88" w:rsidP="00814F8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А</w:t>
      </w:r>
      <w:r>
        <w:rPr>
          <w:rFonts w:ascii="Helvetica" w:hAnsi="Helvetica" w:cs="Helvetica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>И</w:t>
      </w:r>
      <w:r>
        <w:rPr>
          <w:rFonts w:ascii="Helvetica" w:hAnsi="Helvetica" w:cs="Helvetica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>КУПРИН ОДНО ПРОИЗВЕДЕНИЕ ПО ВЫБОРУ</w:t>
      </w:r>
      <w:r>
        <w:rPr>
          <w:rFonts w:ascii="Helvetica" w:hAnsi="Helvetica" w:cs="Helvetica"/>
          <w:color w:val="000000"/>
          <w:sz w:val="20"/>
          <w:szCs w:val="20"/>
        </w:rPr>
        <w:t>.</w:t>
      </w:r>
    </w:p>
    <w:p w:rsidR="00814F88" w:rsidRPr="00814F88" w:rsidRDefault="00814F88" w:rsidP="00814F8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А</w:t>
      </w:r>
      <w:r>
        <w:rPr>
          <w:rFonts w:ascii="Helvetica" w:hAnsi="Helvetica" w:cs="Helvetica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>А</w:t>
      </w:r>
      <w:r>
        <w:rPr>
          <w:rFonts w:ascii="Helvetica" w:hAnsi="Helvetica" w:cs="Helvetica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>Блок Три стихотворения по выбору</w:t>
      </w:r>
      <w:r>
        <w:rPr>
          <w:rFonts w:ascii="Helvetica" w:hAnsi="Helvetica" w:cs="Helvetica"/>
          <w:color w:val="000000"/>
          <w:sz w:val="20"/>
          <w:szCs w:val="20"/>
        </w:rPr>
        <w:t>.</w:t>
      </w:r>
    </w:p>
    <w:p w:rsidR="00814F88" w:rsidRPr="00E46D9F" w:rsidRDefault="00814F88" w:rsidP="00814F8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</w:t>
      </w:r>
      <w:r>
        <w:rPr>
          <w:rFonts w:ascii="Helvetica" w:hAnsi="Helvetica" w:cs="Helvetica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>А</w:t>
      </w:r>
      <w:r>
        <w:rPr>
          <w:rFonts w:ascii="Helvetica" w:hAnsi="Helvetica" w:cs="Helvetica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>Есени</w:t>
      </w:r>
      <w:r>
        <w:rPr>
          <w:rFonts w:ascii="Helvetica" w:hAnsi="Helvetica" w:cs="Helvetica"/>
          <w:color w:val="000000"/>
          <w:sz w:val="20"/>
          <w:szCs w:val="20"/>
        </w:rPr>
        <w:t>н.</w:t>
      </w:r>
    </w:p>
    <w:p w:rsidR="00814F88" w:rsidRPr="00814F88" w:rsidRDefault="00814F88" w:rsidP="00814F8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А</w:t>
      </w:r>
      <w:r>
        <w:rPr>
          <w:rFonts w:ascii="Helvetica" w:hAnsi="Helvetica" w:cs="Helvetica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>П</w:t>
      </w:r>
      <w:r>
        <w:rPr>
          <w:rFonts w:ascii="Helvetica" w:hAnsi="Helvetica" w:cs="Helvetica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>ПЛАТОНОВ ОДИН РАССКАЗ ПО ВЫБОРУ</w:t>
      </w:r>
      <w:r>
        <w:rPr>
          <w:rFonts w:ascii="Helvetica" w:hAnsi="Helvetica" w:cs="Helvetica"/>
          <w:color w:val="000000"/>
          <w:sz w:val="20"/>
          <w:szCs w:val="20"/>
        </w:rPr>
        <w:t>.</w:t>
      </w:r>
    </w:p>
    <w:p w:rsidR="00814F88" w:rsidRPr="00814F88" w:rsidRDefault="00814F88" w:rsidP="00814F8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Н</w:t>
      </w:r>
      <w:r>
        <w:rPr>
          <w:rFonts w:ascii="Helvetica" w:hAnsi="Helvetica" w:cs="Helvetica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>А</w:t>
      </w:r>
      <w:r>
        <w:rPr>
          <w:rFonts w:ascii="Helvetica" w:hAnsi="Helvetica" w:cs="Helvetica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>ЗАБОЛОЦКИЙ ДВА СТИХОТВОРЕНИЯ ПО ВЫБОРУ</w:t>
      </w:r>
      <w:r>
        <w:rPr>
          <w:rFonts w:ascii="Helvetica" w:hAnsi="Helvetica" w:cs="Helvetica"/>
          <w:color w:val="000000"/>
          <w:sz w:val="20"/>
          <w:szCs w:val="20"/>
        </w:rPr>
        <w:t>.</w:t>
      </w:r>
    </w:p>
    <w:p w:rsidR="00814F88" w:rsidRPr="00814F88" w:rsidRDefault="00814F88" w:rsidP="00814F8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А</w:t>
      </w:r>
      <w:r>
        <w:rPr>
          <w:rFonts w:ascii="Helvetica" w:hAnsi="Helvetica" w:cs="Helvetica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>Т</w:t>
      </w:r>
      <w:r>
        <w:rPr>
          <w:rFonts w:ascii="Helvetica" w:hAnsi="Helvetica" w:cs="Helvetica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 xml:space="preserve">Твардовский Поэма </w:t>
      </w:r>
      <w:r>
        <w:rPr>
          <w:rFonts w:ascii="Helvetica" w:hAnsi="Helvetica" w:cs="Helvetica"/>
          <w:color w:val="000000"/>
          <w:sz w:val="20"/>
          <w:szCs w:val="20"/>
        </w:rPr>
        <w:t>"</w:t>
      </w:r>
      <w:r>
        <w:rPr>
          <w:rFonts w:ascii="Arial" w:hAnsi="Arial" w:cs="Arial"/>
          <w:color w:val="000000"/>
          <w:sz w:val="20"/>
          <w:szCs w:val="20"/>
        </w:rPr>
        <w:t>Василий Теркин</w:t>
      </w:r>
      <w:r>
        <w:rPr>
          <w:rFonts w:ascii="Helvetica" w:hAnsi="Helvetica" w:cs="Helvetica"/>
          <w:color w:val="000000"/>
          <w:sz w:val="20"/>
          <w:szCs w:val="20"/>
        </w:rPr>
        <w:t>" (</w:t>
      </w:r>
      <w:r>
        <w:rPr>
          <w:rFonts w:ascii="Arial" w:hAnsi="Arial" w:cs="Arial"/>
          <w:color w:val="000000"/>
          <w:sz w:val="20"/>
          <w:szCs w:val="20"/>
        </w:rPr>
        <w:t>три главы по выбору</w:t>
      </w:r>
      <w:r>
        <w:rPr>
          <w:rFonts w:ascii="Helvetica" w:hAnsi="Helvetica" w:cs="Helvetica"/>
          <w:color w:val="000000"/>
          <w:sz w:val="20"/>
          <w:szCs w:val="20"/>
        </w:rPr>
        <w:t>).</w:t>
      </w:r>
    </w:p>
    <w:p w:rsidR="00814F88" w:rsidRDefault="00814F88" w:rsidP="00814F88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Литература народов России </w:t>
      </w:r>
      <w:r>
        <w:rPr>
          <w:rFonts w:ascii="Helvetica" w:hAnsi="Helvetica" w:cs="Helvetica"/>
          <w:color w:val="000000"/>
          <w:sz w:val="20"/>
          <w:szCs w:val="20"/>
        </w:rPr>
        <w:t>&lt;*&gt;</w:t>
      </w:r>
    </w:p>
    <w:p w:rsidR="00814F88" w:rsidRDefault="00814F88" w:rsidP="00814F88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--------------------------------</w:t>
      </w:r>
    </w:p>
    <w:p w:rsidR="00814F88" w:rsidRDefault="00814F88" w:rsidP="00814F8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lastRenderedPageBreak/>
        <w:t xml:space="preserve">&lt;*&gt; </w:t>
      </w:r>
      <w:r>
        <w:rPr>
          <w:rFonts w:ascii="Arial" w:hAnsi="Arial" w:cs="Arial"/>
          <w:color w:val="000000"/>
          <w:sz w:val="20"/>
          <w:szCs w:val="20"/>
        </w:rPr>
        <w:t>Предлагаемый список произведений является примерным и может варьироваться в разных</w:t>
      </w:r>
    </w:p>
    <w:p w:rsidR="00814F88" w:rsidRDefault="00814F88" w:rsidP="00814F88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субъектах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Российской Федерации</w:t>
      </w:r>
      <w:r>
        <w:rPr>
          <w:rFonts w:ascii="Helvetica" w:hAnsi="Helvetica" w:cs="Helvetica"/>
          <w:color w:val="000000"/>
          <w:sz w:val="20"/>
          <w:szCs w:val="20"/>
        </w:rPr>
        <w:t>.</w:t>
      </w:r>
    </w:p>
    <w:p w:rsidR="00814F88" w:rsidRDefault="00814F88" w:rsidP="00814F8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Зарубежная литература</w:t>
      </w:r>
    </w:p>
    <w:p w:rsidR="00814F88" w:rsidRDefault="00814F88" w:rsidP="00814F8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У</w:t>
      </w:r>
      <w:r>
        <w:rPr>
          <w:rFonts w:ascii="Helvetica" w:hAnsi="Helvetica" w:cs="Helvetica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>Шекспир</w:t>
      </w:r>
    </w:p>
    <w:p w:rsidR="00814F88" w:rsidRDefault="00814F88" w:rsidP="00814F88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Трагедии</w:t>
      </w:r>
      <w:r>
        <w:rPr>
          <w:rFonts w:ascii="Helvetica" w:hAnsi="Helvetica" w:cs="Helvetica"/>
          <w:color w:val="000000"/>
          <w:sz w:val="20"/>
          <w:szCs w:val="20"/>
        </w:rPr>
        <w:t>: "</w:t>
      </w:r>
      <w:r>
        <w:rPr>
          <w:rFonts w:ascii="Arial" w:hAnsi="Arial" w:cs="Arial"/>
          <w:color w:val="000000"/>
          <w:sz w:val="20"/>
          <w:szCs w:val="20"/>
        </w:rPr>
        <w:t>Ромео и Джульетта</w:t>
      </w:r>
      <w:r>
        <w:rPr>
          <w:rFonts w:ascii="Helvetica" w:hAnsi="Helvetica" w:cs="Helvetica"/>
          <w:color w:val="000000"/>
          <w:sz w:val="20"/>
          <w:szCs w:val="20"/>
        </w:rPr>
        <w:t>" (</w:t>
      </w:r>
      <w:r>
        <w:rPr>
          <w:rFonts w:ascii="Arial" w:hAnsi="Arial" w:cs="Arial"/>
          <w:color w:val="000000"/>
          <w:sz w:val="20"/>
          <w:szCs w:val="20"/>
        </w:rPr>
        <w:t xml:space="preserve">в образовательных учреждениях с родным </w:t>
      </w:r>
      <w:r>
        <w:rPr>
          <w:rFonts w:ascii="Helvetica" w:hAnsi="Helvetica" w:cs="Helvetica"/>
          <w:color w:val="000000"/>
          <w:sz w:val="20"/>
          <w:szCs w:val="20"/>
        </w:rPr>
        <w:t>(</w:t>
      </w:r>
      <w:r>
        <w:rPr>
          <w:rFonts w:ascii="Arial" w:hAnsi="Arial" w:cs="Arial"/>
          <w:color w:val="000000"/>
          <w:sz w:val="20"/>
          <w:szCs w:val="20"/>
        </w:rPr>
        <w:t>нерусским</w:t>
      </w:r>
      <w:r>
        <w:rPr>
          <w:rFonts w:ascii="Helvetica" w:hAnsi="Helvetica" w:cs="Helvetica"/>
          <w:color w:val="000000"/>
          <w:sz w:val="20"/>
          <w:szCs w:val="20"/>
        </w:rPr>
        <w:t>)</w:t>
      </w:r>
    </w:p>
    <w:p w:rsidR="00814F88" w:rsidRDefault="00814F88" w:rsidP="00814F88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языком обучения обе трагедии изучаются в сокращении</w:t>
      </w:r>
      <w:r>
        <w:rPr>
          <w:rFonts w:ascii="Helvetica" w:hAnsi="Helvetica" w:cs="Helvetica"/>
          <w:color w:val="000000"/>
          <w:sz w:val="20"/>
          <w:szCs w:val="20"/>
        </w:rPr>
        <w:t>).</w:t>
      </w:r>
    </w:p>
    <w:p w:rsidR="00814F88" w:rsidRDefault="00814F88" w:rsidP="00814F88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ДВА СОНЕТА ПО ВЫБОРУ</w:t>
      </w:r>
      <w:r>
        <w:rPr>
          <w:rFonts w:ascii="Helvetica" w:hAnsi="Helvetica" w:cs="Helvetica"/>
          <w:color w:val="000000"/>
          <w:sz w:val="20"/>
          <w:szCs w:val="20"/>
        </w:rPr>
        <w:t>.</w:t>
      </w:r>
    </w:p>
    <w:p w:rsidR="00814F88" w:rsidRPr="00814F88" w:rsidRDefault="00814F88" w:rsidP="00814F8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Ж</w:t>
      </w:r>
      <w:r>
        <w:rPr>
          <w:rFonts w:ascii="Helvetica" w:hAnsi="Helvetica" w:cs="Helvetica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>Б</w:t>
      </w:r>
      <w:r>
        <w:rPr>
          <w:rFonts w:ascii="Helvetica" w:hAnsi="Helvetica" w:cs="Helvetica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>Мольер Одна комедия по выбору</w:t>
      </w:r>
      <w:r>
        <w:rPr>
          <w:rFonts w:ascii="Helvetica" w:hAnsi="Helvetica" w:cs="Helvetica"/>
          <w:color w:val="000000"/>
          <w:sz w:val="20"/>
          <w:szCs w:val="20"/>
        </w:rPr>
        <w:t>.</w:t>
      </w:r>
    </w:p>
    <w:p w:rsidR="00814F88" w:rsidRDefault="00814F88" w:rsidP="00814F88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ДЖ</w:t>
      </w:r>
      <w:r>
        <w:rPr>
          <w:rFonts w:ascii="Helvetica" w:hAnsi="Helvetica" w:cs="Helvetica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>СВИФТ</w:t>
      </w:r>
      <w:r>
        <w:rPr>
          <w:rFonts w:ascii="Helvetica" w:hAnsi="Helvetica" w:cs="Helvetica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ДЖ</w:t>
      </w:r>
      <w:r>
        <w:rPr>
          <w:rFonts w:ascii="Helvetica" w:hAnsi="Helvetica" w:cs="Helvetica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>В</w:t>
      </w:r>
      <w:r>
        <w:rPr>
          <w:rFonts w:ascii="Helvetica" w:hAnsi="Helvetica" w:cs="Helvetica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>СКОТТ</w:t>
      </w:r>
      <w:r>
        <w:rPr>
          <w:rFonts w:ascii="Helvetica" w:hAnsi="Helvetica" w:cs="Helvetica"/>
          <w:color w:val="000000"/>
          <w:sz w:val="20"/>
          <w:szCs w:val="20"/>
        </w:rPr>
        <w:t xml:space="preserve">, </w:t>
      </w:r>
    </w:p>
    <w:p w:rsidR="00814F88" w:rsidRDefault="00814F88" w:rsidP="00814F8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В образовательных учреждениях с родным </w:t>
      </w:r>
      <w:r>
        <w:rPr>
          <w:rFonts w:ascii="Helvetica" w:hAnsi="Helvetica" w:cs="Helvetica"/>
          <w:color w:val="000000"/>
          <w:sz w:val="20"/>
          <w:szCs w:val="20"/>
        </w:rPr>
        <w:t>(</w:t>
      </w:r>
      <w:r>
        <w:rPr>
          <w:rFonts w:ascii="Arial" w:hAnsi="Arial" w:cs="Arial"/>
          <w:color w:val="000000"/>
          <w:sz w:val="20"/>
          <w:szCs w:val="20"/>
        </w:rPr>
        <w:t>нерусским</w:t>
      </w:r>
      <w:r>
        <w:rPr>
          <w:rFonts w:ascii="Helvetica" w:hAnsi="Helvetica" w:cs="Helvetica"/>
          <w:color w:val="000000"/>
          <w:sz w:val="20"/>
          <w:szCs w:val="20"/>
        </w:rPr>
        <w:t xml:space="preserve">) </w:t>
      </w:r>
      <w:r>
        <w:rPr>
          <w:rFonts w:ascii="Arial" w:hAnsi="Arial" w:cs="Arial"/>
          <w:color w:val="000000"/>
          <w:sz w:val="20"/>
          <w:szCs w:val="20"/>
        </w:rPr>
        <w:t>языком обучения все большие по объему</w:t>
      </w:r>
    </w:p>
    <w:p w:rsidR="00814F88" w:rsidRDefault="00814F88" w:rsidP="00814F88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произведения изучаются во фрагментах</w:t>
      </w:r>
      <w:r>
        <w:rPr>
          <w:rFonts w:ascii="Helvetica" w:hAnsi="Helvetica" w:cs="Helvetica"/>
          <w:color w:val="000000"/>
          <w:sz w:val="20"/>
          <w:szCs w:val="20"/>
        </w:rPr>
        <w:t>.</w:t>
      </w:r>
    </w:p>
    <w:p w:rsidR="00814F88" w:rsidRDefault="00814F88" w:rsidP="00814F8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Основные историко</w:t>
      </w:r>
      <w:r>
        <w:rPr>
          <w:rFonts w:ascii="Helvetica" w:hAnsi="Helvetica" w:cs="Helvetica"/>
          <w:color w:val="000000"/>
          <w:sz w:val="20"/>
          <w:szCs w:val="20"/>
        </w:rPr>
        <w:t>-</w:t>
      </w:r>
      <w:r>
        <w:rPr>
          <w:rFonts w:ascii="Arial" w:hAnsi="Arial" w:cs="Arial"/>
          <w:color w:val="000000"/>
          <w:sz w:val="20"/>
          <w:szCs w:val="20"/>
        </w:rPr>
        <w:t>литературные сведения</w:t>
      </w:r>
    </w:p>
    <w:p w:rsidR="00814F88" w:rsidRDefault="00814F88" w:rsidP="00814F8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Художественная литература как одна из форм освоения мира</w:t>
      </w:r>
      <w:r>
        <w:rPr>
          <w:rFonts w:ascii="Helvetica" w:hAnsi="Helvetica" w:cs="Helvetica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отражение в ней богатства и</w:t>
      </w:r>
    </w:p>
    <w:p w:rsidR="00814F88" w:rsidRPr="000301F5" w:rsidRDefault="00814F88" w:rsidP="00814F8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многообразия духовной жизни человека</w:t>
      </w:r>
      <w:r>
        <w:rPr>
          <w:rFonts w:ascii="Helvetica" w:hAnsi="Helvetica" w:cs="Helvetica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>Литература и другие виды искусства</w:t>
      </w:r>
      <w:r>
        <w:rPr>
          <w:rFonts w:ascii="Helvetica" w:hAnsi="Helvetica" w:cs="Helvetica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>Влияние литературы на формирование нравственного и эстетического чувства учащегося</w:t>
      </w:r>
      <w:r>
        <w:rPr>
          <w:rFonts w:ascii="Helvetica" w:hAnsi="Helvetica" w:cs="Helvetica"/>
          <w:color w:val="000000"/>
          <w:sz w:val="20"/>
          <w:szCs w:val="20"/>
        </w:rPr>
        <w:t>.</w:t>
      </w:r>
    </w:p>
    <w:p w:rsidR="00814F88" w:rsidRDefault="00814F88" w:rsidP="00814F8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Место художественной литературы в общественной жизни и культуре России</w:t>
      </w:r>
      <w:r>
        <w:rPr>
          <w:rFonts w:ascii="Helvetica" w:hAnsi="Helvetica" w:cs="Helvetica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>Национальные</w:t>
      </w:r>
    </w:p>
    <w:p w:rsidR="00814F88" w:rsidRDefault="00814F88" w:rsidP="00814F88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ценности и традиции</w:t>
      </w:r>
      <w:r>
        <w:rPr>
          <w:rFonts w:ascii="Helvetica" w:hAnsi="Helvetica" w:cs="Helvetica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формирующие проблематику и образный мир русской литературы</w:t>
      </w:r>
      <w:r>
        <w:rPr>
          <w:rFonts w:ascii="Helvetica" w:hAnsi="Helvetica" w:cs="Helvetica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ее гуманизм</w:t>
      </w:r>
      <w:r>
        <w:rPr>
          <w:rFonts w:ascii="Helvetica" w:hAnsi="Helvetica" w:cs="Helvetica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гражданский и патриотический пафос</w:t>
      </w:r>
      <w:r>
        <w:rPr>
          <w:rFonts w:ascii="Helvetica" w:hAnsi="Helvetica" w:cs="Helvetica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>Обращение писателей к универсальным категориям и ценностям</w:t>
      </w:r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бытия</w:t>
      </w:r>
      <w:r>
        <w:rPr>
          <w:rFonts w:ascii="Helvetica" w:hAnsi="Helvetica" w:cs="Helvetica"/>
          <w:color w:val="000000"/>
          <w:sz w:val="20"/>
          <w:szCs w:val="20"/>
        </w:rPr>
        <w:t xml:space="preserve">: </w:t>
      </w:r>
      <w:r>
        <w:rPr>
          <w:rFonts w:ascii="Arial" w:hAnsi="Arial" w:cs="Arial"/>
          <w:color w:val="000000"/>
          <w:sz w:val="20"/>
          <w:szCs w:val="20"/>
        </w:rPr>
        <w:t>добро и зло</w:t>
      </w:r>
      <w:r>
        <w:rPr>
          <w:rFonts w:ascii="Helvetica" w:hAnsi="Helvetica" w:cs="Helvetica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истина</w:t>
      </w:r>
      <w:r>
        <w:rPr>
          <w:rFonts w:ascii="Helvetica" w:hAnsi="Helvetica" w:cs="Helvetica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красота</w:t>
      </w:r>
      <w:r>
        <w:rPr>
          <w:rFonts w:ascii="Helvetica" w:hAnsi="Helvetica" w:cs="Helvetica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справедливость</w:t>
      </w:r>
      <w:r>
        <w:rPr>
          <w:rFonts w:ascii="Helvetica" w:hAnsi="Helvetica" w:cs="Helvetica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совесть</w:t>
      </w:r>
      <w:r>
        <w:rPr>
          <w:rFonts w:ascii="Helvetica" w:hAnsi="Helvetica" w:cs="Helvetica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дружба и любовь</w:t>
      </w:r>
      <w:r>
        <w:rPr>
          <w:rFonts w:ascii="Helvetica" w:hAnsi="Helvetica" w:cs="Helvetica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дом и семья</w:t>
      </w:r>
      <w:r>
        <w:rPr>
          <w:rFonts w:ascii="Helvetica" w:hAnsi="Helvetica" w:cs="Helvetica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свобода и</w:t>
      </w:r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ответственность</w:t>
      </w:r>
      <w:r>
        <w:rPr>
          <w:rFonts w:ascii="Helvetica" w:hAnsi="Helvetica" w:cs="Helvetica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 xml:space="preserve">Тема детства в русской литературе и </w:t>
      </w:r>
      <w:r>
        <w:rPr>
          <w:rFonts w:ascii="Helvetica" w:hAnsi="Helvetica" w:cs="Helvetica"/>
          <w:color w:val="000000"/>
          <w:sz w:val="20"/>
          <w:szCs w:val="20"/>
        </w:rPr>
        <w:t>&lt;</w:t>
      </w:r>
      <w:r>
        <w:rPr>
          <w:rFonts w:ascii="Arial" w:hAnsi="Arial" w:cs="Arial"/>
          <w:color w:val="000000"/>
          <w:sz w:val="20"/>
          <w:szCs w:val="20"/>
        </w:rPr>
        <w:t>литературе других народов России</w:t>
      </w:r>
      <w:r>
        <w:rPr>
          <w:rFonts w:ascii="Helvetica" w:hAnsi="Helvetica" w:cs="Helvetica"/>
          <w:color w:val="000000"/>
          <w:sz w:val="20"/>
          <w:szCs w:val="20"/>
        </w:rPr>
        <w:t>&gt; &lt;*&gt;.</w:t>
      </w:r>
    </w:p>
    <w:p w:rsidR="00814F88" w:rsidRDefault="00814F88" w:rsidP="00814F88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>--------------------------------</w:t>
      </w:r>
    </w:p>
    <w:p w:rsidR="00814F88" w:rsidRDefault="00814F88" w:rsidP="00814F8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&lt;*&gt; </w:t>
      </w:r>
      <w:r>
        <w:rPr>
          <w:rFonts w:ascii="Arial" w:hAnsi="Arial" w:cs="Arial"/>
          <w:color w:val="000000"/>
          <w:sz w:val="20"/>
          <w:szCs w:val="20"/>
        </w:rPr>
        <w:t>В треугольные скобки заключены позиции</w:t>
      </w:r>
      <w:r>
        <w:rPr>
          <w:rFonts w:ascii="Helvetica" w:hAnsi="Helvetica" w:cs="Helvetica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имеющие отношение только к образовательным</w:t>
      </w:r>
    </w:p>
    <w:p w:rsidR="00814F88" w:rsidRDefault="00814F88" w:rsidP="00814F88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учреждениям с родным </w:t>
      </w:r>
      <w:r>
        <w:rPr>
          <w:rFonts w:ascii="Helvetica" w:hAnsi="Helvetica" w:cs="Helvetica"/>
          <w:color w:val="000000"/>
          <w:sz w:val="20"/>
          <w:szCs w:val="20"/>
        </w:rPr>
        <w:t>(</w:t>
      </w:r>
      <w:r>
        <w:rPr>
          <w:rFonts w:ascii="Arial" w:hAnsi="Arial" w:cs="Arial"/>
          <w:color w:val="000000"/>
          <w:sz w:val="20"/>
          <w:szCs w:val="20"/>
        </w:rPr>
        <w:t>нерусским</w:t>
      </w:r>
      <w:r>
        <w:rPr>
          <w:rFonts w:ascii="Helvetica" w:hAnsi="Helvetica" w:cs="Helvetica"/>
          <w:color w:val="000000"/>
          <w:sz w:val="20"/>
          <w:szCs w:val="20"/>
        </w:rPr>
        <w:t xml:space="preserve">) </w:t>
      </w:r>
      <w:r>
        <w:rPr>
          <w:rFonts w:ascii="Arial" w:hAnsi="Arial" w:cs="Arial"/>
          <w:color w:val="000000"/>
          <w:sz w:val="20"/>
          <w:szCs w:val="20"/>
        </w:rPr>
        <w:t>языком обучения</w:t>
      </w:r>
      <w:r>
        <w:rPr>
          <w:rFonts w:ascii="Helvetica" w:hAnsi="Helvetica" w:cs="Helvetica"/>
          <w:color w:val="000000"/>
          <w:sz w:val="20"/>
          <w:szCs w:val="20"/>
        </w:rPr>
        <w:t>.</w:t>
      </w:r>
    </w:p>
    <w:p w:rsidR="00814F88" w:rsidRDefault="00814F88" w:rsidP="00814F8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Русский фольклор</w:t>
      </w:r>
    </w:p>
    <w:p w:rsidR="00814F88" w:rsidRPr="000301F5" w:rsidRDefault="00814F88" w:rsidP="00814F8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Устное народное творчество как часть общей культуры народа</w:t>
      </w:r>
      <w:r>
        <w:rPr>
          <w:rFonts w:ascii="Helvetica" w:hAnsi="Helvetica" w:cs="Helvetica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выражение в нем национальных черт характера</w:t>
      </w:r>
      <w:r>
        <w:rPr>
          <w:rFonts w:ascii="Helvetica" w:hAnsi="Helvetica" w:cs="Helvetica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>Отражение в русском фольклоре народных традиций</w:t>
      </w:r>
      <w:r>
        <w:rPr>
          <w:rFonts w:ascii="Helvetica" w:hAnsi="Helvetica" w:cs="Helvetica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представлений о добре и зле</w:t>
      </w:r>
      <w:r>
        <w:rPr>
          <w:rFonts w:ascii="Helvetica" w:hAnsi="Helvetica" w:cs="Helvetica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>Народное представление о героическом</w:t>
      </w:r>
      <w:r>
        <w:rPr>
          <w:rFonts w:ascii="Helvetica" w:hAnsi="Helvetica" w:cs="Helvetica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>Влияние фольклорной образности и нравственных идеалов на развитие литературы</w:t>
      </w:r>
      <w:r>
        <w:rPr>
          <w:rFonts w:ascii="Helvetica" w:hAnsi="Helvetica" w:cs="Helvetica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>Жанры фольклора</w:t>
      </w:r>
      <w:r>
        <w:rPr>
          <w:rFonts w:ascii="Helvetica" w:hAnsi="Helvetica" w:cs="Helvetica"/>
          <w:color w:val="000000"/>
          <w:sz w:val="20"/>
          <w:szCs w:val="20"/>
        </w:rPr>
        <w:t>.</w:t>
      </w:r>
    </w:p>
    <w:p w:rsidR="00814F88" w:rsidRDefault="00814F88" w:rsidP="00814F8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Древнерусская литература</w:t>
      </w:r>
    </w:p>
    <w:p w:rsidR="00814F88" w:rsidRPr="000301F5" w:rsidRDefault="00814F88" w:rsidP="00814F8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Истоки и начало древнерусской литературы</w:t>
      </w:r>
      <w:r>
        <w:rPr>
          <w:rFonts w:ascii="Helvetica" w:hAnsi="Helvetica" w:cs="Helvetica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ее религиозно</w:t>
      </w:r>
      <w:r>
        <w:rPr>
          <w:rFonts w:ascii="Helvetica" w:hAnsi="Helvetica" w:cs="Helvetica"/>
          <w:color w:val="000000"/>
          <w:sz w:val="20"/>
          <w:szCs w:val="20"/>
        </w:rPr>
        <w:t>-</w:t>
      </w:r>
      <w:r>
        <w:rPr>
          <w:rFonts w:ascii="Arial" w:hAnsi="Arial" w:cs="Arial"/>
          <w:color w:val="000000"/>
          <w:sz w:val="20"/>
          <w:szCs w:val="20"/>
        </w:rPr>
        <w:t>духовные корни</w:t>
      </w:r>
      <w:r>
        <w:rPr>
          <w:rFonts w:ascii="Helvetica" w:hAnsi="Helvetica" w:cs="Helvetica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>Патриотический пафос и поучительный характер древнерусской литературы</w:t>
      </w:r>
      <w:r>
        <w:rPr>
          <w:rFonts w:ascii="Helvetica" w:hAnsi="Helvetica" w:cs="Helvetica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>Утверждение в литературе Древней Руси высоких нравственных идеалов</w:t>
      </w:r>
      <w:r>
        <w:rPr>
          <w:rFonts w:ascii="Helvetica" w:hAnsi="Helvetica" w:cs="Helvetica"/>
          <w:color w:val="000000"/>
          <w:sz w:val="20"/>
          <w:szCs w:val="20"/>
        </w:rPr>
        <w:t xml:space="preserve">: </w:t>
      </w:r>
      <w:r>
        <w:rPr>
          <w:rFonts w:ascii="Arial" w:hAnsi="Arial" w:cs="Arial"/>
          <w:color w:val="000000"/>
          <w:sz w:val="20"/>
          <w:szCs w:val="20"/>
        </w:rPr>
        <w:t>любви к ближнему</w:t>
      </w:r>
      <w:r>
        <w:rPr>
          <w:rFonts w:ascii="Helvetica" w:hAnsi="Helvetica" w:cs="Helvetica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милосердия</w:t>
      </w:r>
      <w:r>
        <w:rPr>
          <w:rFonts w:ascii="Helvetica" w:hAnsi="Helvetica" w:cs="Helvetica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жертвенности</w:t>
      </w:r>
      <w:r>
        <w:rPr>
          <w:rFonts w:ascii="Helvetica" w:hAnsi="Helvetica" w:cs="Helvetica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>Связь литературы с фольклором</w:t>
      </w:r>
      <w:r>
        <w:rPr>
          <w:rFonts w:ascii="Helvetica" w:hAnsi="Helvetica" w:cs="Helvetica"/>
          <w:color w:val="000000"/>
          <w:sz w:val="20"/>
          <w:szCs w:val="20"/>
        </w:rPr>
        <w:t>.</w:t>
      </w:r>
    </w:p>
    <w:p w:rsidR="00814F88" w:rsidRDefault="00814F88" w:rsidP="00814F88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Многообразие жанров древнерусской литературы </w:t>
      </w:r>
      <w:r>
        <w:rPr>
          <w:rFonts w:ascii="Helvetica" w:hAnsi="Helvetica" w:cs="Helvetica"/>
          <w:color w:val="000000"/>
          <w:sz w:val="20"/>
          <w:szCs w:val="20"/>
        </w:rPr>
        <w:t>(</w:t>
      </w:r>
      <w:r>
        <w:rPr>
          <w:rFonts w:ascii="Arial" w:hAnsi="Arial" w:cs="Arial"/>
          <w:color w:val="000000"/>
          <w:sz w:val="20"/>
          <w:szCs w:val="20"/>
        </w:rPr>
        <w:t>летопись</w:t>
      </w:r>
      <w:r>
        <w:rPr>
          <w:rFonts w:ascii="Helvetica" w:hAnsi="Helvetica" w:cs="Helvetica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слово</w:t>
      </w:r>
      <w:r>
        <w:rPr>
          <w:rFonts w:ascii="Helvetica" w:hAnsi="Helvetica" w:cs="Helvetica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житие</w:t>
      </w:r>
      <w:r>
        <w:rPr>
          <w:rFonts w:ascii="Helvetica" w:hAnsi="Helvetica" w:cs="Helvetica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поучение</w:t>
      </w:r>
      <w:r>
        <w:rPr>
          <w:rFonts w:ascii="Helvetica" w:hAnsi="Helvetica" w:cs="Helvetica"/>
          <w:color w:val="000000"/>
          <w:sz w:val="20"/>
          <w:szCs w:val="20"/>
        </w:rPr>
        <w:t>).</w:t>
      </w:r>
    </w:p>
    <w:p w:rsidR="00814F88" w:rsidRDefault="00814F88" w:rsidP="00814F8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Русская литература </w:t>
      </w:r>
      <w:r>
        <w:rPr>
          <w:rFonts w:ascii="Helvetica" w:hAnsi="Helvetica" w:cs="Helvetica"/>
          <w:color w:val="000000"/>
          <w:sz w:val="20"/>
          <w:szCs w:val="20"/>
        </w:rPr>
        <w:t xml:space="preserve">XVIII </w:t>
      </w:r>
      <w:r>
        <w:rPr>
          <w:rFonts w:ascii="Arial" w:hAnsi="Arial" w:cs="Arial"/>
          <w:color w:val="000000"/>
          <w:sz w:val="20"/>
          <w:szCs w:val="20"/>
        </w:rPr>
        <w:t>века</w:t>
      </w:r>
    </w:p>
    <w:p w:rsidR="00814F88" w:rsidRPr="000301F5" w:rsidRDefault="00814F88" w:rsidP="00814F8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Идейно</w:t>
      </w:r>
      <w:r>
        <w:rPr>
          <w:rFonts w:ascii="Helvetica" w:hAnsi="Helvetica" w:cs="Helvetica"/>
          <w:color w:val="000000"/>
          <w:sz w:val="20"/>
          <w:szCs w:val="20"/>
        </w:rPr>
        <w:t>-</w:t>
      </w:r>
      <w:r>
        <w:rPr>
          <w:rFonts w:ascii="Arial" w:hAnsi="Arial" w:cs="Arial"/>
          <w:color w:val="000000"/>
          <w:sz w:val="20"/>
          <w:szCs w:val="20"/>
        </w:rPr>
        <w:t>художественное своеобразие литературы эпохи Просвещения</w:t>
      </w:r>
      <w:r>
        <w:rPr>
          <w:rFonts w:ascii="Helvetica" w:hAnsi="Helvetica" w:cs="Helvetica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>Нравственно</w:t>
      </w:r>
      <w:r>
        <w:rPr>
          <w:rFonts w:ascii="Helvetica" w:hAnsi="Helvetica" w:cs="Helvetica"/>
          <w:color w:val="000000"/>
          <w:sz w:val="20"/>
          <w:szCs w:val="20"/>
        </w:rPr>
        <w:t>-</w:t>
      </w:r>
      <w:r>
        <w:rPr>
          <w:rFonts w:ascii="Arial" w:hAnsi="Arial" w:cs="Arial"/>
          <w:color w:val="000000"/>
          <w:sz w:val="20"/>
          <w:szCs w:val="20"/>
        </w:rPr>
        <w:t>воспитательный пафос литературы</w:t>
      </w:r>
      <w:r>
        <w:rPr>
          <w:rFonts w:ascii="Helvetica" w:hAnsi="Helvetica" w:cs="Helvetica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>Классицизм как литературное направление</w:t>
      </w:r>
      <w:r>
        <w:rPr>
          <w:rFonts w:ascii="Helvetica" w:hAnsi="Helvetica" w:cs="Helvetica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>Идея гражданского служения</w:t>
      </w:r>
      <w:r>
        <w:rPr>
          <w:rFonts w:ascii="Helvetica" w:hAnsi="Helvetica" w:cs="Helvetica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прославление величия и могущества Российского государства</w:t>
      </w:r>
      <w:r>
        <w:rPr>
          <w:rFonts w:ascii="Helvetica" w:hAnsi="Helvetica" w:cs="Helvetica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>Классицистическая комедия</w:t>
      </w:r>
      <w:r>
        <w:rPr>
          <w:rFonts w:ascii="Helvetica" w:hAnsi="Helvetica" w:cs="Helvetica"/>
          <w:color w:val="000000"/>
          <w:sz w:val="20"/>
          <w:szCs w:val="20"/>
        </w:rPr>
        <w:t>.</w:t>
      </w:r>
    </w:p>
    <w:p w:rsidR="00814F88" w:rsidRDefault="00814F88" w:rsidP="00814F8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Русская литература </w:t>
      </w:r>
      <w:r>
        <w:rPr>
          <w:rFonts w:ascii="Helvetica" w:hAnsi="Helvetica" w:cs="Helvetica"/>
          <w:color w:val="000000"/>
          <w:sz w:val="20"/>
          <w:szCs w:val="20"/>
        </w:rPr>
        <w:t xml:space="preserve">XIX </w:t>
      </w:r>
      <w:r>
        <w:rPr>
          <w:rFonts w:ascii="Arial" w:hAnsi="Arial" w:cs="Arial"/>
          <w:color w:val="000000"/>
          <w:sz w:val="20"/>
          <w:szCs w:val="20"/>
        </w:rPr>
        <w:t>века</w:t>
      </w:r>
    </w:p>
    <w:p w:rsidR="00814F88" w:rsidRDefault="00814F88" w:rsidP="00814F88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Влияние поворотных событий русской истории </w:t>
      </w:r>
      <w:r>
        <w:rPr>
          <w:rFonts w:ascii="Helvetica" w:hAnsi="Helvetica" w:cs="Helvetica"/>
          <w:color w:val="000000"/>
          <w:sz w:val="20"/>
          <w:szCs w:val="20"/>
        </w:rPr>
        <w:t>(</w:t>
      </w:r>
      <w:r>
        <w:rPr>
          <w:rFonts w:ascii="Arial" w:hAnsi="Arial" w:cs="Arial"/>
          <w:color w:val="000000"/>
          <w:sz w:val="20"/>
          <w:szCs w:val="20"/>
        </w:rPr>
        <w:t xml:space="preserve">Отечественная война </w:t>
      </w:r>
      <w:r>
        <w:rPr>
          <w:rFonts w:ascii="Helvetica" w:hAnsi="Helvetica" w:cs="Helvetica"/>
          <w:color w:val="000000"/>
          <w:sz w:val="20"/>
          <w:szCs w:val="20"/>
        </w:rPr>
        <w:t xml:space="preserve">1812 </w:t>
      </w:r>
      <w:r>
        <w:rPr>
          <w:rFonts w:ascii="Arial" w:hAnsi="Arial" w:cs="Arial"/>
          <w:color w:val="000000"/>
          <w:sz w:val="20"/>
          <w:szCs w:val="20"/>
        </w:rPr>
        <w:t>г</w:t>
      </w:r>
      <w:r>
        <w:rPr>
          <w:rFonts w:ascii="Helvetica" w:hAnsi="Helvetica" w:cs="Helvetica"/>
          <w:color w:val="000000"/>
          <w:sz w:val="20"/>
          <w:szCs w:val="20"/>
        </w:rPr>
        <w:t xml:space="preserve">., </w:t>
      </w:r>
      <w:r>
        <w:rPr>
          <w:rFonts w:ascii="Arial" w:hAnsi="Arial" w:cs="Arial"/>
          <w:color w:val="000000"/>
          <w:sz w:val="20"/>
          <w:szCs w:val="20"/>
        </w:rPr>
        <w:t>восстание декабристов</w:t>
      </w:r>
      <w:r>
        <w:rPr>
          <w:rFonts w:ascii="Helvetica" w:hAnsi="Helvetica" w:cs="Helvetica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отмена крепостного права</w:t>
      </w:r>
      <w:r>
        <w:rPr>
          <w:rFonts w:ascii="Helvetica" w:hAnsi="Helvetica" w:cs="Helvetica"/>
          <w:color w:val="000000"/>
          <w:sz w:val="20"/>
          <w:szCs w:val="20"/>
        </w:rPr>
        <w:t xml:space="preserve">) </w:t>
      </w:r>
      <w:r>
        <w:rPr>
          <w:rFonts w:ascii="Arial" w:hAnsi="Arial" w:cs="Arial"/>
          <w:color w:val="000000"/>
          <w:sz w:val="20"/>
          <w:szCs w:val="20"/>
        </w:rPr>
        <w:t>на русскую литературу</w:t>
      </w:r>
      <w:r>
        <w:rPr>
          <w:rFonts w:ascii="Helvetica" w:hAnsi="Helvetica" w:cs="Helvetica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>Общественный и гуманистический пафос русской</w:t>
      </w:r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литературы </w:t>
      </w:r>
      <w:r>
        <w:rPr>
          <w:rFonts w:ascii="Helvetica" w:hAnsi="Helvetica" w:cs="Helvetica"/>
          <w:color w:val="000000"/>
          <w:sz w:val="20"/>
          <w:szCs w:val="20"/>
        </w:rPr>
        <w:t xml:space="preserve">XIX </w:t>
      </w:r>
      <w:r>
        <w:rPr>
          <w:rFonts w:ascii="Arial" w:hAnsi="Arial" w:cs="Arial"/>
          <w:color w:val="000000"/>
          <w:sz w:val="20"/>
          <w:szCs w:val="20"/>
        </w:rPr>
        <w:t>в</w:t>
      </w:r>
      <w:r>
        <w:rPr>
          <w:rFonts w:ascii="Helvetica" w:hAnsi="Helvetica" w:cs="Helvetica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>Осмысление русской литературой ценностей европейской и мировой культуры</w:t>
      </w:r>
      <w:r>
        <w:rPr>
          <w:rFonts w:ascii="Helvetica" w:hAnsi="Helvetica" w:cs="Helvetica"/>
          <w:color w:val="000000"/>
          <w:sz w:val="20"/>
          <w:szCs w:val="20"/>
        </w:rPr>
        <w:t>.</w:t>
      </w:r>
    </w:p>
    <w:p w:rsidR="00814F88" w:rsidRPr="000301F5" w:rsidRDefault="00814F88" w:rsidP="00814F8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Романтизм в русской литературе и </w:t>
      </w:r>
      <w:r>
        <w:rPr>
          <w:rFonts w:ascii="Helvetica" w:hAnsi="Helvetica" w:cs="Helvetica"/>
          <w:color w:val="000000"/>
          <w:sz w:val="20"/>
          <w:szCs w:val="20"/>
        </w:rPr>
        <w:t>&lt;</w:t>
      </w:r>
      <w:r>
        <w:rPr>
          <w:rFonts w:ascii="Arial" w:hAnsi="Arial" w:cs="Arial"/>
          <w:color w:val="000000"/>
          <w:sz w:val="20"/>
          <w:szCs w:val="20"/>
        </w:rPr>
        <w:t>литературе других народов России</w:t>
      </w:r>
      <w:r>
        <w:rPr>
          <w:rFonts w:ascii="Helvetica" w:hAnsi="Helvetica" w:cs="Helvetica"/>
          <w:color w:val="000000"/>
          <w:sz w:val="20"/>
          <w:szCs w:val="20"/>
        </w:rPr>
        <w:t xml:space="preserve">&gt;. </w:t>
      </w:r>
      <w:r>
        <w:rPr>
          <w:rFonts w:ascii="Arial" w:hAnsi="Arial" w:cs="Arial"/>
          <w:color w:val="000000"/>
          <w:sz w:val="20"/>
          <w:szCs w:val="20"/>
        </w:rPr>
        <w:t>Новое понимание человека в его и действительности в романтических произведениях</w:t>
      </w:r>
      <w:r>
        <w:rPr>
          <w:rFonts w:ascii="Helvetica" w:hAnsi="Helvetica" w:cs="Helvetica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>Конфликт романтического героя с миром</w:t>
      </w:r>
      <w:r>
        <w:rPr>
          <w:rFonts w:ascii="Helvetica" w:hAnsi="Helvetica" w:cs="Helvetica"/>
          <w:color w:val="000000"/>
          <w:sz w:val="20"/>
          <w:szCs w:val="20"/>
        </w:rPr>
        <w:t>.</w:t>
      </w:r>
    </w:p>
    <w:p w:rsidR="00814F88" w:rsidRPr="000301F5" w:rsidRDefault="00814F88" w:rsidP="00814F8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Романтический пейзаж</w:t>
      </w:r>
      <w:r>
        <w:rPr>
          <w:rFonts w:ascii="Helvetica" w:hAnsi="Helvetica" w:cs="Helvetica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>Формирование представлений о национальной самобытности</w:t>
      </w:r>
      <w:r>
        <w:rPr>
          <w:rFonts w:ascii="Helvetica" w:hAnsi="Helvetica" w:cs="Helvetica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>А</w:t>
      </w:r>
      <w:r>
        <w:rPr>
          <w:rFonts w:ascii="Helvetica" w:hAnsi="Helvetica" w:cs="Helvetica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>С</w:t>
      </w:r>
      <w:r>
        <w:rPr>
          <w:rFonts w:ascii="Helvetica" w:hAnsi="Helvetica" w:cs="Helvetica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>Пушкин как родоначальник новой русской литературы</w:t>
      </w:r>
      <w:r>
        <w:rPr>
          <w:rFonts w:ascii="Helvetica" w:hAnsi="Helvetica" w:cs="Helvetica"/>
          <w:color w:val="000000"/>
          <w:sz w:val="20"/>
          <w:szCs w:val="20"/>
        </w:rPr>
        <w:t>.</w:t>
      </w:r>
    </w:p>
    <w:p w:rsidR="00814F88" w:rsidRDefault="00814F88" w:rsidP="00814F88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Проблема личности и общества</w:t>
      </w:r>
      <w:r>
        <w:rPr>
          <w:rFonts w:ascii="Helvetica" w:hAnsi="Helvetica" w:cs="Helvetica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 xml:space="preserve">Тема </w:t>
      </w:r>
      <w:r>
        <w:rPr>
          <w:rFonts w:ascii="Helvetica" w:hAnsi="Helvetica" w:cs="Helvetica"/>
          <w:color w:val="000000"/>
          <w:sz w:val="20"/>
          <w:szCs w:val="20"/>
        </w:rPr>
        <w:t>"</w:t>
      </w:r>
      <w:r>
        <w:rPr>
          <w:rFonts w:ascii="Arial" w:hAnsi="Arial" w:cs="Arial"/>
          <w:color w:val="000000"/>
          <w:sz w:val="20"/>
          <w:szCs w:val="20"/>
        </w:rPr>
        <w:t>маленького человека</w:t>
      </w:r>
      <w:r>
        <w:rPr>
          <w:rFonts w:ascii="Helvetica" w:hAnsi="Helvetica" w:cs="Helvetica"/>
          <w:color w:val="000000"/>
          <w:sz w:val="20"/>
          <w:szCs w:val="20"/>
        </w:rPr>
        <w:t xml:space="preserve">" </w:t>
      </w:r>
      <w:r>
        <w:rPr>
          <w:rFonts w:ascii="Arial" w:hAnsi="Arial" w:cs="Arial"/>
          <w:color w:val="000000"/>
          <w:sz w:val="20"/>
          <w:szCs w:val="20"/>
        </w:rPr>
        <w:t>и ее развитие</w:t>
      </w:r>
      <w:r>
        <w:rPr>
          <w:rFonts w:ascii="Helvetica" w:hAnsi="Helvetica" w:cs="Helvetica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 xml:space="preserve">Образ </w:t>
      </w:r>
      <w:r>
        <w:rPr>
          <w:rFonts w:ascii="Helvetica" w:hAnsi="Helvetica" w:cs="Helvetica"/>
          <w:color w:val="000000"/>
          <w:sz w:val="20"/>
          <w:szCs w:val="20"/>
        </w:rPr>
        <w:t>"</w:t>
      </w:r>
      <w:r>
        <w:rPr>
          <w:rFonts w:ascii="Arial" w:hAnsi="Arial" w:cs="Arial"/>
          <w:color w:val="000000"/>
          <w:sz w:val="20"/>
          <w:szCs w:val="20"/>
        </w:rPr>
        <w:t>героя времени</w:t>
      </w:r>
      <w:r>
        <w:rPr>
          <w:rFonts w:ascii="Helvetica" w:hAnsi="Helvetica" w:cs="Helvetica"/>
          <w:color w:val="000000"/>
          <w:sz w:val="20"/>
          <w:szCs w:val="20"/>
        </w:rPr>
        <w:t>".</w:t>
      </w:r>
    </w:p>
    <w:p w:rsidR="00814F88" w:rsidRDefault="00814F88" w:rsidP="00814F8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Образ русской женщины и проблема женского счастья</w:t>
      </w:r>
      <w:r>
        <w:rPr>
          <w:rFonts w:ascii="Helvetica" w:hAnsi="Helvetica" w:cs="Helvetica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>Человек в ситуации нравственного выбора</w:t>
      </w:r>
      <w:r>
        <w:rPr>
          <w:rFonts w:ascii="Helvetica" w:hAnsi="Helvetica" w:cs="Helvetica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>Интерес русских писателей к проблеме народа</w:t>
      </w:r>
      <w:r>
        <w:rPr>
          <w:rFonts w:ascii="Helvetica" w:hAnsi="Helvetica" w:cs="Helvetica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 xml:space="preserve">Реализм в русской литературе и </w:t>
      </w:r>
      <w:r>
        <w:rPr>
          <w:rFonts w:ascii="Helvetica" w:hAnsi="Helvetica" w:cs="Helvetica"/>
          <w:color w:val="000000"/>
          <w:sz w:val="20"/>
          <w:szCs w:val="20"/>
        </w:rPr>
        <w:t>&lt;</w:t>
      </w:r>
      <w:r>
        <w:rPr>
          <w:rFonts w:ascii="Arial" w:hAnsi="Arial" w:cs="Arial"/>
          <w:color w:val="000000"/>
          <w:sz w:val="20"/>
          <w:szCs w:val="20"/>
        </w:rPr>
        <w:t>литературе других народов</w:t>
      </w:r>
    </w:p>
    <w:p w:rsidR="00814F88" w:rsidRPr="000301F5" w:rsidRDefault="00814F88" w:rsidP="00814F8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России</w:t>
      </w:r>
      <w:r>
        <w:rPr>
          <w:rFonts w:ascii="Helvetica" w:hAnsi="Helvetica" w:cs="Helvetica"/>
          <w:color w:val="000000"/>
          <w:sz w:val="20"/>
          <w:szCs w:val="20"/>
        </w:rPr>
        <w:t xml:space="preserve">&gt;, </w:t>
      </w:r>
      <w:r>
        <w:rPr>
          <w:rFonts w:ascii="Arial" w:hAnsi="Arial" w:cs="Arial"/>
          <w:color w:val="000000"/>
          <w:sz w:val="20"/>
          <w:szCs w:val="20"/>
        </w:rPr>
        <w:t>многообразие реалистических тенденций</w:t>
      </w:r>
      <w:r>
        <w:rPr>
          <w:rFonts w:ascii="Helvetica" w:hAnsi="Helvetica" w:cs="Helvetica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>Историзм и психологизм в литературе</w:t>
      </w:r>
      <w:r>
        <w:rPr>
          <w:rFonts w:ascii="Helvetica" w:hAnsi="Helvetica" w:cs="Helvetica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>Нравственные и философские искания русских писателей</w:t>
      </w:r>
      <w:r>
        <w:rPr>
          <w:rFonts w:ascii="Helvetica" w:hAnsi="Helvetica" w:cs="Helvetica"/>
          <w:color w:val="000000"/>
          <w:sz w:val="20"/>
          <w:szCs w:val="20"/>
        </w:rPr>
        <w:t>.</w:t>
      </w:r>
    </w:p>
    <w:p w:rsidR="00814F88" w:rsidRDefault="00814F88" w:rsidP="00814F88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Русская классическая литература в оценке русских критиков </w:t>
      </w:r>
      <w:r>
        <w:rPr>
          <w:rFonts w:ascii="Helvetica" w:hAnsi="Helvetica" w:cs="Helvetica"/>
          <w:color w:val="000000"/>
          <w:sz w:val="20"/>
          <w:szCs w:val="20"/>
        </w:rPr>
        <w:t>(</w:t>
      </w:r>
      <w:r>
        <w:rPr>
          <w:rFonts w:ascii="Arial" w:hAnsi="Arial" w:cs="Arial"/>
          <w:color w:val="000000"/>
          <w:sz w:val="20"/>
          <w:szCs w:val="20"/>
        </w:rPr>
        <w:t>И</w:t>
      </w:r>
      <w:r>
        <w:rPr>
          <w:rFonts w:ascii="Helvetica" w:hAnsi="Helvetica" w:cs="Helvetica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>А</w:t>
      </w:r>
      <w:r>
        <w:rPr>
          <w:rFonts w:ascii="Helvetica" w:hAnsi="Helvetica" w:cs="Helvetica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>Гончаров о Грибоедове</w:t>
      </w:r>
      <w:r>
        <w:rPr>
          <w:rFonts w:ascii="Helvetica" w:hAnsi="Helvetica" w:cs="Helvetica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В</w:t>
      </w:r>
      <w:r>
        <w:rPr>
          <w:rFonts w:ascii="Helvetica" w:hAnsi="Helvetica" w:cs="Helvetica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>Г</w:t>
      </w:r>
      <w:r>
        <w:rPr>
          <w:rFonts w:ascii="Helvetica" w:hAnsi="Helvetica" w:cs="Helvetica"/>
          <w:color w:val="000000"/>
          <w:sz w:val="20"/>
          <w:szCs w:val="20"/>
        </w:rPr>
        <w:t>.</w:t>
      </w:r>
    </w:p>
    <w:p w:rsidR="00814F88" w:rsidRDefault="00814F88" w:rsidP="00814F88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Белинский о Пушкине</w:t>
      </w:r>
      <w:r>
        <w:rPr>
          <w:rFonts w:ascii="Helvetica" w:hAnsi="Helvetica" w:cs="Helvetica"/>
          <w:color w:val="000000"/>
          <w:sz w:val="20"/>
          <w:szCs w:val="20"/>
        </w:rPr>
        <w:t>).</w:t>
      </w:r>
    </w:p>
    <w:p w:rsidR="00814F88" w:rsidRDefault="00814F88" w:rsidP="00814F88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Роль литературы в формировании русского языка</w:t>
      </w:r>
      <w:r>
        <w:rPr>
          <w:rFonts w:ascii="Helvetica" w:hAnsi="Helvetica" w:cs="Helvetica"/>
          <w:color w:val="000000"/>
          <w:sz w:val="20"/>
          <w:szCs w:val="20"/>
        </w:rPr>
        <w:t>.</w:t>
      </w:r>
    </w:p>
    <w:p w:rsidR="00814F88" w:rsidRDefault="00814F88" w:rsidP="00814F88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Мировое значение русской литературы</w:t>
      </w:r>
      <w:r>
        <w:rPr>
          <w:rFonts w:ascii="Helvetica" w:hAnsi="Helvetica" w:cs="Helvetica"/>
          <w:color w:val="000000"/>
          <w:sz w:val="20"/>
          <w:szCs w:val="20"/>
        </w:rPr>
        <w:t>.</w:t>
      </w:r>
    </w:p>
    <w:p w:rsidR="00814F88" w:rsidRDefault="00814F88" w:rsidP="00814F8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814F88" w:rsidRDefault="00814F88" w:rsidP="00814F8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Русская литература </w:t>
      </w:r>
      <w:r>
        <w:rPr>
          <w:rFonts w:ascii="Helvetica" w:hAnsi="Helvetica" w:cs="Helvetica"/>
          <w:color w:val="000000"/>
          <w:sz w:val="20"/>
          <w:szCs w:val="20"/>
        </w:rPr>
        <w:t xml:space="preserve">XX </w:t>
      </w:r>
      <w:r>
        <w:rPr>
          <w:rFonts w:ascii="Arial" w:hAnsi="Arial" w:cs="Arial"/>
          <w:color w:val="000000"/>
          <w:sz w:val="20"/>
          <w:szCs w:val="20"/>
        </w:rPr>
        <w:t>века</w:t>
      </w:r>
    </w:p>
    <w:p w:rsidR="00814F88" w:rsidRDefault="00814F88" w:rsidP="00814F88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Классические традиции и новые течения в русской литературе конца </w:t>
      </w:r>
      <w:r>
        <w:rPr>
          <w:rFonts w:ascii="Helvetica" w:hAnsi="Helvetica" w:cs="Helvetica"/>
          <w:color w:val="000000"/>
          <w:sz w:val="20"/>
          <w:szCs w:val="20"/>
        </w:rPr>
        <w:t xml:space="preserve">XIX - </w:t>
      </w:r>
      <w:r>
        <w:rPr>
          <w:rFonts w:ascii="Arial" w:hAnsi="Arial" w:cs="Arial"/>
          <w:color w:val="000000"/>
          <w:sz w:val="20"/>
          <w:szCs w:val="20"/>
        </w:rPr>
        <w:t xml:space="preserve">начала </w:t>
      </w:r>
      <w:r>
        <w:rPr>
          <w:rFonts w:ascii="Helvetica" w:hAnsi="Helvetica" w:cs="Helvetica"/>
          <w:color w:val="000000"/>
          <w:sz w:val="20"/>
          <w:szCs w:val="20"/>
        </w:rPr>
        <w:t xml:space="preserve">XX </w:t>
      </w:r>
      <w:r>
        <w:rPr>
          <w:rFonts w:ascii="Arial" w:hAnsi="Arial" w:cs="Arial"/>
          <w:color w:val="000000"/>
          <w:sz w:val="20"/>
          <w:szCs w:val="20"/>
        </w:rPr>
        <w:t>вв</w:t>
      </w:r>
      <w:r>
        <w:rPr>
          <w:rFonts w:ascii="Helvetica" w:hAnsi="Helvetica" w:cs="Helvetica"/>
          <w:color w:val="000000"/>
          <w:sz w:val="20"/>
          <w:szCs w:val="20"/>
        </w:rPr>
        <w:t>.</w:t>
      </w:r>
    </w:p>
    <w:p w:rsidR="00814F88" w:rsidRDefault="00814F88" w:rsidP="00814F8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Эпоха революционных потрясений и ее отражение в русской литературе и </w:t>
      </w:r>
      <w:r>
        <w:rPr>
          <w:rFonts w:ascii="Helvetica" w:hAnsi="Helvetica" w:cs="Helvetica"/>
          <w:color w:val="000000"/>
          <w:sz w:val="20"/>
          <w:szCs w:val="20"/>
        </w:rPr>
        <w:t>&lt;</w:t>
      </w:r>
      <w:r>
        <w:rPr>
          <w:rFonts w:ascii="Arial" w:hAnsi="Arial" w:cs="Arial"/>
          <w:color w:val="000000"/>
          <w:sz w:val="20"/>
          <w:szCs w:val="20"/>
        </w:rPr>
        <w:t>литературе других</w:t>
      </w:r>
    </w:p>
    <w:p w:rsidR="00814F88" w:rsidRPr="000301F5" w:rsidRDefault="00814F88" w:rsidP="00814F8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народов России</w:t>
      </w:r>
      <w:r>
        <w:rPr>
          <w:rFonts w:ascii="Helvetica" w:hAnsi="Helvetica" w:cs="Helvetica"/>
          <w:color w:val="000000"/>
          <w:sz w:val="20"/>
          <w:szCs w:val="20"/>
        </w:rPr>
        <w:t xml:space="preserve">&gt;. </w:t>
      </w:r>
      <w:r>
        <w:rPr>
          <w:rFonts w:ascii="Arial" w:hAnsi="Arial" w:cs="Arial"/>
          <w:color w:val="000000"/>
          <w:sz w:val="20"/>
          <w:szCs w:val="20"/>
        </w:rPr>
        <w:t>Русская литература советского времени</w:t>
      </w:r>
      <w:r>
        <w:rPr>
          <w:rFonts w:ascii="Helvetica" w:hAnsi="Helvetica" w:cs="Helvetica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>Проблема героя</w:t>
      </w:r>
      <w:r>
        <w:rPr>
          <w:rFonts w:ascii="Helvetica" w:hAnsi="Helvetica" w:cs="Helvetica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>Тема Родины</w:t>
      </w:r>
      <w:r>
        <w:rPr>
          <w:rFonts w:ascii="Helvetica" w:hAnsi="Helvetica" w:cs="Helvetica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>Исторические судьбы России</w:t>
      </w:r>
      <w:r>
        <w:rPr>
          <w:rFonts w:ascii="Helvetica" w:hAnsi="Helvetica" w:cs="Helvetica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 xml:space="preserve">Годы военных испытаний и их отражение в русской литературе и </w:t>
      </w:r>
      <w:r>
        <w:rPr>
          <w:rFonts w:ascii="Helvetica" w:hAnsi="Helvetica" w:cs="Helvetica"/>
          <w:color w:val="000000"/>
          <w:sz w:val="20"/>
          <w:szCs w:val="20"/>
        </w:rPr>
        <w:t>&lt;</w:t>
      </w:r>
      <w:r>
        <w:rPr>
          <w:rFonts w:ascii="Arial" w:hAnsi="Arial" w:cs="Arial"/>
          <w:color w:val="000000"/>
          <w:sz w:val="20"/>
          <w:szCs w:val="20"/>
        </w:rPr>
        <w:t>литературе других народов России</w:t>
      </w:r>
      <w:r>
        <w:rPr>
          <w:rFonts w:ascii="Helvetica" w:hAnsi="Helvetica" w:cs="Helvetica"/>
          <w:color w:val="000000"/>
          <w:sz w:val="20"/>
          <w:szCs w:val="20"/>
        </w:rPr>
        <w:t xml:space="preserve">&gt;. </w:t>
      </w:r>
      <w:r>
        <w:rPr>
          <w:rFonts w:ascii="Arial" w:hAnsi="Arial" w:cs="Arial"/>
          <w:color w:val="000000"/>
          <w:sz w:val="20"/>
          <w:szCs w:val="20"/>
        </w:rPr>
        <w:t xml:space="preserve">Нравственный выбор человека в сложных жизненных обстоятельствах </w:t>
      </w:r>
      <w:r>
        <w:rPr>
          <w:rFonts w:ascii="Helvetica" w:hAnsi="Helvetica" w:cs="Helvetica"/>
          <w:color w:val="000000"/>
          <w:sz w:val="20"/>
          <w:szCs w:val="20"/>
        </w:rPr>
        <w:t>(</w:t>
      </w:r>
      <w:r>
        <w:rPr>
          <w:rFonts w:ascii="Arial" w:hAnsi="Arial" w:cs="Arial"/>
          <w:color w:val="000000"/>
          <w:sz w:val="20"/>
          <w:szCs w:val="20"/>
        </w:rPr>
        <w:t>революции</w:t>
      </w:r>
      <w:r>
        <w:rPr>
          <w:rFonts w:ascii="Helvetica" w:hAnsi="Helvetica" w:cs="Helvetica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репрессии</w:t>
      </w:r>
      <w:r>
        <w:rPr>
          <w:rFonts w:ascii="Helvetica" w:hAnsi="Helvetica" w:cs="Helvetica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коллективизация</w:t>
      </w:r>
      <w:r>
        <w:rPr>
          <w:rFonts w:ascii="Helvetica" w:hAnsi="Helvetica" w:cs="Helvetica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Великая Отечественная война</w:t>
      </w:r>
      <w:r>
        <w:rPr>
          <w:rFonts w:ascii="Helvetica" w:hAnsi="Helvetica" w:cs="Helvetica"/>
          <w:color w:val="000000"/>
          <w:sz w:val="20"/>
          <w:szCs w:val="20"/>
        </w:rPr>
        <w:t>).</w:t>
      </w:r>
    </w:p>
    <w:p w:rsidR="00814F88" w:rsidRDefault="00814F88" w:rsidP="00814F8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Обращение писателей второй половины </w:t>
      </w:r>
      <w:r>
        <w:rPr>
          <w:rFonts w:ascii="Helvetica" w:hAnsi="Helvetica" w:cs="Helvetica"/>
          <w:color w:val="000000"/>
          <w:sz w:val="20"/>
          <w:szCs w:val="20"/>
        </w:rPr>
        <w:t xml:space="preserve">XX </w:t>
      </w:r>
      <w:r>
        <w:rPr>
          <w:rFonts w:ascii="Arial" w:hAnsi="Arial" w:cs="Arial"/>
          <w:color w:val="000000"/>
          <w:sz w:val="20"/>
          <w:szCs w:val="20"/>
        </w:rPr>
        <w:t>в</w:t>
      </w:r>
      <w:r>
        <w:rPr>
          <w:rFonts w:ascii="Helvetica" w:hAnsi="Helvetica" w:cs="Helvetica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>к острым проблемам современности</w:t>
      </w:r>
      <w:r>
        <w:rPr>
          <w:rFonts w:ascii="Helvetica" w:hAnsi="Helvetica" w:cs="Helvetica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>Поиски</w:t>
      </w:r>
    </w:p>
    <w:p w:rsidR="00814F88" w:rsidRDefault="00814F88" w:rsidP="00814F88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незыблемых нравственных ценностей в народной жизни</w:t>
      </w:r>
      <w:r>
        <w:rPr>
          <w:rFonts w:ascii="Helvetica" w:hAnsi="Helvetica" w:cs="Helvetica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раскрытие самобытных национальных характеров</w:t>
      </w:r>
      <w:r>
        <w:rPr>
          <w:rFonts w:ascii="Helvetica" w:hAnsi="Helvetica" w:cs="Helvetica"/>
          <w:color w:val="000000"/>
          <w:sz w:val="20"/>
          <w:szCs w:val="20"/>
        </w:rPr>
        <w:t>.</w:t>
      </w:r>
    </w:p>
    <w:p w:rsidR="00814F88" w:rsidRDefault="00814F88" w:rsidP="00814F8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Литература народов России</w:t>
      </w:r>
    </w:p>
    <w:p w:rsidR="00814F88" w:rsidRDefault="00814F88" w:rsidP="00814F8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Мифология и фольклор народов России как средоточие народной мудрости</w:t>
      </w:r>
      <w:r>
        <w:rPr>
          <w:rFonts w:ascii="Helvetica" w:hAnsi="Helvetica" w:cs="Helvetica"/>
          <w:color w:val="000000"/>
          <w:sz w:val="20"/>
          <w:szCs w:val="20"/>
        </w:rPr>
        <w:t>. &lt;</w:t>
      </w:r>
      <w:r>
        <w:rPr>
          <w:rFonts w:ascii="Arial" w:hAnsi="Arial" w:cs="Arial"/>
          <w:color w:val="000000"/>
          <w:sz w:val="20"/>
          <w:szCs w:val="20"/>
        </w:rPr>
        <w:t>Национальное</w:t>
      </w:r>
    </w:p>
    <w:p w:rsidR="00814F88" w:rsidRPr="000301F5" w:rsidRDefault="00814F88" w:rsidP="00814F8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своеобразие героических эпосов народов России</w:t>
      </w:r>
      <w:r>
        <w:rPr>
          <w:rFonts w:ascii="Helvetica" w:hAnsi="Helvetica" w:cs="Helvetica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обусловленное особенностями исторической и духовной жизни каждого народа</w:t>
      </w:r>
      <w:r>
        <w:rPr>
          <w:rFonts w:ascii="Helvetica" w:hAnsi="Helvetica" w:cs="Helvetica"/>
          <w:color w:val="000000"/>
          <w:sz w:val="20"/>
          <w:szCs w:val="20"/>
        </w:rPr>
        <w:t>.</w:t>
      </w:r>
    </w:p>
    <w:p w:rsidR="00814F88" w:rsidRDefault="00814F88" w:rsidP="00814F8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Многообразие литератур народов России</w:t>
      </w:r>
      <w:r>
        <w:rPr>
          <w:rFonts w:ascii="Helvetica" w:hAnsi="Helvetica" w:cs="Helvetica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отражение в них национальных картин мира</w:t>
      </w:r>
      <w:r>
        <w:rPr>
          <w:rFonts w:ascii="Helvetica" w:hAnsi="Helvetica" w:cs="Helvetica"/>
          <w:color w:val="000000"/>
          <w:sz w:val="20"/>
          <w:szCs w:val="20"/>
        </w:rPr>
        <w:t xml:space="preserve">.&gt; </w:t>
      </w:r>
      <w:r>
        <w:rPr>
          <w:rFonts w:ascii="Arial" w:hAnsi="Arial" w:cs="Arial"/>
          <w:color w:val="000000"/>
          <w:sz w:val="20"/>
          <w:szCs w:val="20"/>
        </w:rPr>
        <w:t>Общее и</w:t>
      </w:r>
    </w:p>
    <w:p w:rsidR="00814F88" w:rsidRDefault="00814F88" w:rsidP="00814F8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национально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>-</w:t>
      </w:r>
      <w:r>
        <w:rPr>
          <w:rFonts w:ascii="Arial" w:hAnsi="Arial" w:cs="Arial"/>
          <w:color w:val="000000"/>
          <w:sz w:val="20"/>
          <w:szCs w:val="20"/>
        </w:rPr>
        <w:t>специфическое в литературе народов России</w:t>
      </w:r>
      <w:r>
        <w:rPr>
          <w:rFonts w:ascii="Helvetica" w:hAnsi="Helvetica" w:cs="Helvetica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>Контактные связи русских писателей с</w:t>
      </w:r>
    </w:p>
    <w:p w:rsidR="00814F88" w:rsidRPr="00221E5D" w:rsidRDefault="00814F88" w:rsidP="00814F8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писателями </w:t>
      </w:r>
      <w:r>
        <w:rPr>
          <w:rFonts w:ascii="Helvetica" w:hAnsi="Helvetica" w:cs="Helvetica"/>
          <w:color w:val="000000"/>
          <w:sz w:val="20"/>
          <w:szCs w:val="20"/>
        </w:rPr>
        <w:t xml:space="preserve">- </w:t>
      </w:r>
      <w:r>
        <w:rPr>
          <w:rFonts w:ascii="Arial" w:hAnsi="Arial" w:cs="Arial"/>
          <w:color w:val="000000"/>
          <w:sz w:val="20"/>
          <w:szCs w:val="20"/>
        </w:rPr>
        <w:t>представителями других литератур народов России</w:t>
      </w:r>
      <w:r>
        <w:rPr>
          <w:rFonts w:ascii="Helvetica" w:hAnsi="Helvetica" w:cs="Helvetica"/>
          <w:color w:val="000000"/>
          <w:sz w:val="20"/>
          <w:szCs w:val="20"/>
        </w:rPr>
        <w:t>. &lt;</w:t>
      </w:r>
      <w:r>
        <w:rPr>
          <w:rFonts w:ascii="Arial" w:hAnsi="Arial" w:cs="Arial"/>
          <w:color w:val="000000"/>
          <w:sz w:val="20"/>
          <w:szCs w:val="20"/>
        </w:rPr>
        <w:t>Духовные истоки национальных литератур</w:t>
      </w:r>
      <w:r>
        <w:rPr>
          <w:rFonts w:ascii="Helvetica" w:hAnsi="Helvetica" w:cs="Helvetica"/>
          <w:color w:val="000000"/>
          <w:sz w:val="20"/>
          <w:szCs w:val="20"/>
        </w:rPr>
        <w:t>.&gt;</w:t>
      </w:r>
    </w:p>
    <w:p w:rsidR="00814F88" w:rsidRDefault="00814F88" w:rsidP="00814F8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Зарубежная литература</w:t>
      </w:r>
    </w:p>
    <w:p w:rsidR="00814F88" w:rsidRPr="000301F5" w:rsidRDefault="00814F88" w:rsidP="00814F8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Взаимодействие зарубежной</w:t>
      </w:r>
      <w:r>
        <w:rPr>
          <w:rFonts w:ascii="Helvetica" w:hAnsi="Helvetica" w:cs="Helvetica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 xml:space="preserve">русской литературы и </w:t>
      </w:r>
      <w:r>
        <w:rPr>
          <w:rFonts w:ascii="Helvetica" w:hAnsi="Helvetica" w:cs="Helvetica"/>
          <w:color w:val="000000"/>
          <w:sz w:val="20"/>
          <w:szCs w:val="20"/>
        </w:rPr>
        <w:t>&lt;</w:t>
      </w:r>
      <w:r>
        <w:rPr>
          <w:rFonts w:ascii="Arial" w:hAnsi="Arial" w:cs="Arial"/>
          <w:color w:val="000000"/>
          <w:sz w:val="20"/>
          <w:szCs w:val="20"/>
        </w:rPr>
        <w:t>литературы других народов России</w:t>
      </w:r>
      <w:r>
        <w:rPr>
          <w:rFonts w:ascii="Helvetica" w:hAnsi="Helvetica" w:cs="Helvetica"/>
          <w:color w:val="000000"/>
          <w:sz w:val="20"/>
          <w:szCs w:val="20"/>
        </w:rPr>
        <w:t xml:space="preserve">&gt;, </w:t>
      </w:r>
      <w:r>
        <w:rPr>
          <w:rFonts w:ascii="Arial" w:hAnsi="Arial" w:cs="Arial"/>
          <w:color w:val="000000"/>
          <w:sz w:val="20"/>
          <w:szCs w:val="20"/>
        </w:rPr>
        <w:t xml:space="preserve">отражение в них </w:t>
      </w:r>
      <w:r>
        <w:rPr>
          <w:rFonts w:ascii="Helvetica" w:hAnsi="Helvetica" w:cs="Helvetica"/>
          <w:color w:val="000000"/>
          <w:sz w:val="20"/>
          <w:szCs w:val="20"/>
        </w:rPr>
        <w:t>"</w:t>
      </w:r>
      <w:r>
        <w:rPr>
          <w:rFonts w:ascii="Arial" w:hAnsi="Arial" w:cs="Arial"/>
          <w:color w:val="000000"/>
          <w:sz w:val="20"/>
          <w:szCs w:val="20"/>
        </w:rPr>
        <w:t>вечных</w:t>
      </w:r>
      <w:r>
        <w:rPr>
          <w:rFonts w:ascii="Helvetica" w:hAnsi="Helvetica" w:cs="Helvetica"/>
          <w:color w:val="000000"/>
          <w:sz w:val="20"/>
          <w:szCs w:val="20"/>
        </w:rPr>
        <w:t xml:space="preserve">" </w:t>
      </w:r>
      <w:r>
        <w:rPr>
          <w:rFonts w:ascii="Arial" w:hAnsi="Arial" w:cs="Arial"/>
          <w:color w:val="000000"/>
          <w:sz w:val="20"/>
          <w:szCs w:val="20"/>
        </w:rPr>
        <w:t>проблем бытия</w:t>
      </w:r>
      <w:r>
        <w:rPr>
          <w:rFonts w:ascii="Helvetica" w:hAnsi="Helvetica" w:cs="Helvetica"/>
          <w:color w:val="000000"/>
          <w:sz w:val="20"/>
          <w:szCs w:val="20"/>
        </w:rPr>
        <w:t>.</w:t>
      </w:r>
    </w:p>
    <w:p w:rsidR="00814F88" w:rsidRDefault="00814F88" w:rsidP="00814F88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Античная литература</w:t>
      </w:r>
      <w:r>
        <w:rPr>
          <w:rFonts w:ascii="Helvetica" w:hAnsi="Helvetica" w:cs="Helvetica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>Гуманистический пафос литературы Возрождения</w:t>
      </w:r>
      <w:r>
        <w:rPr>
          <w:rFonts w:ascii="Helvetica" w:hAnsi="Helvetica" w:cs="Helvetica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>Европейский классицизм</w:t>
      </w:r>
      <w:r>
        <w:rPr>
          <w:rFonts w:ascii="Helvetica" w:hAnsi="Helvetica" w:cs="Helvetica"/>
          <w:color w:val="000000"/>
          <w:sz w:val="20"/>
          <w:szCs w:val="20"/>
        </w:rPr>
        <w:t>.</w:t>
      </w:r>
    </w:p>
    <w:p w:rsidR="00814F88" w:rsidRDefault="00814F88" w:rsidP="00814F88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Романтизм и реализм в зарубежной литературе</w:t>
      </w:r>
      <w:r>
        <w:rPr>
          <w:rFonts w:ascii="Helvetica" w:hAnsi="Helvetica" w:cs="Helvetica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>Сложность и противоречивость человеческой личности</w:t>
      </w:r>
      <w:r>
        <w:rPr>
          <w:rFonts w:ascii="Helvetica" w:hAnsi="Helvetica" w:cs="Helvetica"/>
          <w:color w:val="000000"/>
          <w:sz w:val="20"/>
          <w:szCs w:val="20"/>
        </w:rPr>
        <w:t>.</w:t>
      </w:r>
    </w:p>
    <w:p w:rsidR="00814F88" w:rsidRDefault="00814F88" w:rsidP="00814F88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Проблема истинных и ложных ценностей</w:t>
      </w:r>
      <w:r>
        <w:rPr>
          <w:rFonts w:ascii="Helvetica" w:hAnsi="Helvetica" w:cs="Helvetica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>Соотношение идеала и действительности</w:t>
      </w:r>
      <w:r>
        <w:rPr>
          <w:rFonts w:ascii="Helvetica" w:hAnsi="Helvetica" w:cs="Helvetica"/>
          <w:color w:val="000000"/>
          <w:sz w:val="20"/>
          <w:szCs w:val="20"/>
        </w:rPr>
        <w:t>.</w:t>
      </w:r>
    </w:p>
    <w:p w:rsidR="00814F88" w:rsidRPr="000301F5" w:rsidRDefault="00814F88" w:rsidP="00814F8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Многообразие проблематики и художественных исканий в литературе </w:t>
      </w:r>
      <w:r>
        <w:rPr>
          <w:rFonts w:ascii="Helvetica" w:hAnsi="Helvetica" w:cs="Helvetica"/>
          <w:color w:val="000000"/>
          <w:sz w:val="20"/>
          <w:szCs w:val="20"/>
        </w:rPr>
        <w:t xml:space="preserve">XX </w:t>
      </w:r>
      <w:r>
        <w:rPr>
          <w:rFonts w:ascii="Arial" w:hAnsi="Arial" w:cs="Arial"/>
          <w:color w:val="000000"/>
          <w:sz w:val="20"/>
          <w:szCs w:val="20"/>
        </w:rPr>
        <w:t>в</w:t>
      </w:r>
      <w:r>
        <w:rPr>
          <w:rFonts w:ascii="Helvetica" w:hAnsi="Helvetica" w:cs="Helvetica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>Сатира и юмор</w:t>
      </w:r>
      <w:r>
        <w:rPr>
          <w:rFonts w:ascii="Helvetica" w:hAnsi="Helvetica" w:cs="Helvetica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реальное и фантастическое</w:t>
      </w:r>
      <w:r>
        <w:rPr>
          <w:rFonts w:ascii="Helvetica" w:hAnsi="Helvetica" w:cs="Helvetica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>Постановка острых проблем современности в литературных произведениях</w:t>
      </w:r>
      <w:r>
        <w:rPr>
          <w:rFonts w:ascii="Helvetica" w:hAnsi="Helvetica" w:cs="Helvetica"/>
          <w:color w:val="000000"/>
          <w:sz w:val="20"/>
          <w:szCs w:val="20"/>
        </w:rPr>
        <w:t>.</w:t>
      </w:r>
    </w:p>
    <w:p w:rsidR="00814F88" w:rsidRDefault="00814F88" w:rsidP="00814F8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814F88" w:rsidRDefault="00814F88" w:rsidP="00814F8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Основные теоретико</w:t>
      </w:r>
      <w:r>
        <w:rPr>
          <w:rFonts w:ascii="Helvetica" w:hAnsi="Helvetica" w:cs="Helvetica"/>
          <w:color w:val="000000"/>
          <w:sz w:val="20"/>
          <w:szCs w:val="20"/>
        </w:rPr>
        <w:t>-</w:t>
      </w:r>
      <w:r>
        <w:rPr>
          <w:rFonts w:ascii="Arial" w:hAnsi="Arial" w:cs="Arial"/>
          <w:color w:val="000000"/>
          <w:sz w:val="20"/>
          <w:szCs w:val="20"/>
        </w:rPr>
        <w:t>литературные понятия</w:t>
      </w:r>
    </w:p>
    <w:p w:rsidR="00814F88" w:rsidRDefault="00814F88" w:rsidP="00814F88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Художественная литература как искусство слова</w:t>
      </w:r>
      <w:r>
        <w:rPr>
          <w:rFonts w:ascii="Helvetica" w:hAnsi="Helvetica" w:cs="Helvetica"/>
          <w:color w:val="000000"/>
          <w:sz w:val="20"/>
          <w:szCs w:val="20"/>
        </w:rPr>
        <w:t>.</w:t>
      </w:r>
    </w:p>
    <w:p w:rsidR="00814F88" w:rsidRDefault="00814F88" w:rsidP="00814F88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Художественный образ</w:t>
      </w:r>
      <w:r>
        <w:rPr>
          <w:rFonts w:ascii="Helvetica" w:hAnsi="Helvetica" w:cs="Helvetica"/>
          <w:color w:val="000000"/>
          <w:sz w:val="20"/>
          <w:szCs w:val="20"/>
        </w:rPr>
        <w:t>.</w:t>
      </w:r>
    </w:p>
    <w:p w:rsidR="00814F88" w:rsidRDefault="00814F88" w:rsidP="00814F88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Фольклор</w:t>
      </w:r>
      <w:r>
        <w:rPr>
          <w:rFonts w:ascii="Helvetica" w:hAnsi="Helvetica" w:cs="Helvetica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>Жанры фольклора</w:t>
      </w:r>
      <w:r>
        <w:rPr>
          <w:rFonts w:ascii="Helvetica" w:hAnsi="Helvetica" w:cs="Helvetica"/>
          <w:color w:val="000000"/>
          <w:sz w:val="20"/>
          <w:szCs w:val="20"/>
        </w:rPr>
        <w:t>.</w:t>
      </w:r>
    </w:p>
    <w:p w:rsidR="00814F88" w:rsidRDefault="00814F88" w:rsidP="00814F88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Литературные роды и жанры</w:t>
      </w:r>
      <w:r>
        <w:rPr>
          <w:rFonts w:ascii="Helvetica" w:hAnsi="Helvetica" w:cs="Helvetica"/>
          <w:color w:val="000000"/>
          <w:sz w:val="20"/>
          <w:szCs w:val="20"/>
        </w:rPr>
        <w:t>.</w:t>
      </w:r>
    </w:p>
    <w:p w:rsidR="00814F88" w:rsidRDefault="00814F88" w:rsidP="00814F88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Основные литературные направления</w:t>
      </w:r>
      <w:r>
        <w:rPr>
          <w:rFonts w:ascii="Helvetica" w:hAnsi="Helvetica" w:cs="Helvetica"/>
          <w:color w:val="000000"/>
          <w:sz w:val="20"/>
          <w:szCs w:val="20"/>
        </w:rPr>
        <w:t xml:space="preserve">: </w:t>
      </w:r>
      <w:r>
        <w:rPr>
          <w:rFonts w:ascii="Arial" w:hAnsi="Arial" w:cs="Arial"/>
          <w:color w:val="000000"/>
          <w:sz w:val="20"/>
          <w:szCs w:val="20"/>
        </w:rPr>
        <w:t>классицизм</w:t>
      </w:r>
      <w:r>
        <w:rPr>
          <w:rFonts w:ascii="Helvetica" w:hAnsi="Helvetica" w:cs="Helvetica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сентиментализм</w:t>
      </w:r>
      <w:r>
        <w:rPr>
          <w:rFonts w:ascii="Helvetica" w:hAnsi="Helvetica" w:cs="Helvetica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романтизм</w:t>
      </w:r>
      <w:r>
        <w:rPr>
          <w:rFonts w:ascii="Helvetica" w:hAnsi="Helvetica" w:cs="Helvetica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реализм</w:t>
      </w:r>
      <w:r>
        <w:rPr>
          <w:rFonts w:ascii="Helvetica" w:hAnsi="Helvetica" w:cs="Helvetica"/>
          <w:color w:val="000000"/>
          <w:sz w:val="20"/>
          <w:szCs w:val="20"/>
        </w:rPr>
        <w:t>.</w:t>
      </w:r>
    </w:p>
    <w:p w:rsidR="00814F88" w:rsidRDefault="00814F88" w:rsidP="00814F88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Форма и содержание литературного произведения</w:t>
      </w:r>
      <w:r>
        <w:rPr>
          <w:rFonts w:ascii="Helvetica" w:hAnsi="Helvetica" w:cs="Helvetica"/>
          <w:color w:val="000000"/>
          <w:sz w:val="20"/>
          <w:szCs w:val="20"/>
        </w:rPr>
        <w:t xml:space="preserve">: </w:t>
      </w:r>
      <w:r>
        <w:rPr>
          <w:rFonts w:ascii="Arial" w:hAnsi="Arial" w:cs="Arial"/>
          <w:color w:val="000000"/>
          <w:sz w:val="20"/>
          <w:szCs w:val="20"/>
        </w:rPr>
        <w:t>тема</w:t>
      </w:r>
      <w:r>
        <w:rPr>
          <w:rFonts w:ascii="Helvetica" w:hAnsi="Helvetica" w:cs="Helvetica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идея</w:t>
      </w:r>
      <w:r>
        <w:rPr>
          <w:rFonts w:ascii="Helvetica" w:hAnsi="Helvetica" w:cs="Helvetica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проблематика</w:t>
      </w:r>
      <w:r>
        <w:rPr>
          <w:rFonts w:ascii="Helvetica" w:hAnsi="Helvetica" w:cs="Helvetica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сюжет</w:t>
      </w:r>
      <w:r>
        <w:rPr>
          <w:rFonts w:ascii="Helvetica" w:hAnsi="Helvetica" w:cs="Helvetica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композиция</w:t>
      </w:r>
      <w:r>
        <w:rPr>
          <w:rFonts w:ascii="Helvetica" w:hAnsi="Helvetica" w:cs="Helvetica"/>
          <w:color w:val="000000"/>
          <w:sz w:val="20"/>
          <w:szCs w:val="20"/>
        </w:rPr>
        <w:t>;</w:t>
      </w:r>
    </w:p>
    <w:p w:rsidR="00814F88" w:rsidRDefault="00814F88" w:rsidP="00814F88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стадии развития действия</w:t>
      </w:r>
      <w:r>
        <w:rPr>
          <w:rFonts w:ascii="Helvetica" w:hAnsi="Helvetica" w:cs="Helvetica"/>
          <w:color w:val="000000"/>
          <w:sz w:val="20"/>
          <w:szCs w:val="20"/>
        </w:rPr>
        <w:t xml:space="preserve">: </w:t>
      </w:r>
      <w:r>
        <w:rPr>
          <w:rFonts w:ascii="Arial" w:hAnsi="Arial" w:cs="Arial"/>
          <w:color w:val="000000"/>
          <w:sz w:val="20"/>
          <w:szCs w:val="20"/>
        </w:rPr>
        <w:t>экспозиция</w:t>
      </w:r>
      <w:r>
        <w:rPr>
          <w:rFonts w:ascii="Helvetica" w:hAnsi="Helvetica" w:cs="Helvetica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завязка</w:t>
      </w:r>
      <w:r>
        <w:rPr>
          <w:rFonts w:ascii="Helvetica" w:hAnsi="Helvetica" w:cs="Helvetica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кульминация</w:t>
      </w:r>
      <w:r>
        <w:rPr>
          <w:rFonts w:ascii="Helvetica" w:hAnsi="Helvetica" w:cs="Helvetica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развязка</w:t>
      </w:r>
      <w:r>
        <w:rPr>
          <w:rFonts w:ascii="Helvetica" w:hAnsi="Helvetica" w:cs="Helvetica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эпилог</w:t>
      </w:r>
      <w:r>
        <w:rPr>
          <w:rFonts w:ascii="Helvetica" w:hAnsi="Helvetica" w:cs="Helvetica"/>
          <w:color w:val="000000"/>
          <w:sz w:val="20"/>
          <w:szCs w:val="20"/>
        </w:rPr>
        <w:t xml:space="preserve">; </w:t>
      </w:r>
      <w:r>
        <w:rPr>
          <w:rFonts w:ascii="Arial" w:hAnsi="Arial" w:cs="Arial"/>
          <w:color w:val="000000"/>
          <w:sz w:val="20"/>
          <w:szCs w:val="20"/>
        </w:rPr>
        <w:t>лирическое отступление</w:t>
      </w:r>
      <w:r>
        <w:rPr>
          <w:rFonts w:ascii="Helvetica" w:hAnsi="Helvetica" w:cs="Helvetica"/>
          <w:color w:val="000000"/>
          <w:sz w:val="20"/>
          <w:szCs w:val="20"/>
        </w:rPr>
        <w:t>;</w:t>
      </w:r>
    </w:p>
    <w:p w:rsidR="00814F88" w:rsidRDefault="00814F88" w:rsidP="00814F88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конфликт</w:t>
      </w:r>
      <w:r>
        <w:rPr>
          <w:rFonts w:ascii="Helvetica" w:hAnsi="Helvetica" w:cs="Helvetica"/>
          <w:color w:val="000000"/>
          <w:sz w:val="20"/>
          <w:szCs w:val="20"/>
        </w:rPr>
        <w:t xml:space="preserve">; </w:t>
      </w:r>
      <w:r>
        <w:rPr>
          <w:rFonts w:ascii="Arial" w:hAnsi="Arial" w:cs="Arial"/>
          <w:color w:val="000000"/>
          <w:sz w:val="20"/>
          <w:szCs w:val="20"/>
        </w:rPr>
        <w:t>система образов</w:t>
      </w:r>
      <w:r>
        <w:rPr>
          <w:rFonts w:ascii="Helvetica" w:hAnsi="Helvetica" w:cs="Helvetica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образ автора</w:t>
      </w:r>
      <w:r>
        <w:rPr>
          <w:rFonts w:ascii="Helvetica" w:hAnsi="Helvetica" w:cs="Helvetica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автор</w:t>
      </w:r>
      <w:r>
        <w:rPr>
          <w:rFonts w:ascii="Helvetica" w:hAnsi="Helvetica" w:cs="Helvetica"/>
          <w:color w:val="000000"/>
          <w:sz w:val="20"/>
          <w:szCs w:val="20"/>
        </w:rPr>
        <w:t>-</w:t>
      </w:r>
      <w:r>
        <w:rPr>
          <w:rFonts w:ascii="Arial" w:hAnsi="Arial" w:cs="Arial"/>
          <w:color w:val="000000"/>
          <w:sz w:val="20"/>
          <w:szCs w:val="20"/>
        </w:rPr>
        <w:t>повествователь</w:t>
      </w:r>
      <w:r>
        <w:rPr>
          <w:rFonts w:ascii="Helvetica" w:hAnsi="Helvetica" w:cs="Helvetica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литературный герой</w:t>
      </w:r>
      <w:r>
        <w:rPr>
          <w:rFonts w:ascii="Helvetica" w:hAnsi="Helvetica" w:cs="Helvetica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лирический герой</w:t>
      </w:r>
      <w:r>
        <w:rPr>
          <w:rFonts w:ascii="Helvetica" w:hAnsi="Helvetica" w:cs="Helvetica"/>
          <w:color w:val="000000"/>
          <w:sz w:val="20"/>
          <w:szCs w:val="20"/>
        </w:rPr>
        <w:t>.</w:t>
      </w:r>
    </w:p>
    <w:p w:rsidR="00814F88" w:rsidRDefault="00814F88" w:rsidP="00814F8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Язык художественного произведения</w:t>
      </w:r>
      <w:r>
        <w:rPr>
          <w:rFonts w:ascii="Helvetica" w:hAnsi="Helvetica" w:cs="Helvetica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>Изобразительно</w:t>
      </w:r>
      <w:r>
        <w:rPr>
          <w:rFonts w:ascii="Helvetica" w:hAnsi="Helvetica" w:cs="Helvetica"/>
          <w:color w:val="000000"/>
          <w:sz w:val="20"/>
          <w:szCs w:val="20"/>
        </w:rPr>
        <w:t>-</w:t>
      </w:r>
      <w:r>
        <w:rPr>
          <w:rFonts w:ascii="Arial" w:hAnsi="Arial" w:cs="Arial"/>
          <w:color w:val="000000"/>
          <w:sz w:val="20"/>
          <w:szCs w:val="20"/>
        </w:rPr>
        <w:t>выразительные средства в художественном</w:t>
      </w:r>
    </w:p>
    <w:p w:rsidR="00814F88" w:rsidRDefault="00814F88" w:rsidP="00814F88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произведении</w:t>
      </w:r>
      <w:proofErr w:type="gramEnd"/>
      <w:r>
        <w:rPr>
          <w:rFonts w:ascii="Helvetica" w:hAnsi="Helvetica" w:cs="Helvetica"/>
          <w:color w:val="000000"/>
          <w:sz w:val="20"/>
          <w:szCs w:val="20"/>
        </w:rPr>
        <w:t xml:space="preserve">: </w:t>
      </w:r>
      <w:r>
        <w:rPr>
          <w:rFonts w:ascii="Arial" w:hAnsi="Arial" w:cs="Arial"/>
          <w:color w:val="000000"/>
          <w:sz w:val="20"/>
          <w:szCs w:val="20"/>
        </w:rPr>
        <w:t>эпитет</w:t>
      </w:r>
      <w:r>
        <w:rPr>
          <w:rFonts w:ascii="Helvetica" w:hAnsi="Helvetica" w:cs="Helvetica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метафора</w:t>
      </w:r>
      <w:r>
        <w:rPr>
          <w:rFonts w:ascii="Helvetica" w:hAnsi="Helvetica" w:cs="Helvetica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сравнение</w:t>
      </w:r>
      <w:r>
        <w:rPr>
          <w:rFonts w:ascii="Helvetica" w:hAnsi="Helvetica" w:cs="Helvetica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>Гипербола</w:t>
      </w:r>
      <w:r>
        <w:rPr>
          <w:rFonts w:ascii="Helvetica" w:hAnsi="Helvetica" w:cs="Helvetica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>Аллегория</w:t>
      </w:r>
      <w:r>
        <w:rPr>
          <w:rFonts w:ascii="Helvetica" w:hAnsi="Helvetica" w:cs="Helvetica"/>
          <w:color w:val="000000"/>
          <w:sz w:val="20"/>
          <w:szCs w:val="20"/>
        </w:rPr>
        <w:t>.</w:t>
      </w:r>
    </w:p>
    <w:p w:rsidR="00814F88" w:rsidRDefault="00814F88" w:rsidP="00814F88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Проза и поэзия</w:t>
      </w:r>
      <w:r>
        <w:rPr>
          <w:rFonts w:ascii="Helvetica" w:hAnsi="Helvetica" w:cs="Helvetica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>Основы стихосложения</w:t>
      </w:r>
      <w:r>
        <w:rPr>
          <w:rFonts w:ascii="Helvetica" w:hAnsi="Helvetica" w:cs="Helvetica"/>
          <w:color w:val="000000"/>
          <w:sz w:val="20"/>
          <w:szCs w:val="20"/>
        </w:rPr>
        <w:t xml:space="preserve">: </w:t>
      </w:r>
      <w:r>
        <w:rPr>
          <w:rFonts w:ascii="Arial" w:hAnsi="Arial" w:cs="Arial"/>
          <w:color w:val="000000"/>
          <w:sz w:val="20"/>
          <w:szCs w:val="20"/>
        </w:rPr>
        <w:t>стихотворный размер</w:t>
      </w:r>
      <w:r>
        <w:rPr>
          <w:rFonts w:ascii="Helvetica" w:hAnsi="Helvetica" w:cs="Helvetica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ритм</w:t>
      </w:r>
      <w:r>
        <w:rPr>
          <w:rFonts w:ascii="Helvetica" w:hAnsi="Helvetica" w:cs="Helvetica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рифма</w:t>
      </w:r>
      <w:r>
        <w:rPr>
          <w:rFonts w:ascii="Helvetica" w:hAnsi="Helvetica" w:cs="Helvetica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строфа</w:t>
      </w:r>
      <w:r>
        <w:rPr>
          <w:rFonts w:ascii="Helvetica" w:hAnsi="Helvetica" w:cs="Helvetica"/>
          <w:color w:val="000000"/>
          <w:sz w:val="20"/>
          <w:szCs w:val="20"/>
        </w:rPr>
        <w:t>.</w:t>
      </w:r>
    </w:p>
    <w:p w:rsidR="00814F88" w:rsidRDefault="00814F88" w:rsidP="00814F8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В образовательных учреждениях с родным </w:t>
      </w:r>
      <w:r>
        <w:rPr>
          <w:rFonts w:ascii="Helvetica" w:hAnsi="Helvetica" w:cs="Helvetica"/>
          <w:color w:val="000000"/>
          <w:sz w:val="20"/>
          <w:szCs w:val="20"/>
        </w:rPr>
        <w:t>(</w:t>
      </w:r>
      <w:r>
        <w:rPr>
          <w:rFonts w:ascii="Arial" w:hAnsi="Arial" w:cs="Arial"/>
          <w:color w:val="000000"/>
          <w:sz w:val="20"/>
          <w:szCs w:val="20"/>
        </w:rPr>
        <w:t>нерусским</w:t>
      </w:r>
      <w:r>
        <w:rPr>
          <w:rFonts w:ascii="Helvetica" w:hAnsi="Helvetica" w:cs="Helvetica"/>
          <w:color w:val="000000"/>
          <w:sz w:val="20"/>
          <w:szCs w:val="20"/>
        </w:rPr>
        <w:t xml:space="preserve">) </w:t>
      </w:r>
      <w:r>
        <w:rPr>
          <w:rFonts w:ascii="Arial" w:hAnsi="Arial" w:cs="Arial"/>
          <w:color w:val="000000"/>
          <w:sz w:val="20"/>
          <w:szCs w:val="20"/>
        </w:rPr>
        <w:t>языком обучения данные</w:t>
      </w:r>
    </w:p>
    <w:p w:rsidR="00814F88" w:rsidRDefault="00814F88" w:rsidP="00814F8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теоретико</w:t>
      </w:r>
      <w:r>
        <w:rPr>
          <w:rFonts w:ascii="Helvetica" w:hAnsi="Helvetica" w:cs="Helvetica"/>
          <w:color w:val="000000"/>
          <w:sz w:val="20"/>
          <w:szCs w:val="20"/>
        </w:rPr>
        <w:t>-</w:t>
      </w:r>
      <w:r>
        <w:rPr>
          <w:rFonts w:ascii="Arial" w:hAnsi="Arial" w:cs="Arial"/>
          <w:color w:val="000000"/>
          <w:sz w:val="20"/>
          <w:szCs w:val="20"/>
        </w:rPr>
        <w:t>литературные понятия изучаются с опорой на знания</w:t>
      </w:r>
      <w:r>
        <w:rPr>
          <w:rFonts w:ascii="Helvetica" w:hAnsi="Helvetica" w:cs="Helvetica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полученные при освоении родной</w:t>
      </w:r>
    </w:p>
    <w:p w:rsidR="00814F88" w:rsidRDefault="00814F88" w:rsidP="00814F88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литературы</w:t>
      </w:r>
      <w:r>
        <w:rPr>
          <w:rFonts w:ascii="Helvetica" w:hAnsi="Helvetica" w:cs="Helvetica"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t>Дополнительными понятиями являются</w:t>
      </w:r>
      <w:r>
        <w:rPr>
          <w:rFonts w:ascii="Helvetica" w:hAnsi="Helvetica" w:cs="Helvetica"/>
          <w:color w:val="000000"/>
          <w:sz w:val="20"/>
          <w:szCs w:val="20"/>
        </w:rPr>
        <w:t>:</w:t>
      </w:r>
    </w:p>
    <w:p w:rsidR="00814F88" w:rsidRDefault="00814F88" w:rsidP="00814F88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Взаимосвязь и взаимовлияние национальных литератур</w:t>
      </w:r>
      <w:r>
        <w:rPr>
          <w:rFonts w:ascii="Helvetica" w:hAnsi="Helvetica" w:cs="Helvetica"/>
          <w:color w:val="000000"/>
          <w:sz w:val="20"/>
          <w:szCs w:val="20"/>
        </w:rPr>
        <w:t>.</w:t>
      </w:r>
    </w:p>
    <w:p w:rsidR="00814F88" w:rsidRDefault="00814F88" w:rsidP="00814F88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Общее и национально</w:t>
      </w:r>
      <w:r>
        <w:rPr>
          <w:rFonts w:ascii="Helvetica" w:hAnsi="Helvetica" w:cs="Helvetica"/>
          <w:color w:val="000000"/>
          <w:sz w:val="20"/>
          <w:szCs w:val="20"/>
        </w:rPr>
        <w:t>-</w:t>
      </w:r>
      <w:r>
        <w:rPr>
          <w:rFonts w:ascii="Arial" w:hAnsi="Arial" w:cs="Arial"/>
          <w:color w:val="000000"/>
          <w:sz w:val="20"/>
          <w:szCs w:val="20"/>
        </w:rPr>
        <w:t>специфическое в литературе</w:t>
      </w:r>
      <w:r>
        <w:rPr>
          <w:rFonts w:ascii="Helvetica" w:hAnsi="Helvetica" w:cs="Helvetica"/>
          <w:color w:val="000000"/>
          <w:sz w:val="20"/>
          <w:szCs w:val="20"/>
        </w:rPr>
        <w:t>.</w:t>
      </w:r>
    </w:p>
    <w:p w:rsidR="00814F88" w:rsidRDefault="00814F88" w:rsidP="00814F8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Основные виды деятельности по освоению литературных произведений</w:t>
      </w:r>
    </w:p>
    <w:p w:rsidR="00814F88" w:rsidRDefault="00814F88" w:rsidP="00814F88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Осознанное</w:t>
      </w:r>
      <w:r>
        <w:rPr>
          <w:rFonts w:ascii="Helvetica" w:hAnsi="Helvetica" w:cs="Helvetica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творческое чтение художественных произведений разных жанров</w:t>
      </w:r>
      <w:r>
        <w:rPr>
          <w:rFonts w:ascii="Helvetica" w:hAnsi="Helvetica" w:cs="Helvetica"/>
          <w:color w:val="000000"/>
          <w:sz w:val="20"/>
          <w:szCs w:val="20"/>
        </w:rPr>
        <w:t>.</w:t>
      </w:r>
    </w:p>
    <w:p w:rsidR="00814F88" w:rsidRDefault="00814F88" w:rsidP="00814F88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Выразительное чтение</w:t>
      </w:r>
      <w:r>
        <w:rPr>
          <w:rFonts w:ascii="Helvetica" w:hAnsi="Helvetica" w:cs="Helvetica"/>
          <w:color w:val="000000"/>
          <w:sz w:val="20"/>
          <w:szCs w:val="20"/>
        </w:rPr>
        <w:t>.</w:t>
      </w:r>
    </w:p>
    <w:p w:rsidR="00814F88" w:rsidRDefault="00814F88" w:rsidP="00814F8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Различные виды пересказа </w:t>
      </w:r>
      <w:r>
        <w:rPr>
          <w:rFonts w:ascii="Helvetica" w:hAnsi="Helvetica" w:cs="Helvetica"/>
          <w:color w:val="000000"/>
          <w:sz w:val="20"/>
          <w:szCs w:val="20"/>
        </w:rPr>
        <w:t>(</w:t>
      </w:r>
      <w:r>
        <w:rPr>
          <w:rFonts w:ascii="Arial" w:hAnsi="Arial" w:cs="Arial"/>
          <w:color w:val="000000"/>
          <w:sz w:val="20"/>
          <w:szCs w:val="20"/>
        </w:rPr>
        <w:t>подробный</w:t>
      </w:r>
      <w:r>
        <w:rPr>
          <w:rFonts w:ascii="Helvetica" w:hAnsi="Helvetica" w:cs="Helvetica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краткий</w:t>
      </w:r>
      <w:r>
        <w:rPr>
          <w:rFonts w:ascii="Helvetica" w:hAnsi="Helvetica" w:cs="Helvetica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выборочный</w:t>
      </w:r>
      <w:r>
        <w:rPr>
          <w:rFonts w:ascii="Helvetica" w:hAnsi="Helvetica" w:cs="Helvetica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с элементами комментария</w:t>
      </w:r>
      <w:r>
        <w:rPr>
          <w:rFonts w:ascii="Helvetica" w:hAnsi="Helvetica" w:cs="Helvetica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с</w:t>
      </w:r>
    </w:p>
    <w:p w:rsidR="00814F88" w:rsidRDefault="00814F88" w:rsidP="00814F88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творческим заданием</w:t>
      </w:r>
      <w:r>
        <w:rPr>
          <w:rFonts w:ascii="Helvetica" w:hAnsi="Helvetica" w:cs="Helvetica"/>
          <w:color w:val="000000"/>
          <w:sz w:val="20"/>
          <w:szCs w:val="20"/>
        </w:rPr>
        <w:t>).</w:t>
      </w:r>
    </w:p>
    <w:p w:rsidR="00814F88" w:rsidRDefault="00814F88" w:rsidP="00814F88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Заучивание наизусть стихотворных текстов</w:t>
      </w:r>
      <w:r>
        <w:rPr>
          <w:rFonts w:ascii="Helvetica" w:hAnsi="Helvetica" w:cs="Helvetica"/>
          <w:color w:val="000000"/>
          <w:sz w:val="20"/>
          <w:szCs w:val="20"/>
        </w:rPr>
        <w:t>.</w:t>
      </w:r>
    </w:p>
    <w:p w:rsidR="00814F88" w:rsidRDefault="00814F88" w:rsidP="00814F88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Ответы на вопросы</w:t>
      </w:r>
      <w:r>
        <w:rPr>
          <w:rFonts w:ascii="Helvetica" w:hAnsi="Helvetica" w:cs="Helvetica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раскрывающие знание и понимание текста произведения</w:t>
      </w:r>
      <w:r>
        <w:rPr>
          <w:rFonts w:ascii="Helvetica" w:hAnsi="Helvetica" w:cs="Helvetica"/>
          <w:color w:val="000000"/>
          <w:sz w:val="20"/>
          <w:szCs w:val="20"/>
        </w:rPr>
        <w:t>.</w:t>
      </w:r>
    </w:p>
    <w:p w:rsidR="00814F88" w:rsidRDefault="00814F88" w:rsidP="00814F88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Анализ и интерпретация произведений</w:t>
      </w:r>
      <w:r>
        <w:rPr>
          <w:rFonts w:ascii="Helvetica" w:hAnsi="Helvetica" w:cs="Helvetica"/>
          <w:color w:val="000000"/>
          <w:sz w:val="20"/>
          <w:szCs w:val="20"/>
        </w:rPr>
        <w:t>.</w:t>
      </w:r>
    </w:p>
    <w:p w:rsidR="00814F88" w:rsidRDefault="00814F88" w:rsidP="00814F88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Составление планов и написание отзывов о произведениях</w:t>
      </w:r>
      <w:r>
        <w:rPr>
          <w:rFonts w:ascii="Helvetica" w:hAnsi="Helvetica" w:cs="Helvetica"/>
          <w:color w:val="000000"/>
          <w:sz w:val="20"/>
          <w:szCs w:val="20"/>
        </w:rPr>
        <w:t>.</w:t>
      </w:r>
    </w:p>
    <w:p w:rsidR="00814F88" w:rsidRDefault="00814F88" w:rsidP="00814F88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Написание изложений с элементами сочинения</w:t>
      </w:r>
      <w:r>
        <w:rPr>
          <w:rFonts w:ascii="Helvetica" w:hAnsi="Helvetica" w:cs="Helvetica"/>
          <w:color w:val="000000"/>
          <w:sz w:val="20"/>
          <w:szCs w:val="20"/>
        </w:rPr>
        <w:t>.</w:t>
      </w:r>
    </w:p>
    <w:p w:rsidR="00814F88" w:rsidRDefault="00814F88" w:rsidP="00814F88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Написание сочинений по литературным произведениям и на основе жизненных впечатлений</w:t>
      </w:r>
      <w:r>
        <w:rPr>
          <w:rFonts w:ascii="Helvetica" w:hAnsi="Helvetica" w:cs="Helvetica"/>
          <w:color w:val="000000"/>
          <w:sz w:val="20"/>
          <w:szCs w:val="20"/>
        </w:rPr>
        <w:t>.</w:t>
      </w:r>
    </w:p>
    <w:p w:rsidR="00814F88" w:rsidRDefault="00814F88" w:rsidP="00814F88">
      <w:pPr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Целенаправленный поиск информации на основе знания ее источников и умения работать с ними</w:t>
      </w:r>
      <w:r>
        <w:rPr>
          <w:rFonts w:ascii="Helvetica" w:hAnsi="Helvetica" w:cs="Helvetica"/>
          <w:color w:val="000000"/>
          <w:sz w:val="20"/>
          <w:szCs w:val="20"/>
        </w:rPr>
        <w:t>.</w:t>
      </w:r>
    </w:p>
    <w:p w:rsidR="00814F88" w:rsidRDefault="00814F88" w:rsidP="00814F8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814F88" w:rsidRPr="000F3D02" w:rsidRDefault="00814F88" w:rsidP="00F9534C">
      <w:pPr>
        <w:jc w:val="both"/>
      </w:pPr>
    </w:p>
    <w:p w:rsidR="00F9534C" w:rsidRPr="000F3D02" w:rsidRDefault="00F9534C" w:rsidP="00F9534C">
      <w:pPr>
        <w:jc w:val="both"/>
        <w:rPr>
          <w:vanish/>
        </w:rPr>
      </w:pPr>
      <w:r w:rsidRPr="000F3D02">
        <w:rPr>
          <w:vanish/>
        </w:rPr>
        <w:t>щая история, обработанная "" Тэффи, О.Дымов, А.Аверченко.</w:t>
      </w:r>
    </w:p>
    <w:p w:rsidR="00F9534C" w:rsidRPr="000F3D02" w:rsidRDefault="00F9534C" w:rsidP="00F9534C">
      <w:pPr>
        <w:jc w:val="both"/>
        <w:rPr>
          <w:vanish/>
        </w:rPr>
      </w:pPr>
      <w:r w:rsidRPr="000F3D02">
        <w:rPr>
          <w:vanish/>
        </w:rPr>
        <w:t>роизведения с документально-биографическими (мемуары, воспоминания, дневники).</w:t>
      </w:r>
    </w:p>
    <w:p w:rsidR="00F9534C" w:rsidRPr="000F3D02" w:rsidRDefault="00DF167F" w:rsidP="002C7969">
      <w:pPr>
        <w:jc w:val="both"/>
      </w:pPr>
      <w:r>
        <w:rPr>
          <w:b/>
        </w:rPr>
        <w:t xml:space="preserve"> 5</w:t>
      </w:r>
      <w:r w:rsidR="00F9534C" w:rsidRPr="000F3D02">
        <w:rPr>
          <w:b/>
        </w:rPr>
        <w:t>. Требования к уровню подготовки учащихся</w:t>
      </w:r>
    </w:p>
    <w:p w:rsidR="002C7969" w:rsidRPr="000F3D02" w:rsidRDefault="002C7969" w:rsidP="002C7969">
      <w:pPr>
        <w:widowControl w:val="0"/>
        <w:autoSpaceDE w:val="0"/>
        <w:autoSpaceDN w:val="0"/>
        <w:adjustRightInd w:val="0"/>
        <w:ind w:firstLine="540"/>
        <w:jc w:val="both"/>
      </w:pPr>
      <w:r w:rsidRPr="000F3D02">
        <w:t>В результате изучения литературы ученик должен:</w:t>
      </w:r>
    </w:p>
    <w:p w:rsidR="002C7969" w:rsidRPr="000F3D02" w:rsidRDefault="002C7969" w:rsidP="002C7969">
      <w:pPr>
        <w:widowControl w:val="0"/>
        <w:autoSpaceDE w:val="0"/>
        <w:autoSpaceDN w:val="0"/>
        <w:adjustRightInd w:val="0"/>
        <w:ind w:firstLine="540"/>
        <w:jc w:val="both"/>
      </w:pPr>
      <w:r w:rsidRPr="000F3D02">
        <w:t>знать/понимать:</w:t>
      </w:r>
    </w:p>
    <w:p w:rsidR="002C7969" w:rsidRPr="000F3D02" w:rsidRDefault="002C7969" w:rsidP="002C7969">
      <w:pPr>
        <w:widowControl w:val="0"/>
        <w:autoSpaceDE w:val="0"/>
        <w:autoSpaceDN w:val="0"/>
        <w:adjustRightInd w:val="0"/>
        <w:ind w:firstLine="540"/>
        <w:jc w:val="both"/>
      </w:pPr>
      <w:r w:rsidRPr="000F3D02">
        <w:t>- образную природу словесного искусства;</w:t>
      </w:r>
    </w:p>
    <w:p w:rsidR="002C7969" w:rsidRPr="000F3D02" w:rsidRDefault="002C7969" w:rsidP="002C7969">
      <w:pPr>
        <w:widowControl w:val="0"/>
        <w:autoSpaceDE w:val="0"/>
        <w:autoSpaceDN w:val="0"/>
        <w:adjustRightInd w:val="0"/>
        <w:ind w:firstLine="540"/>
        <w:jc w:val="both"/>
      </w:pPr>
      <w:r w:rsidRPr="000F3D02">
        <w:t>- содержание изученных литературных произведений;</w:t>
      </w:r>
    </w:p>
    <w:p w:rsidR="002C7969" w:rsidRPr="000F3D02" w:rsidRDefault="002C7969" w:rsidP="002C7969">
      <w:pPr>
        <w:widowControl w:val="0"/>
        <w:autoSpaceDE w:val="0"/>
        <w:autoSpaceDN w:val="0"/>
        <w:adjustRightInd w:val="0"/>
        <w:ind w:firstLine="540"/>
        <w:jc w:val="both"/>
      </w:pPr>
      <w:r w:rsidRPr="000F3D02">
        <w:t>- основные факты жизни и творческого пути А.С. Грибоедова, А.С. Пушкина, М.Ю. Лермонтова, Н.В. Гоголя;</w:t>
      </w:r>
    </w:p>
    <w:p w:rsidR="002C7969" w:rsidRPr="000F3D02" w:rsidRDefault="002C7969" w:rsidP="002C7969">
      <w:pPr>
        <w:widowControl w:val="0"/>
        <w:autoSpaceDE w:val="0"/>
        <w:autoSpaceDN w:val="0"/>
        <w:adjustRightInd w:val="0"/>
        <w:ind w:firstLine="540"/>
        <w:jc w:val="both"/>
      </w:pPr>
      <w:r w:rsidRPr="000F3D02">
        <w:t>- изученные теоретико-литературные понятия;</w:t>
      </w:r>
    </w:p>
    <w:p w:rsidR="002C7969" w:rsidRPr="000F3D02" w:rsidRDefault="002C7969" w:rsidP="002C7969">
      <w:pPr>
        <w:widowControl w:val="0"/>
        <w:autoSpaceDE w:val="0"/>
        <w:autoSpaceDN w:val="0"/>
        <w:adjustRightInd w:val="0"/>
        <w:ind w:firstLine="540"/>
        <w:jc w:val="both"/>
      </w:pPr>
      <w:r w:rsidRPr="000F3D02">
        <w:t>уметь:</w:t>
      </w:r>
    </w:p>
    <w:p w:rsidR="002C7969" w:rsidRPr="000F3D02" w:rsidRDefault="002C7969" w:rsidP="002C7969">
      <w:pPr>
        <w:widowControl w:val="0"/>
        <w:autoSpaceDE w:val="0"/>
        <w:autoSpaceDN w:val="0"/>
        <w:adjustRightInd w:val="0"/>
        <w:ind w:firstLine="540"/>
        <w:jc w:val="both"/>
      </w:pPr>
      <w:r w:rsidRPr="000F3D02">
        <w:t>- воспринимать и анализировать художественный текст;</w:t>
      </w:r>
    </w:p>
    <w:p w:rsidR="002C7969" w:rsidRPr="000F3D02" w:rsidRDefault="002C7969" w:rsidP="002C7969">
      <w:pPr>
        <w:widowControl w:val="0"/>
        <w:autoSpaceDE w:val="0"/>
        <w:autoSpaceDN w:val="0"/>
        <w:adjustRightInd w:val="0"/>
        <w:ind w:firstLine="540"/>
        <w:jc w:val="both"/>
      </w:pPr>
      <w:r w:rsidRPr="000F3D02">
        <w:t>- выделять смысловые части художественного текста, составлять тезисы и план прочитанного;</w:t>
      </w:r>
    </w:p>
    <w:p w:rsidR="002C7969" w:rsidRPr="000F3D02" w:rsidRDefault="002C7969" w:rsidP="002C7969">
      <w:pPr>
        <w:widowControl w:val="0"/>
        <w:autoSpaceDE w:val="0"/>
        <w:autoSpaceDN w:val="0"/>
        <w:adjustRightInd w:val="0"/>
        <w:ind w:firstLine="540"/>
        <w:jc w:val="both"/>
      </w:pPr>
      <w:r w:rsidRPr="000F3D02">
        <w:t>- определять род и жанр литературного произведения;</w:t>
      </w:r>
    </w:p>
    <w:p w:rsidR="002C7969" w:rsidRPr="000F3D02" w:rsidRDefault="002C7969" w:rsidP="002C7969">
      <w:pPr>
        <w:widowControl w:val="0"/>
        <w:autoSpaceDE w:val="0"/>
        <w:autoSpaceDN w:val="0"/>
        <w:adjustRightInd w:val="0"/>
        <w:ind w:firstLine="540"/>
        <w:jc w:val="both"/>
      </w:pPr>
      <w:r w:rsidRPr="000F3D02">
        <w:t>- выделять и формулировать тему, идею, проблематику изученного произведения; давать характеристику героев;</w:t>
      </w:r>
    </w:p>
    <w:p w:rsidR="002C7969" w:rsidRPr="000F3D02" w:rsidRDefault="002C7969" w:rsidP="002C7969">
      <w:pPr>
        <w:widowControl w:val="0"/>
        <w:autoSpaceDE w:val="0"/>
        <w:autoSpaceDN w:val="0"/>
        <w:adjustRightInd w:val="0"/>
        <w:ind w:firstLine="540"/>
        <w:jc w:val="both"/>
      </w:pPr>
      <w:r w:rsidRPr="000F3D02">
        <w:t>- характеризовать особенности сюжета, композиции, роль изобразительно-выразительных средств;</w:t>
      </w:r>
    </w:p>
    <w:p w:rsidR="002C7969" w:rsidRPr="000F3D02" w:rsidRDefault="002C7969" w:rsidP="002C7969">
      <w:pPr>
        <w:widowControl w:val="0"/>
        <w:autoSpaceDE w:val="0"/>
        <w:autoSpaceDN w:val="0"/>
        <w:adjustRightInd w:val="0"/>
        <w:ind w:firstLine="540"/>
        <w:jc w:val="both"/>
      </w:pPr>
      <w:r w:rsidRPr="000F3D02">
        <w:t>- сопоставлять эпизоды литературных произведений и сравнивать их героев;</w:t>
      </w:r>
    </w:p>
    <w:p w:rsidR="002C7969" w:rsidRPr="000F3D02" w:rsidRDefault="002C7969" w:rsidP="002C7969">
      <w:pPr>
        <w:widowControl w:val="0"/>
        <w:autoSpaceDE w:val="0"/>
        <w:autoSpaceDN w:val="0"/>
        <w:adjustRightInd w:val="0"/>
        <w:ind w:firstLine="540"/>
        <w:jc w:val="both"/>
      </w:pPr>
      <w:r w:rsidRPr="000F3D02">
        <w:t>- выявлять авторскую позицию;</w:t>
      </w:r>
    </w:p>
    <w:p w:rsidR="002C7969" w:rsidRPr="000F3D02" w:rsidRDefault="002C7969" w:rsidP="002C7969">
      <w:pPr>
        <w:widowControl w:val="0"/>
        <w:autoSpaceDE w:val="0"/>
        <w:autoSpaceDN w:val="0"/>
        <w:adjustRightInd w:val="0"/>
        <w:ind w:firstLine="540"/>
        <w:jc w:val="both"/>
      </w:pPr>
      <w:r w:rsidRPr="000F3D02">
        <w:lastRenderedPageBreak/>
        <w:t>- выражать свое отношение к прочитанному;</w:t>
      </w:r>
    </w:p>
    <w:p w:rsidR="002C7969" w:rsidRPr="000F3D02" w:rsidRDefault="002C7969" w:rsidP="002C7969">
      <w:pPr>
        <w:widowControl w:val="0"/>
        <w:autoSpaceDE w:val="0"/>
        <w:autoSpaceDN w:val="0"/>
        <w:adjustRightInd w:val="0"/>
        <w:ind w:firstLine="540"/>
        <w:jc w:val="both"/>
      </w:pPr>
      <w:r w:rsidRPr="000F3D02">
        <w:t>- выразительно читать произведения (или фрагменты), в том числе выученные наизусть, соблюдая нормы литературного произношения;</w:t>
      </w:r>
    </w:p>
    <w:p w:rsidR="002C7969" w:rsidRPr="000F3D02" w:rsidRDefault="002C7969" w:rsidP="002C7969">
      <w:pPr>
        <w:widowControl w:val="0"/>
        <w:autoSpaceDE w:val="0"/>
        <w:autoSpaceDN w:val="0"/>
        <w:adjustRightInd w:val="0"/>
        <w:ind w:firstLine="540"/>
        <w:jc w:val="both"/>
      </w:pPr>
      <w:r w:rsidRPr="000F3D02">
        <w:t>- владеть различными видами пересказа;</w:t>
      </w:r>
    </w:p>
    <w:p w:rsidR="002C7969" w:rsidRPr="000F3D02" w:rsidRDefault="002C7969" w:rsidP="002C7969">
      <w:pPr>
        <w:widowControl w:val="0"/>
        <w:autoSpaceDE w:val="0"/>
        <w:autoSpaceDN w:val="0"/>
        <w:adjustRightInd w:val="0"/>
        <w:ind w:firstLine="540"/>
        <w:jc w:val="both"/>
      </w:pPr>
      <w:r w:rsidRPr="000F3D02">
        <w:t>- строить устные и письменные высказывания в связи с изученным произведением;</w:t>
      </w:r>
    </w:p>
    <w:p w:rsidR="002C7969" w:rsidRPr="000F3D02" w:rsidRDefault="002C7969" w:rsidP="002C7969">
      <w:pPr>
        <w:widowControl w:val="0"/>
        <w:autoSpaceDE w:val="0"/>
        <w:autoSpaceDN w:val="0"/>
        <w:adjustRightInd w:val="0"/>
        <w:ind w:firstLine="540"/>
        <w:jc w:val="both"/>
      </w:pPr>
      <w:r w:rsidRPr="000F3D02">
        <w:t>- участвовать в диалоге по прочитанным произведениям, понимать чужую точку зрения и аргументированно отстаивать свою;</w:t>
      </w:r>
    </w:p>
    <w:p w:rsidR="002C7969" w:rsidRDefault="002C7969" w:rsidP="002C7969">
      <w:pPr>
        <w:widowControl w:val="0"/>
        <w:autoSpaceDE w:val="0"/>
        <w:autoSpaceDN w:val="0"/>
        <w:adjustRightInd w:val="0"/>
        <w:ind w:firstLine="540"/>
        <w:jc w:val="both"/>
      </w:pPr>
      <w:r w:rsidRPr="000F3D02">
        <w:t>- писать отзывы о самостоятельно прочитанных произведениях, сочинения (сочинения - только для выпускников школ с русским (родным) языком обучения).</w:t>
      </w:r>
    </w:p>
    <w:p w:rsidR="006C3AF0" w:rsidRDefault="006C3AF0" w:rsidP="002C7969">
      <w:pPr>
        <w:widowControl w:val="0"/>
        <w:autoSpaceDE w:val="0"/>
        <w:autoSpaceDN w:val="0"/>
        <w:adjustRightInd w:val="0"/>
        <w:ind w:firstLine="540"/>
        <w:jc w:val="both"/>
      </w:pPr>
    </w:p>
    <w:p w:rsidR="006C3AF0" w:rsidRDefault="006C3AF0" w:rsidP="006C3AF0">
      <w:pPr>
        <w:widowControl w:val="0"/>
        <w:autoSpaceDE w:val="0"/>
        <w:autoSpaceDN w:val="0"/>
        <w:adjustRightInd w:val="0"/>
        <w:ind w:firstLine="540"/>
        <w:jc w:val="both"/>
      </w:pPr>
      <w:r>
        <w:rPr>
          <w:b/>
        </w:rPr>
        <w:t>Основные виды деятельности по освоению литературных произведений</w:t>
      </w:r>
    </w:p>
    <w:p w:rsidR="006C3AF0" w:rsidRDefault="006C3AF0" w:rsidP="006C3AF0">
      <w:pPr>
        <w:widowControl w:val="0"/>
        <w:autoSpaceDE w:val="0"/>
        <w:autoSpaceDN w:val="0"/>
        <w:adjustRightInd w:val="0"/>
        <w:ind w:firstLine="540"/>
        <w:jc w:val="both"/>
      </w:pPr>
    </w:p>
    <w:p w:rsidR="006C3AF0" w:rsidRDefault="006C3AF0" w:rsidP="006C3AF0">
      <w:pPr>
        <w:widowControl w:val="0"/>
        <w:autoSpaceDE w:val="0"/>
        <w:autoSpaceDN w:val="0"/>
        <w:adjustRightInd w:val="0"/>
        <w:ind w:firstLine="540"/>
        <w:jc w:val="both"/>
      </w:pPr>
      <w:r>
        <w:t>Осознанное, творческое чтение художественных произведений разных жанров.</w:t>
      </w:r>
    </w:p>
    <w:p w:rsidR="006C3AF0" w:rsidRDefault="006C3AF0" w:rsidP="006C3AF0">
      <w:pPr>
        <w:widowControl w:val="0"/>
        <w:autoSpaceDE w:val="0"/>
        <w:autoSpaceDN w:val="0"/>
        <w:adjustRightInd w:val="0"/>
        <w:ind w:firstLine="540"/>
        <w:jc w:val="both"/>
      </w:pPr>
      <w:r>
        <w:t>Выразительное чтение. Различные виды пересказа (подробный, краткий, выборочный, с элементами комментария, с творческим заданием).</w:t>
      </w:r>
    </w:p>
    <w:p w:rsidR="006C3AF0" w:rsidRDefault="006C3AF0" w:rsidP="006C3AF0">
      <w:pPr>
        <w:widowControl w:val="0"/>
        <w:autoSpaceDE w:val="0"/>
        <w:autoSpaceDN w:val="0"/>
        <w:adjustRightInd w:val="0"/>
        <w:ind w:firstLine="540"/>
        <w:jc w:val="both"/>
      </w:pPr>
      <w:r>
        <w:t>Заучивание наизусть стихотворных текстов.</w:t>
      </w:r>
    </w:p>
    <w:p w:rsidR="006C3AF0" w:rsidRDefault="006C3AF0" w:rsidP="006C3AF0">
      <w:pPr>
        <w:widowControl w:val="0"/>
        <w:autoSpaceDE w:val="0"/>
        <w:autoSpaceDN w:val="0"/>
        <w:adjustRightInd w:val="0"/>
        <w:ind w:firstLine="540"/>
        <w:jc w:val="both"/>
      </w:pPr>
      <w:r>
        <w:t>Ответы на вопросы, раскрывающие знания и понимание текста произведения.</w:t>
      </w:r>
    </w:p>
    <w:p w:rsidR="006C3AF0" w:rsidRDefault="006C3AF0" w:rsidP="006C3AF0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Анализ и интерпретация произведений. </w:t>
      </w:r>
    </w:p>
    <w:p w:rsidR="006C3AF0" w:rsidRDefault="006C3AF0" w:rsidP="006C3AF0">
      <w:pPr>
        <w:widowControl w:val="0"/>
        <w:autoSpaceDE w:val="0"/>
        <w:autoSpaceDN w:val="0"/>
        <w:adjustRightInd w:val="0"/>
        <w:ind w:firstLine="540"/>
        <w:jc w:val="both"/>
      </w:pPr>
      <w:r>
        <w:t>Составление планов и написание отзывов о произведениях.</w:t>
      </w:r>
    </w:p>
    <w:p w:rsidR="006C3AF0" w:rsidRDefault="006C3AF0" w:rsidP="006C3AF0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Написание изложений с элементами сочинения.</w:t>
      </w:r>
    </w:p>
    <w:p w:rsidR="006C3AF0" w:rsidRDefault="006C3AF0" w:rsidP="006C3AF0">
      <w:pPr>
        <w:widowControl w:val="0"/>
        <w:autoSpaceDE w:val="0"/>
        <w:autoSpaceDN w:val="0"/>
        <w:adjustRightInd w:val="0"/>
        <w:ind w:firstLine="540"/>
        <w:jc w:val="both"/>
      </w:pPr>
      <w:r>
        <w:t>Написание сочинений по литературным произведениям и на основе жизненных впечатлений.</w:t>
      </w:r>
    </w:p>
    <w:p w:rsidR="005671BC" w:rsidRDefault="006C3AF0" w:rsidP="006A4576">
      <w:pPr>
        <w:widowControl w:val="0"/>
        <w:autoSpaceDE w:val="0"/>
        <w:autoSpaceDN w:val="0"/>
        <w:adjustRightInd w:val="0"/>
        <w:ind w:firstLine="540"/>
        <w:jc w:val="both"/>
      </w:pPr>
      <w:r>
        <w:t>Целенаправленный поиск информации на основе знания ее источников и умения работать с ними.</w:t>
      </w:r>
    </w:p>
    <w:p w:rsidR="006A4576" w:rsidRDefault="006A4576" w:rsidP="006A4576">
      <w:pPr>
        <w:widowControl w:val="0"/>
        <w:autoSpaceDE w:val="0"/>
        <w:autoSpaceDN w:val="0"/>
        <w:adjustRightInd w:val="0"/>
        <w:ind w:firstLine="540"/>
        <w:jc w:val="both"/>
      </w:pPr>
    </w:p>
    <w:p w:rsidR="00447EE9" w:rsidRDefault="00447EE9" w:rsidP="004E1C5C">
      <w:pPr>
        <w:rPr>
          <w:b/>
        </w:rPr>
      </w:pPr>
    </w:p>
    <w:p w:rsidR="00447EE9" w:rsidRDefault="00447EE9" w:rsidP="00F9534C">
      <w:pPr>
        <w:ind w:firstLine="709"/>
        <w:jc w:val="center"/>
        <w:rPr>
          <w:b/>
        </w:rPr>
      </w:pPr>
    </w:p>
    <w:p w:rsidR="00794864" w:rsidRDefault="00794864" w:rsidP="00F9534C">
      <w:pPr>
        <w:ind w:firstLine="709"/>
        <w:jc w:val="center"/>
        <w:rPr>
          <w:b/>
        </w:rPr>
      </w:pPr>
    </w:p>
    <w:p w:rsidR="00794864" w:rsidRDefault="00794864" w:rsidP="00F9534C">
      <w:pPr>
        <w:ind w:firstLine="709"/>
        <w:jc w:val="center"/>
        <w:rPr>
          <w:b/>
        </w:rPr>
      </w:pPr>
    </w:p>
    <w:p w:rsidR="00794864" w:rsidRDefault="00794864" w:rsidP="00F9534C">
      <w:pPr>
        <w:ind w:firstLine="709"/>
        <w:jc w:val="center"/>
        <w:rPr>
          <w:b/>
        </w:rPr>
      </w:pPr>
    </w:p>
    <w:p w:rsidR="00794864" w:rsidRDefault="00794864" w:rsidP="00F9534C">
      <w:pPr>
        <w:ind w:firstLine="709"/>
        <w:jc w:val="center"/>
        <w:rPr>
          <w:b/>
        </w:rPr>
      </w:pPr>
    </w:p>
    <w:p w:rsidR="00794864" w:rsidRDefault="00794864" w:rsidP="00F9534C">
      <w:pPr>
        <w:ind w:firstLine="709"/>
        <w:jc w:val="center"/>
        <w:rPr>
          <w:b/>
        </w:rPr>
      </w:pPr>
    </w:p>
    <w:p w:rsidR="00794864" w:rsidRDefault="00794864" w:rsidP="00F9534C">
      <w:pPr>
        <w:ind w:firstLine="709"/>
        <w:jc w:val="center"/>
        <w:rPr>
          <w:b/>
        </w:rPr>
      </w:pPr>
    </w:p>
    <w:p w:rsidR="00794864" w:rsidRDefault="00794864" w:rsidP="00F9534C">
      <w:pPr>
        <w:ind w:firstLine="709"/>
        <w:jc w:val="center"/>
        <w:rPr>
          <w:b/>
        </w:rPr>
      </w:pPr>
    </w:p>
    <w:p w:rsidR="00794864" w:rsidRDefault="00794864" w:rsidP="00F9534C">
      <w:pPr>
        <w:ind w:firstLine="709"/>
        <w:jc w:val="center"/>
        <w:rPr>
          <w:b/>
        </w:rPr>
      </w:pPr>
    </w:p>
    <w:p w:rsidR="00794864" w:rsidRDefault="00794864" w:rsidP="00F9534C">
      <w:pPr>
        <w:ind w:firstLine="709"/>
        <w:jc w:val="center"/>
        <w:rPr>
          <w:b/>
        </w:rPr>
      </w:pPr>
    </w:p>
    <w:p w:rsidR="0018472B" w:rsidRPr="00BA7286" w:rsidRDefault="00DF167F" w:rsidP="00F9534C">
      <w:pPr>
        <w:ind w:firstLine="709"/>
        <w:jc w:val="center"/>
      </w:pPr>
      <w:r>
        <w:rPr>
          <w:b/>
        </w:rPr>
        <w:lastRenderedPageBreak/>
        <w:t>6</w:t>
      </w:r>
      <w:r w:rsidR="0018472B" w:rsidRPr="00180BA1">
        <w:rPr>
          <w:b/>
        </w:rPr>
        <w:t>.Календарно- тематическое планирование</w:t>
      </w:r>
      <w:r w:rsidR="00BA7286" w:rsidRPr="00BA7286">
        <w:t>.</w:t>
      </w:r>
    </w:p>
    <w:p w:rsidR="00BA0210" w:rsidRPr="00BA7286" w:rsidRDefault="00BA0210" w:rsidP="00F9534C">
      <w:pPr>
        <w:ind w:firstLine="709"/>
        <w:jc w:val="center"/>
      </w:pPr>
    </w:p>
    <w:tbl>
      <w:tblPr>
        <w:tblStyle w:val="a3"/>
        <w:tblW w:w="1576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57"/>
        <w:gridCol w:w="1711"/>
        <w:gridCol w:w="2013"/>
        <w:gridCol w:w="1675"/>
        <w:gridCol w:w="45"/>
        <w:gridCol w:w="2926"/>
        <w:gridCol w:w="31"/>
        <w:gridCol w:w="3419"/>
        <w:gridCol w:w="125"/>
        <w:gridCol w:w="1561"/>
        <w:gridCol w:w="51"/>
        <w:gridCol w:w="694"/>
        <w:gridCol w:w="76"/>
        <w:gridCol w:w="29"/>
        <w:gridCol w:w="680"/>
        <w:gridCol w:w="29"/>
        <w:gridCol w:w="113"/>
        <w:gridCol w:w="29"/>
      </w:tblGrid>
      <w:tr w:rsidR="004E1C5C" w:rsidRPr="00BA7286" w:rsidTr="00057941">
        <w:trPr>
          <w:gridAfter w:val="2"/>
          <w:wAfter w:w="142" w:type="dxa"/>
          <w:trHeight w:val="540"/>
        </w:trPr>
        <w:tc>
          <w:tcPr>
            <w:tcW w:w="557" w:type="dxa"/>
            <w:vMerge w:val="restart"/>
          </w:tcPr>
          <w:p w:rsidR="004E1C5C" w:rsidRPr="00BA7286" w:rsidRDefault="004E1C5C" w:rsidP="008F7CED">
            <w:pPr>
              <w:jc w:val="center"/>
            </w:pPr>
            <w:r w:rsidRPr="00BA7286">
              <w:t>№п/п</w:t>
            </w:r>
          </w:p>
        </w:tc>
        <w:tc>
          <w:tcPr>
            <w:tcW w:w="1711" w:type="dxa"/>
            <w:vMerge w:val="restart"/>
          </w:tcPr>
          <w:p w:rsidR="004E1C5C" w:rsidRPr="00BA7286" w:rsidRDefault="004E1C5C" w:rsidP="008F7CED">
            <w:pPr>
              <w:jc w:val="center"/>
            </w:pPr>
            <w:r w:rsidRPr="00BA7286">
              <w:t>Раздел</w:t>
            </w:r>
          </w:p>
        </w:tc>
        <w:tc>
          <w:tcPr>
            <w:tcW w:w="2013" w:type="dxa"/>
            <w:vMerge w:val="restart"/>
          </w:tcPr>
          <w:p w:rsidR="004E1C5C" w:rsidRPr="00BA7286" w:rsidRDefault="004E1C5C" w:rsidP="008F7CED">
            <w:pPr>
              <w:jc w:val="center"/>
            </w:pPr>
            <w:r w:rsidRPr="00BA7286">
              <w:t>Тема урока</w:t>
            </w:r>
          </w:p>
        </w:tc>
        <w:tc>
          <w:tcPr>
            <w:tcW w:w="1675" w:type="dxa"/>
            <w:vMerge w:val="restart"/>
          </w:tcPr>
          <w:p w:rsidR="004E1C5C" w:rsidRPr="00BA7286" w:rsidRDefault="004E1C5C" w:rsidP="008F7CED">
            <w:pPr>
              <w:jc w:val="center"/>
            </w:pPr>
            <w:r w:rsidRPr="00BA7286">
              <w:t>Тип урока</w:t>
            </w:r>
          </w:p>
        </w:tc>
        <w:tc>
          <w:tcPr>
            <w:tcW w:w="2971" w:type="dxa"/>
            <w:gridSpan w:val="2"/>
            <w:vMerge w:val="restart"/>
          </w:tcPr>
          <w:p w:rsidR="004E1C5C" w:rsidRPr="00BA7286" w:rsidRDefault="004E1C5C" w:rsidP="008F7CED">
            <w:pPr>
              <w:jc w:val="center"/>
            </w:pPr>
            <w:r w:rsidRPr="00BA7286">
              <w:t>Элементы содержания</w:t>
            </w:r>
          </w:p>
        </w:tc>
        <w:tc>
          <w:tcPr>
            <w:tcW w:w="3575" w:type="dxa"/>
            <w:gridSpan w:val="3"/>
            <w:vMerge w:val="restart"/>
          </w:tcPr>
          <w:p w:rsidR="004E1C5C" w:rsidRPr="00BA7286" w:rsidRDefault="004E1C5C" w:rsidP="008F7CED">
            <w:pPr>
              <w:jc w:val="center"/>
            </w:pPr>
            <w:r w:rsidRPr="00BA7286">
              <w:t>Требования к уровню подготовки учащихся</w:t>
            </w:r>
          </w:p>
        </w:tc>
        <w:tc>
          <w:tcPr>
            <w:tcW w:w="1561" w:type="dxa"/>
            <w:vMerge w:val="restart"/>
          </w:tcPr>
          <w:p w:rsidR="004E1C5C" w:rsidRPr="00BA7286" w:rsidRDefault="004E1C5C" w:rsidP="008F7CED">
            <w:pPr>
              <w:jc w:val="center"/>
            </w:pPr>
            <w:r w:rsidRPr="00BA7286">
              <w:t>Вид контроля</w:t>
            </w:r>
          </w:p>
        </w:tc>
        <w:tc>
          <w:tcPr>
            <w:tcW w:w="1559" w:type="dxa"/>
            <w:gridSpan w:val="6"/>
          </w:tcPr>
          <w:p w:rsidR="004E1C5C" w:rsidRPr="00BA7286" w:rsidRDefault="004E1C5C">
            <w:pPr>
              <w:spacing w:after="200" w:line="276" w:lineRule="auto"/>
            </w:pPr>
            <w:r>
              <w:t xml:space="preserve">      </w:t>
            </w:r>
            <w:r w:rsidRPr="00BA7286">
              <w:t>Дата</w:t>
            </w:r>
          </w:p>
        </w:tc>
      </w:tr>
      <w:tr w:rsidR="00057CDB" w:rsidRPr="00BA7286" w:rsidTr="00057941">
        <w:trPr>
          <w:gridAfter w:val="2"/>
          <w:wAfter w:w="142" w:type="dxa"/>
          <w:trHeight w:val="555"/>
        </w:trPr>
        <w:tc>
          <w:tcPr>
            <w:tcW w:w="557" w:type="dxa"/>
            <w:vMerge/>
          </w:tcPr>
          <w:p w:rsidR="00057CDB" w:rsidRPr="00BA7286" w:rsidRDefault="00057CDB" w:rsidP="008F7CED">
            <w:pPr>
              <w:jc w:val="center"/>
            </w:pPr>
          </w:p>
        </w:tc>
        <w:tc>
          <w:tcPr>
            <w:tcW w:w="1711" w:type="dxa"/>
            <w:vMerge/>
          </w:tcPr>
          <w:p w:rsidR="00057CDB" w:rsidRPr="00BA7286" w:rsidRDefault="00057CDB" w:rsidP="008F7CED">
            <w:pPr>
              <w:jc w:val="center"/>
            </w:pPr>
          </w:p>
        </w:tc>
        <w:tc>
          <w:tcPr>
            <w:tcW w:w="2013" w:type="dxa"/>
            <w:vMerge/>
          </w:tcPr>
          <w:p w:rsidR="00057CDB" w:rsidRPr="00BA7286" w:rsidRDefault="00057CDB" w:rsidP="008F7CED">
            <w:pPr>
              <w:jc w:val="center"/>
            </w:pPr>
          </w:p>
        </w:tc>
        <w:tc>
          <w:tcPr>
            <w:tcW w:w="1675" w:type="dxa"/>
            <w:vMerge/>
          </w:tcPr>
          <w:p w:rsidR="00057CDB" w:rsidRPr="00BA7286" w:rsidRDefault="00057CDB" w:rsidP="008F7CED">
            <w:pPr>
              <w:jc w:val="center"/>
            </w:pPr>
          </w:p>
        </w:tc>
        <w:tc>
          <w:tcPr>
            <w:tcW w:w="2971" w:type="dxa"/>
            <w:gridSpan w:val="2"/>
            <w:vMerge/>
          </w:tcPr>
          <w:p w:rsidR="00057CDB" w:rsidRPr="00BA7286" w:rsidRDefault="00057CDB" w:rsidP="008F7CED">
            <w:pPr>
              <w:jc w:val="center"/>
            </w:pPr>
          </w:p>
        </w:tc>
        <w:tc>
          <w:tcPr>
            <w:tcW w:w="3575" w:type="dxa"/>
            <w:gridSpan w:val="3"/>
            <w:vMerge/>
          </w:tcPr>
          <w:p w:rsidR="00057CDB" w:rsidRPr="00BA7286" w:rsidRDefault="00057CDB" w:rsidP="008F7CED">
            <w:pPr>
              <w:jc w:val="center"/>
            </w:pPr>
          </w:p>
        </w:tc>
        <w:tc>
          <w:tcPr>
            <w:tcW w:w="1561" w:type="dxa"/>
            <w:vMerge/>
          </w:tcPr>
          <w:p w:rsidR="00057CDB" w:rsidRPr="00BA7286" w:rsidRDefault="00057CDB" w:rsidP="008F7CED">
            <w:pPr>
              <w:jc w:val="center"/>
            </w:pPr>
          </w:p>
        </w:tc>
        <w:tc>
          <w:tcPr>
            <w:tcW w:w="745" w:type="dxa"/>
            <w:gridSpan w:val="2"/>
          </w:tcPr>
          <w:p w:rsidR="00057CDB" w:rsidRPr="00BA7286" w:rsidRDefault="004E1C5C" w:rsidP="008F7CED">
            <w:pPr>
              <w:jc w:val="center"/>
            </w:pPr>
            <w:r>
              <w:t xml:space="preserve">По плану </w:t>
            </w:r>
          </w:p>
        </w:tc>
        <w:tc>
          <w:tcPr>
            <w:tcW w:w="814" w:type="dxa"/>
            <w:gridSpan w:val="4"/>
          </w:tcPr>
          <w:p w:rsidR="00057CDB" w:rsidRPr="00BA7286" w:rsidRDefault="004E1C5C" w:rsidP="008F7CED">
            <w:pPr>
              <w:jc w:val="center"/>
            </w:pPr>
            <w:r>
              <w:t>Факт</w:t>
            </w:r>
          </w:p>
        </w:tc>
      </w:tr>
      <w:tr w:rsidR="00057CDB" w:rsidRPr="00BA7286" w:rsidTr="00057941">
        <w:trPr>
          <w:gridAfter w:val="2"/>
          <w:wAfter w:w="142" w:type="dxa"/>
        </w:trPr>
        <w:tc>
          <w:tcPr>
            <w:tcW w:w="557" w:type="dxa"/>
          </w:tcPr>
          <w:p w:rsidR="00057CDB" w:rsidRPr="00BA7286" w:rsidRDefault="00057CDB" w:rsidP="008F7CED">
            <w:pPr>
              <w:jc w:val="center"/>
            </w:pPr>
            <w:r w:rsidRPr="00BA7286">
              <w:t>1</w:t>
            </w:r>
          </w:p>
        </w:tc>
        <w:tc>
          <w:tcPr>
            <w:tcW w:w="1711" w:type="dxa"/>
          </w:tcPr>
          <w:p w:rsidR="00057CDB" w:rsidRPr="00BA7286" w:rsidRDefault="00057CDB" w:rsidP="008F7CED">
            <w:pPr>
              <w:jc w:val="center"/>
            </w:pPr>
            <w:r w:rsidRPr="00BA7286">
              <w:t>Введение</w:t>
            </w:r>
          </w:p>
        </w:tc>
        <w:tc>
          <w:tcPr>
            <w:tcW w:w="2013" w:type="dxa"/>
          </w:tcPr>
          <w:p w:rsidR="00057CDB" w:rsidRPr="00BA7286" w:rsidRDefault="00057CDB" w:rsidP="008F7CED">
            <w:pPr>
              <w:jc w:val="center"/>
            </w:pPr>
            <w:r w:rsidRPr="00BA7286">
              <w:t>Литература и исто</w:t>
            </w:r>
            <w:r w:rsidRPr="00BA7286">
              <w:softHyphen/>
              <w:t>рия.</w:t>
            </w:r>
          </w:p>
        </w:tc>
        <w:tc>
          <w:tcPr>
            <w:tcW w:w="1675" w:type="dxa"/>
          </w:tcPr>
          <w:p w:rsidR="00057CDB" w:rsidRPr="00BA7286" w:rsidRDefault="00057CDB" w:rsidP="008F7CED">
            <w:pPr>
              <w:jc w:val="center"/>
            </w:pPr>
            <w:r w:rsidRPr="00BA7286">
              <w:t>Урок усвоения новых знаний</w:t>
            </w:r>
          </w:p>
        </w:tc>
        <w:tc>
          <w:tcPr>
            <w:tcW w:w="2971" w:type="dxa"/>
            <w:gridSpan w:val="2"/>
          </w:tcPr>
          <w:p w:rsidR="00057CDB" w:rsidRPr="00BA7286" w:rsidRDefault="00057CDB" w:rsidP="002A674E">
            <w:r w:rsidRPr="00BA7286">
              <w:t>Русская литература и история. Интерес русских писателей к историческому прошлому своего народа. Историзм творчества классиков русской литературы</w:t>
            </w:r>
          </w:p>
        </w:tc>
        <w:tc>
          <w:tcPr>
            <w:tcW w:w="3575" w:type="dxa"/>
            <w:gridSpan w:val="3"/>
          </w:tcPr>
          <w:p w:rsidR="00057CDB" w:rsidRPr="00BA7286" w:rsidRDefault="00057CDB" w:rsidP="000806F3">
            <w:r w:rsidRPr="00BA7286">
              <w:t>Знать: информацию о взаимодействии литературы и истории.</w:t>
            </w:r>
          </w:p>
          <w:p w:rsidR="00057CDB" w:rsidRPr="00BA7286" w:rsidRDefault="00057CDB" w:rsidP="000806F3">
            <w:r w:rsidRPr="00BA7286">
              <w:t>Уметь:  объяснить различие между литературой и произведениями; составлять тезисы и план прочитанного; владеть различными видами пересказа; пересказывать статью. Использовать на практике: владение  диалогической речью.</w:t>
            </w:r>
          </w:p>
        </w:tc>
        <w:tc>
          <w:tcPr>
            <w:tcW w:w="1561" w:type="dxa"/>
          </w:tcPr>
          <w:p w:rsidR="00057CDB" w:rsidRPr="00BA7286" w:rsidRDefault="00057CDB" w:rsidP="008F7CED">
            <w:pPr>
              <w:jc w:val="center"/>
            </w:pPr>
            <w:r w:rsidRPr="00BA7286">
              <w:t>Конспект</w:t>
            </w:r>
          </w:p>
        </w:tc>
        <w:tc>
          <w:tcPr>
            <w:tcW w:w="745" w:type="dxa"/>
            <w:gridSpan w:val="2"/>
          </w:tcPr>
          <w:p w:rsidR="00057CDB" w:rsidRPr="00BA7286" w:rsidRDefault="00C4516A" w:rsidP="008F7CED">
            <w:pPr>
              <w:jc w:val="center"/>
            </w:pPr>
            <w:r>
              <w:t>02.09</w:t>
            </w:r>
          </w:p>
        </w:tc>
        <w:tc>
          <w:tcPr>
            <w:tcW w:w="814" w:type="dxa"/>
            <w:gridSpan w:val="4"/>
          </w:tcPr>
          <w:p w:rsidR="00057CDB" w:rsidRPr="00BA7286" w:rsidRDefault="00057CDB" w:rsidP="008F7CED">
            <w:pPr>
              <w:jc w:val="center"/>
            </w:pPr>
          </w:p>
        </w:tc>
      </w:tr>
      <w:tr w:rsidR="00057CDB" w:rsidRPr="00BA7286" w:rsidTr="00057941">
        <w:trPr>
          <w:gridAfter w:val="2"/>
          <w:wAfter w:w="142" w:type="dxa"/>
        </w:trPr>
        <w:tc>
          <w:tcPr>
            <w:tcW w:w="557" w:type="dxa"/>
          </w:tcPr>
          <w:p w:rsidR="00057CDB" w:rsidRPr="00BA7286" w:rsidRDefault="00057CDB" w:rsidP="008F7CED">
            <w:pPr>
              <w:jc w:val="center"/>
            </w:pPr>
            <w:r w:rsidRPr="00BA7286">
              <w:t>2</w:t>
            </w:r>
          </w:p>
        </w:tc>
        <w:tc>
          <w:tcPr>
            <w:tcW w:w="1711" w:type="dxa"/>
          </w:tcPr>
          <w:p w:rsidR="00057CDB" w:rsidRPr="00447EE9" w:rsidRDefault="00057CDB" w:rsidP="008F7CED">
            <w:pPr>
              <w:jc w:val="center"/>
              <w:rPr>
                <w:b/>
              </w:rPr>
            </w:pPr>
            <w:r w:rsidRPr="00447EE9">
              <w:rPr>
                <w:b/>
              </w:rPr>
              <w:t>Устное народное творчество</w:t>
            </w:r>
          </w:p>
        </w:tc>
        <w:tc>
          <w:tcPr>
            <w:tcW w:w="2013" w:type="dxa"/>
          </w:tcPr>
          <w:p w:rsidR="00057CDB" w:rsidRPr="00BA7286" w:rsidRDefault="00057CDB" w:rsidP="008F7CED">
            <w:pPr>
              <w:jc w:val="center"/>
            </w:pPr>
            <w:r w:rsidRPr="00BA7286">
              <w:t>Отражение</w:t>
            </w:r>
            <w:r w:rsidR="0076377C">
              <w:t xml:space="preserve"> жизни народа в на</w:t>
            </w:r>
            <w:r w:rsidR="0076377C">
              <w:softHyphen/>
              <w:t>родных песня, частушках</w:t>
            </w:r>
            <w:r w:rsidRPr="00BA7286">
              <w:t>.</w:t>
            </w:r>
          </w:p>
        </w:tc>
        <w:tc>
          <w:tcPr>
            <w:tcW w:w="1675" w:type="dxa"/>
          </w:tcPr>
          <w:p w:rsidR="00057CDB" w:rsidRPr="00BA7286" w:rsidRDefault="00057CDB" w:rsidP="008F7CED">
            <w:pPr>
              <w:jc w:val="center"/>
            </w:pPr>
            <w:r w:rsidRPr="00BA7286">
              <w:t>Урок усвоения новых знаний</w:t>
            </w:r>
          </w:p>
        </w:tc>
        <w:tc>
          <w:tcPr>
            <w:tcW w:w="2971" w:type="dxa"/>
            <w:gridSpan w:val="2"/>
          </w:tcPr>
          <w:p w:rsidR="00057CDB" w:rsidRPr="00447EE9" w:rsidRDefault="00057CDB" w:rsidP="002A674E">
            <w:pPr>
              <w:widowControl w:val="0"/>
              <w:autoSpaceDE w:val="0"/>
              <w:autoSpaceDN w:val="0"/>
              <w:adjustRightInd w:val="0"/>
              <w:ind w:firstLine="540"/>
              <w:rPr>
                <w:b/>
              </w:rPr>
            </w:pPr>
            <w:r w:rsidRPr="00447EE9">
              <w:rPr>
                <w:b/>
              </w:rPr>
              <w:t>Народные песни.</w:t>
            </w:r>
            <w:r>
              <w:t xml:space="preserve"> </w:t>
            </w:r>
            <w:r w:rsidRPr="00447EE9">
              <w:rPr>
                <w:b/>
              </w:rPr>
              <w:t>Устное народное творчество как часть общей культуры народа, выражение в нем национальных черт характера. Отражение в русском фольклоре народных традиций, представлений о добре и зле. Народное представление о героическом. Влияние фольклорной образности и нравственных идеалов на развитие литературы. Жанры фольклора.</w:t>
            </w:r>
            <w:r w:rsidR="00E5781D">
              <w:rPr>
                <w:b/>
              </w:rPr>
              <w:t xml:space="preserve"> Частушки как малый песенный </w:t>
            </w:r>
            <w:proofErr w:type="spellStart"/>
            <w:r w:rsidR="00E5781D">
              <w:rPr>
                <w:b/>
              </w:rPr>
              <w:t>жанр.Отражение</w:t>
            </w:r>
            <w:proofErr w:type="spellEnd"/>
            <w:r w:rsidR="00E5781D">
              <w:rPr>
                <w:b/>
              </w:rPr>
              <w:t xml:space="preserve"> </w:t>
            </w:r>
            <w:r w:rsidR="00E5781D">
              <w:rPr>
                <w:b/>
              </w:rPr>
              <w:lastRenderedPageBreak/>
              <w:t>различных сторон жизни народа в частушках. Поэтика частушек</w:t>
            </w:r>
          </w:p>
          <w:p w:rsidR="00057CDB" w:rsidRPr="00BA7286" w:rsidRDefault="00057CDB" w:rsidP="002A674E"/>
        </w:tc>
        <w:tc>
          <w:tcPr>
            <w:tcW w:w="3575" w:type="dxa"/>
            <w:gridSpan w:val="3"/>
          </w:tcPr>
          <w:p w:rsidR="00057CDB" w:rsidRPr="00BA7286" w:rsidRDefault="00057CDB" w:rsidP="000806F3">
            <w:r w:rsidRPr="00BA7286">
              <w:lastRenderedPageBreak/>
              <w:t>Знать: основные жанры УНТ; литературные термины, содержание произведений.</w:t>
            </w:r>
          </w:p>
          <w:p w:rsidR="00057CDB" w:rsidRPr="00BA7286" w:rsidRDefault="00057CDB" w:rsidP="000806F3">
            <w:r w:rsidRPr="00BA7286">
              <w:t>Уметь: выразительно читать, анализировать текст</w:t>
            </w:r>
          </w:p>
          <w:p w:rsidR="00057CDB" w:rsidRPr="00BA7286" w:rsidRDefault="00057CDB" w:rsidP="000806F3">
            <w:r w:rsidRPr="00BA7286">
              <w:t>Использовать на практике:  владение основными видами публичных выступлений</w:t>
            </w:r>
          </w:p>
        </w:tc>
        <w:tc>
          <w:tcPr>
            <w:tcW w:w="1561" w:type="dxa"/>
          </w:tcPr>
          <w:p w:rsidR="00057CDB" w:rsidRPr="00BA7286" w:rsidRDefault="00057CDB" w:rsidP="008F7CED">
            <w:pPr>
              <w:jc w:val="center"/>
            </w:pPr>
            <w:r w:rsidRPr="00BA7286">
              <w:t>Сочинение-миниатюра (попытка создать свой художественный</w:t>
            </w:r>
          </w:p>
        </w:tc>
        <w:tc>
          <w:tcPr>
            <w:tcW w:w="745" w:type="dxa"/>
            <w:gridSpan w:val="2"/>
          </w:tcPr>
          <w:p w:rsidR="00057CDB" w:rsidRPr="00BA7286" w:rsidRDefault="00C4516A" w:rsidP="008F7CED">
            <w:pPr>
              <w:jc w:val="center"/>
            </w:pPr>
            <w:r>
              <w:t>08.09</w:t>
            </w:r>
          </w:p>
        </w:tc>
        <w:tc>
          <w:tcPr>
            <w:tcW w:w="814" w:type="dxa"/>
            <w:gridSpan w:val="4"/>
          </w:tcPr>
          <w:p w:rsidR="00057CDB" w:rsidRPr="00BA7286" w:rsidRDefault="00057CDB" w:rsidP="008F7CED">
            <w:pPr>
              <w:jc w:val="center"/>
            </w:pPr>
          </w:p>
        </w:tc>
      </w:tr>
      <w:tr w:rsidR="00057CDB" w:rsidRPr="00BA7286" w:rsidTr="00057941">
        <w:trPr>
          <w:gridAfter w:val="2"/>
          <w:wAfter w:w="142" w:type="dxa"/>
        </w:trPr>
        <w:tc>
          <w:tcPr>
            <w:tcW w:w="557" w:type="dxa"/>
          </w:tcPr>
          <w:p w:rsidR="00057CDB" w:rsidRPr="00BA7286" w:rsidRDefault="00057CDB" w:rsidP="008F7CED">
            <w:pPr>
              <w:jc w:val="center"/>
            </w:pPr>
            <w:r w:rsidRPr="00BA7286">
              <w:lastRenderedPageBreak/>
              <w:t>3</w:t>
            </w:r>
          </w:p>
        </w:tc>
        <w:tc>
          <w:tcPr>
            <w:tcW w:w="1711" w:type="dxa"/>
          </w:tcPr>
          <w:p w:rsidR="00057CDB" w:rsidRPr="00BA7286" w:rsidRDefault="00057CDB" w:rsidP="008F7CED">
            <w:pPr>
              <w:jc w:val="center"/>
            </w:pPr>
          </w:p>
        </w:tc>
        <w:tc>
          <w:tcPr>
            <w:tcW w:w="2013" w:type="dxa"/>
          </w:tcPr>
          <w:p w:rsidR="00057CDB" w:rsidRPr="00BA7286" w:rsidRDefault="00E5781D" w:rsidP="008F7CED">
            <w:pPr>
              <w:jc w:val="center"/>
            </w:pPr>
            <w:r>
              <w:t>Особенности содержания и художественной формы исторических народных песен как жанра фольклора</w:t>
            </w:r>
            <w:r w:rsidR="00057CDB" w:rsidRPr="00BA7286">
              <w:t xml:space="preserve"> </w:t>
            </w:r>
          </w:p>
        </w:tc>
        <w:tc>
          <w:tcPr>
            <w:tcW w:w="1675" w:type="dxa"/>
          </w:tcPr>
          <w:p w:rsidR="00057CDB" w:rsidRPr="00BA7286" w:rsidRDefault="00057CDB" w:rsidP="00EE6323">
            <w:pPr>
              <w:jc w:val="center"/>
            </w:pPr>
            <w:r w:rsidRPr="00BA7286">
              <w:t>Урок усвоения новых знаний</w:t>
            </w:r>
          </w:p>
        </w:tc>
        <w:tc>
          <w:tcPr>
            <w:tcW w:w="2971" w:type="dxa"/>
            <w:gridSpan w:val="2"/>
          </w:tcPr>
          <w:p w:rsidR="00057CDB" w:rsidRPr="00BA7286" w:rsidRDefault="00E5781D" w:rsidP="002A674E">
            <w:r>
              <w:rPr>
                <w:b/>
              </w:rPr>
              <w:t>Исторические</w:t>
            </w:r>
            <w:r w:rsidR="00057CDB" w:rsidRPr="00447EE9">
              <w:rPr>
                <w:b/>
              </w:rPr>
              <w:t xml:space="preserve"> песни.</w:t>
            </w:r>
            <w:r w:rsidR="00057CDB">
              <w:t xml:space="preserve"> </w:t>
            </w:r>
            <w:r w:rsidR="00057CDB" w:rsidRPr="00BA7286">
              <w:t>В мире рус</w:t>
            </w:r>
            <w:r>
              <w:t xml:space="preserve">ской народной </w:t>
            </w:r>
            <w:proofErr w:type="gramStart"/>
            <w:r>
              <w:t>песни  (</w:t>
            </w:r>
            <w:proofErr w:type="gramEnd"/>
            <w:r w:rsidR="00057CDB" w:rsidRPr="00BA7286">
              <w:t xml:space="preserve"> исторические песн</w:t>
            </w:r>
            <w:r>
              <w:t xml:space="preserve">и). Отражение жизни </w:t>
            </w:r>
            <w:proofErr w:type="gramStart"/>
            <w:r>
              <w:t>народа  в</w:t>
            </w:r>
            <w:proofErr w:type="gramEnd"/>
            <w:r>
              <w:t xml:space="preserve"> исторической песне:</w:t>
            </w:r>
            <w:r w:rsidR="00057CDB" w:rsidRPr="00BA7286">
              <w:t xml:space="preserve"> «Вдоль по улице метелица метет…», </w:t>
            </w:r>
            <w:r>
              <w:t>«Песня о Степане Разине»</w:t>
            </w:r>
            <w:r w:rsidR="00057CDB" w:rsidRPr="00BA7286">
              <w:t xml:space="preserve">«Пугачев в темнице», «Пугачев казнен». </w:t>
            </w:r>
          </w:p>
        </w:tc>
        <w:tc>
          <w:tcPr>
            <w:tcW w:w="3575" w:type="dxa"/>
            <w:gridSpan w:val="3"/>
          </w:tcPr>
          <w:p w:rsidR="00057CDB" w:rsidRPr="00BA7286" w:rsidRDefault="00057CDB" w:rsidP="000806F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A7286">
              <w:rPr>
                <w:rFonts w:ascii="Times New Roman" w:hAnsi="Times New Roman"/>
                <w:sz w:val="24"/>
                <w:szCs w:val="24"/>
              </w:rPr>
              <w:t xml:space="preserve">Знать: </w:t>
            </w:r>
            <w:r w:rsidRPr="00BA72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своеобразие исторической и лирической песен; </w:t>
            </w:r>
            <w:r w:rsidRPr="00BA728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знать </w:t>
            </w:r>
            <w:r w:rsidRPr="00BA7286">
              <w:rPr>
                <w:rFonts w:ascii="Times New Roman" w:hAnsi="Times New Roman"/>
                <w:sz w:val="24"/>
                <w:szCs w:val="24"/>
              </w:rPr>
              <w:t xml:space="preserve">термины  </w:t>
            </w:r>
          </w:p>
          <w:p w:rsidR="00057CDB" w:rsidRPr="00BA7286" w:rsidRDefault="00057CDB" w:rsidP="000806F3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7286">
              <w:rPr>
                <w:rFonts w:ascii="Times New Roman" w:hAnsi="Times New Roman"/>
                <w:sz w:val="24"/>
                <w:szCs w:val="24"/>
              </w:rPr>
              <w:t>« историческая песня», «предание», содержание прочитанных произведений.</w:t>
            </w:r>
          </w:p>
          <w:p w:rsidR="00057CDB" w:rsidRPr="00BA7286" w:rsidRDefault="00057CDB" w:rsidP="000806F3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728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Знать: </w:t>
            </w:r>
            <w:r w:rsidRPr="00BA7286">
              <w:rPr>
                <w:rFonts w:ascii="Times New Roman" w:hAnsi="Times New Roman"/>
                <w:sz w:val="24"/>
                <w:szCs w:val="24"/>
                <w:lang w:eastAsia="ru-RU"/>
              </w:rPr>
              <w:t>особенности житийного жанра в литературе содержание и идейность изучаемого произведения.</w:t>
            </w:r>
          </w:p>
          <w:p w:rsidR="00057CDB" w:rsidRPr="00BA7286" w:rsidRDefault="00057CDB" w:rsidP="000806F3">
            <w:r w:rsidRPr="00BA7286">
              <w:t>Уметь: выразител</w:t>
            </w:r>
            <w:r w:rsidR="00E5781D">
              <w:t>ьно читать, анализировать песни</w:t>
            </w:r>
            <w:r w:rsidRPr="00BA7286">
              <w:t>.</w:t>
            </w:r>
          </w:p>
          <w:p w:rsidR="00057CDB" w:rsidRPr="00BA7286" w:rsidRDefault="00057CDB" w:rsidP="000806F3">
            <w:r w:rsidRPr="00BA7286">
              <w:t>Использовать на практике: монологическую речь.</w:t>
            </w:r>
          </w:p>
          <w:p w:rsidR="00057CDB" w:rsidRPr="00BA7286" w:rsidRDefault="00057CDB" w:rsidP="000806F3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728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Уметь:</w:t>
            </w:r>
            <w:r w:rsidRPr="00BA72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определять худ.</w:t>
            </w:r>
            <w:r w:rsidRPr="00BA7286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особенности «Жития» (канонические черты) </w:t>
            </w:r>
            <w:proofErr w:type="gramStart"/>
            <w:r w:rsidRPr="00BA7286">
              <w:rPr>
                <w:rFonts w:ascii="Times New Roman" w:hAnsi="Times New Roman"/>
                <w:sz w:val="24"/>
                <w:szCs w:val="24"/>
                <w:lang w:eastAsia="ru-RU"/>
              </w:rPr>
              <w:t>воспринимать  и</w:t>
            </w:r>
            <w:proofErr w:type="gramEnd"/>
            <w:r w:rsidRPr="00BA72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анализировать</w:t>
            </w:r>
            <w:r w:rsidRPr="00BA7286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художественные черты.</w:t>
            </w:r>
          </w:p>
        </w:tc>
        <w:tc>
          <w:tcPr>
            <w:tcW w:w="1561" w:type="dxa"/>
          </w:tcPr>
          <w:p w:rsidR="00057CDB" w:rsidRPr="00BA7286" w:rsidRDefault="00057CDB" w:rsidP="008F7CED">
            <w:pPr>
              <w:jc w:val="center"/>
            </w:pPr>
            <w:r w:rsidRPr="00BA7286">
              <w:t>Свободная работа с текстами</w:t>
            </w:r>
          </w:p>
        </w:tc>
        <w:tc>
          <w:tcPr>
            <w:tcW w:w="745" w:type="dxa"/>
            <w:gridSpan w:val="2"/>
          </w:tcPr>
          <w:p w:rsidR="00057CDB" w:rsidRPr="00BA7286" w:rsidRDefault="00C4516A" w:rsidP="008F7CED">
            <w:pPr>
              <w:jc w:val="center"/>
            </w:pPr>
            <w:r>
              <w:t>09.09</w:t>
            </w:r>
          </w:p>
        </w:tc>
        <w:tc>
          <w:tcPr>
            <w:tcW w:w="814" w:type="dxa"/>
            <w:gridSpan w:val="4"/>
          </w:tcPr>
          <w:p w:rsidR="00057CDB" w:rsidRPr="00BA7286" w:rsidRDefault="00057CDB" w:rsidP="008F7CED">
            <w:pPr>
              <w:jc w:val="center"/>
            </w:pPr>
          </w:p>
        </w:tc>
      </w:tr>
      <w:tr w:rsidR="00057CDB" w:rsidRPr="00BA7286" w:rsidTr="00057941">
        <w:trPr>
          <w:gridAfter w:val="2"/>
          <w:wAfter w:w="142" w:type="dxa"/>
        </w:trPr>
        <w:tc>
          <w:tcPr>
            <w:tcW w:w="557" w:type="dxa"/>
          </w:tcPr>
          <w:p w:rsidR="00057CDB" w:rsidRPr="00BA7286" w:rsidRDefault="00057CDB" w:rsidP="008F7CED">
            <w:pPr>
              <w:jc w:val="center"/>
            </w:pPr>
            <w:r w:rsidRPr="00BA7286">
              <w:t>4</w:t>
            </w:r>
          </w:p>
        </w:tc>
        <w:tc>
          <w:tcPr>
            <w:tcW w:w="1711" w:type="dxa"/>
          </w:tcPr>
          <w:p w:rsidR="00057CDB" w:rsidRPr="00BA7286" w:rsidRDefault="00057CDB" w:rsidP="008F7CED">
            <w:pPr>
              <w:jc w:val="center"/>
            </w:pPr>
          </w:p>
        </w:tc>
        <w:tc>
          <w:tcPr>
            <w:tcW w:w="2013" w:type="dxa"/>
          </w:tcPr>
          <w:p w:rsidR="00057CDB" w:rsidRPr="00BA7286" w:rsidRDefault="00057CDB" w:rsidP="008F7CED">
            <w:pPr>
              <w:jc w:val="center"/>
            </w:pPr>
            <w:r w:rsidRPr="00BA7286">
              <w:t>Предания как исторический жанр русской народной прозы. «0 Пугачеве», «0 покорении Сибири Ермаком</w:t>
            </w:r>
            <w:proofErr w:type="gramStart"/>
            <w:r w:rsidRPr="00BA7286">
              <w:t>».</w:t>
            </w:r>
            <w:r w:rsidR="00057941">
              <w:t>(</w:t>
            </w:r>
            <w:proofErr w:type="gramEnd"/>
            <w:r w:rsidR="00057941">
              <w:t>региональный компонент)</w:t>
            </w:r>
          </w:p>
        </w:tc>
        <w:tc>
          <w:tcPr>
            <w:tcW w:w="1675" w:type="dxa"/>
          </w:tcPr>
          <w:p w:rsidR="00057CDB" w:rsidRPr="00BA7286" w:rsidRDefault="00057CDB" w:rsidP="00EE6323">
            <w:pPr>
              <w:jc w:val="center"/>
            </w:pPr>
            <w:r w:rsidRPr="00BA7286">
              <w:t>Урок усвоения новых знаний</w:t>
            </w:r>
          </w:p>
        </w:tc>
        <w:tc>
          <w:tcPr>
            <w:tcW w:w="2971" w:type="dxa"/>
            <w:gridSpan w:val="2"/>
          </w:tcPr>
          <w:p w:rsidR="00057CDB" w:rsidRPr="00BA7286" w:rsidRDefault="00057CDB" w:rsidP="002A674E">
            <w:r w:rsidRPr="00BA7286">
              <w:t xml:space="preserve">Предания как исторический жанр русской народной прозы. «О Пугачеве», «О покорении Сибири Ермаком…». Особенности содержания и формы народных преданий. </w:t>
            </w:r>
          </w:p>
          <w:p w:rsidR="00057CDB" w:rsidRPr="00BA7286" w:rsidRDefault="00057CDB" w:rsidP="002A674E"/>
        </w:tc>
        <w:tc>
          <w:tcPr>
            <w:tcW w:w="3575" w:type="dxa"/>
            <w:gridSpan w:val="3"/>
          </w:tcPr>
          <w:p w:rsidR="00057CDB" w:rsidRPr="00BA7286" w:rsidRDefault="00057CDB" w:rsidP="000806F3">
            <w:r w:rsidRPr="00BA7286">
              <w:t xml:space="preserve">Знать: особенности предания как жанра народной прозы; термины, содержание произведения. </w:t>
            </w:r>
          </w:p>
          <w:p w:rsidR="00057CDB" w:rsidRPr="00BA7286" w:rsidRDefault="00057CDB" w:rsidP="000806F3">
            <w:r w:rsidRPr="00BA7286">
              <w:t>Уметь: воспринимать и анализировать художественный текст, определять род и жанр произведения.</w:t>
            </w:r>
          </w:p>
          <w:p w:rsidR="00057CDB" w:rsidRPr="00BA7286" w:rsidRDefault="00057CDB" w:rsidP="000806F3">
            <w:r w:rsidRPr="00BA7286">
              <w:t>Использовать на практике: извлечение информации из различных источников</w:t>
            </w:r>
          </w:p>
          <w:p w:rsidR="00057CDB" w:rsidRPr="00BA7286" w:rsidRDefault="00057CDB" w:rsidP="00F87AB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057CDB" w:rsidRPr="00BA7286" w:rsidRDefault="00057CDB" w:rsidP="008F7CED">
            <w:pPr>
              <w:jc w:val="center"/>
            </w:pPr>
            <w:r w:rsidRPr="00BA7286">
              <w:t xml:space="preserve">Работа с текстами </w:t>
            </w:r>
            <w:proofErr w:type="spellStart"/>
            <w:r w:rsidRPr="00BA7286">
              <w:t>историч</w:t>
            </w:r>
            <w:proofErr w:type="spellEnd"/>
            <w:r w:rsidRPr="00BA7286">
              <w:t>. документов и преданий</w:t>
            </w:r>
          </w:p>
        </w:tc>
        <w:tc>
          <w:tcPr>
            <w:tcW w:w="745" w:type="dxa"/>
            <w:gridSpan w:val="2"/>
          </w:tcPr>
          <w:p w:rsidR="00057CDB" w:rsidRPr="00BA7286" w:rsidRDefault="00C4516A" w:rsidP="008F7CED">
            <w:pPr>
              <w:jc w:val="center"/>
            </w:pPr>
            <w:r>
              <w:t>15.09.</w:t>
            </w:r>
          </w:p>
        </w:tc>
        <w:tc>
          <w:tcPr>
            <w:tcW w:w="814" w:type="dxa"/>
            <w:gridSpan w:val="4"/>
          </w:tcPr>
          <w:p w:rsidR="00057CDB" w:rsidRPr="00BA7286" w:rsidRDefault="00057CDB" w:rsidP="008F7CED">
            <w:pPr>
              <w:jc w:val="center"/>
            </w:pPr>
          </w:p>
        </w:tc>
      </w:tr>
      <w:tr w:rsidR="00057CDB" w:rsidRPr="00BA7286" w:rsidTr="00057941">
        <w:trPr>
          <w:gridAfter w:val="2"/>
          <w:wAfter w:w="142" w:type="dxa"/>
        </w:trPr>
        <w:tc>
          <w:tcPr>
            <w:tcW w:w="557" w:type="dxa"/>
          </w:tcPr>
          <w:p w:rsidR="00057CDB" w:rsidRPr="00BA7286" w:rsidRDefault="00057CDB" w:rsidP="008F7CED">
            <w:pPr>
              <w:jc w:val="center"/>
            </w:pPr>
            <w:r w:rsidRPr="00BA7286">
              <w:t>5</w:t>
            </w:r>
          </w:p>
        </w:tc>
        <w:tc>
          <w:tcPr>
            <w:tcW w:w="1711" w:type="dxa"/>
          </w:tcPr>
          <w:p w:rsidR="00057CDB" w:rsidRDefault="00057CDB" w:rsidP="008F7CED">
            <w:pPr>
              <w:jc w:val="center"/>
              <w:rPr>
                <w:b/>
              </w:rPr>
            </w:pPr>
            <w:r w:rsidRPr="00447EE9">
              <w:rPr>
                <w:b/>
              </w:rPr>
              <w:t xml:space="preserve">Из </w:t>
            </w:r>
            <w:r w:rsidRPr="00447EE9">
              <w:rPr>
                <w:b/>
              </w:rPr>
              <w:lastRenderedPageBreak/>
              <w:t>древнерусской литературы</w:t>
            </w:r>
          </w:p>
          <w:p w:rsidR="00057941" w:rsidRPr="00447EE9" w:rsidRDefault="00057941" w:rsidP="008F7CED">
            <w:pPr>
              <w:jc w:val="center"/>
              <w:rPr>
                <w:b/>
              </w:rPr>
            </w:pPr>
            <w:r>
              <w:rPr>
                <w:b/>
              </w:rPr>
              <w:t>3 часа</w:t>
            </w:r>
          </w:p>
        </w:tc>
        <w:tc>
          <w:tcPr>
            <w:tcW w:w="2013" w:type="dxa"/>
          </w:tcPr>
          <w:p w:rsidR="00057CDB" w:rsidRPr="00BA7286" w:rsidRDefault="00057941" w:rsidP="00057941">
            <w:pPr>
              <w:jc w:val="center"/>
            </w:pPr>
            <w:r>
              <w:lastRenderedPageBreak/>
              <w:t xml:space="preserve">Тема защиты </w:t>
            </w:r>
            <w:r>
              <w:lastRenderedPageBreak/>
              <w:t xml:space="preserve">русских земель от набегов врагов. Изображение бранных подвигов главного героя </w:t>
            </w:r>
            <w:proofErr w:type="gramStart"/>
            <w:r>
              <w:t>в«</w:t>
            </w:r>
            <w:proofErr w:type="gramEnd"/>
            <w:r>
              <w:t>Житии</w:t>
            </w:r>
            <w:r w:rsidR="00057CDB" w:rsidRPr="00BA7286">
              <w:t xml:space="preserve"> Александра Невского»</w:t>
            </w:r>
            <w:r>
              <w:t>.Художественные особенности воинской повести и жития</w:t>
            </w:r>
          </w:p>
        </w:tc>
        <w:tc>
          <w:tcPr>
            <w:tcW w:w="1675" w:type="dxa"/>
          </w:tcPr>
          <w:p w:rsidR="00057CDB" w:rsidRPr="00BA7286" w:rsidRDefault="00057CDB" w:rsidP="00EE6323">
            <w:pPr>
              <w:jc w:val="center"/>
            </w:pPr>
            <w:r w:rsidRPr="00BA7286">
              <w:lastRenderedPageBreak/>
              <w:t xml:space="preserve">Урок усвоения </w:t>
            </w:r>
            <w:r w:rsidRPr="00BA7286">
              <w:lastRenderedPageBreak/>
              <w:t>новых знаний</w:t>
            </w:r>
          </w:p>
        </w:tc>
        <w:tc>
          <w:tcPr>
            <w:tcW w:w="2971" w:type="dxa"/>
            <w:gridSpan w:val="2"/>
          </w:tcPr>
          <w:p w:rsidR="00057CDB" w:rsidRPr="00447EE9" w:rsidRDefault="00057CDB" w:rsidP="002A674E">
            <w:pPr>
              <w:widowControl w:val="0"/>
              <w:autoSpaceDE w:val="0"/>
              <w:autoSpaceDN w:val="0"/>
              <w:adjustRightInd w:val="0"/>
              <w:ind w:firstLine="540"/>
              <w:rPr>
                <w:b/>
              </w:rPr>
            </w:pPr>
            <w:r w:rsidRPr="00BA7286">
              <w:lastRenderedPageBreak/>
              <w:t xml:space="preserve"> «Житие Александра </w:t>
            </w:r>
            <w:r w:rsidRPr="00BA7286">
              <w:lastRenderedPageBreak/>
              <w:t>Невского»</w:t>
            </w:r>
            <w:r>
              <w:t xml:space="preserve">. </w:t>
            </w:r>
            <w:r w:rsidRPr="00447EE9">
              <w:rPr>
                <w:b/>
              </w:rPr>
              <w:t>Истоки и начало древнерусской литературы, ее религиозно-духовные корни. Патриотический пафос и поучительный характер древнерусской литературы. Утверждение в литературе Древней Руси высоких нравственных идеалов: любви к ближнему, милосердия, жертвенности. Связь литературы с фольклором. Многообразие жанров древнерусской литературы (летопись, слово, житие, поучение).</w:t>
            </w:r>
          </w:p>
          <w:p w:rsidR="00057CDB" w:rsidRPr="00BA7286" w:rsidRDefault="00057CDB" w:rsidP="002A674E">
            <w:r w:rsidRPr="00BA7286">
              <w:t xml:space="preserve">      Из «Жития Александра Невского». Защита русский земель от нашествий и набегов врагов. Бранные подвиги Александра Невского и его духовный подвиг самопожертвования. </w:t>
            </w:r>
          </w:p>
        </w:tc>
        <w:tc>
          <w:tcPr>
            <w:tcW w:w="3575" w:type="dxa"/>
            <w:gridSpan w:val="3"/>
          </w:tcPr>
          <w:p w:rsidR="00057CDB" w:rsidRPr="00BA7286" w:rsidRDefault="00057CDB" w:rsidP="00F87AB3">
            <w:pPr>
              <w:autoSpaceDE w:val="0"/>
              <w:autoSpaceDN w:val="0"/>
              <w:adjustRightInd w:val="0"/>
              <w:ind w:left="30" w:right="30"/>
            </w:pPr>
            <w:r w:rsidRPr="00BA7286">
              <w:lastRenderedPageBreak/>
              <w:t xml:space="preserve">З н а т ь: содержание и </w:t>
            </w:r>
            <w:r w:rsidRPr="00BA7286">
              <w:lastRenderedPageBreak/>
              <w:t>историческую основу “Повести о житии … Александра Невского»”.</w:t>
            </w:r>
          </w:p>
          <w:p w:rsidR="00057CDB" w:rsidRPr="00BA7286" w:rsidRDefault="00057CDB" w:rsidP="00F87AB3">
            <w:r w:rsidRPr="00BA7286">
              <w:t>Уметь: объяснять смысл понятия «духовная л</w:t>
            </w:r>
            <w:r w:rsidR="0053727C">
              <w:t>итература», раскрывать духовно-и</w:t>
            </w:r>
            <w:r w:rsidRPr="00BA7286">
              <w:t>дейное содержание, сравнивать житие с УНТ</w:t>
            </w:r>
            <w:r w:rsidR="0053727C">
              <w:t>, составлять характеристику героя, сопоставлять литературное и живописное произведения</w:t>
            </w:r>
          </w:p>
        </w:tc>
        <w:tc>
          <w:tcPr>
            <w:tcW w:w="1561" w:type="dxa"/>
          </w:tcPr>
          <w:p w:rsidR="00057CDB" w:rsidRPr="00BA7286" w:rsidRDefault="00057CDB" w:rsidP="00BA0210">
            <w:r w:rsidRPr="00BA7286">
              <w:lastRenderedPageBreak/>
              <w:t xml:space="preserve">Работа с </w:t>
            </w:r>
            <w:r w:rsidRPr="00BA7286">
              <w:lastRenderedPageBreak/>
              <w:t xml:space="preserve">текстом </w:t>
            </w:r>
            <w:proofErr w:type="spellStart"/>
            <w:r w:rsidRPr="00BA7286">
              <w:t>произвед</w:t>
            </w:r>
            <w:proofErr w:type="spellEnd"/>
            <w:r w:rsidRPr="00BA7286">
              <w:t>. Работа по отбору информации из справочных материалов</w:t>
            </w:r>
          </w:p>
        </w:tc>
        <w:tc>
          <w:tcPr>
            <w:tcW w:w="745" w:type="dxa"/>
            <w:gridSpan w:val="2"/>
          </w:tcPr>
          <w:p w:rsidR="00057CDB" w:rsidRDefault="00C4516A" w:rsidP="008F7CED">
            <w:pPr>
              <w:jc w:val="center"/>
            </w:pPr>
            <w:r>
              <w:lastRenderedPageBreak/>
              <w:t>16.09</w:t>
            </w:r>
          </w:p>
          <w:p w:rsidR="00C4516A" w:rsidRPr="00BA7286" w:rsidRDefault="00C4516A" w:rsidP="008F7CED">
            <w:pPr>
              <w:jc w:val="center"/>
            </w:pPr>
          </w:p>
        </w:tc>
        <w:tc>
          <w:tcPr>
            <w:tcW w:w="814" w:type="dxa"/>
            <w:gridSpan w:val="4"/>
          </w:tcPr>
          <w:p w:rsidR="00057CDB" w:rsidRDefault="00057CDB" w:rsidP="008F7CED">
            <w:pPr>
              <w:jc w:val="center"/>
            </w:pPr>
          </w:p>
          <w:p w:rsidR="00C4516A" w:rsidRPr="00BA7286" w:rsidRDefault="00C4516A" w:rsidP="008F7CED">
            <w:pPr>
              <w:jc w:val="center"/>
            </w:pPr>
          </w:p>
        </w:tc>
      </w:tr>
      <w:tr w:rsidR="00057CDB" w:rsidRPr="00BA7286" w:rsidTr="00057941">
        <w:trPr>
          <w:gridAfter w:val="2"/>
          <w:wAfter w:w="142" w:type="dxa"/>
        </w:trPr>
        <w:tc>
          <w:tcPr>
            <w:tcW w:w="557" w:type="dxa"/>
          </w:tcPr>
          <w:p w:rsidR="00057CDB" w:rsidRPr="00BA7286" w:rsidRDefault="00057CDB" w:rsidP="008F7CED">
            <w:pPr>
              <w:jc w:val="center"/>
            </w:pPr>
            <w:r w:rsidRPr="00BA7286">
              <w:lastRenderedPageBreak/>
              <w:t>6</w:t>
            </w:r>
          </w:p>
        </w:tc>
        <w:tc>
          <w:tcPr>
            <w:tcW w:w="1711" w:type="dxa"/>
          </w:tcPr>
          <w:p w:rsidR="00057CDB" w:rsidRPr="00BA7286" w:rsidRDefault="00D34403" w:rsidP="008F7CED">
            <w:pPr>
              <w:jc w:val="center"/>
            </w:pPr>
            <w:r>
              <w:t>Р/Р</w:t>
            </w:r>
          </w:p>
        </w:tc>
        <w:tc>
          <w:tcPr>
            <w:tcW w:w="2013" w:type="dxa"/>
          </w:tcPr>
          <w:p w:rsidR="00057CDB" w:rsidRPr="00D34403" w:rsidRDefault="00D34403" w:rsidP="00D34403">
            <w:r>
              <w:t xml:space="preserve">Подготовка к сочинению – </w:t>
            </w:r>
            <w:proofErr w:type="gramStart"/>
            <w:r>
              <w:t>размышлению»праведник</w:t>
            </w:r>
            <w:proofErr w:type="gramEnd"/>
            <w:r>
              <w:t xml:space="preserve"> и защитник Русской земли» по повести»Житие Александра Невского»</w:t>
            </w:r>
          </w:p>
        </w:tc>
        <w:tc>
          <w:tcPr>
            <w:tcW w:w="1675" w:type="dxa"/>
          </w:tcPr>
          <w:p w:rsidR="00057CDB" w:rsidRPr="00BA7286" w:rsidRDefault="00D34403" w:rsidP="00D34403">
            <w:r>
              <w:t>Урок развития речи</w:t>
            </w:r>
          </w:p>
        </w:tc>
        <w:tc>
          <w:tcPr>
            <w:tcW w:w="2971" w:type="dxa"/>
            <w:gridSpan w:val="2"/>
          </w:tcPr>
          <w:p w:rsidR="00057CDB" w:rsidRPr="00BA7286" w:rsidRDefault="002E5319" w:rsidP="002A674E">
            <w:r>
              <w:t>Порядок работы над сочинением - размышлением</w:t>
            </w:r>
          </w:p>
        </w:tc>
        <w:tc>
          <w:tcPr>
            <w:tcW w:w="3575" w:type="dxa"/>
            <w:gridSpan w:val="3"/>
          </w:tcPr>
          <w:p w:rsidR="00057CDB" w:rsidRPr="00BA7286" w:rsidRDefault="00D34403" w:rsidP="00F87AB3">
            <w:r>
              <w:t>Уметь строить устное и письменное</w:t>
            </w:r>
            <w:r w:rsidR="002E5319">
              <w:t xml:space="preserve"> </w:t>
            </w:r>
            <w:r>
              <w:t>высказывание в виде размышления</w:t>
            </w:r>
            <w:r w:rsidR="002E5319">
              <w:t>; составлять характеристику героя, приводить аргументы.</w:t>
            </w:r>
          </w:p>
        </w:tc>
        <w:tc>
          <w:tcPr>
            <w:tcW w:w="1561" w:type="dxa"/>
          </w:tcPr>
          <w:p w:rsidR="00057CDB" w:rsidRPr="00BA7286" w:rsidRDefault="002E5319" w:rsidP="008F7CED">
            <w:pPr>
              <w:jc w:val="center"/>
            </w:pPr>
            <w:r>
              <w:t>Построение опорной схемы.</w:t>
            </w:r>
          </w:p>
        </w:tc>
        <w:tc>
          <w:tcPr>
            <w:tcW w:w="745" w:type="dxa"/>
            <w:gridSpan w:val="2"/>
          </w:tcPr>
          <w:p w:rsidR="00057CDB" w:rsidRPr="00BA7286" w:rsidRDefault="00C4516A" w:rsidP="008F7CED">
            <w:pPr>
              <w:jc w:val="center"/>
            </w:pPr>
            <w:r>
              <w:t>22.09</w:t>
            </w:r>
          </w:p>
        </w:tc>
        <w:tc>
          <w:tcPr>
            <w:tcW w:w="814" w:type="dxa"/>
            <w:gridSpan w:val="4"/>
          </w:tcPr>
          <w:p w:rsidR="00057CDB" w:rsidRPr="00BA7286" w:rsidRDefault="00057CDB" w:rsidP="008F7CED">
            <w:pPr>
              <w:jc w:val="center"/>
            </w:pPr>
          </w:p>
        </w:tc>
      </w:tr>
      <w:tr w:rsidR="00057CDB" w:rsidRPr="00BA7286" w:rsidTr="00057941">
        <w:trPr>
          <w:gridAfter w:val="2"/>
          <w:wAfter w:w="142" w:type="dxa"/>
          <w:trHeight w:val="150"/>
        </w:trPr>
        <w:tc>
          <w:tcPr>
            <w:tcW w:w="557" w:type="dxa"/>
          </w:tcPr>
          <w:p w:rsidR="00057CDB" w:rsidRPr="00BA7286" w:rsidRDefault="00057CDB" w:rsidP="008F7CED">
            <w:pPr>
              <w:jc w:val="center"/>
            </w:pPr>
            <w:r w:rsidRPr="00BA7286">
              <w:t>7</w:t>
            </w:r>
          </w:p>
        </w:tc>
        <w:tc>
          <w:tcPr>
            <w:tcW w:w="1711" w:type="dxa"/>
          </w:tcPr>
          <w:p w:rsidR="00057CDB" w:rsidRPr="00BA7286" w:rsidRDefault="00057CDB" w:rsidP="008F7CED">
            <w:pPr>
              <w:jc w:val="center"/>
            </w:pPr>
          </w:p>
        </w:tc>
        <w:tc>
          <w:tcPr>
            <w:tcW w:w="2013" w:type="dxa"/>
          </w:tcPr>
          <w:p w:rsidR="00057CDB" w:rsidRPr="00BA7286" w:rsidRDefault="002E5319" w:rsidP="002E5319">
            <w:pPr>
              <w:jc w:val="center"/>
            </w:pPr>
            <w:r>
              <w:t xml:space="preserve">Повесть о </w:t>
            </w:r>
            <w:r w:rsidR="00057CDB" w:rsidRPr="00BA7286">
              <w:t>«Шемяк</w:t>
            </w:r>
            <w:r>
              <w:t>ином суде</w:t>
            </w:r>
            <w:r w:rsidR="00057CDB" w:rsidRPr="00BA7286">
              <w:t>»</w:t>
            </w:r>
            <w:r>
              <w:t xml:space="preserve"> - бытовая </w:t>
            </w:r>
            <w:r>
              <w:lastRenderedPageBreak/>
              <w:t>сатирическая повесть17 века, её особенности и</w:t>
            </w:r>
            <w:r w:rsidR="00F4333B">
              <w:t xml:space="preserve"> </w:t>
            </w:r>
            <w:r>
              <w:t>новые литературные герои</w:t>
            </w:r>
            <w:r w:rsidR="00F4333B">
              <w:t xml:space="preserve"> – крестьянские сыновья</w:t>
            </w:r>
          </w:p>
        </w:tc>
        <w:tc>
          <w:tcPr>
            <w:tcW w:w="1675" w:type="dxa"/>
          </w:tcPr>
          <w:p w:rsidR="00057CDB" w:rsidRPr="00BA7286" w:rsidRDefault="002E5319" w:rsidP="002E5319">
            <w:r>
              <w:lastRenderedPageBreak/>
              <w:t>В/чтение</w:t>
            </w:r>
          </w:p>
        </w:tc>
        <w:tc>
          <w:tcPr>
            <w:tcW w:w="2971" w:type="dxa"/>
            <w:gridSpan w:val="2"/>
          </w:tcPr>
          <w:p w:rsidR="00D34403" w:rsidRDefault="00D34403" w:rsidP="002A674E"/>
          <w:p w:rsidR="00D34403" w:rsidRDefault="00D34403" w:rsidP="002A674E"/>
          <w:p w:rsidR="00D34403" w:rsidRDefault="00D34403" w:rsidP="002A674E"/>
          <w:p w:rsidR="00D34403" w:rsidRDefault="00D34403" w:rsidP="002A674E"/>
          <w:p w:rsidR="00D34403" w:rsidRPr="00BA7286" w:rsidRDefault="00D34403" w:rsidP="002A674E">
            <w:r w:rsidRPr="00BA7286">
              <w:t>«Шемякин суд». Изображение действительных и вымышленных событий – главное новшество литературы XVII века. Новые литературные герои – крестьянские и купеческие сыновья. Сатира на судебные порядки, комические ситуации с двумя плутами.</w:t>
            </w:r>
          </w:p>
          <w:p w:rsidR="00057CDB" w:rsidRPr="00BA7286" w:rsidRDefault="00D34403" w:rsidP="002A674E">
            <w:r w:rsidRPr="00BA7286">
              <w:tab/>
              <w:t>«Шемякин суд» - «</w:t>
            </w:r>
            <w:proofErr w:type="spellStart"/>
            <w:r w:rsidRPr="00BA7286">
              <w:t>кривосуд</w:t>
            </w:r>
            <w:proofErr w:type="spellEnd"/>
            <w:r w:rsidRPr="00BA7286">
              <w:t>» (</w:t>
            </w:r>
            <w:proofErr w:type="spellStart"/>
            <w:r w:rsidRPr="00BA7286">
              <w:t>Шемяка</w:t>
            </w:r>
            <w:proofErr w:type="spellEnd"/>
            <w:r w:rsidRPr="00BA7286">
              <w:t xml:space="preserve"> «посулы любил, потому так он и судил»). Особенности поэтики бытовой сатирической повести.</w:t>
            </w:r>
          </w:p>
        </w:tc>
        <w:tc>
          <w:tcPr>
            <w:tcW w:w="3575" w:type="dxa"/>
            <w:gridSpan w:val="3"/>
          </w:tcPr>
          <w:p w:rsidR="00D34403" w:rsidRDefault="00D34403" w:rsidP="00F87AB3">
            <w:pPr>
              <w:autoSpaceDE w:val="0"/>
              <w:autoSpaceDN w:val="0"/>
              <w:adjustRightInd w:val="0"/>
              <w:ind w:left="30" w:right="30"/>
            </w:pPr>
          </w:p>
          <w:p w:rsidR="00D34403" w:rsidRDefault="00D34403" w:rsidP="00F87AB3">
            <w:pPr>
              <w:autoSpaceDE w:val="0"/>
              <w:autoSpaceDN w:val="0"/>
              <w:adjustRightInd w:val="0"/>
              <w:ind w:left="30" w:right="30"/>
            </w:pPr>
          </w:p>
          <w:p w:rsidR="00D34403" w:rsidRDefault="00D34403" w:rsidP="00F87AB3">
            <w:pPr>
              <w:autoSpaceDE w:val="0"/>
              <w:autoSpaceDN w:val="0"/>
              <w:adjustRightInd w:val="0"/>
              <w:ind w:left="30" w:right="30"/>
            </w:pPr>
          </w:p>
          <w:p w:rsidR="00D34403" w:rsidRDefault="00D34403" w:rsidP="00F87AB3">
            <w:pPr>
              <w:autoSpaceDE w:val="0"/>
              <w:autoSpaceDN w:val="0"/>
              <w:adjustRightInd w:val="0"/>
              <w:ind w:left="30" w:right="30"/>
            </w:pPr>
          </w:p>
          <w:p w:rsidR="00D34403" w:rsidRPr="00BA7286" w:rsidRDefault="00D34403" w:rsidP="00F87AB3">
            <w:pPr>
              <w:autoSpaceDE w:val="0"/>
              <w:autoSpaceDN w:val="0"/>
              <w:adjustRightInd w:val="0"/>
              <w:ind w:left="30" w:right="30"/>
            </w:pPr>
            <w:r w:rsidRPr="00BA7286">
              <w:t>З н а т ь: определение сатирической повести, содержание и историческую основу “Повести о Шемякином суде»”</w:t>
            </w:r>
          </w:p>
          <w:p w:rsidR="00057CDB" w:rsidRPr="00BA7286" w:rsidRDefault="00D34403" w:rsidP="00F87AB3">
            <w:r w:rsidRPr="00BA7286">
              <w:t>Уметь: находить приемы сатирического изображения, жанровые особенности сатирической повести.</w:t>
            </w:r>
          </w:p>
        </w:tc>
        <w:tc>
          <w:tcPr>
            <w:tcW w:w="1561" w:type="dxa"/>
          </w:tcPr>
          <w:p w:rsidR="00057CDB" w:rsidRPr="00BA7286" w:rsidRDefault="00D34403" w:rsidP="008F7CED">
            <w:pPr>
              <w:jc w:val="center"/>
            </w:pPr>
            <w:r>
              <w:lastRenderedPageBreak/>
              <w:t>Работа с текстом произведения</w:t>
            </w:r>
          </w:p>
        </w:tc>
        <w:tc>
          <w:tcPr>
            <w:tcW w:w="745" w:type="dxa"/>
            <w:gridSpan w:val="2"/>
          </w:tcPr>
          <w:p w:rsidR="00057CDB" w:rsidRPr="00BA7286" w:rsidRDefault="00C4516A" w:rsidP="008F7CED">
            <w:pPr>
              <w:jc w:val="center"/>
            </w:pPr>
            <w:r>
              <w:t>23.09.</w:t>
            </w:r>
          </w:p>
        </w:tc>
        <w:tc>
          <w:tcPr>
            <w:tcW w:w="814" w:type="dxa"/>
            <w:gridSpan w:val="4"/>
          </w:tcPr>
          <w:p w:rsidR="00057CDB" w:rsidRDefault="00057CDB" w:rsidP="008F7CED">
            <w:pPr>
              <w:jc w:val="center"/>
            </w:pPr>
          </w:p>
          <w:p w:rsidR="00C4516A" w:rsidRDefault="00C4516A" w:rsidP="008F7CED">
            <w:pPr>
              <w:jc w:val="center"/>
            </w:pPr>
          </w:p>
          <w:p w:rsidR="00C4516A" w:rsidRPr="00BA7286" w:rsidRDefault="00C4516A" w:rsidP="008F7CED">
            <w:pPr>
              <w:jc w:val="center"/>
            </w:pPr>
          </w:p>
        </w:tc>
      </w:tr>
      <w:tr w:rsidR="00057CDB" w:rsidRPr="00BA7286" w:rsidTr="00057941">
        <w:trPr>
          <w:gridAfter w:val="2"/>
          <w:wAfter w:w="142" w:type="dxa"/>
          <w:trHeight w:val="81"/>
        </w:trPr>
        <w:tc>
          <w:tcPr>
            <w:tcW w:w="557" w:type="dxa"/>
          </w:tcPr>
          <w:p w:rsidR="00057CDB" w:rsidRPr="00BA7286" w:rsidRDefault="00057CDB" w:rsidP="008F7CED">
            <w:pPr>
              <w:jc w:val="center"/>
            </w:pPr>
            <w:r w:rsidRPr="00BA7286">
              <w:lastRenderedPageBreak/>
              <w:t>8</w:t>
            </w:r>
          </w:p>
        </w:tc>
        <w:tc>
          <w:tcPr>
            <w:tcW w:w="1711" w:type="dxa"/>
          </w:tcPr>
          <w:p w:rsidR="00057CDB" w:rsidRPr="00447EE9" w:rsidRDefault="00057CDB" w:rsidP="008F7CED">
            <w:pPr>
              <w:jc w:val="center"/>
              <w:rPr>
                <w:b/>
              </w:rPr>
            </w:pPr>
            <w:r w:rsidRPr="00447EE9">
              <w:rPr>
                <w:b/>
              </w:rPr>
              <w:t>Из литературы 18 века</w:t>
            </w:r>
          </w:p>
        </w:tc>
        <w:tc>
          <w:tcPr>
            <w:tcW w:w="2013" w:type="dxa"/>
          </w:tcPr>
          <w:p w:rsidR="00EA270B" w:rsidRDefault="00EA270B" w:rsidP="004A4060">
            <w:pPr>
              <w:jc w:val="center"/>
            </w:pPr>
            <w:r>
              <w:t xml:space="preserve">Слово о </w:t>
            </w:r>
            <w:r w:rsidR="00057CDB" w:rsidRPr="00BA7286">
              <w:t>Д. И. Фонвизин</w:t>
            </w:r>
            <w:r>
              <w:t>е – драматурге и сатирике</w:t>
            </w:r>
            <w:r w:rsidR="00057CDB" w:rsidRPr="00BA7286">
              <w:t>. «Недо</w:t>
            </w:r>
            <w:r w:rsidR="00057CDB" w:rsidRPr="00BA7286">
              <w:softHyphen/>
              <w:t xml:space="preserve">росль» </w:t>
            </w:r>
            <w:r>
              <w:t xml:space="preserve"> как классицистическая комедия, правила её построения и изображения героев</w:t>
            </w:r>
          </w:p>
          <w:p w:rsidR="00EA270B" w:rsidRDefault="00EA270B" w:rsidP="004A4060">
            <w:pPr>
              <w:jc w:val="center"/>
            </w:pPr>
          </w:p>
          <w:p w:rsidR="00057CDB" w:rsidRPr="00BA7286" w:rsidRDefault="00057CDB" w:rsidP="004A4060">
            <w:pPr>
              <w:jc w:val="center"/>
            </w:pPr>
          </w:p>
        </w:tc>
        <w:tc>
          <w:tcPr>
            <w:tcW w:w="1675" w:type="dxa"/>
          </w:tcPr>
          <w:p w:rsidR="00057CDB" w:rsidRPr="00BA7286" w:rsidRDefault="00057CDB" w:rsidP="00EE6323">
            <w:pPr>
              <w:jc w:val="center"/>
            </w:pPr>
            <w:r w:rsidRPr="00BA7286">
              <w:t>Урок усвоения новых знаний</w:t>
            </w:r>
          </w:p>
        </w:tc>
        <w:tc>
          <w:tcPr>
            <w:tcW w:w="2971" w:type="dxa"/>
            <w:gridSpan w:val="2"/>
          </w:tcPr>
          <w:p w:rsidR="00057CDB" w:rsidRPr="00BA7286" w:rsidRDefault="00057CDB" w:rsidP="002A674E">
            <w:pPr>
              <w:widowControl w:val="0"/>
              <w:autoSpaceDE w:val="0"/>
              <w:autoSpaceDN w:val="0"/>
              <w:adjustRightInd w:val="0"/>
              <w:ind w:firstLine="540"/>
            </w:pPr>
            <w:r>
              <w:t>Д. И. Фонвизин. «Недо</w:t>
            </w:r>
            <w:r>
              <w:softHyphen/>
              <w:t xml:space="preserve">росль». </w:t>
            </w:r>
          </w:p>
          <w:p w:rsidR="00057CDB" w:rsidRPr="00BA7286" w:rsidRDefault="00057CDB" w:rsidP="002A674E">
            <w:r w:rsidRPr="00BA7286">
              <w:t xml:space="preserve">      Денис Иванович Фонвизин. Слово о писателе.</w:t>
            </w:r>
          </w:p>
          <w:p w:rsidR="00D853AE" w:rsidRDefault="00057CDB" w:rsidP="002A674E">
            <w:r w:rsidRPr="00BA7286">
              <w:tab/>
              <w:t xml:space="preserve">«Недоросль» </w:t>
            </w:r>
            <w:r w:rsidR="00EA270B">
              <w:t>как</w:t>
            </w:r>
            <w:proofErr w:type="gramStart"/>
            <w:r w:rsidR="00EA270B">
              <w:t>. классицистическая</w:t>
            </w:r>
            <w:proofErr w:type="gramEnd"/>
            <w:r w:rsidR="00EA270B">
              <w:t xml:space="preserve"> </w:t>
            </w:r>
            <w:r w:rsidRPr="00BA7286">
              <w:t xml:space="preserve">комедии. </w:t>
            </w:r>
          </w:p>
          <w:p w:rsidR="00D853AE" w:rsidRDefault="002C5671" w:rsidP="002A674E">
            <w:r>
              <w:t>Основные правила классицизма</w:t>
            </w:r>
          </w:p>
          <w:p w:rsidR="00D853AE" w:rsidRDefault="00D853AE" w:rsidP="002A674E"/>
          <w:p w:rsidR="00057CDB" w:rsidRPr="00BA7286" w:rsidRDefault="00057CDB" w:rsidP="002A674E">
            <w:r w:rsidRPr="00BA7286">
              <w:t>Проблема воспитания истинного гражданина.</w:t>
            </w:r>
          </w:p>
          <w:p w:rsidR="00057CDB" w:rsidRPr="00BA7286" w:rsidRDefault="00057CDB" w:rsidP="002A674E">
            <w:r w:rsidRPr="00BA7286">
              <w:tab/>
            </w:r>
          </w:p>
          <w:p w:rsidR="00057CDB" w:rsidRPr="00BA7286" w:rsidRDefault="00057CDB" w:rsidP="002A674E"/>
        </w:tc>
        <w:tc>
          <w:tcPr>
            <w:tcW w:w="3575" w:type="dxa"/>
            <w:gridSpan w:val="3"/>
          </w:tcPr>
          <w:p w:rsidR="00057CDB" w:rsidRPr="00BA7286" w:rsidRDefault="00057CDB" w:rsidP="000806F3">
            <w:r w:rsidRPr="00BA7286">
              <w:t>Знать: основные этапы жизненного пути Д.И. Фонвизина; содержание пьесы, черты классицизма; условия возникновения классицизма как литературного направления.</w:t>
            </w:r>
          </w:p>
          <w:p w:rsidR="00D853AE" w:rsidRDefault="00057CDB" w:rsidP="000806F3">
            <w:r w:rsidRPr="00BA7286">
              <w:t xml:space="preserve">Уметь:  определять жанр литературного произведения, </w:t>
            </w:r>
          </w:p>
          <w:p w:rsidR="00D853AE" w:rsidRDefault="00D853AE" w:rsidP="000806F3"/>
          <w:p w:rsidR="00D853AE" w:rsidRDefault="00D853AE" w:rsidP="000806F3"/>
          <w:p w:rsidR="00057CDB" w:rsidRPr="00BA7286" w:rsidRDefault="00057CDB" w:rsidP="000806F3">
            <w:r w:rsidRPr="00BA7286">
              <w:t xml:space="preserve">проблематику; анализировать образы </w:t>
            </w:r>
            <w:r w:rsidR="00D853AE">
              <w:t xml:space="preserve"> </w:t>
            </w:r>
            <w:r w:rsidRPr="00BA7286">
              <w:t>комедии;  определять тематику  и проблематику произведения.</w:t>
            </w:r>
          </w:p>
          <w:p w:rsidR="00057CDB" w:rsidRPr="00BA7286" w:rsidRDefault="00057CDB" w:rsidP="000806F3">
            <w:r w:rsidRPr="00BA7286">
              <w:t>Использовать на практике: владение монологической и диалогической речью.</w:t>
            </w:r>
          </w:p>
        </w:tc>
        <w:tc>
          <w:tcPr>
            <w:tcW w:w="1561" w:type="dxa"/>
          </w:tcPr>
          <w:p w:rsidR="00057CDB" w:rsidRPr="00BA7286" w:rsidRDefault="00057CDB" w:rsidP="008F7CED">
            <w:pPr>
              <w:jc w:val="center"/>
            </w:pPr>
          </w:p>
        </w:tc>
        <w:tc>
          <w:tcPr>
            <w:tcW w:w="745" w:type="dxa"/>
            <w:gridSpan w:val="2"/>
          </w:tcPr>
          <w:p w:rsidR="00057CDB" w:rsidRPr="00BA7286" w:rsidRDefault="00C4516A" w:rsidP="008F7CED">
            <w:pPr>
              <w:jc w:val="center"/>
            </w:pPr>
            <w:r>
              <w:t>29.09.</w:t>
            </w:r>
          </w:p>
        </w:tc>
        <w:tc>
          <w:tcPr>
            <w:tcW w:w="814" w:type="dxa"/>
            <w:gridSpan w:val="4"/>
          </w:tcPr>
          <w:p w:rsidR="00057CDB" w:rsidRPr="00BA7286" w:rsidRDefault="00057CDB" w:rsidP="008F7CED">
            <w:pPr>
              <w:jc w:val="center"/>
            </w:pPr>
          </w:p>
        </w:tc>
      </w:tr>
      <w:tr w:rsidR="00057CDB" w:rsidRPr="00BA7286" w:rsidTr="00C4516A">
        <w:trPr>
          <w:trHeight w:val="150"/>
        </w:trPr>
        <w:tc>
          <w:tcPr>
            <w:tcW w:w="557" w:type="dxa"/>
          </w:tcPr>
          <w:p w:rsidR="00057CDB" w:rsidRPr="00BA7286" w:rsidRDefault="00057CDB" w:rsidP="008F7CED">
            <w:pPr>
              <w:jc w:val="center"/>
            </w:pPr>
            <w:r w:rsidRPr="00BA7286">
              <w:t>9</w:t>
            </w:r>
          </w:p>
        </w:tc>
        <w:tc>
          <w:tcPr>
            <w:tcW w:w="1711" w:type="dxa"/>
          </w:tcPr>
          <w:p w:rsidR="00057CDB" w:rsidRPr="00BA7286" w:rsidRDefault="00057CDB" w:rsidP="008F7CED">
            <w:pPr>
              <w:jc w:val="center"/>
            </w:pPr>
          </w:p>
        </w:tc>
        <w:tc>
          <w:tcPr>
            <w:tcW w:w="2013" w:type="dxa"/>
          </w:tcPr>
          <w:p w:rsidR="00EA270B" w:rsidRDefault="00EA270B" w:rsidP="004A4060">
            <w:pPr>
              <w:jc w:val="center"/>
            </w:pPr>
            <w:r>
              <w:t xml:space="preserve">Сатирическая </w:t>
            </w:r>
            <w:r>
              <w:lastRenderedPageBreak/>
              <w:t xml:space="preserve">направленность </w:t>
            </w:r>
            <w:proofErr w:type="gramStart"/>
            <w:r>
              <w:t>комедии»Недоросль</w:t>
            </w:r>
            <w:proofErr w:type="gramEnd"/>
            <w:r>
              <w:t>», проблема воспитания</w:t>
            </w:r>
            <w:r w:rsidR="002C5671">
              <w:t xml:space="preserve"> истинного гражданина в ней.</w:t>
            </w:r>
          </w:p>
          <w:p w:rsidR="00057CDB" w:rsidRPr="00BA7286" w:rsidRDefault="00057CDB" w:rsidP="004A4060">
            <w:pPr>
              <w:jc w:val="center"/>
            </w:pPr>
            <w:r w:rsidRPr="00BA7286">
              <w:t xml:space="preserve"> </w:t>
            </w:r>
          </w:p>
        </w:tc>
        <w:tc>
          <w:tcPr>
            <w:tcW w:w="1675" w:type="dxa"/>
          </w:tcPr>
          <w:p w:rsidR="00057CDB" w:rsidRPr="00BA7286" w:rsidRDefault="00057CDB" w:rsidP="00EE6323">
            <w:pPr>
              <w:jc w:val="center"/>
            </w:pPr>
            <w:r w:rsidRPr="00BA7286">
              <w:lastRenderedPageBreak/>
              <w:t xml:space="preserve">Урок усвоения </w:t>
            </w:r>
            <w:r w:rsidRPr="00BA7286">
              <w:lastRenderedPageBreak/>
              <w:t>новых знаний</w:t>
            </w:r>
          </w:p>
        </w:tc>
        <w:tc>
          <w:tcPr>
            <w:tcW w:w="2971" w:type="dxa"/>
            <w:gridSpan w:val="2"/>
          </w:tcPr>
          <w:p w:rsidR="00057CDB" w:rsidRPr="00BA7286" w:rsidRDefault="002C5671" w:rsidP="002A674E">
            <w:r>
              <w:lastRenderedPageBreak/>
              <w:t xml:space="preserve">Проблема воспитания </w:t>
            </w:r>
            <w:r>
              <w:lastRenderedPageBreak/>
              <w:t xml:space="preserve">истинного гражданина </w:t>
            </w:r>
            <w:r w:rsidR="00057CDB">
              <w:t>Д. И. Фонвизин. «Недо</w:t>
            </w:r>
            <w:r w:rsidR="00057CDB">
              <w:softHyphen/>
              <w:t xml:space="preserve">росль». </w:t>
            </w:r>
            <w:r w:rsidR="00057CDB" w:rsidRPr="00BA7286">
              <w:t xml:space="preserve"> Речевые характеристики персонажей как средство создания комической ситуации.</w:t>
            </w:r>
          </w:p>
        </w:tc>
        <w:tc>
          <w:tcPr>
            <w:tcW w:w="3575" w:type="dxa"/>
            <w:gridSpan w:val="3"/>
          </w:tcPr>
          <w:p w:rsidR="00057CDB" w:rsidRPr="00BA7286" w:rsidRDefault="00057CDB" w:rsidP="00F87AB3">
            <w:r w:rsidRPr="00BA7286">
              <w:lastRenderedPageBreak/>
              <w:t xml:space="preserve">Уметь: анализировать текст, </w:t>
            </w:r>
            <w:r w:rsidRPr="00BA7286">
              <w:lastRenderedPageBreak/>
              <w:t xml:space="preserve">называть персонажей, выражающих авторскую оценку, объяснять, как каждый из них оказывается в поместье </w:t>
            </w:r>
            <w:proofErr w:type="spellStart"/>
            <w:r w:rsidRPr="00BA7286">
              <w:t>Простаковой</w:t>
            </w:r>
            <w:proofErr w:type="spellEnd"/>
            <w:r w:rsidRPr="00BA7286">
              <w:t>, давать характеристику героям</w:t>
            </w:r>
          </w:p>
        </w:tc>
        <w:tc>
          <w:tcPr>
            <w:tcW w:w="1561" w:type="dxa"/>
          </w:tcPr>
          <w:p w:rsidR="00057CDB" w:rsidRPr="00BA7286" w:rsidRDefault="00057CDB" w:rsidP="00BF5848">
            <w:pPr>
              <w:jc w:val="center"/>
            </w:pPr>
            <w:r w:rsidRPr="00BA7286">
              <w:lastRenderedPageBreak/>
              <w:t>Бесе</w:t>
            </w:r>
            <w:r w:rsidR="002C5671">
              <w:t xml:space="preserve">да, </w:t>
            </w:r>
            <w:r w:rsidR="002C5671">
              <w:lastRenderedPageBreak/>
              <w:t xml:space="preserve">работа с </w:t>
            </w:r>
            <w:proofErr w:type="gramStart"/>
            <w:r w:rsidR="002C5671">
              <w:t>текстом</w:t>
            </w:r>
            <w:r w:rsidRPr="00BA7286">
              <w:t xml:space="preserve"> .</w:t>
            </w:r>
            <w:proofErr w:type="gramEnd"/>
          </w:p>
        </w:tc>
        <w:tc>
          <w:tcPr>
            <w:tcW w:w="821" w:type="dxa"/>
            <w:gridSpan w:val="3"/>
          </w:tcPr>
          <w:p w:rsidR="00057CDB" w:rsidRPr="00BA7286" w:rsidRDefault="00C4516A" w:rsidP="008F7CED">
            <w:pPr>
              <w:jc w:val="center"/>
            </w:pPr>
            <w:r>
              <w:lastRenderedPageBreak/>
              <w:t>30.09.</w:t>
            </w:r>
          </w:p>
        </w:tc>
        <w:tc>
          <w:tcPr>
            <w:tcW w:w="880" w:type="dxa"/>
            <w:gridSpan w:val="5"/>
          </w:tcPr>
          <w:p w:rsidR="00057CDB" w:rsidRPr="00BA7286" w:rsidRDefault="00057CDB" w:rsidP="008F7CED">
            <w:pPr>
              <w:jc w:val="center"/>
            </w:pPr>
          </w:p>
        </w:tc>
      </w:tr>
      <w:tr w:rsidR="00057CDB" w:rsidRPr="00BA7286" w:rsidTr="00C4516A">
        <w:trPr>
          <w:trHeight w:val="126"/>
        </w:trPr>
        <w:tc>
          <w:tcPr>
            <w:tcW w:w="557" w:type="dxa"/>
          </w:tcPr>
          <w:p w:rsidR="00057CDB" w:rsidRPr="00BA7286" w:rsidRDefault="00D244A5" w:rsidP="008F7CED">
            <w:pPr>
              <w:jc w:val="center"/>
            </w:pPr>
            <w:r>
              <w:lastRenderedPageBreak/>
              <w:t>10</w:t>
            </w:r>
          </w:p>
        </w:tc>
        <w:tc>
          <w:tcPr>
            <w:tcW w:w="1711" w:type="dxa"/>
          </w:tcPr>
          <w:p w:rsidR="00057CDB" w:rsidRPr="00447EE9" w:rsidRDefault="00057CDB" w:rsidP="008F7CED">
            <w:pPr>
              <w:jc w:val="center"/>
              <w:rPr>
                <w:b/>
              </w:rPr>
            </w:pPr>
            <w:r w:rsidRPr="00447EE9">
              <w:rPr>
                <w:b/>
              </w:rPr>
              <w:t>Из литературы 19 века</w:t>
            </w:r>
          </w:p>
        </w:tc>
        <w:tc>
          <w:tcPr>
            <w:tcW w:w="2013" w:type="dxa"/>
          </w:tcPr>
          <w:p w:rsidR="00057CDB" w:rsidRPr="00BA7286" w:rsidRDefault="00D244A5" w:rsidP="0041263B">
            <w:pPr>
              <w:jc w:val="center"/>
            </w:pPr>
            <w:r>
              <w:t>Краткий рассказ о писателе и поэте, сатирик и баснописце.</w:t>
            </w:r>
            <w:r w:rsidR="0041263B">
              <w:t xml:space="preserve"> </w:t>
            </w:r>
            <w:r w:rsidR="00057CDB" w:rsidRPr="00BA7286">
              <w:t>И. А. Крылов. Басня «Лягушки, просящие царя»</w:t>
            </w:r>
          </w:p>
        </w:tc>
        <w:tc>
          <w:tcPr>
            <w:tcW w:w="1675" w:type="dxa"/>
          </w:tcPr>
          <w:p w:rsidR="00057CDB" w:rsidRPr="00BA7286" w:rsidRDefault="00057CDB" w:rsidP="00EE6323">
            <w:pPr>
              <w:jc w:val="center"/>
            </w:pPr>
            <w:r w:rsidRPr="00BA7286">
              <w:t>Урок усвоения новых знаний</w:t>
            </w:r>
          </w:p>
        </w:tc>
        <w:tc>
          <w:tcPr>
            <w:tcW w:w="2971" w:type="dxa"/>
            <w:gridSpan w:val="2"/>
          </w:tcPr>
          <w:p w:rsidR="00057CDB" w:rsidRPr="0041263B" w:rsidRDefault="00057CDB" w:rsidP="00D853AE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BA7286">
              <w:t>И. А. Крылов.</w:t>
            </w:r>
            <w:r w:rsidR="00D853AE">
              <w:t xml:space="preserve"> Басня «Лягушки, просящие царя». </w:t>
            </w:r>
            <w:r w:rsidRPr="00BA7286">
              <w:t xml:space="preserve"> </w:t>
            </w:r>
            <w:r w:rsidR="00D853AE" w:rsidRPr="00BA7286">
              <w:t>Критика «общественного договора» Ж.-Ж. Руссо.</w:t>
            </w:r>
          </w:p>
        </w:tc>
        <w:tc>
          <w:tcPr>
            <w:tcW w:w="3575" w:type="dxa"/>
            <w:gridSpan w:val="3"/>
          </w:tcPr>
          <w:p w:rsidR="00057CDB" w:rsidRPr="00BA7286" w:rsidRDefault="00057CDB" w:rsidP="000806F3">
            <w:r w:rsidRPr="00BA7286">
              <w:t>Знать: основные этапы жизненного и творческого пути И.А.Крылова. Знать: языковое своеобразие басен Крылова.</w:t>
            </w:r>
            <w:r w:rsidRPr="00BA7286">
              <w:rPr>
                <w:bCs/>
              </w:rPr>
              <w:t xml:space="preserve"> Знать о басне как жанре.</w:t>
            </w:r>
            <w:r w:rsidRPr="00BA7286">
              <w:rPr>
                <w:bCs/>
              </w:rPr>
              <w:br/>
            </w:r>
            <w:r w:rsidRPr="00BA7286">
              <w:t>Знать: языковое своеобразие басен Крылова.</w:t>
            </w:r>
          </w:p>
          <w:p w:rsidR="00057CDB" w:rsidRPr="00BA7286" w:rsidRDefault="00057CDB" w:rsidP="000806F3">
            <w:r w:rsidRPr="00BA7286">
              <w:t>Уметь: выразительно читать, анализировать  басни.</w:t>
            </w:r>
          </w:p>
          <w:p w:rsidR="00057CDB" w:rsidRPr="00BA7286" w:rsidRDefault="00057CDB" w:rsidP="000806F3">
            <w:pPr>
              <w:rPr>
                <w:rStyle w:val="c3"/>
                <w:bCs/>
                <w:color w:val="000000"/>
                <w:shd w:val="clear" w:color="auto" w:fill="FFFFFF"/>
              </w:rPr>
            </w:pPr>
            <w:r w:rsidRPr="00BA7286">
              <w:t>Использовать на практике: владение основными видами публичных выступлений;</w:t>
            </w:r>
          </w:p>
          <w:p w:rsidR="00057CDB" w:rsidRPr="00BA7286" w:rsidRDefault="00057CDB" w:rsidP="000806F3">
            <w:r w:rsidRPr="00BA7286">
              <w:rPr>
                <w:bCs/>
              </w:rPr>
              <w:t xml:space="preserve">уметь анализировать басню как эпическое произведение, выразительно читать и инсценировать, владеть навыками контроля и оценки своей деятельности; </w:t>
            </w:r>
            <w:r w:rsidRPr="00BA7286">
              <w:t>уметь: объяснять смысл морали басни.</w:t>
            </w:r>
          </w:p>
        </w:tc>
        <w:tc>
          <w:tcPr>
            <w:tcW w:w="1561" w:type="dxa"/>
          </w:tcPr>
          <w:p w:rsidR="00057CDB" w:rsidRPr="00BA7286" w:rsidRDefault="00057CDB" w:rsidP="00BF5848">
            <w:pPr>
              <w:jc w:val="center"/>
            </w:pPr>
            <w:r w:rsidRPr="00BA7286">
              <w:t>Чтение наизусть</w:t>
            </w:r>
          </w:p>
        </w:tc>
        <w:tc>
          <w:tcPr>
            <w:tcW w:w="821" w:type="dxa"/>
            <w:gridSpan w:val="3"/>
          </w:tcPr>
          <w:p w:rsidR="00057CDB" w:rsidRPr="00BA7286" w:rsidRDefault="00C4516A" w:rsidP="008F7CED">
            <w:pPr>
              <w:jc w:val="center"/>
            </w:pPr>
            <w:r>
              <w:t>06.10</w:t>
            </w:r>
          </w:p>
        </w:tc>
        <w:tc>
          <w:tcPr>
            <w:tcW w:w="880" w:type="dxa"/>
            <w:gridSpan w:val="5"/>
          </w:tcPr>
          <w:p w:rsidR="00057CDB" w:rsidRPr="00BA7286" w:rsidRDefault="00057CDB" w:rsidP="008F7CED">
            <w:pPr>
              <w:jc w:val="center"/>
            </w:pPr>
          </w:p>
        </w:tc>
      </w:tr>
      <w:tr w:rsidR="0041263B" w:rsidRPr="00BA7286" w:rsidTr="00C4516A">
        <w:trPr>
          <w:trHeight w:val="126"/>
        </w:trPr>
        <w:tc>
          <w:tcPr>
            <w:tcW w:w="557" w:type="dxa"/>
          </w:tcPr>
          <w:p w:rsidR="0041263B" w:rsidRPr="00BA7286" w:rsidRDefault="0041263B" w:rsidP="008F7CED">
            <w:pPr>
              <w:jc w:val="center"/>
            </w:pPr>
            <w:r>
              <w:t>11</w:t>
            </w:r>
          </w:p>
        </w:tc>
        <w:tc>
          <w:tcPr>
            <w:tcW w:w="1711" w:type="dxa"/>
          </w:tcPr>
          <w:p w:rsidR="0041263B" w:rsidRPr="00447EE9" w:rsidRDefault="0041263B" w:rsidP="008F7CED">
            <w:pPr>
              <w:jc w:val="center"/>
              <w:rPr>
                <w:b/>
              </w:rPr>
            </w:pPr>
          </w:p>
        </w:tc>
        <w:tc>
          <w:tcPr>
            <w:tcW w:w="2013" w:type="dxa"/>
          </w:tcPr>
          <w:p w:rsidR="0041263B" w:rsidRPr="00BA7286" w:rsidRDefault="0041263B" w:rsidP="004A4060">
            <w:pPr>
              <w:jc w:val="center"/>
            </w:pPr>
            <w:r>
              <w:t xml:space="preserve">Басня </w:t>
            </w:r>
            <w:proofErr w:type="gramStart"/>
            <w:r>
              <w:t>И.А.Крылова»Обоз</w:t>
            </w:r>
            <w:proofErr w:type="gramEnd"/>
            <w:r>
              <w:t>»,её историческая основа. Художественные особенности басен Крылова.</w:t>
            </w:r>
          </w:p>
        </w:tc>
        <w:tc>
          <w:tcPr>
            <w:tcW w:w="1675" w:type="dxa"/>
          </w:tcPr>
          <w:p w:rsidR="0041263B" w:rsidRPr="00BA7286" w:rsidRDefault="0041263B" w:rsidP="00EE6323">
            <w:pPr>
              <w:jc w:val="center"/>
            </w:pPr>
            <w:r>
              <w:t>Урок освоения новых знаний</w:t>
            </w:r>
          </w:p>
        </w:tc>
        <w:tc>
          <w:tcPr>
            <w:tcW w:w="2971" w:type="dxa"/>
            <w:gridSpan w:val="2"/>
          </w:tcPr>
          <w:p w:rsidR="0041263B" w:rsidRPr="00BA7286" w:rsidRDefault="0041263B" w:rsidP="00C4516A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BA7286">
              <w:t xml:space="preserve">Мораль басни.  «Обоз». </w:t>
            </w:r>
            <w:r w:rsidRPr="00B40E84">
              <w:rPr>
                <w:b/>
              </w:rPr>
              <w:t xml:space="preserve">Влияние поворотных событии русской </w:t>
            </w:r>
            <w:proofErr w:type="gramStart"/>
            <w:r w:rsidRPr="00B40E84">
              <w:rPr>
                <w:b/>
              </w:rPr>
              <w:t>истории( Отечественная</w:t>
            </w:r>
            <w:proofErr w:type="gramEnd"/>
            <w:r w:rsidRPr="00B40E84">
              <w:rPr>
                <w:b/>
              </w:rPr>
              <w:t xml:space="preserve"> война, </w:t>
            </w:r>
            <w:r>
              <w:rPr>
                <w:b/>
              </w:rPr>
              <w:t xml:space="preserve"> </w:t>
            </w:r>
            <w:r w:rsidRPr="00B40E84">
              <w:rPr>
                <w:b/>
              </w:rPr>
              <w:t>восстание декабристов, отмена крепостного права) на русскую литературу.</w:t>
            </w:r>
            <w:r>
              <w:rPr>
                <w:b/>
              </w:rPr>
              <w:t xml:space="preserve"> </w:t>
            </w:r>
            <w:r w:rsidRPr="00BA7286">
              <w:t xml:space="preserve">Критика вмешательства императора Александра </w:t>
            </w:r>
            <w:r w:rsidRPr="00BA7286">
              <w:rPr>
                <w:lang w:val="en-US"/>
              </w:rPr>
              <w:t>I</w:t>
            </w:r>
            <w:r w:rsidRPr="00BA7286">
              <w:t xml:space="preserve"> в стратегию и тактику </w:t>
            </w:r>
            <w:r w:rsidRPr="00BA7286">
              <w:lastRenderedPageBreak/>
              <w:t>Кутузова в Отечественной войне 1812 года. Мораль басни. Осмеяние пороков: самонадеянности,</w:t>
            </w:r>
            <w:r>
              <w:t xml:space="preserve"> безответственности, зазнайства</w:t>
            </w:r>
          </w:p>
        </w:tc>
        <w:tc>
          <w:tcPr>
            <w:tcW w:w="3575" w:type="dxa"/>
            <w:gridSpan w:val="3"/>
          </w:tcPr>
          <w:p w:rsidR="0041263B" w:rsidRPr="00BA7286" w:rsidRDefault="0041263B" w:rsidP="00C4516A">
            <w:r w:rsidRPr="00BA7286">
              <w:rPr>
                <w:bCs/>
              </w:rPr>
              <w:lastRenderedPageBreak/>
              <w:br/>
            </w:r>
            <w:r w:rsidRPr="00BA7286">
              <w:t>Знать: языковое своеобразие басен Крылова.</w:t>
            </w:r>
          </w:p>
          <w:p w:rsidR="0041263B" w:rsidRPr="0041263B" w:rsidRDefault="0041263B" w:rsidP="00C4516A">
            <w:pPr>
              <w:rPr>
                <w:rStyle w:val="c3"/>
              </w:rPr>
            </w:pPr>
            <w:r w:rsidRPr="00BA7286">
              <w:t>Уметь: выразительно читать, анализировать  басни.</w:t>
            </w:r>
          </w:p>
          <w:p w:rsidR="0041263B" w:rsidRPr="00BA7286" w:rsidRDefault="0041263B" w:rsidP="00C4516A">
            <w:r w:rsidRPr="00BA7286">
              <w:rPr>
                <w:bCs/>
              </w:rPr>
              <w:t xml:space="preserve">уметь анализировать басню как эпическое произведение, выразительно читать и инсценировать, владеть навыками контроля и оценки своей деятельности; </w:t>
            </w:r>
            <w:r w:rsidRPr="00BA7286">
              <w:t xml:space="preserve">уметь: объяснять </w:t>
            </w:r>
            <w:r w:rsidRPr="00BA7286">
              <w:lastRenderedPageBreak/>
              <w:t>смысл морали басни.</w:t>
            </w:r>
          </w:p>
        </w:tc>
        <w:tc>
          <w:tcPr>
            <w:tcW w:w="1561" w:type="dxa"/>
          </w:tcPr>
          <w:p w:rsidR="0041263B" w:rsidRDefault="0041263B" w:rsidP="00BF5848">
            <w:pPr>
              <w:jc w:val="center"/>
            </w:pPr>
            <w:r>
              <w:lastRenderedPageBreak/>
              <w:t>Работа с текстом</w:t>
            </w:r>
          </w:p>
          <w:p w:rsidR="0041263B" w:rsidRDefault="0041263B" w:rsidP="00BF5848">
            <w:pPr>
              <w:jc w:val="center"/>
            </w:pPr>
          </w:p>
          <w:p w:rsidR="0041263B" w:rsidRDefault="0041263B" w:rsidP="00BF5848">
            <w:pPr>
              <w:jc w:val="center"/>
            </w:pPr>
          </w:p>
          <w:p w:rsidR="0041263B" w:rsidRDefault="0041263B" w:rsidP="00BF5848">
            <w:pPr>
              <w:jc w:val="center"/>
            </w:pPr>
          </w:p>
          <w:p w:rsidR="0041263B" w:rsidRDefault="0041263B" w:rsidP="00BF5848">
            <w:pPr>
              <w:jc w:val="center"/>
            </w:pPr>
          </w:p>
          <w:p w:rsidR="0041263B" w:rsidRDefault="0041263B" w:rsidP="00BF5848">
            <w:pPr>
              <w:jc w:val="center"/>
            </w:pPr>
          </w:p>
          <w:p w:rsidR="0041263B" w:rsidRDefault="0041263B" w:rsidP="00BF5848">
            <w:pPr>
              <w:jc w:val="center"/>
            </w:pPr>
          </w:p>
          <w:p w:rsidR="0041263B" w:rsidRDefault="0041263B" w:rsidP="00BF5848">
            <w:pPr>
              <w:jc w:val="center"/>
            </w:pPr>
          </w:p>
          <w:p w:rsidR="0041263B" w:rsidRDefault="0041263B" w:rsidP="00BF5848">
            <w:pPr>
              <w:jc w:val="center"/>
            </w:pPr>
          </w:p>
          <w:p w:rsidR="0041263B" w:rsidRDefault="0041263B" w:rsidP="00BF5848">
            <w:pPr>
              <w:jc w:val="center"/>
            </w:pPr>
          </w:p>
          <w:p w:rsidR="0041263B" w:rsidRDefault="0041263B" w:rsidP="00BF5848">
            <w:pPr>
              <w:jc w:val="center"/>
            </w:pPr>
          </w:p>
          <w:p w:rsidR="0041263B" w:rsidRDefault="0041263B" w:rsidP="00BF5848">
            <w:pPr>
              <w:jc w:val="center"/>
            </w:pPr>
          </w:p>
          <w:p w:rsidR="0041263B" w:rsidRDefault="0041263B" w:rsidP="00BF5848">
            <w:pPr>
              <w:jc w:val="center"/>
            </w:pPr>
          </w:p>
          <w:p w:rsidR="0041263B" w:rsidRDefault="0041263B" w:rsidP="00BF5848">
            <w:pPr>
              <w:jc w:val="center"/>
            </w:pPr>
          </w:p>
          <w:p w:rsidR="0041263B" w:rsidRDefault="0041263B" w:rsidP="00BF5848">
            <w:pPr>
              <w:jc w:val="center"/>
            </w:pPr>
          </w:p>
          <w:p w:rsidR="0041263B" w:rsidRPr="00BA7286" w:rsidRDefault="0041263B" w:rsidP="0041263B"/>
        </w:tc>
        <w:tc>
          <w:tcPr>
            <w:tcW w:w="821" w:type="dxa"/>
            <w:gridSpan w:val="3"/>
          </w:tcPr>
          <w:p w:rsidR="0041263B" w:rsidRPr="00BA7286" w:rsidRDefault="00C4516A" w:rsidP="008F7CED">
            <w:pPr>
              <w:jc w:val="center"/>
            </w:pPr>
            <w:r>
              <w:lastRenderedPageBreak/>
              <w:t>07.10.</w:t>
            </w:r>
          </w:p>
        </w:tc>
        <w:tc>
          <w:tcPr>
            <w:tcW w:w="880" w:type="dxa"/>
            <w:gridSpan w:val="5"/>
          </w:tcPr>
          <w:p w:rsidR="0041263B" w:rsidRPr="00BA7286" w:rsidRDefault="0041263B" w:rsidP="008F7CED">
            <w:pPr>
              <w:jc w:val="center"/>
            </w:pPr>
          </w:p>
        </w:tc>
      </w:tr>
      <w:tr w:rsidR="0041263B" w:rsidRPr="00BA7286" w:rsidTr="00C4516A">
        <w:trPr>
          <w:trHeight w:val="81"/>
        </w:trPr>
        <w:tc>
          <w:tcPr>
            <w:tcW w:w="557" w:type="dxa"/>
          </w:tcPr>
          <w:p w:rsidR="0041263B" w:rsidRPr="00BA7286" w:rsidRDefault="0041263B" w:rsidP="008F7CED">
            <w:pPr>
              <w:jc w:val="center"/>
            </w:pPr>
            <w:r>
              <w:lastRenderedPageBreak/>
              <w:t>12</w:t>
            </w:r>
          </w:p>
        </w:tc>
        <w:tc>
          <w:tcPr>
            <w:tcW w:w="1711" w:type="dxa"/>
          </w:tcPr>
          <w:p w:rsidR="0041263B" w:rsidRPr="00BA7286" w:rsidRDefault="0041263B" w:rsidP="008F7CED">
            <w:pPr>
              <w:jc w:val="center"/>
            </w:pPr>
          </w:p>
        </w:tc>
        <w:tc>
          <w:tcPr>
            <w:tcW w:w="2013" w:type="dxa"/>
          </w:tcPr>
          <w:p w:rsidR="0041263B" w:rsidRPr="00BA7286" w:rsidRDefault="0041263B" w:rsidP="008F7CED">
            <w:pPr>
              <w:jc w:val="center"/>
            </w:pPr>
            <w:r w:rsidRPr="00BA7286">
              <w:t>К. Ф. Рылеев.  Дума «Смерть Ермака» и ее связь с русской историей. Ду</w:t>
            </w:r>
            <w:r w:rsidRPr="00BA7286">
              <w:softHyphen/>
              <w:t>ма Рылеева и народное преда</w:t>
            </w:r>
            <w:r w:rsidRPr="00BA7286">
              <w:softHyphen/>
              <w:t>ние «0 покорении Сибири Ермаком»: сопоставительный анализ</w:t>
            </w:r>
          </w:p>
        </w:tc>
        <w:tc>
          <w:tcPr>
            <w:tcW w:w="1675" w:type="dxa"/>
          </w:tcPr>
          <w:p w:rsidR="0041263B" w:rsidRPr="00BA7286" w:rsidRDefault="0041263B" w:rsidP="00EE6323">
            <w:pPr>
              <w:jc w:val="center"/>
            </w:pPr>
            <w:r w:rsidRPr="00BA7286">
              <w:t>Урок усвоения новых знаний</w:t>
            </w:r>
          </w:p>
        </w:tc>
        <w:tc>
          <w:tcPr>
            <w:tcW w:w="2971" w:type="dxa"/>
            <w:gridSpan w:val="2"/>
          </w:tcPr>
          <w:p w:rsidR="0041263B" w:rsidRPr="00BA7286" w:rsidRDefault="0041263B" w:rsidP="00C4516A">
            <w:pPr>
              <w:widowControl w:val="0"/>
              <w:autoSpaceDE w:val="0"/>
              <w:autoSpaceDN w:val="0"/>
              <w:adjustRightInd w:val="0"/>
              <w:ind w:firstLine="540"/>
            </w:pPr>
          </w:p>
        </w:tc>
        <w:tc>
          <w:tcPr>
            <w:tcW w:w="3575" w:type="dxa"/>
            <w:gridSpan w:val="3"/>
          </w:tcPr>
          <w:p w:rsidR="0041263B" w:rsidRPr="00BA7286" w:rsidRDefault="0041263B" w:rsidP="000806F3">
            <w:r w:rsidRPr="00BA7286">
              <w:rPr>
                <w:bCs/>
              </w:rPr>
              <w:t>Знать о думе как жанре, исторической основе произведения.</w:t>
            </w:r>
            <w:r w:rsidRPr="00BA7286">
              <w:rPr>
                <w:bCs/>
              </w:rPr>
              <w:br/>
              <w:t> </w:t>
            </w:r>
            <w:r w:rsidRPr="00BA7286">
              <w:t>Знать: термины, содержание произведения.</w:t>
            </w:r>
          </w:p>
          <w:p w:rsidR="0041263B" w:rsidRPr="00BA7286" w:rsidRDefault="0041263B" w:rsidP="000806F3">
            <w:r w:rsidRPr="00BA7286">
              <w:rPr>
                <w:bCs/>
              </w:rPr>
              <w:t>Уметь выразительно читать, анализировать поэтический текст, пользоваться справочной литературой</w:t>
            </w:r>
          </w:p>
        </w:tc>
        <w:tc>
          <w:tcPr>
            <w:tcW w:w="1561" w:type="dxa"/>
          </w:tcPr>
          <w:p w:rsidR="0041263B" w:rsidRPr="00BA7286" w:rsidRDefault="0041263B" w:rsidP="008F7CED">
            <w:pPr>
              <w:jc w:val="center"/>
            </w:pPr>
            <w:r w:rsidRPr="00BA7286">
              <w:t>Свободная работа с текстами, с дополнительной литературой, самостоятельный поиск необходимой информации на заданную тему.</w:t>
            </w:r>
          </w:p>
        </w:tc>
        <w:tc>
          <w:tcPr>
            <w:tcW w:w="821" w:type="dxa"/>
            <w:gridSpan w:val="3"/>
          </w:tcPr>
          <w:p w:rsidR="0041263B" w:rsidRPr="00BA7286" w:rsidRDefault="00C4516A" w:rsidP="008F7CED">
            <w:pPr>
              <w:jc w:val="center"/>
            </w:pPr>
            <w:r>
              <w:t>13.10</w:t>
            </w:r>
          </w:p>
        </w:tc>
        <w:tc>
          <w:tcPr>
            <w:tcW w:w="880" w:type="dxa"/>
            <w:gridSpan w:val="5"/>
          </w:tcPr>
          <w:p w:rsidR="0041263B" w:rsidRPr="00BA7286" w:rsidRDefault="0041263B" w:rsidP="008F7CED">
            <w:pPr>
              <w:jc w:val="center"/>
            </w:pPr>
          </w:p>
        </w:tc>
      </w:tr>
      <w:tr w:rsidR="0041263B" w:rsidRPr="00BA7286" w:rsidTr="00C4516A">
        <w:trPr>
          <w:trHeight w:val="126"/>
        </w:trPr>
        <w:tc>
          <w:tcPr>
            <w:tcW w:w="557" w:type="dxa"/>
          </w:tcPr>
          <w:p w:rsidR="0041263B" w:rsidRPr="00BA7286" w:rsidRDefault="0041263B" w:rsidP="008F7CED">
            <w:pPr>
              <w:jc w:val="center"/>
            </w:pPr>
            <w:r>
              <w:t>13</w:t>
            </w:r>
          </w:p>
        </w:tc>
        <w:tc>
          <w:tcPr>
            <w:tcW w:w="1711" w:type="dxa"/>
          </w:tcPr>
          <w:p w:rsidR="0041263B" w:rsidRPr="00BA7286" w:rsidRDefault="0041263B" w:rsidP="008F7CED">
            <w:pPr>
              <w:jc w:val="center"/>
            </w:pPr>
          </w:p>
        </w:tc>
        <w:tc>
          <w:tcPr>
            <w:tcW w:w="2013" w:type="dxa"/>
          </w:tcPr>
          <w:p w:rsidR="0041263B" w:rsidRPr="00BA7286" w:rsidRDefault="0041263B" w:rsidP="008F7CED">
            <w:pPr>
              <w:jc w:val="center"/>
            </w:pPr>
            <w:r w:rsidRPr="00BA7286">
              <w:t>Темы любви и дружбы в стихотворениях А.С.Пушкина «К ***» («Я помню чудное мгно</w:t>
            </w:r>
            <w:r w:rsidRPr="00BA7286">
              <w:softHyphen/>
              <w:t>венье...»), «19 октября»</w:t>
            </w:r>
            <w:r>
              <w:t xml:space="preserve">, </w:t>
            </w:r>
            <w:r w:rsidRPr="00BA7286">
              <w:t>«Туча».</w:t>
            </w:r>
          </w:p>
        </w:tc>
        <w:tc>
          <w:tcPr>
            <w:tcW w:w="1675" w:type="dxa"/>
          </w:tcPr>
          <w:p w:rsidR="0041263B" w:rsidRPr="00BA7286" w:rsidRDefault="00C004FC" w:rsidP="00EE6323">
            <w:pPr>
              <w:jc w:val="center"/>
            </w:pPr>
            <w:r>
              <w:t>Урок усвоения новых знаний</w:t>
            </w:r>
          </w:p>
        </w:tc>
        <w:tc>
          <w:tcPr>
            <w:tcW w:w="2971" w:type="dxa"/>
            <w:gridSpan w:val="2"/>
          </w:tcPr>
          <w:p w:rsidR="0041263B" w:rsidRPr="00BA7286" w:rsidRDefault="0041263B" w:rsidP="002A674E">
            <w:r>
              <w:t>А.С. Пушкин</w:t>
            </w:r>
            <w:r w:rsidRPr="00BA7286">
              <w:t xml:space="preserve"> «К ***» («Я помню чудное мгно</w:t>
            </w:r>
            <w:r w:rsidRPr="00BA7286">
              <w:softHyphen/>
              <w:t>венье...»), «19 октября»</w:t>
            </w:r>
            <w:r>
              <w:t xml:space="preserve">, </w:t>
            </w:r>
            <w:r w:rsidRPr="00BA7286">
              <w:t>«Туча».</w:t>
            </w:r>
            <w:r>
              <w:t xml:space="preserve"> </w:t>
            </w:r>
            <w:r w:rsidRPr="00BA7286">
              <w:t>Краткий рассказ об отношении поэта к истории и исторической теме в литературе.</w:t>
            </w:r>
          </w:p>
          <w:p w:rsidR="0041263B" w:rsidRPr="00BA7286" w:rsidRDefault="0041263B" w:rsidP="002A674E">
            <w:pPr>
              <w:ind w:firstLine="708"/>
            </w:pPr>
            <w:r w:rsidRPr="00BA7286">
              <w:t xml:space="preserve">«Туча». </w:t>
            </w:r>
            <w:proofErr w:type="spellStart"/>
            <w:r w:rsidRPr="00BA7286">
              <w:t>Разноплановость</w:t>
            </w:r>
            <w:proofErr w:type="spellEnd"/>
            <w:r w:rsidRPr="00BA7286">
              <w:t xml:space="preserve"> содержания стихотворения – зарисовка природы, отклик на десятилетие восстания декабристов.</w:t>
            </w:r>
          </w:p>
          <w:p w:rsidR="0041263B" w:rsidRPr="00BA7286" w:rsidRDefault="0041263B" w:rsidP="002A674E">
            <w:r w:rsidRPr="00BA7286">
              <w:t>К*** («Я помню чудное мгновенье…»). Обогащение любовной лирики мотивами пробуждения души к творчеству.</w:t>
            </w:r>
          </w:p>
          <w:p w:rsidR="0041263B" w:rsidRPr="00BA7286" w:rsidRDefault="0041263B" w:rsidP="00814F88">
            <w:pPr>
              <w:ind w:firstLine="708"/>
            </w:pPr>
            <w:r w:rsidRPr="00BA7286">
              <w:lastRenderedPageBreak/>
              <w:t xml:space="preserve">«19 октября». Мотивы дружбы, прочного союза и единения друзей. Дружба как нравственный жизненный стержень сообщества избранных. </w:t>
            </w:r>
          </w:p>
        </w:tc>
        <w:tc>
          <w:tcPr>
            <w:tcW w:w="3575" w:type="dxa"/>
            <w:gridSpan w:val="3"/>
          </w:tcPr>
          <w:p w:rsidR="0041263B" w:rsidRPr="00BA7286" w:rsidRDefault="0041263B" w:rsidP="000806F3">
            <w:pPr>
              <w:pStyle w:val="a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A728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Знать: основные факты жизни и творческого пути А.С.Пушкина;</w:t>
            </w:r>
            <w:r w:rsidRPr="00BA728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br/>
              <w:t>исторические источники;</w:t>
            </w:r>
            <w:r w:rsidRPr="00BA728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br/>
              <w:t>содержание изучаемого произведения.</w:t>
            </w:r>
          </w:p>
          <w:p w:rsidR="0041263B" w:rsidRPr="00BA7286" w:rsidRDefault="0041263B" w:rsidP="000806F3">
            <w:r w:rsidRPr="00BA7286">
              <w:t xml:space="preserve">Уметь: выразительно читать, анализировать, владеть различными видами пересказа.  </w:t>
            </w:r>
          </w:p>
          <w:p w:rsidR="0041263B" w:rsidRPr="00BA7286" w:rsidRDefault="0041263B" w:rsidP="000806F3">
            <w:r w:rsidRPr="00BA7286">
              <w:t>Использовать на практике: умение обосновывать суждения, приводить доказательства</w:t>
            </w:r>
          </w:p>
        </w:tc>
        <w:tc>
          <w:tcPr>
            <w:tcW w:w="1561" w:type="dxa"/>
          </w:tcPr>
          <w:p w:rsidR="0041263B" w:rsidRPr="00BA7286" w:rsidRDefault="0041263B" w:rsidP="008F7CED">
            <w:pPr>
              <w:jc w:val="center"/>
            </w:pPr>
            <w:r w:rsidRPr="00BA7286">
              <w:t>Чтение наизусть</w:t>
            </w:r>
          </w:p>
        </w:tc>
        <w:tc>
          <w:tcPr>
            <w:tcW w:w="821" w:type="dxa"/>
            <w:gridSpan w:val="3"/>
          </w:tcPr>
          <w:p w:rsidR="0041263B" w:rsidRPr="00BA7286" w:rsidRDefault="00C4516A" w:rsidP="008F7CED">
            <w:pPr>
              <w:jc w:val="center"/>
            </w:pPr>
            <w:r>
              <w:t>14.10.</w:t>
            </w:r>
          </w:p>
        </w:tc>
        <w:tc>
          <w:tcPr>
            <w:tcW w:w="880" w:type="dxa"/>
            <w:gridSpan w:val="5"/>
          </w:tcPr>
          <w:p w:rsidR="0041263B" w:rsidRPr="00BA7286" w:rsidRDefault="0041263B" w:rsidP="008F7CED">
            <w:pPr>
              <w:jc w:val="center"/>
            </w:pPr>
          </w:p>
        </w:tc>
      </w:tr>
      <w:tr w:rsidR="0041263B" w:rsidRPr="00BA7286" w:rsidTr="00057941">
        <w:trPr>
          <w:trHeight w:val="150"/>
        </w:trPr>
        <w:tc>
          <w:tcPr>
            <w:tcW w:w="557" w:type="dxa"/>
          </w:tcPr>
          <w:p w:rsidR="0041263B" w:rsidRPr="00BA7286" w:rsidRDefault="0041263B" w:rsidP="008F7CED">
            <w:pPr>
              <w:jc w:val="center"/>
            </w:pPr>
            <w:r>
              <w:lastRenderedPageBreak/>
              <w:t>14</w:t>
            </w:r>
          </w:p>
        </w:tc>
        <w:tc>
          <w:tcPr>
            <w:tcW w:w="1711" w:type="dxa"/>
          </w:tcPr>
          <w:p w:rsidR="0041263B" w:rsidRPr="00BA7286" w:rsidRDefault="0041263B" w:rsidP="008F7CED">
            <w:pPr>
              <w:jc w:val="center"/>
            </w:pPr>
          </w:p>
        </w:tc>
        <w:tc>
          <w:tcPr>
            <w:tcW w:w="2013" w:type="dxa"/>
          </w:tcPr>
          <w:p w:rsidR="0041263B" w:rsidRPr="00BA7286" w:rsidRDefault="00C004FC" w:rsidP="008F7CED">
            <w:pPr>
              <w:jc w:val="center"/>
            </w:pPr>
            <w:r>
              <w:t xml:space="preserve">Историческая основа повести </w:t>
            </w:r>
            <w:r w:rsidR="0041263B" w:rsidRPr="00BA7286">
              <w:t xml:space="preserve">А. С. </w:t>
            </w:r>
            <w:proofErr w:type="gramStart"/>
            <w:r w:rsidR="0041263B" w:rsidRPr="00BA7286">
              <w:t>Пушкин</w:t>
            </w:r>
            <w:r>
              <w:t>а»Капитанская</w:t>
            </w:r>
            <w:proofErr w:type="gramEnd"/>
            <w:r>
              <w:t xml:space="preserve"> дочка»</w:t>
            </w:r>
            <w:r w:rsidR="0041263B" w:rsidRPr="00BA7286">
              <w:t xml:space="preserve">. </w:t>
            </w:r>
            <w:r>
              <w:t>Знакомство с Петром Гринёвым</w:t>
            </w:r>
          </w:p>
        </w:tc>
        <w:tc>
          <w:tcPr>
            <w:tcW w:w="1675" w:type="dxa"/>
          </w:tcPr>
          <w:p w:rsidR="0041263B" w:rsidRPr="00BA7286" w:rsidRDefault="0041263B" w:rsidP="00EE6323">
            <w:pPr>
              <w:jc w:val="center"/>
            </w:pPr>
            <w:r w:rsidRPr="00BA7286">
              <w:t>Урок усвоения новых знаний</w:t>
            </w:r>
          </w:p>
        </w:tc>
        <w:tc>
          <w:tcPr>
            <w:tcW w:w="2971" w:type="dxa"/>
            <w:gridSpan w:val="2"/>
          </w:tcPr>
          <w:p w:rsidR="0041263B" w:rsidRPr="00B40E84" w:rsidRDefault="0041263B" w:rsidP="002A674E">
            <w:pPr>
              <w:ind w:firstLine="708"/>
              <w:rPr>
                <w:b/>
              </w:rPr>
            </w:pPr>
            <w:r w:rsidRPr="00BA7286">
              <w:t xml:space="preserve">А. С. Пушкин. «История Пугачева» (отрывки). Заглавие Пушкина («История Пугачева») и поправка Николая </w:t>
            </w:r>
            <w:r w:rsidRPr="00BA7286">
              <w:rPr>
                <w:lang w:val="en-US"/>
              </w:rPr>
              <w:t>I</w:t>
            </w:r>
            <w:r w:rsidRPr="00BA7286">
              <w:t xml:space="preserve"> («История пугачевского бунта»), принятая Пушкиным как более точная. Смысловое различие. История пугачевского восстания в художественном произведении и историческом труде писателя и историка. Пугачев и народное восстание. Отношение народа, дворян и автора к предводителю восстания. Бунт «бессмысленный и беспощадный» (А.Пушкин).</w:t>
            </w:r>
            <w:r>
              <w:t xml:space="preserve"> </w:t>
            </w:r>
            <w:r w:rsidRPr="00B40E84">
              <w:rPr>
                <w:b/>
              </w:rPr>
              <w:t>Историзм и психологизм в литературе.</w:t>
            </w:r>
          </w:p>
          <w:p w:rsidR="0041263B" w:rsidRPr="00BA7286" w:rsidRDefault="0041263B" w:rsidP="002A674E"/>
        </w:tc>
        <w:tc>
          <w:tcPr>
            <w:tcW w:w="3575" w:type="dxa"/>
            <w:gridSpan w:val="3"/>
          </w:tcPr>
          <w:p w:rsidR="0041263B" w:rsidRPr="00BA7286" w:rsidRDefault="0041263B" w:rsidP="00F87AB3">
            <w:pPr>
              <w:autoSpaceDE w:val="0"/>
              <w:autoSpaceDN w:val="0"/>
              <w:adjustRightInd w:val="0"/>
              <w:ind w:left="30" w:right="30"/>
            </w:pPr>
            <w:r w:rsidRPr="00BA7286">
              <w:t>З н а т ь: основные факты жизни и творческого пути А. С. Пушкина; исторические источники; содержание изучаемого произведения.</w:t>
            </w:r>
          </w:p>
          <w:p w:rsidR="0041263B" w:rsidRPr="00BA7286" w:rsidRDefault="0041263B" w:rsidP="00F87AB3">
            <w:pPr>
              <w:autoSpaceDE w:val="0"/>
              <w:autoSpaceDN w:val="0"/>
              <w:adjustRightInd w:val="0"/>
              <w:ind w:left="30" w:right="30"/>
            </w:pPr>
            <w:r w:rsidRPr="00BA7286">
              <w:t xml:space="preserve">У м е т ь: делать сообщение о Пугачевском восстании, о работе Пушкина над образом Пугачева (отрывки из </w:t>
            </w:r>
          </w:p>
          <w:p w:rsidR="0041263B" w:rsidRPr="00BA7286" w:rsidRDefault="0041263B" w:rsidP="00F87AB3">
            <w:pPr>
              <w:autoSpaceDE w:val="0"/>
              <w:autoSpaceDN w:val="0"/>
              <w:adjustRightInd w:val="0"/>
              <w:ind w:left="30" w:right="30"/>
            </w:pPr>
            <w:r w:rsidRPr="00BA7286">
              <w:t xml:space="preserve">“Истории Пугачевского бунта” </w:t>
            </w:r>
          </w:p>
          <w:p w:rsidR="0041263B" w:rsidRPr="00BA7286" w:rsidRDefault="0041263B" w:rsidP="00F87AB3">
            <w:pPr>
              <w:autoSpaceDE w:val="0"/>
              <w:autoSpaceDN w:val="0"/>
              <w:adjustRightInd w:val="0"/>
              <w:ind w:left="30" w:right="30"/>
            </w:pPr>
            <w:r w:rsidRPr="00BA7286">
              <w:t>А. С. Пушкина).</w:t>
            </w:r>
          </w:p>
          <w:p w:rsidR="0041263B" w:rsidRPr="00BA7286" w:rsidRDefault="0041263B" w:rsidP="00F87AB3"/>
        </w:tc>
        <w:tc>
          <w:tcPr>
            <w:tcW w:w="1561" w:type="dxa"/>
          </w:tcPr>
          <w:p w:rsidR="0041263B" w:rsidRPr="00BA7286" w:rsidRDefault="0041263B" w:rsidP="008F7CED">
            <w:pPr>
              <w:jc w:val="center"/>
            </w:pPr>
            <w:r w:rsidRPr="00BA7286">
              <w:t>Выразительное чтение</w:t>
            </w:r>
          </w:p>
        </w:tc>
        <w:tc>
          <w:tcPr>
            <w:tcW w:w="850" w:type="dxa"/>
            <w:gridSpan w:val="4"/>
          </w:tcPr>
          <w:p w:rsidR="0041263B" w:rsidRPr="00BA7286" w:rsidRDefault="00C4516A" w:rsidP="008F7CED">
            <w:pPr>
              <w:jc w:val="center"/>
            </w:pPr>
            <w:r>
              <w:t>20.10.</w:t>
            </w:r>
          </w:p>
        </w:tc>
        <w:tc>
          <w:tcPr>
            <w:tcW w:w="851" w:type="dxa"/>
            <w:gridSpan w:val="4"/>
          </w:tcPr>
          <w:p w:rsidR="0041263B" w:rsidRPr="00BA7286" w:rsidRDefault="0041263B" w:rsidP="008F7CED">
            <w:pPr>
              <w:jc w:val="center"/>
            </w:pPr>
          </w:p>
        </w:tc>
      </w:tr>
      <w:tr w:rsidR="0041263B" w:rsidRPr="00BA7286" w:rsidTr="00057941">
        <w:trPr>
          <w:trHeight w:val="150"/>
        </w:trPr>
        <w:tc>
          <w:tcPr>
            <w:tcW w:w="557" w:type="dxa"/>
          </w:tcPr>
          <w:p w:rsidR="0041263B" w:rsidRPr="00BA7286" w:rsidRDefault="0041263B" w:rsidP="008F7CED">
            <w:pPr>
              <w:jc w:val="center"/>
            </w:pPr>
            <w:r>
              <w:t>15</w:t>
            </w:r>
          </w:p>
        </w:tc>
        <w:tc>
          <w:tcPr>
            <w:tcW w:w="1711" w:type="dxa"/>
          </w:tcPr>
          <w:p w:rsidR="0041263B" w:rsidRPr="00BA7286" w:rsidRDefault="0041263B" w:rsidP="008F7CED">
            <w:pPr>
              <w:jc w:val="center"/>
            </w:pPr>
          </w:p>
        </w:tc>
        <w:tc>
          <w:tcPr>
            <w:tcW w:w="2013" w:type="dxa"/>
          </w:tcPr>
          <w:p w:rsidR="0041263B" w:rsidRPr="00BA7286" w:rsidRDefault="00C004FC" w:rsidP="008F7CED">
            <w:pPr>
              <w:jc w:val="center"/>
            </w:pPr>
            <w:r>
              <w:t>Уроки настоящей жизни и роль диалогов Петра Гринёва с Пугачёвым</w:t>
            </w:r>
          </w:p>
        </w:tc>
        <w:tc>
          <w:tcPr>
            <w:tcW w:w="1675" w:type="dxa"/>
          </w:tcPr>
          <w:p w:rsidR="0041263B" w:rsidRPr="00BA7286" w:rsidRDefault="0041263B" w:rsidP="00EE6323">
            <w:pPr>
              <w:jc w:val="center"/>
            </w:pPr>
            <w:r w:rsidRPr="00BA7286">
              <w:t>Урок усвоения новых знаний</w:t>
            </w:r>
          </w:p>
        </w:tc>
        <w:tc>
          <w:tcPr>
            <w:tcW w:w="2971" w:type="dxa"/>
            <w:gridSpan w:val="2"/>
          </w:tcPr>
          <w:p w:rsidR="0041263B" w:rsidRPr="00BA7286" w:rsidRDefault="0041263B" w:rsidP="00814F88">
            <w:pPr>
              <w:ind w:firstLine="708"/>
            </w:pPr>
            <w:r w:rsidRPr="00BA7286">
              <w:t xml:space="preserve">А. С. Пушкин Роман «Капитанская дочка». Гринев – жизненный путь героя, формирование характера («Береги честь смолоду»). Маша Миронова </w:t>
            </w:r>
            <w:r w:rsidRPr="00BA7286">
              <w:lastRenderedPageBreak/>
              <w:t>– нравственная красота героини. Швабрин – антигерой. Значение образа Савельича в романе. Особенности композиции.</w:t>
            </w:r>
            <w:r>
              <w:t xml:space="preserve"> </w:t>
            </w:r>
            <w:r w:rsidRPr="00B40E84">
              <w:rPr>
                <w:b/>
              </w:rPr>
              <w:t xml:space="preserve">Общественный и гуманистический пафос </w:t>
            </w:r>
            <w:proofErr w:type="spellStart"/>
            <w:r w:rsidRPr="00B40E84">
              <w:rPr>
                <w:b/>
              </w:rPr>
              <w:t>пафос</w:t>
            </w:r>
            <w:proofErr w:type="spellEnd"/>
            <w:r w:rsidRPr="00B40E84">
              <w:rPr>
                <w:b/>
              </w:rPr>
              <w:t xml:space="preserve"> русской литературы 19в.</w:t>
            </w:r>
            <w:r>
              <w:t xml:space="preserve"> </w:t>
            </w:r>
            <w:r w:rsidRPr="00BA7286">
              <w:t xml:space="preserve"> Гуманизм и историзм Пушкина. Историческая правда и художественный вымысел в романе. Фольклорные мотивы в романе. Различие авторской позиции в «Капитанской дочке» и «Истории Пугачева».</w:t>
            </w:r>
          </w:p>
        </w:tc>
        <w:tc>
          <w:tcPr>
            <w:tcW w:w="3575" w:type="dxa"/>
            <w:gridSpan w:val="3"/>
          </w:tcPr>
          <w:p w:rsidR="0041263B" w:rsidRPr="00BA7286" w:rsidRDefault="0041263B" w:rsidP="00F87AB3">
            <w:pPr>
              <w:autoSpaceDE w:val="0"/>
              <w:autoSpaceDN w:val="0"/>
              <w:adjustRightInd w:val="0"/>
              <w:ind w:left="30" w:right="30"/>
            </w:pPr>
            <w:r w:rsidRPr="00BA7286">
              <w:lastRenderedPageBreak/>
              <w:t xml:space="preserve">З н а т ь: содержание изучаемого произведения; этапы </w:t>
            </w:r>
            <w:proofErr w:type="gramStart"/>
            <w:r w:rsidRPr="00BA7286">
              <w:t>формирования  характера</w:t>
            </w:r>
            <w:proofErr w:type="gramEnd"/>
            <w:r w:rsidRPr="00BA7286">
              <w:t xml:space="preserve"> героя.</w:t>
            </w:r>
          </w:p>
          <w:p w:rsidR="0041263B" w:rsidRPr="00BA7286" w:rsidRDefault="0041263B" w:rsidP="00F87AB3">
            <w:pPr>
              <w:autoSpaceDE w:val="0"/>
              <w:autoSpaceDN w:val="0"/>
              <w:adjustRightInd w:val="0"/>
              <w:ind w:left="30" w:right="30"/>
            </w:pPr>
            <w:r w:rsidRPr="00BA7286">
              <w:t>У м е т ь: рассуждать о роли отца, матери, Савельича в воспитании Петруши Гринёва.</w:t>
            </w:r>
          </w:p>
          <w:p w:rsidR="0041263B" w:rsidRPr="00BA7286" w:rsidRDefault="0041263B" w:rsidP="00F87AB3">
            <w:pPr>
              <w:autoSpaceDE w:val="0"/>
              <w:autoSpaceDN w:val="0"/>
              <w:adjustRightInd w:val="0"/>
              <w:ind w:left="30" w:right="30"/>
            </w:pPr>
            <w:r w:rsidRPr="00BA7286">
              <w:lastRenderedPageBreak/>
              <w:t xml:space="preserve">Сообщения: </w:t>
            </w:r>
          </w:p>
          <w:p w:rsidR="0041263B" w:rsidRPr="00BA7286" w:rsidRDefault="0041263B" w:rsidP="00F87AB3">
            <w:pPr>
              <w:autoSpaceDE w:val="0"/>
              <w:autoSpaceDN w:val="0"/>
              <w:adjustRightInd w:val="0"/>
              <w:ind w:left="30" w:right="30"/>
            </w:pPr>
            <w:r w:rsidRPr="00BA7286">
              <w:t xml:space="preserve">– Первые жизненные испытания </w:t>
            </w:r>
          </w:p>
          <w:p w:rsidR="0041263B" w:rsidRPr="00BA7286" w:rsidRDefault="0041263B" w:rsidP="00F87AB3">
            <w:pPr>
              <w:autoSpaceDE w:val="0"/>
              <w:autoSpaceDN w:val="0"/>
              <w:adjustRightInd w:val="0"/>
              <w:ind w:left="30" w:right="30"/>
            </w:pPr>
            <w:r w:rsidRPr="00BA7286">
              <w:t xml:space="preserve">П. Гринёва. </w:t>
            </w:r>
          </w:p>
          <w:p w:rsidR="0041263B" w:rsidRPr="00BA7286" w:rsidRDefault="0041263B" w:rsidP="00F87AB3">
            <w:r w:rsidRPr="00BA7286">
              <w:t>– Что такое милосердие?</w:t>
            </w:r>
          </w:p>
        </w:tc>
        <w:tc>
          <w:tcPr>
            <w:tcW w:w="1561" w:type="dxa"/>
          </w:tcPr>
          <w:p w:rsidR="0041263B" w:rsidRPr="00BA7286" w:rsidRDefault="0041263B" w:rsidP="008F7CED">
            <w:pPr>
              <w:jc w:val="center"/>
            </w:pPr>
            <w:r w:rsidRPr="00BA7286">
              <w:lastRenderedPageBreak/>
              <w:t>Анализ эпизодов</w:t>
            </w:r>
          </w:p>
        </w:tc>
        <w:tc>
          <w:tcPr>
            <w:tcW w:w="850" w:type="dxa"/>
            <w:gridSpan w:val="4"/>
          </w:tcPr>
          <w:p w:rsidR="0041263B" w:rsidRPr="00BA7286" w:rsidRDefault="00C4516A" w:rsidP="008F7CED">
            <w:pPr>
              <w:jc w:val="center"/>
            </w:pPr>
            <w:r>
              <w:t>21.10.</w:t>
            </w:r>
          </w:p>
        </w:tc>
        <w:tc>
          <w:tcPr>
            <w:tcW w:w="851" w:type="dxa"/>
            <w:gridSpan w:val="4"/>
          </w:tcPr>
          <w:p w:rsidR="0041263B" w:rsidRPr="00BA7286" w:rsidRDefault="0041263B" w:rsidP="008F7CED">
            <w:pPr>
              <w:jc w:val="center"/>
            </w:pPr>
          </w:p>
        </w:tc>
      </w:tr>
      <w:tr w:rsidR="0041263B" w:rsidRPr="00BA7286" w:rsidTr="00057941">
        <w:trPr>
          <w:trHeight w:val="126"/>
        </w:trPr>
        <w:tc>
          <w:tcPr>
            <w:tcW w:w="557" w:type="dxa"/>
          </w:tcPr>
          <w:p w:rsidR="0041263B" w:rsidRPr="00BA7286" w:rsidRDefault="0041263B" w:rsidP="008F7CED">
            <w:pPr>
              <w:jc w:val="center"/>
            </w:pPr>
            <w:r>
              <w:lastRenderedPageBreak/>
              <w:t>16</w:t>
            </w:r>
          </w:p>
        </w:tc>
        <w:tc>
          <w:tcPr>
            <w:tcW w:w="1711" w:type="dxa"/>
          </w:tcPr>
          <w:p w:rsidR="0041263B" w:rsidRPr="00BA7286" w:rsidRDefault="0041263B" w:rsidP="008F7CED">
            <w:pPr>
              <w:jc w:val="center"/>
            </w:pPr>
          </w:p>
        </w:tc>
        <w:tc>
          <w:tcPr>
            <w:tcW w:w="2013" w:type="dxa"/>
          </w:tcPr>
          <w:p w:rsidR="0041263B" w:rsidRPr="00BA7286" w:rsidRDefault="0041263B" w:rsidP="008F7CED">
            <w:pPr>
              <w:jc w:val="center"/>
            </w:pPr>
            <w:r w:rsidRPr="00BA7286">
              <w:t>Гринев: жизненный путь героя. Нравственная оценка его лич</w:t>
            </w:r>
            <w:r w:rsidRPr="00BA7286">
              <w:softHyphen/>
              <w:t>ности.</w:t>
            </w:r>
          </w:p>
        </w:tc>
        <w:tc>
          <w:tcPr>
            <w:tcW w:w="1675" w:type="dxa"/>
          </w:tcPr>
          <w:p w:rsidR="0041263B" w:rsidRPr="00BA7286" w:rsidRDefault="0041263B" w:rsidP="00EE6323">
            <w:pPr>
              <w:jc w:val="center"/>
            </w:pPr>
            <w:r w:rsidRPr="00BA7286">
              <w:t>Урок усвоения новых знаний</w:t>
            </w:r>
          </w:p>
        </w:tc>
        <w:tc>
          <w:tcPr>
            <w:tcW w:w="2971" w:type="dxa"/>
            <w:gridSpan w:val="2"/>
          </w:tcPr>
          <w:p w:rsidR="0041263B" w:rsidRDefault="0041263B" w:rsidP="002A674E">
            <w:r w:rsidRPr="00BA7286">
              <w:t>А. С. Пушкин Роман «Капитанская дочка». Гринев: жизненный путь героя. Нравственная оценка его личности. Гринев и Швабрин. Гринев и Савельич</w:t>
            </w:r>
          </w:p>
          <w:p w:rsidR="0041263B" w:rsidRPr="00B850C4" w:rsidRDefault="0041263B" w:rsidP="00B850C4"/>
        </w:tc>
        <w:tc>
          <w:tcPr>
            <w:tcW w:w="3575" w:type="dxa"/>
            <w:gridSpan w:val="3"/>
          </w:tcPr>
          <w:p w:rsidR="0041263B" w:rsidRPr="00BA7286" w:rsidRDefault="0041263B" w:rsidP="00956F94">
            <w:pPr>
              <w:autoSpaceDE w:val="0"/>
              <w:autoSpaceDN w:val="0"/>
              <w:adjustRightInd w:val="0"/>
              <w:ind w:left="30" w:right="30"/>
            </w:pPr>
            <w:r w:rsidRPr="00BA7286">
              <w:t>З н а т ь: содержание изучаемых глав в тексте; систему художественных образов повести.</w:t>
            </w:r>
          </w:p>
          <w:p w:rsidR="0041263B" w:rsidRPr="00BA7286" w:rsidRDefault="0041263B" w:rsidP="00956F94">
            <w:r w:rsidRPr="00BA7286">
              <w:t>У м е т ь: владеть различными видами пересказа; участвовать в диалоге по вопросам; давать характеристику героям (П</w:t>
            </w:r>
          </w:p>
        </w:tc>
        <w:tc>
          <w:tcPr>
            <w:tcW w:w="1561" w:type="dxa"/>
          </w:tcPr>
          <w:p w:rsidR="0041263B" w:rsidRPr="00BA7286" w:rsidRDefault="0041263B" w:rsidP="008F7CED">
            <w:pPr>
              <w:jc w:val="center"/>
            </w:pPr>
            <w:r w:rsidRPr="00BA7286">
              <w:t>Аналитическая беседа</w:t>
            </w:r>
          </w:p>
        </w:tc>
        <w:tc>
          <w:tcPr>
            <w:tcW w:w="850" w:type="dxa"/>
            <w:gridSpan w:val="4"/>
          </w:tcPr>
          <w:p w:rsidR="0041263B" w:rsidRPr="00BA7286" w:rsidRDefault="00C4516A" w:rsidP="008F7CED">
            <w:pPr>
              <w:jc w:val="center"/>
            </w:pPr>
            <w:r>
              <w:t>27.10</w:t>
            </w:r>
          </w:p>
        </w:tc>
        <w:tc>
          <w:tcPr>
            <w:tcW w:w="851" w:type="dxa"/>
            <w:gridSpan w:val="4"/>
          </w:tcPr>
          <w:p w:rsidR="0041263B" w:rsidRPr="00BA7286" w:rsidRDefault="0041263B" w:rsidP="008F7CED">
            <w:pPr>
              <w:jc w:val="center"/>
            </w:pPr>
          </w:p>
        </w:tc>
      </w:tr>
      <w:tr w:rsidR="0041263B" w:rsidRPr="00BA7286" w:rsidTr="00057941">
        <w:trPr>
          <w:trHeight w:val="135"/>
        </w:trPr>
        <w:tc>
          <w:tcPr>
            <w:tcW w:w="557" w:type="dxa"/>
          </w:tcPr>
          <w:p w:rsidR="0041263B" w:rsidRPr="00BA7286" w:rsidRDefault="0041263B" w:rsidP="008F7CED">
            <w:pPr>
              <w:jc w:val="center"/>
            </w:pPr>
            <w:r>
              <w:t>17</w:t>
            </w:r>
          </w:p>
        </w:tc>
        <w:tc>
          <w:tcPr>
            <w:tcW w:w="1711" w:type="dxa"/>
          </w:tcPr>
          <w:p w:rsidR="0041263B" w:rsidRPr="00BA7286" w:rsidRDefault="0041263B" w:rsidP="008F7CED">
            <w:pPr>
              <w:jc w:val="center"/>
            </w:pPr>
          </w:p>
        </w:tc>
        <w:tc>
          <w:tcPr>
            <w:tcW w:w="2013" w:type="dxa"/>
          </w:tcPr>
          <w:p w:rsidR="0041263B" w:rsidRPr="00BA7286" w:rsidRDefault="0041263B" w:rsidP="00BF5848">
            <w:pPr>
              <w:autoSpaceDE w:val="0"/>
              <w:autoSpaceDN w:val="0"/>
              <w:adjustRightInd w:val="0"/>
              <w:ind w:left="30" w:right="30"/>
            </w:pPr>
            <w:r w:rsidRPr="00BA7286">
              <w:t xml:space="preserve">Семья капитана Миронова. </w:t>
            </w:r>
          </w:p>
        </w:tc>
        <w:tc>
          <w:tcPr>
            <w:tcW w:w="1675" w:type="dxa"/>
          </w:tcPr>
          <w:p w:rsidR="0041263B" w:rsidRPr="00BA7286" w:rsidRDefault="0041263B" w:rsidP="00EE6323">
            <w:pPr>
              <w:jc w:val="center"/>
            </w:pPr>
            <w:r w:rsidRPr="00BA7286">
              <w:t>Урок внеклассного чтения</w:t>
            </w:r>
          </w:p>
        </w:tc>
        <w:tc>
          <w:tcPr>
            <w:tcW w:w="2971" w:type="dxa"/>
            <w:gridSpan w:val="2"/>
          </w:tcPr>
          <w:p w:rsidR="0041263B" w:rsidRPr="00BA7286" w:rsidRDefault="0041263B" w:rsidP="002A674E">
            <w:r w:rsidRPr="00BA7286">
              <w:t xml:space="preserve">А. С. Пушкин Роман «Капитанская дочка». Семья капитана Миронова. </w:t>
            </w:r>
            <w:r w:rsidRPr="00B40E84">
              <w:rPr>
                <w:b/>
              </w:rPr>
              <w:t xml:space="preserve">Образ русской женщины и проблема женского счастья. Человек в ситуации нравственного выбора. </w:t>
            </w:r>
            <w:r w:rsidRPr="00BA7286">
              <w:t>Маша Миронова-нравственный идеал Пушкина</w:t>
            </w:r>
            <w:r>
              <w:t>.</w:t>
            </w:r>
          </w:p>
        </w:tc>
        <w:tc>
          <w:tcPr>
            <w:tcW w:w="3575" w:type="dxa"/>
            <w:gridSpan w:val="3"/>
          </w:tcPr>
          <w:p w:rsidR="0041263B" w:rsidRPr="00BA7286" w:rsidRDefault="0041263B" w:rsidP="00956F94">
            <w:pPr>
              <w:autoSpaceDE w:val="0"/>
              <w:autoSpaceDN w:val="0"/>
              <w:adjustRightInd w:val="0"/>
              <w:ind w:left="30" w:right="30"/>
            </w:pPr>
            <w:r w:rsidRPr="00BA7286">
              <w:t>З н а т ь: содержание изучаемых глав в тексте; систему художественных образов.</w:t>
            </w:r>
          </w:p>
          <w:p w:rsidR="0041263B" w:rsidRPr="00BA7286" w:rsidRDefault="0041263B" w:rsidP="00956F94">
            <w:r w:rsidRPr="00BA7286">
              <w:t>У м е т ь: сопоставлять эпизоды текста и сравнивать героев; выражать свое отношение к поступкам героев; выявлять авторскую позицию (П</w:t>
            </w:r>
          </w:p>
        </w:tc>
        <w:tc>
          <w:tcPr>
            <w:tcW w:w="1561" w:type="dxa"/>
          </w:tcPr>
          <w:p w:rsidR="0041263B" w:rsidRPr="00BA7286" w:rsidRDefault="0041263B" w:rsidP="00BF5848">
            <w:pPr>
              <w:autoSpaceDE w:val="0"/>
              <w:autoSpaceDN w:val="0"/>
              <w:adjustRightInd w:val="0"/>
              <w:ind w:left="30" w:right="30"/>
            </w:pPr>
            <w:r w:rsidRPr="00BA7286">
              <w:t xml:space="preserve">Письменная работа «Маша Миронова – нравственный идеал Пушкина» </w:t>
            </w:r>
          </w:p>
          <w:p w:rsidR="0041263B" w:rsidRPr="00BA7286" w:rsidRDefault="0041263B" w:rsidP="008F7CED">
            <w:pPr>
              <w:jc w:val="center"/>
            </w:pPr>
          </w:p>
        </w:tc>
        <w:tc>
          <w:tcPr>
            <w:tcW w:w="850" w:type="dxa"/>
            <w:gridSpan w:val="4"/>
          </w:tcPr>
          <w:p w:rsidR="0041263B" w:rsidRPr="00BA7286" w:rsidRDefault="00C4516A" w:rsidP="008F7CED">
            <w:pPr>
              <w:jc w:val="center"/>
            </w:pPr>
            <w:r>
              <w:t>28.10</w:t>
            </w:r>
          </w:p>
        </w:tc>
        <w:tc>
          <w:tcPr>
            <w:tcW w:w="851" w:type="dxa"/>
            <w:gridSpan w:val="4"/>
          </w:tcPr>
          <w:p w:rsidR="0041263B" w:rsidRPr="00BA7286" w:rsidRDefault="0041263B" w:rsidP="008F7CED">
            <w:pPr>
              <w:jc w:val="center"/>
            </w:pPr>
          </w:p>
        </w:tc>
      </w:tr>
      <w:tr w:rsidR="0041263B" w:rsidRPr="00BA7286" w:rsidTr="00057941">
        <w:trPr>
          <w:trHeight w:val="1385"/>
        </w:trPr>
        <w:tc>
          <w:tcPr>
            <w:tcW w:w="557" w:type="dxa"/>
          </w:tcPr>
          <w:p w:rsidR="0041263B" w:rsidRPr="00BA7286" w:rsidRDefault="0041263B" w:rsidP="008F7CED">
            <w:pPr>
              <w:jc w:val="center"/>
            </w:pPr>
            <w:r>
              <w:lastRenderedPageBreak/>
              <w:t>18</w:t>
            </w:r>
          </w:p>
        </w:tc>
        <w:tc>
          <w:tcPr>
            <w:tcW w:w="1711" w:type="dxa"/>
          </w:tcPr>
          <w:p w:rsidR="0041263B" w:rsidRPr="00BA7286" w:rsidRDefault="0041263B" w:rsidP="008F7CED">
            <w:pPr>
              <w:jc w:val="center"/>
            </w:pPr>
          </w:p>
        </w:tc>
        <w:tc>
          <w:tcPr>
            <w:tcW w:w="2013" w:type="dxa"/>
          </w:tcPr>
          <w:p w:rsidR="0041263B" w:rsidRPr="00BA7286" w:rsidRDefault="0041263B" w:rsidP="008F7CED">
            <w:pPr>
              <w:jc w:val="center"/>
            </w:pPr>
            <w:r w:rsidRPr="00BA7286">
              <w:t>Пугачев и народное восстание в романе и в историческом труде Пушкина.</w:t>
            </w:r>
          </w:p>
        </w:tc>
        <w:tc>
          <w:tcPr>
            <w:tcW w:w="1675" w:type="dxa"/>
          </w:tcPr>
          <w:p w:rsidR="0041263B" w:rsidRPr="00BA7286" w:rsidRDefault="0041263B" w:rsidP="00EE6323">
            <w:pPr>
              <w:jc w:val="center"/>
            </w:pPr>
            <w:r w:rsidRPr="00BA7286">
              <w:t>Урок усвоения новых знаний</w:t>
            </w:r>
          </w:p>
        </w:tc>
        <w:tc>
          <w:tcPr>
            <w:tcW w:w="2971" w:type="dxa"/>
            <w:gridSpan w:val="2"/>
          </w:tcPr>
          <w:p w:rsidR="0041263B" w:rsidRPr="00BA7286" w:rsidRDefault="0041263B" w:rsidP="002A674E">
            <w:r w:rsidRPr="00BA7286">
              <w:t xml:space="preserve">А. С. Пушкин Роман «Капитанская дочка». Гуманизм  и историзм А.С. Пушкина в романе «Капитанская дочка». Историческая правда и художественный вымысел. Особенности композиции. Фольклорные мотивы. Понятие о романе </w:t>
            </w:r>
            <w:r>
              <w:t>и реалистическом  произведении.</w:t>
            </w:r>
          </w:p>
        </w:tc>
        <w:tc>
          <w:tcPr>
            <w:tcW w:w="3575" w:type="dxa"/>
            <w:gridSpan w:val="3"/>
          </w:tcPr>
          <w:p w:rsidR="0041263B" w:rsidRPr="00BA7286" w:rsidRDefault="0041263B" w:rsidP="00956F94">
            <w:pPr>
              <w:autoSpaceDE w:val="0"/>
              <w:autoSpaceDN w:val="0"/>
              <w:adjustRightInd w:val="0"/>
              <w:ind w:left="30" w:right="30"/>
            </w:pPr>
            <w:r w:rsidRPr="00BA7286">
              <w:t>З н а т ь: содержание изучаемых глав в тексте; систему художественных образов.</w:t>
            </w:r>
          </w:p>
          <w:p w:rsidR="0041263B" w:rsidRPr="00BA7286" w:rsidRDefault="0041263B" w:rsidP="00956F94">
            <w:pPr>
              <w:autoSpaceDE w:val="0"/>
              <w:autoSpaceDN w:val="0"/>
              <w:adjustRightInd w:val="0"/>
              <w:ind w:left="30" w:right="30"/>
            </w:pPr>
            <w:r w:rsidRPr="00BA7286">
              <w:t xml:space="preserve">У м е т ь: владеть различными видами пересказа; строить устные и письменные высказывания; выражать свое отношение к </w:t>
            </w:r>
            <w:proofErr w:type="gramStart"/>
            <w:r w:rsidRPr="00BA7286">
              <w:t>поступкам  героев</w:t>
            </w:r>
            <w:proofErr w:type="gramEnd"/>
            <w:r w:rsidRPr="00BA7286">
              <w:t>; участвовать в диалогах (П).</w:t>
            </w:r>
          </w:p>
          <w:p w:rsidR="0041263B" w:rsidRPr="00BA7286" w:rsidRDefault="0041263B" w:rsidP="00956F94"/>
        </w:tc>
        <w:tc>
          <w:tcPr>
            <w:tcW w:w="1561" w:type="dxa"/>
          </w:tcPr>
          <w:p w:rsidR="0041263B" w:rsidRPr="00BA7286" w:rsidRDefault="0041263B" w:rsidP="008F7CED">
            <w:pPr>
              <w:jc w:val="center"/>
            </w:pPr>
            <w:r w:rsidRPr="00BA7286">
              <w:t>Письменная работа</w:t>
            </w:r>
          </w:p>
        </w:tc>
        <w:tc>
          <w:tcPr>
            <w:tcW w:w="850" w:type="dxa"/>
            <w:gridSpan w:val="4"/>
          </w:tcPr>
          <w:p w:rsidR="0041263B" w:rsidRPr="00BA7286" w:rsidRDefault="00040924" w:rsidP="008F7CED">
            <w:pPr>
              <w:jc w:val="center"/>
            </w:pPr>
            <w:r>
              <w:t>10</w:t>
            </w:r>
            <w:r w:rsidR="00C4516A">
              <w:t>.11</w:t>
            </w:r>
          </w:p>
        </w:tc>
        <w:tc>
          <w:tcPr>
            <w:tcW w:w="851" w:type="dxa"/>
            <w:gridSpan w:val="4"/>
          </w:tcPr>
          <w:p w:rsidR="0041263B" w:rsidRPr="00BA7286" w:rsidRDefault="0041263B" w:rsidP="008F7CED">
            <w:pPr>
              <w:jc w:val="center"/>
            </w:pPr>
          </w:p>
        </w:tc>
      </w:tr>
      <w:tr w:rsidR="0041263B" w:rsidRPr="00BA7286" w:rsidTr="00C4516A">
        <w:trPr>
          <w:trHeight w:val="120"/>
        </w:trPr>
        <w:tc>
          <w:tcPr>
            <w:tcW w:w="557" w:type="dxa"/>
          </w:tcPr>
          <w:p w:rsidR="0041263B" w:rsidRPr="00BA7286" w:rsidRDefault="0041263B" w:rsidP="008F7CED">
            <w:pPr>
              <w:jc w:val="center"/>
            </w:pPr>
            <w:r>
              <w:t>19</w:t>
            </w:r>
          </w:p>
        </w:tc>
        <w:tc>
          <w:tcPr>
            <w:tcW w:w="1711" w:type="dxa"/>
          </w:tcPr>
          <w:p w:rsidR="0041263B" w:rsidRPr="00BA7286" w:rsidRDefault="0041263B" w:rsidP="008F7CED">
            <w:pPr>
              <w:jc w:val="center"/>
            </w:pPr>
          </w:p>
        </w:tc>
        <w:tc>
          <w:tcPr>
            <w:tcW w:w="2013" w:type="dxa"/>
          </w:tcPr>
          <w:p w:rsidR="0041263B" w:rsidRPr="00BA7286" w:rsidRDefault="0041263B" w:rsidP="00956F94">
            <w:pPr>
              <w:autoSpaceDE w:val="0"/>
              <w:autoSpaceDN w:val="0"/>
              <w:adjustRightInd w:val="0"/>
              <w:ind w:left="30" w:right="30"/>
            </w:pPr>
            <w:r w:rsidRPr="00BA7286">
              <w:t xml:space="preserve">РР Подготовка к </w:t>
            </w:r>
            <w:r w:rsidR="00C004FC">
              <w:t xml:space="preserve">домашнему </w:t>
            </w:r>
            <w:r w:rsidRPr="00BA7286">
              <w:t>сочинению по роману А. С. Пушкина «Капитанская дочка»</w:t>
            </w:r>
          </w:p>
          <w:p w:rsidR="0041263B" w:rsidRPr="00BA7286" w:rsidRDefault="0041263B" w:rsidP="00956F94"/>
        </w:tc>
        <w:tc>
          <w:tcPr>
            <w:tcW w:w="1675" w:type="dxa"/>
          </w:tcPr>
          <w:p w:rsidR="0041263B" w:rsidRPr="00BA7286" w:rsidRDefault="0041263B" w:rsidP="00EE6323">
            <w:pPr>
              <w:jc w:val="center"/>
            </w:pPr>
            <w:r w:rsidRPr="00BA7286">
              <w:t>Урок развития речи</w:t>
            </w:r>
          </w:p>
        </w:tc>
        <w:tc>
          <w:tcPr>
            <w:tcW w:w="2971" w:type="dxa"/>
            <w:gridSpan w:val="2"/>
          </w:tcPr>
          <w:p w:rsidR="0041263B" w:rsidRPr="00BA7286" w:rsidRDefault="0041263B" w:rsidP="002A674E">
            <w:r w:rsidRPr="00BA7286">
              <w:t>РР сочинению по роману А.С.Пушкина «Капитанская дочка»</w:t>
            </w:r>
          </w:p>
        </w:tc>
        <w:tc>
          <w:tcPr>
            <w:tcW w:w="3575" w:type="dxa"/>
            <w:gridSpan w:val="3"/>
          </w:tcPr>
          <w:p w:rsidR="0041263B" w:rsidRPr="00BA7286" w:rsidRDefault="0041263B" w:rsidP="00956F94">
            <w:r w:rsidRPr="00BA7286">
              <w:t>З н а т ь: исторические сведения о Пугачевском восстании; содержание изучаемого произведения, его проблематику. У м е т ь: характеризовать особенности сюжета, композиции; выявлять авторскую позицию и свое отношение к прочитанному</w:t>
            </w:r>
          </w:p>
        </w:tc>
        <w:tc>
          <w:tcPr>
            <w:tcW w:w="1561" w:type="dxa"/>
          </w:tcPr>
          <w:p w:rsidR="0041263B" w:rsidRPr="00BA7286" w:rsidRDefault="0041263B" w:rsidP="008F7CED">
            <w:pPr>
              <w:jc w:val="center"/>
            </w:pPr>
            <w:r w:rsidRPr="00BA7286">
              <w:t>Сочинение</w:t>
            </w:r>
          </w:p>
        </w:tc>
        <w:tc>
          <w:tcPr>
            <w:tcW w:w="821" w:type="dxa"/>
            <w:gridSpan w:val="3"/>
          </w:tcPr>
          <w:p w:rsidR="0041263B" w:rsidRPr="00BA7286" w:rsidRDefault="00040924" w:rsidP="008F7CED">
            <w:pPr>
              <w:jc w:val="center"/>
            </w:pPr>
            <w:r>
              <w:t>11.11.</w:t>
            </w:r>
          </w:p>
        </w:tc>
        <w:tc>
          <w:tcPr>
            <w:tcW w:w="880" w:type="dxa"/>
            <w:gridSpan w:val="5"/>
          </w:tcPr>
          <w:p w:rsidR="0041263B" w:rsidRPr="00BA7286" w:rsidRDefault="0041263B" w:rsidP="008F7CED">
            <w:pPr>
              <w:jc w:val="center"/>
            </w:pPr>
          </w:p>
        </w:tc>
      </w:tr>
      <w:tr w:rsidR="0041263B" w:rsidRPr="00BA7286" w:rsidTr="00C4516A">
        <w:trPr>
          <w:trHeight w:val="135"/>
        </w:trPr>
        <w:tc>
          <w:tcPr>
            <w:tcW w:w="557" w:type="dxa"/>
          </w:tcPr>
          <w:p w:rsidR="0041263B" w:rsidRPr="00BA7286" w:rsidRDefault="0041263B" w:rsidP="008F7CED">
            <w:pPr>
              <w:jc w:val="center"/>
            </w:pPr>
            <w:r>
              <w:t>20</w:t>
            </w:r>
          </w:p>
        </w:tc>
        <w:tc>
          <w:tcPr>
            <w:tcW w:w="1711" w:type="dxa"/>
          </w:tcPr>
          <w:p w:rsidR="0041263B" w:rsidRPr="00BA7286" w:rsidRDefault="0041263B" w:rsidP="008F7CED">
            <w:pPr>
              <w:jc w:val="center"/>
            </w:pPr>
          </w:p>
        </w:tc>
        <w:tc>
          <w:tcPr>
            <w:tcW w:w="2013" w:type="dxa"/>
          </w:tcPr>
          <w:p w:rsidR="0041263B" w:rsidRPr="00BA7286" w:rsidRDefault="0041263B" w:rsidP="008F7CED">
            <w:pPr>
              <w:jc w:val="center"/>
            </w:pPr>
            <w:r w:rsidRPr="00BA7286">
              <w:t>А. С. Пушкин. «Пиковая дама». Проблема человека и судьбы.</w:t>
            </w:r>
          </w:p>
        </w:tc>
        <w:tc>
          <w:tcPr>
            <w:tcW w:w="1675" w:type="dxa"/>
          </w:tcPr>
          <w:p w:rsidR="0041263B" w:rsidRPr="00BA7286" w:rsidRDefault="0041263B" w:rsidP="00EE6323">
            <w:pPr>
              <w:jc w:val="center"/>
            </w:pPr>
            <w:proofErr w:type="spellStart"/>
            <w:r w:rsidRPr="00BA7286">
              <w:t>Вн.чт</w:t>
            </w:r>
            <w:proofErr w:type="spellEnd"/>
            <w:r w:rsidRPr="00BA7286">
              <w:t>.</w:t>
            </w:r>
          </w:p>
        </w:tc>
        <w:tc>
          <w:tcPr>
            <w:tcW w:w="2971" w:type="dxa"/>
            <w:gridSpan w:val="2"/>
            <w:vMerge w:val="restart"/>
          </w:tcPr>
          <w:p w:rsidR="0041263B" w:rsidRPr="00BA7286" w:rsidRDefault="0041263B" w:rsidP="00814F88">
            <w:pPr>
              <w:ind w:firstLine="708"/>
            </w:pPr>
            <w:r w:rsidRPr="00BA7286">
              <w:t xml:space="preserve">А. С. Пушкин. «Пиковая дама». Место повести в контексте творчества Пушкина. Проблема «человек и судьба» в идейном содержании произведения. Соотношение случайного и закономерного. Смысл названия повести и эпиграфа к ней. Композиция повести: система предсказаний, намеков и символических соответствий. Функции эпиграфов. Система образов-персонажей, сочетание в них </w:t>
            </w:r>
            <w:r w:rsidRPr="00BA7286">
              <w:lastRenderedPageBreak/>
              <w:t>реального и символического планов, значение образа Петербурга. Идейно-композиционная функция фантастики. Мотив карт и карточной игры, символика чисел. Эпилог, его место в философской концепции повести.</w:t>
            </w:r>
          </w:p>
        </w:tc>
        <w:tc>
          <w:tcPr>
            <w:tcW w:w="3575" w:type="dxa"/>
            <w:gridSpan w:val="3"/>
          </w:tcPr>
          <w:p w:rsidR="0041263B" w:rsidRPr="00BA7286" w:rsidRDefault="0041263B" w:rsidP="008F7CED">
            <w:pPr>
              <w:jc w:val="center"/>
            </w:pPr>
          </w:p>
        </w:tc>
        <w:tc>
          <w:tcPr>
            <w:tcW w:w="1561" w:type="dxa"/>
          </w:tcPr>
          <w:p w:rsidR="0041263B" w:rsidRPr="00BA7286" w:rsidRDefault="0041263B" w:rsidP="008F7CED">
            <w:pPr>
              <w:jc w:val="center"/>
            </w:pPr>
            <w:r w:rsidRPr="00BA7286">
              <w:t>Пересказ</w:t>
            </w:r>
          </w:p>
        </w:tc>
        <w:tc>
          <w:tcPr>
            <w:tcW w:w="821" w:type="dxa"/>
            <w:gridSpan w:val="3"/>
          </w:tcPr>
          <w:p w:rsidR="0041263B" w:rsidRPr="00BA7286" w:rsidRDefault="00040924" w:rsidP="008F7CED">
            <w:pPr>
              <w:jc w:val="center"/>
            </w:pPr>
            <w:r>
              <w:t>17.11.</w:t>
            </w:r>
          </w:p>
        </w:tc>
        <w:tc>
          <w:tcPr>
            <w:tcW w:w="880" w:type="dxa"/>
            <w:gridSpan w:val="5"/>
          </w:tcPr>
          <w:p w:rsidR="0041263B" w:rsidRPr="00BA7286" w:rsidRDefault="0041263B" w:rsidP="008F7CED">
            <w:pPr>
              <w:jc w:val="center"/>
            </w:pPr>
          </w:p>
        </w:tc>
      </w:tr>
      <w:tr w:rsidR="0041263B" w:rsidRPr="00BA7286" w:rsidTr="00C4516A">
        <w:trPr>
          <w:trHeight w:val="150"/>
        </w:trPr>
        <w:tc>
          <w:tcPr>
            <w:tcW w:w="557" w:type="dxa"/>
          </w:tcPr>
          <w:p w:rsidR="0041263B" w:rsidRPr="00BA7286" w:rsidRDefault="0041263B" w:rsidP="008F7CED">
            <w:pPr>
              <w:jc w:val="center"/>
            </w:pPr>
          </w:p>
        </w:tc>
        <w:tc>
          <w:tcPr>
            <w:tcW w:w="1711" w:type="dxa"/>
          </w:tcPr>
          <w:p w:rsidR="0041263B" w:rsidRPr="00BA7286" w:rsidRDefault="0041263B" w:rsidP="008F7CED">
            <w:pPr>
              <w:jc w:val="center"/>
            </w:pPr>
          </w:p>
        </w:tc>
        <w:tc>
          <w:tcPr>
            <w:tcW w:w="2013" w:type="dxa"/>
          </w:tcPr>
          <w:p w:rsidR="0041263B" w:rsidRDefault="0041263B" w:rsidP="008F7CED">
            <w:pPr>
              <w:jc w:val="center"/>
            </w:pPr>
          </w:p>
          <w:p w:rsidR="00040924" w:rsidRPr="00BA7286" w:rsidRDefault="00040924" w:rsidP="008F7CED">
            <w:pPr>
              <w:jc w:val="center"/>
            </w:pPr>
          </w:p>
        </w:tc>
        <w:tc>
          <w:tcPr>
            <w:tcW w:w="1675" w:type="dxa"/>
          </w:tcPr>
          <w:p w:rsidR="0041263B" w:rsidRPr="00BA7286" w:rsidRDefault="0041263B" w:rsidP="00040924"/>
        </w:tc>
        <w:tc>
          <w:tcPr>
            <w:tcW w:w="2971" w:type="dxa"/>
            <w:gridSpan w:val="2"/>
            <w:vMerge/>
          </w:tcPr>
          <w:p w:rsidR="0041263B" w:rsidRPr="00BA7286" w:rsidRDefault="0041263B" w:rsidP="002A674E"/>
        </w:tc>
        <w:tc>
          <w:tcPr>
            <w:tcW w:w="3575" w:type="dxa"/>
            <w:gridSpan w:val="3"/>
          </w:tcPr>
          <w:p w:rsidR="0041263B" w:rsidRPr="00BA7286" w:rsidRDefault="0041263B" w:rsidP="008F7CED">
            <w:pPr>
              <w:jc w:val="center"/>
            </w:pPr>
          </w:p>
        </w:tc>
        <w:tc>
          <w:tcPr>
            <w:tcW w:w="1561" w:type="dxa"/>
          </w:tcPr>
          <w:p w:rsidR="0041263B" w:rsidRPr="00BA7286" w:rsidRDefault="0041263B" w:rsidP="00040924"/>
        </w:tc>
        <w:tc>
          <w:tcPr>
            <w:tcW w:w="821" w:type="dxa"/>
            <w:gridSpan w:val="3"/>
          </w:tcPr>
          <w:p w:rsidR="0041263B" w:rsidRPr="00BA7286" w:rsidRDefault="0041263B" w:rsidP="00040924"/>
        </w:tc>
        <w:tc>
          <w:tcPr>
            <w:tcW w:w="880" w:type="dxa"/>
            <w:gridSpan w:val="5"/>
          </w:tcPr>
          <w:p w:rsidR="0041263B" w:rsidRDefault="0041263B" w:rsidP="008F7CED">
            <w:pPr>
              <w:jc w:val="center"/>
            </w:pPr>
          </w:p>
          <w:p w:rsidR="00040924" w:rsidRDefault="00040924" w:rsidP="008F7CED">
            <w:pPr>
              <w:jc w:val="center"/>
            </w:pPr>
          </w:p>
          <w:p w:rsidR="00040924" w:rsidRDefault="00040924" w:rsidP="008F7CED">
            <w:pPr>
              <w:jc w:val="center"/>
            </w:pPr>
          </w:p>
          <w:p w:rsidR="00040924" w:rsidRDefault="00040924" w:rsidP="008F7CED">
            <w:pPr>
              <w:jc w:val="center"/>
            </w:pPr>
          </w:p>
          <w:p w:rsidR="00040924" w:rsidRDefault="00040924" w:rsidP="008F7CED">
            <w:pPr>
              <w:jc w:val="center"/>
            </w:pPr>
          </w:p>
          <w:p w:rsidR="00040924" w:rsidRDefault="00040924" w:rsidP="008F7CED">
            <w:pPr>
              <w:jc w:val="center"/>
            </w:pPr>
          </w:p>
          <w:p w:rsidR="00040924" w:rsidRDefault="00040924" w:rsidP="008F7CED">
            <w:pPr>
              <w:jc w:val="center"/>
            </w:pPr>
          </w:p>
          <w:p w:rsidR="00040924" w:rsidRDefault="00040924" w:rsidP="008F7CED">
            <w:pPr>
              <w:jc w:val="center"/>
            </w:pPr>
          </w:p>
          <w:p w:rsidR="00040924" w:rsidRDefault="00040924" w:rsidP="008F7CED">
            <w:pPr>
              <w:jc w:val="center"/>
            </w:pPr>
          </w:p>
          <w:p w:rsidR="00040924" w:rsidRDefault="00040924" w:rsidP="008F7CED">
            <w:pPr>
              <w:jc w:val="center"/>
            </w:pPr>
          </w:p>
          <w:p w:rsidR="00040924" w:rsidRDefault="00040924" w:rsidP="008F7CED">
            <w:pPr>
              <w:jc w:val="center"/>
            </w:pPr>
          </w:p>
          <w:p w:rsidR="00040924" w:rsidRDefault="00040924" w:rsidP="008F7CED">
            <w:pPr>
              <w:jc w:val="center"/>
            </w:pPr>
          </w:p>
          <w:p w:rsidR="00040924" w:rsidRPr="00BA7286" w:rsidRDefault="00040924" w:rsidP="008F7CED">
            <w:pPr>
              <w:jc w:val="center"/>
            </w:pPr>
          </w:p>
        </w:tc>
      </w:tr>
      <w:tr w:rsidR="0041263B" w:rsidRPr="00BA7286" w:rsidTr="00C4516A">
        <w:trPr>
          <w:trHeight w:val="165"/>
        </w:trPr>
        <w:tc>
          <w:tcPr>
            <w:tcW w:w="557" w:type="dxa"/>
          </w:tcPr>
          <w:p w:rsidR="0041263B" w:rsidRPr="00BA7286" w:rsidRDefault="0041263B" w:rsidP="008F7CED">
            <w:pPr>
              <w:jc w:val="center"/>
            </w:pPr>
            <w:r>
              <w:lastRenderedPageBreak/>
              <w:t>21</w:t>
            </w:r>
          </w:p>
        </w:tc>
        <w:tc>
          <w:tcPr>
            <w:tcW w:w="1711" w:type="dxa"/>
          </w:tcPr>
          <w:p w:rsidR="0041263B" w:rsidRPr="00BA7286" w:rsidRDefault="0041263B" w:rsidP="008F7CED">
            <w:pPr>
              <w:jc w:val="center"/>
            </w:pPr>
          </w:p>
        </w:tc>
        <w:tc>
          <w:tcPr>
            <w:tcW w:w="2013" w:type="dxa"/>
          </w:tcPr>
          <w:p w:rsidR="0041263B" w:rsidRPr="00BA7286" w:rsidRDefault="0041263B" w:rsidP="008F7CED">
            <w:pPr>
              <w:jc w:val="center"/>
            </w:pPr>
            <w:r w:rsidRPr="00BA7286">
              <w:t>Контрольная работа по твор</w:t>
            </w:r>
            <w:r w:rsidRPr="00BA7286">
              <w:softHyphen/>
              <w:t>честву А. С. Пушкина</w:t>
            </w:r>
          </w:p>
        </w:tc>
        <w:tc>
          <w:tcPr>
            <w:tcW w:w="1675" w:type="dxa"/>
          </w:tcPr>
          <w:p w:rsidR="0041263B" w:rsidRPr="00BA7286" w:rsidRDefault="0041263B" w:rsidP="008F7CED">
            <w:pPr>
              <w:jc w:val="center"/>
            </w:pPr>
            <w:r w:rsidRPr="00BA7286">
              <w:t>Урок контроля</w:t>
            </w:r>
          </w:p>
        </w:tc>
        <w:tc>
          <w:tcPr>
            <w:tcW w:w="2971" w:type="dxa"/>
            <w:gridSpan w:val="2"/>
          </w:tcPr>
          <w:p w:rsidR="0041263B" w:rsidRPr="00BA7286" w:rsidRDefault="0041263B" w:rsidP="002A674E"/>
        </w:tc>
        <w:tc>
          <w:tcPr>
            <w:tcW w:w="3575" w:type="dxa"/>
            <w:gridSpan w:val="3"/>
          </w:tcPr>
          <w:p w:rsidR="0041263B" w:rsidRPr="00BA7286" w:rsidRDefault="000C45F4" w:rsidP="008F7CED">
            <w:pPr>
              <w:jc w:val="center"/>
            </w:pPr>
            <w:r>
              <w:t>Уметь выбирать правильный вариант из предложенных вариантов, устанавливать соответствие, устанавливать и соотносить изученные факты и явления.</w:t>
            </w:r>
          </w:p>
        </w:tc>
        <w:tc>
          <w:tcPr>
            <w:tcW w:w="1561" w:type="dxa"/>
          </w:tcPr>
          <w:p w:rsidR="0041263B" w:rsidRPr="00BA7286" w:rsidRDefault="0041263B" w:rsidP="008F7CED">
            <w:pPr>
              <w:jc w:val="center"/>
            </w:pPr>
            <w:r w:rsidRPr="00BA7286">
              <w:t>Тест</w:t>
            </w:r>
          </w:p>
        </w:tc>
        <w:tc>
          <w:tcPr>
            <w:tcW w:w="821" w:type="dxa"/>
            <w:gridSpan w:val="3"/>
          </w:tcPr>
          <w:p w:rsidR="0041263B" w:rsidRPr="00BA7286" w:rsidRDefault="00040924" w:rsidP="008F7CED">
            <w:pPr>
              <w:jc w:val="center"/>
            </w:pPr>
            <w:r>
              <w:t>18.11.</w:t>
            </w:r>
          </w:p>
        </w:tc>
        <w:tc>
          <w:tcPr>
            <w:tcW w:w="880" w:type="dxa"/>
            <w:gridSpan w:val="5"/>
          </w:tcPr>
          <w:p w:rsidR="0041263B" w:rsidRPr="00BA7286" w:rsidRDefault="0041263B" w:rsidP="008F7CED">
            <w:pPr>
              <w:jc w:val="center"/>
            </w:pPr>
          </w:p>
        </w:tc>
      </w:tr>
      <w:tr w:rsidR="0041263B" w:rsidRPr="00BA7286" w:rsidTr="00C4516A">
        <w:trPr>
          <w:trHeight w:val="135"/>
        </w:trPr>
        <w:tc>
          <w:tcPr>
            <w:tcW w:w="557" w:type="dxa"/>
          </w:tcPr>
          <w:p w:rsidR="0041263B" w:rsidRPr="00BA7286" w:rsidRDefault="0041263B" w:rsidP="008F7CED">
            <w:pPr>
              <w:jc w:val="center"/>
            </w:pPr>
            <w:r>
              <w:t>22</w:t>
            </w:r>
          </w:p>
        </w:tc>
        <w:tc>
          <w:tcPr>
            <w:tcW w:w="1711" w:type="dxa"/>
          </w:tcPr>
          <w:p w:rsidR="0041263B" w:rsidRPr="00BA7286" w:rsidRDefault="00182D37" w:rsidP="008F7CED">
            <w:pPr>
              <w:jc w:val="center"/>
            </w:pPr>
            <w:r>
              <w:t>Творчество М.Ю. Лермонтова</w:t>
            </w:r>
          </w:p>
        </w:tc>
        <w:tc>
          <w:tcPr>
            <w:tcW w:w="2013" w:type="dxa"/>
          </w:tcPr>
          <w:p w:rsidR="0041263B" w:rsidRPr="00BA7286" w:rsidRDefault="0041263B" w:rsidP="008F7CED">
            <w:pPr>
              <w:jc w:val="center"/>
            </w:pPr>
            <w:r w:rsidRPr="00BA7286">
              <w:t>Воплощение историче</w:t>
            </w:r>
            <w:r w:rsidRPr="00BA7286">
              <w:softHyphen/>
              <w:t>ской темы в творчестве М. Ю. Лермонтова</w:t>
            </w:r>
          </w:p>
        </w:tc>
        <w:tc>
          <w:tcPr>
            <w:tcW w:w="1675" w:type="dxa"/>
          </w:tcPr>
          <w:p w:rsidR="0041263B" w:rsidRPr="00BA7286" w:rsidRDefault="0041263B" w:rsidP="008F7CED">
            <w:pPr>
              <w:jc w:val="center"/>
            </w:pPr>
            <w:proofErr w:type="spellStart"/>
            <w:r w:rsidRPr="00BA7286">
              <w:t>Вн.чт</w:t>
            </w:r>
            <w:proofErr w:type="spellEnd"/>
            <w:r w:rsidRPr="00BA7286">
              <w:t>.</w:t>
            </w:r>
          </w:p>
        </w:tc>
        <w:tc>
          <w:tcPr>
            <w:tcW w:w="2971" w:type="dxa"/>
            <w:gridSpan w:val="2"/>
          </w:tcPr>
          <w:p w:rsidR="0041263B" w:rsidRPr="00BA7286" w:rsidRDefault="0041263B" w:rsidP="002A674E">
            <w:r w:rsidRPr="00BA7286">
              <w:t>Краткий рассказ о писателе, отношение к историческим темам и воплощение этих тем в его творчестве.</w:t>
            </w:r>
          </w:p>
          <w:p w:rsidR="0041263B" w:rsidRPr="00BA7286" w:rsidRDefault="0041263B" w:rsidP="002A674E">
            <w:pPr>
              <w:ind w:firstLine="708"/>
            </w:pPr>
          </w:p>
        </w:tc>
        <w:tc>
          <w:tcPr>
            <w:tcW w:w="3575" w:type="dxa"/>
            <w:gridSpan w:val="3"/>
          </w:tcPr>
          <w:p w:rsidR="0041263B" w:rsidRPr="00BA7286" w:rsidRDefault="0041263B" w:rsidP="00956F94">
            <w:pPr>
              <w:autoSpaceDE w:val="0"/>
              <w:autoSpaceDN w:val="0"/>
              <w:adjustRightInd w:val="0"/>
              <w:ind w:left="30" w:right="30"/>
            </w:pPr>
            <w:r w:rsidRPr="00BA7286">
              <w:t>З н а т ь: основные факты жизни и творчества М. Ю. Лермонтова.</w:t>
            </w:r>
          </w:p>
          <w:p w:rsidR="0041263B" w:rsidRPr="00BA7286" w:rsidRDefault="0041263B" w:rsidP="00956F94">
            <w:pPr>
              <w:jc w:val="center"/>
            </w:pPr>
            <w:r w:rsidRPr="00BA7286">
              <w:t>У м е т ь: определять род и жанр литературного произведения; выразительно читать произведение, в том числе выученные наизусть отрывки; соблюдать нормы литературного произношения; выражать свое отношение к прочитанному</w:t>
            </w:r>
          </w:p>
        </w:tc>
        <w:tc>
          <w:tcPr>
            <w:tcW w:w="1561" w:type="dxa"/>
          </w:tcPr>
          <w:p w:rsidR="0041263B" w:rsidRPr="00BA7286" w:rsidRDefault="0041263B" w:rsidP="008F7CED">
            <w:pPr>
              <w:jc w:val="center"/>
            </w:pPr>
            <w:r w:rsidRPr="00BA7286">
              <w:t>Пересказ</w:t>
            </w:r>
          </w:p>
        </w:tc>
        <w:tc>
          <w:tcPr>
            <w:tcW w:w="821" w:type="dxa"/>
            <w:gridSpan w:val="3"/>
          </w:tcPr>
          <w:p w:rsidR="0041263B" w:rsidRPr="00BA7286" w:rsidRDefault="00040924" w:rsidP="008F7CED">
            <w:pPr>
              <w:jc w:val="center"/>
            </w:pPr>
            <w:r>
              <w:t>24.11.</w:t>
            </w:r>
          </w:p>
        </w:tc>
        <w:tc>
          <w:tcPr>
            <w:tcW w:w="880" w:type="dxa"/>
            <w:gridSpan w:val="5"/>
          </w:tcPr>
          <w:p w:rsidR="0041263B" w:rsidRPr="00BA7286" w:rsidRDefault="0041263B" w:rsidP="008F7CED">
            <w:pPr>
              <w:jc w:val="center"/>
            </w:pPr>
          </w:p>
        </w:tc>
      </w:tr>
      <w:tr w:rsidR="0041263B" w:rsidRPr="00BA7286" w:rsidTr="00C4516A">
        <w:trPr>
          <w:trHeight w:val="126"/>
        </w:trPr>
        <w:tc>
          <w:tcPr>
            <w:tcW w:w="557" w:type="dxa"/>
          </w:tcPr>
          <w:p w:rsidR="0041263B" w:rsidRPr="00BA7286" w:rsidRDefault="0041263B" w:rsidP="008F7CED">
            <w:pPr>
              <w:jc w:val="center"/>
            </w:pPr>
            <w:r>
              <w:t>23</w:t>
            </w:r>
          </w:p>
        </w:tc>
        <w:tc>
          <w:tcPr>
            <w:tcW w:w="1711" w:type="dxa"/>
          </w:tcPr>
          <w:p w:rsidR="0041263B" w:rsidRPr="00BA7286" w:rsidRDefault="0041263B" w:rsidP="008F7CED">
            <w:pPr>
              <w:jc w:val="center"/>
            </w:pPr>
          </w:p>
        </w:tc>
        <w:tc>
          <w:tcPr>
            <w:tcW w:w="2013" w:type="dxa"/>
          </w:tcPr>
          <w:p w:rsidR="0041263B" w:rsidRPr="00BA7286" w:rsidRDefault="0041263B" w:rsidP="008F7CED">
            <w:pPr>
              <w:jc w:val="center"/>
            </w:pPr>
            <w:r w:rsidRPr="00BA7286">
              <w:t xml:space="preserve">М. Ю. Лермонтов. «Мцыри» как романтическая </w:t>
            </w:r>
            <w:proofErr w:type="gramStart"/>
            <w:r w:rsidRPr="00BA7286">
              <w:t>поэма..</w:t>
            </w:r>
            <w:proofErr w:type="gramEnd"/>
          </w:p>
        </w:tc>
        <w:tc>
          <w:tcPr>
            <w:tcW w:w="1675" w:type="dxa"/>
          </w:tcPr>
          <w:p w:rsidR="0041263B" w:rsidRPr="00BA7286" w:rsidRDefault="0041263B" w:rsidP="000806F3">
            <w:pPr>
              <w:jc w:val="center"/>
            </w:pPr>
            <w:r w:rsidRPr="00BA7286">
              <w:t>Урок усвоения новых знаний</w:t>
            </w:r>
          </w:p>
        </w:tc>
        <w:tc>
          <w:tcPr>
            <w:tcW w:w="2971" w:type="dxa"/>
            <w:gridSpan w:val="2"/>
            <w:vMerge w:val="restart"/>
          </w:tcPr>
          <w:p w:rsidR="0041263B" w:rsidRPr="00BA7286" w:rsidRDefault="0041263B" w:rsidP="002A674E">
            <w:r w:rsidRPr="00BA7286">
              <w:t>М. Ю. Лермонтов «Мцыри».</w:t>
            </w:r>
            <w:r>
              <w:t xml:space="preserve">  России. </w:t>
            </w:r>
            <w:r w:rsidRPr="004F4135">
              <w:rPr>
                <w:b/>
              </w:rPr>
              <w:t xml:space="preserve">Новое понимание человека в его связях с национальной историей. Воплощение в литературе романтических  ценностей. Соотношение мечты и действительности в романтических произведениях. Конфликт романтического героя с </w:t>
            </w:r>
            <w:r w:rsidRPr="004F4135">
              <w:rPr>
                <w:b/>
              </w:rPr>
              <w:lastRenderedPageBreak/>
              <w:t>миром. Романтический пе</w:t>
            </w:r>
            <w:r>
              <w:rPr>
                <w:b/>
              </w:rPr>
              <w:t>йзаж. Формирование представлений</w:t>
            </w:r>
            <w:r w:rsidRPr="004F4135">
              <w:rPr>
                <w:b/>
              </w:rPr>
              <w:t xml:space="preserve"> о национальной самобытности. </w:t>
            </w:r>
            <w:r>
              <w:t>Романтизм в русской литературе и в литературе других народов</w:t>
            </w:r>
            <w:r w:rsidRPr="00BA7286">
              <w:t xml:space="preserve"> Поэма о вольнолюбивом юноше, вырванном из родной среды и воспитанном в чуждом ему обществе. Свободный, мятежный, сильный дух героя. Мцыри как романтический герой. Образ монастыря и образы природы, их роль в произведении. Романтически-условный историзм поэмы.</w:t>
            </w:r>
          </w:p>
        </w:tc>
        <w:tc>
          <w:tcPr>
            <w:tcW w:w="3575" w:type="dxa"/>
            <w:gridSpan w:val="3"/>
          </w:tcPr>
          <w:p w:rsidR="0041263B" w:rsidRPr="00BA7286" w:rsidRDefault="0041263B" w:rsidP="00DF7DBB">
            <w:r w:rsidRPr="00BA7286">
              <w:lastRenderedPageBreak/>
              <w:t>Знать: основные факты жизни и творческого пути</w:t>
            </w:r>
          </w:p>
          <w:p w:rsidR="0041263B" w:rsidRPr="00BA7286" w:rsidRDefault="0041263B" w:rsidP="00DF7DBB">
            <w:r w:rsidRPr="00BA7286">
              <w:t>М.Ю.</w:t>
            </w:r>
            <w:r>
              <w:t xml:space="preserve"> </w:t>
            </w:r>
            <w:r w:rsidRPr="00BA7286">
              <w:t>Лермонтова; содержание  поэмы «Мцыри»; оценку образа  Мцыри В.Г.</w:t>
            </w:r>
            <w:r>
              <w:t xml:space="preserve"> </w:t>
            </w:r>
            <w:r w:rsidRPr="00BA7286">
              <w:t>Белинским.</w:t>
            </w:r>
          </w:p>
          <w:p w:rsidR="0041263B" w:rsidRPr="00BA7286" w:rsidRDefault="0041263B" w:rsidP="00DF7DBB">
            <w:r w:rsidRPr="00BA7286">
              <w:t xml:space="preserve">Уметь: выразительно читать, анализировать произведение; пересказывать, участвовать в диалоге  по прочитанному  произведению; владеть различными видами  пересказа, </w:t>
            </w:r>
            <w:r w:rsidRPr="00BA7286">
              <w:lastRenderedPageBreak/>
              <w:t xml:space="preserve">сравнивать героев, выбрать тему и жанр сочинения; составить план к выбранной теме; сформулировать идею, подобрать цитатный материал; аргументировать свою точку зрения; редактировать написанное.  </w:t>
            </w:r>
          </w:p>
          <w:p w:rsidR="0041263B" w:rsidRPr="00BA7286" w:rsidRDefault="0041263B" w:rsidP="00DF7DBB">
            <w:r w:rsidRPr="00BA7286">
              <w:t>Использовать на практике: владение основными видами публичных выступлений.</w:t>
            </w:r>
          </w:p>
        </w:tc>
        <w:tc>
          <w:tcPr>
            <w:tcW w:w="1561" w:type="dxa"/>
          </w:tcPr>
          <w:p w:rsidR="0041263B" w:rsidRPr="00BA7286" w:rsidRDefault="0041263B" w:rsidP="00956F94">
            <w:pPr>
              <w:jc w:val="center"/>
            </w:pPr>
            <w:r w:rsidRPr="00BA7286">
              <w:lastRenderedPageBreak/>
              <w:t>Работа с иллюстрациями</w:t>
            </w:r>
          </w:p>
        </w:tc>
        <w:tc>
          <w:tcPr>
            <w:tcW w:w="821" w:type="dxa"/>
            <w:gridSpan w:val="3"/>
          </w:tcPr>
          <w:p w:rsidR="0041263B" w:rsidRPr="00BA7286" w:rsidRDefault="00040924" w:rsidP="008F7CED">
            <w:pPr>
              <w:jc w:val="center"/>
            </w:pPr>
            <w:r>
              <w:t>25.11.</w:t>
            </w:r>
          </w:p>
        </w:tc>
        <w:tc>
          <w:tcPr>
            <w:tcW w:w="880" w:type="dxa"/>
            <w:gridSpan w:val="5"/>
          </w:tcPr>
          <w:p w:rsidR="0041263B" w:rsidRPr="00BA7286" w:rsidRDefault="0041263B" w:rsidP="008F7CED">
            <w:pPr>
              <w:jc w:val="center"/>
            </w:pPr>
          </w:p>
        </w:tc>
      </w:tr>
      <w:tr w:rsidR="0041263B" w:rsidRPr="00BA7286" w:rsidTr="00040924">
        <w:trPr>
          <w:trHeight w:val="165"/>
        </w:trPr>
        <w:tc>
          <w:tcPr>
            <w:tcW w:w="557" w:type="dxa"/>
          </w:tcPr>
          <w:p w:rsidR="0041263B" w:rsidRPr="00BA7286" w:rsidRDefault="0041263B" w:rsidP="008F7CED">
            <w:pPr>
              <w:jc w:val="center"/>
            </w:pPr>
            <w:r>
              <w:lastRenderedPageBreak/>
              <w:t>24</w:t>
            </w:r>
          </w:p>
        </w:tc>
        <w:tc>
          <w:tcPr>
            <w:tcW w:w="1711" w:type="dxa"/>
          </w:tcPr>
          <w:p w:rsidR="0041263B" w:rsidRPr="00BA7286" w:rsidRDefault="0041263B" w:rsidP="008F7CED">
            <w:pPr>
              <w:jc w:val="center"/>
            </w:pPr>
          </w:p>
        </w:tc>
        <w:tc>
          <w:tcPr>
            <w:tcW w:w="2013" w:type="dxa"/>
          </w:tcPr>
          <w:p w:rsidR="0041263B" w:rsidRPr="00BA7286" w:rsidRDefault="0041263B" w:rsidP="000917CE">
            <w:pPr>
              <w:shd w:val="clear" w:color="auto" w:fill="FFFFFF"/>
              <w:ind w:left="7" w:right="79" w:firstLine="7"/>
              <w:jc w:val="both"/>
            </w:pPr>
            <w:r w:rsidRPr="00BA7286">
              <w:t>Трагическое противопоставление человека и обстоятельств в поэме Лермонтова «Мцыри»</w:t>
            </w:r>
          </w:p>
          <w:p w:rsidR="0041263B" w:rsidRPr="00BA7286" w:rsidRDefault="0041263B" w:rsidP="008F7CED">
            <w:pPr>
              <w:jc w:val="center"/>
            </w:pPr>
          </w:p>
        </w:tc>
        <w:tc>
          <w:tcPr>
            <w:tcW w:w="1675" w:type="dxa"/>
          </w:tcPr>
          <w:p w:rsidR="0041263B" w:rsidRPr="00BA7286" w:rsidRDefault="0041263B" w:rsidP="00B70C89">
            <w:r w:rsidRPr="00BA7286">
              <w:t>Урок усвоения новых знаний</w:t>
            </w:r>
          </w:p>
        </w:tc>
        <w:tc>
          <w:tcPr>
            <w:tcW w:w="2971" w:type="dxa"/>
            <w:gridSpan w:val="2"/>
            <w:vMerge/>
          </w:tcPr>
          <w:p w:rsidR="0041263B" w:rsidRPr="00BA7286" w:rsidRDefault="0041263B" w:rsidP="008F7CED">
            <w:pPr>
              <w:jc w:val="center"/>
            </w:pPr>
          </w:p>
        </w:tc>
        <w:tc>
          <w:tcPr>
            <w:tcW w:w="3575" w:type="dxa"/>
            <w:gridSpan w:val="3"/>
          </w:tcPr>
          <w:p w:rsidR="0041263B" w:rsidRPr="00BA7286" w:rsidRDefault="0041263B" w:rsidP="008F7CED">
            <w:pPr>
              <w:jc w:val="center"/>
            </w:pPr>
          </w:p>
        </w:tc>
        <w:tc>
          <w:tcPr>
            <w:tcW w:w="1561" w:type="dxa"/>
          </w:tcPr>
          <w:p w:rsidR="0041263B" w:rsidRPr="00BA7286" w:rsidRDefault="0041263B" w:rsidP="008F7CED">
            <w:pPr>
              <w:jc w:val="center"/>
            </w:pPr>
            <w:r w:rsidRPr="00BA7286">
              <w:t>Конспект</w:t>
            </w:r>
          </w:p>
        </w:tc>
        <w:tc>
          <w:tcPr>
            <w:tcW w:w="821" w:type="dxa"/>
            <w:gridSpan w:val="3"/>
          </w:tcPr>
          <w:p w:rsidR="0041263B" w:rsidRPr="00BA7286" w:rsidRDefault="00040924" w:rsidP="008F7CED">
            <w:pPr>
              <w:jc w:val="center"/>
            </w:pPr>
            <w:r>
              <w:t>01.12.</w:t>
            </w:r>
          </w:p>
        </w:tc>
        <w:tc>
          <w:tcPr>
            <w:tcW w:w="880" w:type="dxa"/>
            <w:gridSpan w:val="5"/>
          </w:tcPr>
          <w:p w:rsidR="0041263B" w:rsidRPr="00BA7286" w:rsidRDefault="0041263B" w:rsidP="008F7CED">
            <w:pPr>
              <w:jc w:val="center"/>
            </w:pPr>
          </w:p>
        </w:tc>
      </w:tr>
      <w:tr w:rsidR="0041263B" w:rsidRPr="00BA7286" w:rsidTr="00040924">
        <w:trPr>
          <w:trHeight w:val="96"/>
        </w:trPr>
        <w:tc>
          <w:tcPr>
            <w:tcW w:w="557" w:type="dxa"/>
          </w:tcPr>
          <w:p w:rsidR="0041263B" w:rsidRPr="00BA7286" w:rsidRDefault="0041263B" w:rsidP="008F7CED">
            <w:pPr>
              <w:jc w:val="center"/>
            </w:pPr>
            <w:r>
              <w:t>25</w:t>
            </w:r>
          </w:p>
        </w:tc>
        <w:tc>
          <w:tcPr>
            <w:tcW w:w="1711" w:type="dxa"/>
          </w:tcPr>
          <w:p w:rsidR="0041263B" w:rsidRPr="00BA7286" w:rsidRDefault="0041263B" w:rsidP="008F7CED">
            <w:pPr>
              <w:jc w:val="center"/>
            </w:pPr>
          </w:p>
        </w:tc>
        <w:tc>
          <w:tcPr>
            <w:tcW w:w="2013" w:type="dxa"/>
          </w:tcPr>
          <w:p w:rsidR="0041263B" w:rsidRPr="00BA7286" w:rsidRDefault="0041263B" w:rsidP="008F7CED">
            <w:pPr>
              <w:jc w:val="center"/>
            </w:pPr>
            <w:r w:rsidRPr="00BA7286">
              <w:t>Особенности композиции поэ</w:t>
            </w:r>
            <w:r w:rsidRPr="00BA7286">
              <w:softHyphen/>
              <w:t>мы «Мцыри».</w:t>
            </w:r>
          </w:p>
        </w:tc>
        <w:tc>
          <w:tcPr>
            <w:tcW w:w="1675" w:type="dxa"/>
          </w:tcPr>
          <w:p w:rsidR="0041263B" w:rsidRPr="00BA7286" w:rsidRDefault="0041263B" w:rsidP="00B70C89">
            <w:r w:rsidRPr="00BA7286">
              <w:t>Урок усвоения новых знаний</w:t>
            </w:r>
          </w:p>
        </w:tc>
        <w:tc>
          <w:tcPr>
            <w:tcW w:w="2971" w:type="dxa"/>
            <w:gridSpan w:val="2"/>
            <w:vMerge/>
          </w:tcPr>
          <w:p w:rsidR="0041263B" w:rsidRPr="00BA7286" w:rsidRDefault="0041263B" w:rsidP="008F7CED">
            <w:pPr>
              <w:jc w:val="center"/>
            </w:pPr>
          </w:p>
        </w:tc>
        <w:tc>
          <w:tcPr>
            <w:tcW w:w="3575" w:type="dxa"/>
            <w:gridSpan w:val="3"/>
          </w:tcPr>
          <w:p w:rsidR="0041263B" w:rsidRPr="00BA7286" w:rsidRDefault="0041263B" w:rsidP="008F7CED">
            <w:pPr>
              <w:jc w:val="center"/>
            </w:pPr>
          </w:p>
        </w:tc>
        <w:tc>
          <w:tcPr>
            <w:tcW w:w="1561" w:type="dxa"/>
          </w:tcPr>
          <w:p w:rsidR="0041263B" w:rsidRPr="00BA7286" w:rsidRDefault="0041263B" w:rsidP="008F7CED">
            <w:pPr>
              <w:jc w:val="center"/>
            </w:pPr>
            <w:r w:rsidRPr="00BA7286">
              <w:t>Конспект</w:t>
            </w:r>
          </w:p>
        </w:tc>
        <w:tc>
          <w:tcPr>
            <w:tcW w:w="821" w:type="dxa"/>
            <w:gridSpan w:val="3"/>
          </w:tcPr>
          <w:p w:rsidR="0041263B" w:rsidRPr="00BA7286" w:rsidRDefault="00467EFF" w:rsidP="008F7CED">
            <w:pPr>
              <w:jc w:val="center"/>
            </w:pPr>
            <w:r>
              <w:t>02.12.</w:t>
            </w:r>
          </w:p>
        </w:tc>
        <w:tc>
          <w:tcPr>
            <w:tcW w:w="880" w:type="dxa"/>
            <w:gridSpan w:val="5"/>
          </w:tcPr>
          <w:p w:rsidR="0041263B" w:rsidRPr="00BA7286" w:rsidRDefault="0041263B" w:rsidP="008F7CED">
            <w:pPr>
              <w:jc w:val="center"/>
            </w:pPr>
          </w:p>
        </w:tc>
      </w:tr>
      <w:tr w:rsidR="0041263B" w:rsidRPr="00BA7286" w:rsidTr="00552D37">
        <w:tblPrEx>
          <w:tblLook w:val="0000" w:firstRow="0" w:lastRow="0" w:firstColumn="0" w:lastColumn="0" w:noHBand="0" w:noVBand="0"/>
        </w:tblPrEx>
        <w:trPr>
          <w:gridAfter w:val="1"/>
          <w:wAfter w:w="29" w:type="dxa"/>
          <w:trHeight w:val="105"/>
        </w:trPr>
        <w:tc>
          <w:tcPr>
            <w:tcW w:w="557" w:type="dxa"/>
          </w:tcPr>
          <w:p w:rsidR="0041263B" w:rsidRPr="00BA7286" w:rsidRDefault="0041263B" w:rsidP="008F7CED">
            <w:pPr>
              <w:jc w:val="center"/>
            </w:pPr>
            <w:r>
              <w:t>26</w:t>
            </w:r>
          </w:p>
        </w:tc>
        <w:tc>
          <w:tcPr>
            <w:tcW w:w="1711" w:type="dxa"/>
          </w:tcPr>
          <w:p w:rsidR="0041263B" w:rsidRPr="00BA7286" w:rsidRDefault="0041263B" w:rsidP="008F7CED">
            <w:pPr>
              <w:jc w:val="center"/>
            </w:pPr>
          </w:p>
        </w:tc>
        <w:tc>
          <w:tcPr>
            <w:tcW w:w="2013" w:type="dxa"/>
          </w:tcPr>
          <w:p w:rsidR="0041263B" w:rsidRDefault="0041263B" w:rsidP="0076166F">
            <w:pPr>
              <w:jc w:val="center"/>
            </w:pPr>
            <w:r>
              <w:t>Контрольный тест по творчеству М.Ю.Лермонтова</w:t>
            </w:r>
          </w:p>
          <w:p w:rsidR="0041263B" w:rsidRPr="00BA7286" w:rsidRDefault="0041263B" w:rsidP="00B850C4">
            <w:pPr>
              <w:jc w:val="center"/>
            </w:pPr>
          </w:p>
        </w:tc>
        <w:tc>
          <w:tcPr>
            <w:tcW w:w="1720" w:type="dxa"/>
            <w:gridSpan w:val="2"/>
          </w:tcPr>
          <w:p w:rsidR="0041263B" w:rsidRPr="00BA7286" w:rsidRDefault="0041263B" w:rsidP="008F7CED">
            <w:pPr>
              <w:jc w:val="center"/>
            </w:pPr>
            <w:r w:rsidRPr="00BA7286">
              <w:t>Урок контроля</w:t>
            </w:r>
          </w:p>
        </w:tc>
        <w:tc>
          <w:tcPr>
            <w:tcW w:w="2957" w:type="dxa"/>
            <w:gridSpan w:val="2"/>
          </w:tcPr>
          <w:p w:rsidR="0041263B" w:rsidRPr="00BA7286" w:rsidRDefault="0041263B" w:rsidP="008F7CED">
            <w:pPr>
              <w:jc w:val="center"/>
            </w:pPr>
          </w:p>
        </w:tc>
        <w:tc>
          <w:tcPr>
            <w:tcW w:w="3419" w:type="dxa"/>
          </w:tcPr>
          <w:p w:rsidR="0041263B" w:rsidRPr="00BA7286" w:rsidRDefault="0041263B" w:rsidP="008F7CED">
            <w:pPr>
              <w:jc w:val="center"/>
            </w:pPr>
          </w:p>
        </w:tc>
        <w:tc>
          <w:tcPr>
            <w:tcW w:w="1737" w:type="dxa"/>
            <w:gridSpan w:val="3"/>
          </w:tcPr>
          <w:p w:rsidR="0041263B" w:rsidRPr="00BA7286" w:rsidRDefault="0041263B" w:rsidP="008F7CED">
            <w:pPr>
              <w:jc w:val="center"/>
            </w:pPr>
            <w:r w:rsidRPr="00BA7286">
              <w:t>Тест</w:t>
            </w:r>
          </w:p>
        </w:tc>
        <w:tc>
          <w:tcPr>
            <w:tcW w:w="770" w:type="dxa"/>
            <w:gridSpan w:val="2"/>
          </w:tcPr>
          <w:p w:rsidR="0041263B" w:rsidRPr="00BA7286" w:rsidRDefault="00467EFF" w:rsidP="008F7CED">
            <w:pPr>
              <w:jc w:val="center"/>
            </w:pPr>
            <w:r>
              <w:t>08.12</w:t>
            </w:r>
          </w:p>
        </w:tc>
        <w:tc>
          <w:tcPr>
            <w:tcW w:w="851" w:type="dxa"/>
            <w:gridSpan w:val="4"/>
          </w:tcPr>
          <w:p w:rsidR="0041263B" w:rsidRPr="00BA7286" w:rsidRDefault="0041263B" w:rsidP="008F7CED">
            <w:pPr>
              <w:jc w:val="center"/>
            </w:pPr>
          </w:p>
        </w:tc>
      </w:tr>
      <w:tr w:rsidR="0041263B" w:rsidRPr="00BA7286" w:rsidTr="00552D37">
        <w:tblPrEx>
          <w:tblLook w:val="0000" w:firstRow="0" w:lastRow="0" w:firstColumn="0" w:lastColumn="0" w:noHBand="0" w:noVBand="0"/>
        </w:tblPrEx>
        <w:trPr>
          <w:gridAfter w:val="1"/>
          <w:wAfter w:w="29" w:type="dxa"/>
          <w:trHeight w:val="135"/>
        </w:trPr>
        <w:tc>
          <w:tcPr>
            <w:tcW w:w="557" w:type="dxa"/>
          </w:tcPr>
          <w:p w:rsidR="0041263B" w:rsidRPr="00BA7286" w:rsidRDefault="0041263B" w:rsidP="008F7CED">
            <w:pPr>
              <w:jc w:val="center"/>
            </w:pPr>
            <w:r>
              <w:t>27</w:t>
            </w:r>
          </w:p>
        </w:tc>
        <w:tc>
          <w:tcPr>
            <w:tcW w:w="1711" w:type="dxa"/>
          </w:tcPr>
          <w:p w:rsidR="0041263B" w:rsidRPr="00BA7286" w:rsidRDefault="00182D37" w:rsidP="008F7CED">
            <w:pPr>
              <w:jc w:val="center"/>
            </w:pPr>
            <w:r>
              <w:t>Н.В.Гоголь</w:t>
            </w:r>
          </w:p>
        </w:tc>
        <w:tc>
          <w:tcPr>
            <w:tcW w:w="2013" w:type="dxa"/>
          </w:tcPr>
          <w:p w:rsidR="0041263B" w:rsidRPr="00BA7286" w:rsidRDefault="00182D37" w:rsidP="00B70C89">
            <w:r>
              <w:t>Слово о Гоголе – писателе – сатирике. Комедия</w:t>
            </w:r>
            <w:r w:rsidR="0041263B" w:rsidRPr="00BA7286">
              <w:t>. «Ревизор»</w:t>
            </w:r>
          </w:p>
        </w:tc>
        <w:tc>
          <w:tcPr>
            <w:tcW w:w="1720" w:type="dxa"/>
            <w:gridSpan w:val="2"/>
          </w:tcPr>
          <w:p w:rsidR="0041263B" w:rsidRPr="00BA7286" w:rsidRDefault="0041263B" w:rsidP="00B70C89">
            <w:r w:rsidRPr="00BA7286">
              <w:t>Урок усвоения новых знаний</w:t>
            </w:r>
          </w:p>
        </w:tc>
        <w:tc>
          <w:tcPr>
            <w:tcW w:w="2957" w:type="dxa"/>
            <w:gridSpan w:val="2"/>
            <w:vMerge w:val="restart"/>
          </w:tcPr>
          <w:p w:rsidR="0041263B" w:rsidRPr="00BA7286" w:rsidRDefault="0041263B" w:rsidP="002A674E">
            <w:r w:rsidRPr="00BA7286">
              <w:t>Н. В. Гоголь. «Ревизор</w:t>
            </w:r>
            <w:proofErr w:type="gramStart"/>
            <w:r w:rsidRPr="00BA7286">
              <w:t xml:space="preserve">» </w:t>
            </w:r>
            <w:r>
              <w:t>.</w:t>
            </w:r>
            <w:r w:rsidRPr="00BA7286">
              <w:t>Краткий</w:t>
            </w:r>
            <w:proofErr w:type="gramEnd"/>
            <w:r w:rsidRPr="00BA7286">
              <w:t xml:space="preserve"> рассказ о писателе, его отношении к истории, исторической теме в художественном произведении.</w:t>
            </w:r>
          </w:p>
          <w:p w:rsidR="0041263B" w:rsidRPr="00BA7286" w:rsidRDefault="0041263B" w:rsidP="002A674E">
            <w:pPr>
              <w:ind w:firstLine="708"/>
              <w:rPr>
                <w:vanish/>
              </w:rPr>
            </w:pPr>
            <w:r w:rsidRPr="00BA7286">
              <w:t xml:space="preserve">«Ревизор». Комедия «со злостью и солью». История создания и история постановки комедии. Поворот русской </w:t>
            </w:r>
            <w:r w:rsidRPr="00BA7286">
              <w:lastRenderedPageBreak/>
              <w:t>драматургии к социальной теме. Отношение современной писателю критики, общественности к комедии «Ревизор». Разоблачение пороков чиновничества. Цель автора – высмеять «все дурное в России» (Н.</w:t>
            </w:r>
            <w:r w:rsidRPr="00BA7286">
              <w:rPr>
                <w:vanish/>
              </w:rPr>
              <w:t>меять «все дурное в России» (Н, ,ория литературы. вщина как общественное явление.</w:t>
            </w:r>
          </w:p>
          <w:p w:rsidR="0041263B" w:rsidRPr="00BA7286" w:rsidRDefault="0041263B" w:rsidP="002A674E">
            <w:pPr>
              <w:ind w:firstLine="708"/>
            </w:pPr>
            <w:r w:rsidRPr="00BA7286">
              <w:rPr>
                <w:vanish/>
              </w:rPr>
              <w:t>ценыи к к/медии " к истории, исторической теме в художественном произведении.</w:t>
            </w:r>
            <w:r w:rsidRPr="00BA7286">
              <w:t>В.Гоголь). Новизна финала, немой сцены, своеобразие действия пьесы «от начала до конца вытекает из характеров» (</w:t>
            </w:r>
            <w:proofErr w:type="spellStart"/>
            <w:r w:rsidRPr="00BA7286">
              <w:t>В.И.Немирович</w:t>
            </w:r>
            <w:proofErr w:type="spellEnd"/>
            <w:r w:rsidRPr="00BA7286">
              <w:t>-Данченко). Хлестаков и «миражная интрига» (Ю.Манн). Хлестаковщина как общественное явление.</w:t>
            </w:r>
          </w:p>
          <w:p w:rsidR="0041263B" w:rsidRPr="00BA7286" w:rsidRDefault="0041263B" w:rsidP="002A674E">
            <w:pPr>
              <w:ind w:firstLine="708"/>
            </w:pPr>
          </w:p>
        </w:tc>
        <w:tc>
          <w:tcPr>
            <w:tcW w:w="3419" w:type="dxa"/>
          </w:tcPr>
          <w:p w:rsidR="0041263B" w:rsidRPr="00BA7286" w:rsidRDefault="0041263B" w:rsidP="002A674E">
            <w:pPr>
              <w:autoSpaceDE w:val="0"/>
              <w:autoSpaceDN w:val="0"/>
              <w:adjustRightInd w:val="0"/>
              <w:ind w:left="30" w:right="30"/>
            </w:pPr>
            <w:r w:rsidRPr="00BA7286">
              <w:lastRenderedPageBreak/>
              <w:t>З н а т ь: особенности драматического произведения; литературного жанра; определение понятия “комедия” (П)</w:t>
            </w:r>
          </w:p>
          <w:p w:rsidR="0041263B" w:rsidRPr="00BA7286" w:rsidRDefault="0041263B" w:rsidP="002A674E">
            <w:pPr>
              <w:autoSpaceDE w:val="0"/>
              <w:autoSpaceDN w:val="0"/>
              <w:adjustRightInd w:val="0"/>
              <w:ind w:left="30" w:right="30"/>
            </w:pPr>
            <w:r w:rsidRPr="00BA7286">
              <w:t>У м е т ь: составлять тезисы к лекции; определять роль и жанр литературного произведения; выразительно читать фрагменты по ролям; владеть различными видами пересказа.</w:t>
            </w:r>
          </w:p>
          <w:p w:rsidR="0041263B" w:rsidRPr="00BA7286" w:rsidRDefault="0041263B" w:rsidP="002A674E"/>
        </w:tc>
        <w:tc>
          <w:tcPr>
            <w:tcW w:w="1737" w:type="dxa"/>
            <w:gridSpan w:val="3"/>
          </w:tcPr>
          <w:p w:rsidR="0041263B" w:rsidRPr="00BA7286" w:rsidRDefault="0041263B" w:rsidP="008F7CED">
            <w:pPr>
              <w:jc w:val="center"/>
            </w:pPr>
            <w:r w:rsidRPr="00BA7286">
              <w:lastRenderedPageBreak/>
              <w:t>Мини- сочинение</w:t>
            </w:r>
          </w:p>
        </w:tc>
        <w:tc>
          <w:tcPr>
            <w:tcW w:w="770" w:type="dxa"/>
            <w:gridSpan w:val="2"/>
          </w:tcPr>
          <w:p w:rsidR="0041263B" w:rsidRPr="00BA7286" w:rsidRDefault="00467EFF" w:rsidP="008F7CED">
            <w:pPr>
              <w:jc w:val="center"/>
            </w:pPr>
            <w:r>
              <w:t>09.12.</w:t>
            </w:r>
          </w:p>
        </w:tc>
        <w:tc>
          <w:tcPr>
            <w:tcW w:w="851" w:type="dxa"/>
            <w:gridSpan w:val="4"/>
          </w:tcPr>
          <w:p w:rsidR="0041263B" w:rsidRPr="00BA7286" w:rsidRDefault="0041263B" w:rsidP="008F7CED">
            <w:pPr>
              <w:jc w:val="center"/>
            </w:pPr>
          </w:p>
        </w:tc>
      </w:tr>
      <w:tr w:rsidR="0041263B" w:rsidRPr="00BA7286" w:rsidTr="00467EFF">
        <w:tblPrEx>
          <w:tblLook w:val="0000" w:firstRow="0" w:lastRow="0" w:firstColumn="0" w:lastColumn="0" w:noHBand="0" w:noVBand="0"/>
        </w:tblPrEx>
        <w:trPr>
          <w:gridAfter w:val="5"/>
          <w:wAfter w:w="880" w:type="dxa"/>
          <w:trHeight w:val="135"/>
        </w:trPr>
        <w:tc>
          <w:tcPr>
            <w:tcW w:w="557" w:type="dxa"/>
          </w:tcPr>
          <w:p w:rsidR="0041263B" w:rsidRPr="00BA7286" w:rsidRDefault="0041263B" w:rsidP="008F7CED">
            <w:pPr>
              <w:jc w:val="center"/>
            </w:pPr>
            <w:r>
              <w:lastRenderedPageBreak/>
              <w:t>28</w:t>
            </w:r>
          </w:p>
        </w:tc>
        <w:tc>
          <w:tcPr>
            <w:tcW w:w="1711" w:type="dxa"/>
          </w:tcPr>
          <w:p w:rsidR="0041263B" w:rsidRPr="00BA7286" w:rsidRDefault="0041263B" w:rsidP="008F7CED">
            <w:pPr>
              <w:jc w:val="center"/>
            </w:pPr>
          </w:p>
        </w:tc>
        <w:tc>
          <w:tcPr>
            <w:tcW w:w="2013" w:type="dxa"/>
          </w:tcPr>
          <w:p w:rsidR="0041263B" w:rsidRDefault="00182D37" w:rsidP="000806F3">
            <w:pPr>
              <w:jc w:val="center"/>
            </w:pPr>
            <w:r>
              <w:t xml:space="preserve">Городские чиновники. </w:t>
            </w:r>
            <w:r w:rsidR="0041263B">
              <w:t>Разоблачение пороков чиновничества</w:t>
            </w:r>
          </w:p>
          <w:p w:rsidR="0041263B" w:rsidRPr="00BA7286" w:rsidRDefault="0041263B" w:rsidP="00B70C89">
            <w:pPr>
              <w:jc w:val="center"/>
            </w:pPr>
          </w:p>
        </w:tc>
        <w:tc>
          <w:tcPr>
            <w:tcW w:w="1720" w:type="dxa"/>
            <w:gridSpan w:val="2"/>
          </w:tcPr>
          <w:p w:rsidR="0041263B" w:rsidRDefault="0041263B" w:rsidP="00B70C89">
            <w:r w:rsidRPr="00BA7286">
              <w:t xml:space="preserve">Урок усвоения </w:t>
            </w:r>
          </w:p>
          <w:p w:rsidR="0041263B" w:rsidRPr="00BA7286" w:rsidRDefault="0041263B" w:rsidP="00B70C89">
            <w:r w:rsidRPr="00BA7286">
              <w:t>новых знаний</w:t>
            </w:r>
          </w:p>
        </w:tc>
        <w:tc>
          <w:tcPr>
            <w:tcW w:w="2957" w:type="dxa"/>
            <w:gridSpan w:val="2"/>
            <w:vMerge/>
          </w:tcPr>
          <w:p w:rsidR="0041263B" w:rsidRPr="00BA7286" w:rsidRDefault="0041263B" w:rsidP="002A674E"/>
        </w:tc>
        <w:tc>
          <w:tcPr>
            <w:tcW w:w="3419" w:type="dxa"/>
          </w:tcPr>
          <w:p w:rsidR="0041263B" w:rsidRPr="00BA7286" w:rsidRDefault="0041263B" w:rsidP="002A674E">
            <w:pPr>
              <w:autoSpaceDE w:val="0"/>
              <w:autoSpaceDN w:val="0"/>
              <w:adjustRightInd w:val="0"/>
              <w:ind w:left="30" w:right="30"/>
            </w:pPr>
            <w:r w:rsidRPr="00BA7286">
              <w:t>З н а т ь: основы сценического поведения; содержание комедии.</w:t>
            </w:r>
          </w:p>
          <w:p w:rsidR="0041263B" w:rsidRPr="00BA7286" w:rsidRDefault="0041263B" w:rsidP="002A674E">
            <w:r w:rsidRPr="00BA7286">
              <w:t>У м е т ь: выразительно читать фрагменты, перевоплощаться в героев; характеризовать особенности сюжета, композиции, роль ИВС в создании образов; владеть различными видами пересказа</w:t>
            </w:r>
          </w:p>
        </w:tc>
        <w:tc>
          <w:tcPr>
            <w:tcW w:w="1737" w:type="dxa"/>
            <w:gridSpan w:val="3"/>
          </w:tcPr>
          <w:p w:rsidR="0041263B" w:rsidRPr="00BA7286" w:rsidRDefault="0041263B" w:rsidP="008F7CED">
            <w:pPr>
              <w:jc w:val="center"/>
            </w:pPr>
            <w:r w:rsidRPr="00BA7286">
              <w:t>Анализ</w:t>
            </w:r>
          </w:p>
        </w:tc>
        <w:tc>
          <w:tcPr>
            <w:tcW w:w="770" w:type="dxa"/>
            <w:gridSpan w:val="2"/>
          </w:tcPr>
          <w:p w:rsidR="0041263B" w:rsidRPr="00BA7286" w:rsidRDefault="00467EFF" w:rsidP="008F7CED">
            <w:pPr>
              <w:jc w:val="center"/>
            </w:pPr>
            <w:r>
              <w:t>15.12.</w:t>
            </w:r>
          </w:p>
        </w:tc>
      </w:tr>
      <w:tr w:rsidR="0041263B" w:rsidRPr="00BA7286" w:rsidTr="00552D37">
        <w:tblPrEx>
          <w:tblLook w:val="0000" w:firstRow="0" w:lastRow="0" w:firstColumn="0" w:lastColumn="0" w:noHBand="0" w:noVBand="0"/>
        </w:tblPrEx>
        <w:trPr>
          <w:gridAfter w:val="1"/>
          <w:wAfter w:w="29" w:type="dxa"/>
          <w:trHeight w:val="2612"/>
        </w:trPr>
        <w:tc>
          <w:tcPr>
            <w:tcW w:w="557" w:type="dxa"/>
          </w:tcPr>
          <w:p w:rsidR="0041263B" w:rsidRPr="00BA7286" w:rsidRDefault="0041263B" w:rsidP="008F7CED">
            <w:pPr>
              <w:jc w:val="center"/>
            </w:pPr>
            <w:r>
              <w:t>29</w:t>
            </w:r>
          </w:p>
        </w:tc>
        <w:tc>
          <w:tcPr>
            <w:tcW w:w="1711" w:type="dxa"/>
          </w:tcPr>
          <w:p w:rsidR="0041263B" w:rsidRPr="00BA7286" w:rsidRDefault="0041263B" w:rsidP="008F7CED">
            <w:pPr>
              <w:jc w:val="center"/>
            </w:pPr>
          </w:p>
        </w:tc>
        <w:tc>
          <w:tcPr>
            <w:tcW w:w="2013" w:type="dxa"/>
          </w:tcPr>
          <w:p w:rsidR="0041263B" w:rsidRPr="00BA7286" w:rsidRDefault="0041263B" w:rsidP="00136E21">
            <w:r>
              <w:t xml:space="preserve"> Хлестаков и </w:t>
            </w:r>
            <w:r w:rsidR="00182D37">
              <w:t>его роль в комедии Н.В.Гоголя «Ревизор»</w:t>
            </w:r>
          </w:p>
        </w:tc>
        <w:tc>
          <w:tcPr>
            <w:tcW w:w="1720" w:type="dxa"/>
            <w:gridSpan w:val="2"/>
          </w:tcPr>
          <w:p w:rsidR="0041263B" w:rsidRPr="00BA7286" w:rsidRDefault="0041263B" w:rsidP="00B70C89">
            <w:r w:rsidRPr="00BA7286">
              <w:t>Урок усвоения новых знаний</w:t>
            </w:r>
          </w:p>
        </w:tc>
        <w:tc>
          <w:tcPr>
            <w:tcW w:w="2957" w:type="dxa"/>
            <w:gridSpan w:val="2"/>
            <w:vMerge/>
          </w:tcPr>
          <w:p w:rsidR="0041263B" w:rsidRPr="00BA7286" w:rsidRDefault="0041263B" w:rsidP="002A674E"/>
        </w:tc>
        <w:tc>
          <w:tcPr>
            <w:tcW w:w="3419" w:type="dxa"/>
          </w:tcPr>
          <w:p w:rsidR="0041263B" w:rsidRPr="00BA7286" w:rsidRDefault="0041263B" w:rsidP="002A674E">
            <w:pPr>
              <w:autoSpaceDE w:val="0"/>
              <w:autoSpaceDN w:val="0"/>
              <w:adjustRightInd w:val="0"/>
              <w:ind w:left="30" w:right="30"/>
            </w:pPr>
            <w:r w:rsidRPr="00BA7286">
              <w:t>З н а т ь: основы сценического поведения; содержание комедии.</w:t>
            </w:r>
          </w:p>
          <w:p w:rsidR="0041263B" w:rsidRPr="00BA7286" w:rsidRDefault="0041263B" w:rsidP="002A674E">
            <w:r w:rsidRPr="00BA7286">
              <w:t>У м е т ь: владеть различными видами пересказа; участвовать в диалоге по прочитанному произведению; выразительно читать фрагменты комедии; выражать свое отношение к прочитанному</w:t>
            </w:r>
          </w:p>
        </w:tc>
        <w:tc>
          <w:tcPr>
            <w:tcW w:w="1737" w:type="dxa"/>
            <w:gridSpan w:val="3"/>
          </w:tcPr>
          <w:p w:rsidR="0041263B" w:rsidRPr="00BA7286" w:rsidRDefault="0041263B" w:rsidP="008F7CED">
            <w:pPr>
              <w:jc w:val="center"/>
            </w:pPr>
            <w:r w:rsidRPr="00BA7286">
              <w:t>Письменная работа</w:t>
            </w:r>
          </w:p>
        </w:tc>
        <w:tc>
          <w:tcPr>
            <w:tcW w:w="770" w:type="dxa"/>
            <w:gridSpan w:val="2"/>
          </w:tcPr>
          <w:p w:rsidR="0041263B" w:rsidRPr="00BA7286" w:rsidRDefault="00467EFF" w:rsidP="008F7CED">
            <w:pPr>
              <w:jc w:val="center"/>
            </w:pPr>
            <w:r>
              <w:t>16.12.</w:t>
            </w:r>
          </w:p>
        </w:tc>
        <w:tc>
          <w:tcPr>
            <w:tcW w:w="851" w:type="dxa"/>
            <w:gridSpan w:val="4"/>
          </w:tcPr>
          <w:p w:rsidR="0041263B" w:rsidRPr="00BA7286" w:rsidRDefault="0041263B" w:rsidP="008F7CED">
            <w:pPr>
              <w:jc w:val="center"/>
            </w:pPr>
          </w:p>
        </w:tc>
      </w:tr>
      <w:tr w:rsidR="0041263B" w:rsidRPr="00BA7286" w:rsidTr="00552D37">
        <w:tblPrEx>
          <w:tblLook w:val="0000" w:firstRow="0" w:lastRow="0" w:firstColumn="0" w:lastColumn="0" w:noHBand="0" w:noVBand="0"/>
        </w:tblPrEx>
        <w:trPr>
          <w:gridAfter w:val="1"/>
          <w:wAfter w:w="29" w:type="dxa"/>
          <w:trHeight w:val="135"/>
        </w:trPr>
        <w:tc>
          <w:tcPr>
            <w:tcW w:w="557" w:type="dxa"/>
          </w:tcPr>
          <w:p w:rsidR="0041263B" w:rsidRPr="00BA7286" w:rsidRDefault="0041263B" w:rsidP="008F7CED">
            <w:pPr>
              <w:jc w:val="center"/>
            </w:pPr>
            <w:r>
              <w:t>30</w:t>
            </w:r>
          </w:p>
        </w:tc>
        <w:tc>
          <w:tcPr>
            <w:tcW w:w="1711" w:type="dxa"/>
          </w:tcPr>
          <w:p w:rsidR="0041263B" w:rsidRPr="00BA7286" w:rsidRDefault="0041263B" w:rsidP="008F7CED">
            <w:pPr>
              <w:jc w:val="center"/>
            </w:pPr>
          </w:p>
        </w:tc>
        <w:tc>
          <w:tcPr>
            <w:tcW w:w="2013" w:type="dxa"/>
          </w:tcPr>
          <w:p w:rsidR="0041263B" w:rsidRPr="00BA7286" w:rsidRDefault="0041263B" w:rsidP="0076166F">
            <w:pPr>
              <w:jc w:val="center"/>
            </w:pPr>
            <w:r>
              <w:t>Хлестаковщина как общественное явление</w:t>
            </w:r>
          </w:p>
        </w:tc>
        <w:tc>
          <w:tcPr>
            <w:tcW w:w="1720" w:type="dxa"/>
            <w:gridSpan w:val="2"/>
          </w:tcPr>
          <w:p w:rsidR="0041263B" w:rsidRPr="00BA7286" w:rsidRDefault="0041263B" w:rsidP="00B70C89">
            <w:pPr>
              <w:ind w:left="57"/>
            </w:pPr>
            <w:r w:rsidRPr="00BA7286">
              <w:t>Урок усвоения новых знаний</w:t>
            </w:r>
          </w:p>
        </w:tc>
        <w:tc>
          <w:tcPr>
            <w:tcW w:w="2957" w:type="dxa"/>
            <w:gridSpan w:val="2"/>
            <w:vMerge/>
          </w:tcPr>
          <w:p w:rsidR="0041263B" w:rsidRPr="00BA7286" w:rsidRDefault="0041263B" w:rsidP="002A674E"/>
        </w:tc>
        <w:tc>
          <w:tcPr>
            <w:tcW w:w="3419" w:type="dxa"/>
          </w:tcPr>
          <w:p w:rsidR="0041263B" w:rsidRPr="00BA7286" w:rsidRDefault="0041263B" w:rsidP="002A674E">
            <w:r w:rsidRPr="00BA7286">
              <w:t>З н а т ь: определение понятия “хлестаковщина”.</w:t>
            </w:r>
          </w:p>
        </w:tc>
        <w:tc>
          <w:tcPr>
            <w:tcW w:w="1737" w:type="dxa"/>
            <w:gridSpan w:val="3"/>
          </w:tcPr>
          <w:p w:rsidR="0041263B" w:rsidRPr="00BA7286" w:rsidRDefault="0041263B" w:rsidP="008F7CED">
            <w:pPr>
              <w:jc w:val="center"/>
            </w:pPr>
            <w:r w:rsidRPr="00BA7286">
              <w:t>Вопросы и задания</w:t>
            </w:r>
          </w:p>
        </w:tc>
        <w:tc>
          <w:tcPr>
            <w:tcW w:w="770" w:type="dxa"/>
            <w:gridSpan w:val="2"/>
          </w:tcPr>
          <w:p w:rsidR="0041263B" w:rsidRPr="00BA7286" w:rsidRDefault="00467EFF" w:rsidP="008F7CED">
            <w:pPr>
              <w:jc w:val="center"/>
            </w:pPr>
            <w:r>
              <w:t>22.12</w:t>
            </w:r>
          </w:p>
        </w:tc>
        <w:tc>
          <w:tcPr>
            <w:tcW w:w="851" w:type="dxa"/>
            <w:gridSpan w:val="4"/>
          </w:tcPr>
          <w:p w:rsidR="0041263B" w:rsidRPr="00BA7286" w:rsidRDefault="0041263B" w:rsidP="008F7CED">
            <w:pPr>
              <w:jc w:val="center"/>
            </w:pPr>
          </w:p>
        </w:tc>
      </w:tr>
      <w:tr w:rsidR="00182D37" w:rsidRPr="00BA7286" w:rsidTr="00552D37">
        <w:tblPrEx>
          <w:tblLook w:val="0000" w:firstRow="0" w:lastRow="0" w:firstColumn="0" w:lastColumn="0" w:noHBand="0" w:noVBand="0"/>
        </w:tblPrEx>
        <w:trPr>
          <w:gridAfter w:val="1"/>
          <w:wAfter w:w="29" w:type="dxa"/>
          <w:trHeight w:val="135"/>
        </w:trPr>
        <w:tc>
          <w:tcPr>
            <w:tcW w:w="557" w:type="dxa"/>
          </w:tcPr>
          <w:p w:rsidR="00182D37" w:rsidRDefault="00182D37" w:rsidP="008F7CED">
            <w:pPr>
              <w:jc w:val="center"/>
            </w:pPr>
          </w:p>
        </w:tc>
        <w:tc>
          <w:tcPr>
            <w:tcW w:w="1711" w:type="dxa"/>
          </w:tcPr>
          <w:p w:rsidR="00182D37" w:rsidRPr="00BA7286" w:rsidRDefault="00182D37" w:rsidP="008F7CED">
            <w:pPr>
              <w:jc w:val="center"/>
            </w:pPr>
          </w:p>
        </w:tc>
        <w:tc>
          <w:tcPr>
            <w:tcW w:w="2013" w:type="dxa"/>
          </w:tcPr>
          <w:p w:rsidR="00182D37" w:rsidRDefault="00182D37" w:rsidP="0076166F">
            <w:pPr>
              <w:jc w:val="center"/>
            </w:pPr>
            <w:r>
              <w:t>Карающий смех» - главный герой комедии «Ревизор»</w:t>
            </w:r>
          </w:p>
        </w:tc>
        <w:tc>
          <w:tcPr>
            <w:tcW w:w="1720" w:type="dxa"/>
            <w:gridSpan w:val="2"/>
          </w:tcPr>
          <w:p w:rsidR="00182D37" w:rsidRPr="00BA7286" w:rsidRDefault="00CB52A1" w:rsidP="00B70C89">
            <w:pPr>
              <w:ind w:left="57"/>
            </w:pPr>
            <w:r>
              <w:t>Урок усвоения новых знаний</w:t>
            </w:r>
          </w:p>
        </w:tc>
        <w:tc>
          <w:tcPr>
            <w:tcW w:w="2957" w:type="dxa"/>
            <w:gridSpan w:val="2"/>
          </w:tcPr>
          <w:p w:rsidR="00182D37" w:rsidRPr="00BA7286" w:rsidRDefault="00182D37" w:rsidP="002A674E"/>
        </w:tc>
        <w:tc>
          <w:tcPr>
            <w:tcW w:w="3419" w:type="dxa"/>
          </w:tcPr>
          <w:p w:rsidR="00182D37" w:rsidRDefault="00CB52A1" w:rsidP="002A674E">
            <w:r>
              <w:t>Знать: главный герой – «карающий смех»</w:t>
            </w:r>
          </w:p>
          <w:p w:rsidR="00CB52A1" w:rsidRPr="00BA7286" w:rsidRDefault="00CB52A1" w:rsidP="002A674E">
            <w:r>
              <w:t>Уметь: анализировать и интерпретировать текст, выявлять авторскую позицию, выражать своё отношение к ней</w:t>
            </w:r>
          </w:p>
        </w:tc>
        <w:tc>
          <w:tcPr>
            <w:tcW w:w="1737" w:type="dxa"/>
            <w:gridSpan w:val="3"/>
          </w:tcPr>
          <w:p w:rsidR="00182D37" w:rsidRPr="00BA7286" w:rsidRDefault="00CB52A1" w:rsidP="008F7CED">
            <w:pPr>
              <w:jc w:val="center"/>
            </w:pPr>
            <w:r>
              <w:t>Письменный ответ на вопрос</w:t>
            </w:r>
          </w:p>
        </w:tc>
        <w:tc>
          <w:tcPr>
            <w:tcW w:w="770" w:type="dxa"/>
            <w:gridSpan w:val="2"/>
          </w:tcPr>
          <w:p w:rsidR="00182D37" w:rsidRPr="00BA7286" w:rsidRDefault="00467EFF" w:rsidP="008F7CED">
            <w:pPr>
              <w:jc w:val="center"/>
            </w:pPr>
            <w:r>
              <w:t>23.12.</w:t>
            </w:r>
          </w:p>
        </w:tc>
        <w:tc>
          <w:tcPr>
            <w:tcW w:w="851" w:type="dxa"/>
            <w:gridSpan w:val="4"/>
          </w:tcPr>
          <w:p w:rsidR="00182D37" w:rsidRPr="00BA7286" w:rsidRDefault="00182D37" w:rsidP="008F7CED">
            <w:pPr>
              <w:jc w:val="center"/>
            </w:pPr>
          </w:p>
        </w:tc>
      </w:tr>
      <w:tr w:rsidR="0041263B" w:rsidRPr="00BA7286" w:rsidTr="00552D37">
        <w:tblPrEx>
          <w:tblLook w:val="0000" w:firstRow="0" w:lastRow="0" w:firstColumn="0" w:lastColumn="0" w:noHBand="0" w:noVBand="0"/>
        </w:tblPrEx>
        <w:trPr>
          <w:gridAfter w:val="1"/>
          <w:wAfter w:w="29" w:type="dxa"/>
          <w:trHeight w:val="135"/>
        </w:trPr>
        <w:tc>
          <w:tcPr>
            <w:tcW w:w="557" w:type="dxa"/>
          </w:tcPr>
          <w:p w:rsidR="0041263B" w:rsidRPr="00BA7286" w:rsidRDefault="0041263B" w:rsidP="008F7CED">
            <w:pPr>
              <w:jc w:val="center"/>
            </w:pPr>
            <w:r>
              <w:t>31</w:t>
            </w:r>
          </w:p>
        </w:tc>
        <w:tc>
          <w:tcPr>
            <w:tcW w:w="1711" w:type="dxa"/>
          </w:tcPr>
          <w:p w:rsidR="0041263B" w:rsidRPr="00BA7286" w:rsidRDefault="0041263B" w:rsidP="008F7CED">
            <w:pPr>
              <w:jc w:val="center"/>
            </w:pPr>
          </w:p>
        </w:tc>
        <w:tc>
          <w:tcPr>
            <w:tcW w:w="2013" w:type="dxa"/>
          </w:tcPr>
          <w:p w:rsidR="0041263B" w:rsidRPr="00BA7286" w:rsidRDefault="0041263B" w:rsidP="00665DE5">
            <w:r>
              <w:t xml:space="preserve">РР/ </w:t>
            </w:r>
            <w:proofErr w:type="spellStart"/>
            <w:r>
              <w:t>Cочинение</w:t>
            </w:r>
            <w:proofErr w:type="spellEnd"/>
            <w:r w:rsidRPr="00BA7286">
              <w:t xml:space="preserve"> по роману</w:t>
            </w:r>
          </w:p>
          <w:p w:rsidR="0041263B" w:rsidRPr="00BA7286" w:rsidRDefault="0041263B" w:rsidP="00665DE5">
            <w:pPr>
              <w:jc w:val="center"/>
            </w:pPr>
          </w:p>
        </w:tc>
        <w:tc>
          <w:tcPr>
            <w:tcW w:w="1720" w:type="dxa"/>
            <w:gridSpan w:val="2"/>
          </w:tcPr>
          <w:p w:rsidR="0041263B" w:rsidRPr="00BA7286" w:rsidRDefault="0041263B" w:rsidP="00C16B7C">
            <w:pPr>
              <w:ind w:left="12"/>
            </w:pPr>
            <w:r w:rsidRPr="00BA7286">
              <w:t>Урок развития речи</w:t>
            </w:r>
          </w:p>
        </w:tc>
        <w:tc>
          <w:tcPr>
            <w:tcW w:w="2957" w:type="dxa"/>
            <w:gridSpan w:val="2"/>
          </w:tcPr>
          <w:p w:rsidR="0041263B" w:rsidRPr="00BA7286" w:rsidRDefault="0041263B" w:rsidP="002A674E">
            <w:r w:rsidRPr="00BA7286">
              <w:t>РР сочинению по роману</w:t>
            </w:r>
          </w:p>
          <w:p w:rsidR="0041263B" w:rsidRPr="00BA7286" w:rsidRDefault="0041263B" w:rsidP="002A674E">
            <w:r w:rsidRPr="00BA7286">
              <w:t>Н. В. Гоголя «Ревизор»</w:t>
            </w:r>
          </w:p>
        </w:tc>
        <w:tc>
          <w:tcPr>
            <w:tcW w:w="3419" w:type="dxa"/>
          </w:tcPr>
          <w:p w:rsidR="0041263B" w:rsidRPr="00BA7286" w:rsidRDefault="0041263B" w:rsidP="002A674E">
            <w:pPr>
              <w:autoSpaceDE w:val="0"/>
              <w:autoSpaceDN w:val="0"/>
              <w:adjustRightInd w:val="0"/>
              <w:ind w:left="30" w:right="30"/>
            </w:pPr>
            <w:r w:rsidRPr="00BA7286">
              <w:t>З н а т ь: содержание статьи Белинского о комедии “Ревизор”; определение понятия “хлестаковщина”.</w:t>
            </w:r>
          </w:p>
          <w:p w:rsidR="0041263B" w:rsidRPr="00BA7286" w:rsidRDefault="0041263B" w:rsidP="002A674E">
            <w:r w:rsidRPr="00BA7286">
              <w:t xml:space="preserve">У м е т ь: составлять тезисы к статье; обобщать изученное по характерам героев; выражать </w:t>
            </w:r>
            <w:r w:rsidRPr="00BA7286">
              <w:lastRenderedPageBreak/>
              <w:t>свое отношение к прочитанному; сопоставлять эпизоды и сцены комедии; сравнивать героев; строить устные и письменные высказывания</w:t>
            </w:r>
          </w:p>
        </w:tc>
        <w:tc>
          <w:tcPr>
            <w:tcW w:w="1737" w:type="dxa"/>
            <w:gridSpan w:val="3"/>
          </w:tcPr>
          <w:p w:rsidR="0041263B" w:rsidRPr="00BA7286" w:rsidRDefault="0041263B" w:rsidP="008F7CED">
            <w:pPr>
              <w:jc w:val="center"/>
            </w:pPr>
            <w:r w:rsidRPr="00BA7286">
              <w:lastRenderedPageBreak/>
              <w:t>Сочинение</w:t>
            </w:r>
          </w:p>
        </w:tc>
        <w:tc>
          <w:tcPr>
            <w:tcW w:w="770" w:type="dxa"/>
            <w:gridSpan w:val="2"/>
          </w:tcPr>
          <w:p w:rsidR="0041263B" w:rsidRPr="00BA7286" w:rsidRDefault="00467EFF" w:rsidP="008F7CED">
            <w:pPr>
              <w:jc w:val="center"/>
            </w:pPr>
            <w:r>
              <w:t>29.12.</w:t>
            </w:r>
          </w:p>
        </w:tc>
        <w:tc>
          <w:tcPr>
            <w:tcW w:w="851" w:type="dxa"/>
            <w:gridSpan w:val="4"/>
          </w:tcPr>
          <w:p w:rsidR="0041263B" w:rsidRPr="00BA7286" w:rsidRDefault="0041263B" w:rsidP="008F7CED">
            <w:pPr>
              <w:jc w:val="center"/>
            </w:pPr>
          </w:p>
        </w:tc>
      </w:tr>
      <w:tr w:rsidR="0041263B" w:rsidRPr="00BA7286" w:rsidTr="00552D37">
        <w:tblPrEx>
          <w:tblLook w:val="0000" w:firstRow="0" w:lastRow="0" w:firstColumn="0" w:lastColumn="0" w:noHBand="0" w:noVBand="0"/>
        </w:tblPrEx>
        <w:trPr>
          <w:gridAfter w:val="1"/>
          <w:wAfter w:w="29" w:type="dxa"/>
          <w:trHeight w:val="96"/>
        </w:trPr>
        <w:tc>
          <w:tcPr>
            <w:tcW w:w="557" w:type="dxa"/>
          </w:tcPr>
          <w:p w:rsidR="0041263B" w:rsidRPr="00BA7286" w:rsidRDefault="0041263B" w:rsidP="008F7CED">
            <w:pPr>
              <w:jc w:val="center"/>
            </w:pPr>
            <w:r>
              <w:lastRenderedPageBreak/>
              <w:t>32</w:t>
            </w:r>
          </w:p>
        </w:tc>
        <w:tc>
          <w:tcPr>
            <w:tcW w:w="1711" w:type="dxa"/>
          </w:tcPr>
          <w:p w:rsidR="0041263B" w:rsidRPr="00BA7286" w:rsidRDefault="0041263B" w:rsidP="008F7CED">
            <w:pPr>
              <w:jc w:val="center"/>
            </w:pPr>
          </w:p>
        </w:tc>
        <w:tc>
          <w:tcPr>
            <w:tcW w:w="2013" w:type="dxa"/>
          </w:tcPr>
          <w:p w:rsidR="0041263B" w:rsidRPr="00BA7286" w:rsidRDefault="0041263B" w:rsidP="00665DE5">
            <w:r w:rsidRPr="00BA7286">
              <w:t xml:space="preserve">Н. В. Гоголь «Шинель». </w:t>
            </w:r>
            <w:r w:rsidRPr="004F4135">
              <w:rPr>
                <w:b/>
              </w:rPr>
              <w:t>Тема «маленького человека»  и ее развитие.</w:t>
            </w:r>
          </w:p>
        </w:tc>
        <w:tc>
          <w:tcPr>
            <w:tcW w:w="1720" w:type="dxa"/>
            <w:gridSpan w:val="2"/>
          </w:tcPr>
          <w:p w:rsidR="0041263B" w:rsidRDefault="0041263B" w:rsidP="00B850C4">
            <w:pPr>
              <w:ind w:left="207"/>
              <w:jc w:val="center"/>
            </w:pPr>
            <w:r>
              <w:t>Урок усвоения</w:t>
            </w:r>
          </w:p>
          <w:p w:rsidR="0041263B" w:rsidRDefault="0041263B" w:rsidP="00B850C4">
            <w:pPr>
              <w:ind w:left="207"/>
              <w:jc w:val="center"/>
            </w:pPr>
            <w:r w:rsidRPr="00BA7286">
              <w:t xml:space="preserve">новых </w:t>
            </w:r>
          </w:p>
          <w:p w:rsidR="0041263B" w:rsidRPr="00BA7286" w:rsidRDefault="0041263B" w:rsidP="000806F3">
            <w:pPr>
              <w:jc w:val="center"/>
            </w:pPr>
            <w:r>
              <w:t xml:space="preserve">   </w:t>
            </w:r>
            <w:r w:rsidRPr="00BA7286">
              <w:t>знаний</w:t>
            </w:r>
          </w:p>
        </w:tc>
        <w:tc>
          <w:tcPr>
            <w:tcW w:w="2957" w:type="dxa"/>
            <w:gridSpan w:val="2"/>
            <w:vMerge w:val="restart"/>
          </w:tcPr>
          <w:p w:rsidR="0041263B" w:rsidRDefault="0041263B" w:rsidP="002A674E">
            <w:pPr>
              <w:ind w:firstLine="708"/>
            </w:pPr>
            <w:r w:rsidRPr="00BA7286">
              <w:t xml:space="preserve">Н. В. Гоголь «Шинель». </w:t>
            </w:r>
            <w:r w:rsidRPr="004F4135">
              <w:rPr>
                <w:b/>
              </w:rPr>
              <w:t xml:space="preserve">Тема «маленького человека»  и ее развитие. </w:t>
            </w:r>
            <w:r w:rsidRPr="00BA7286">
              <w:t xml:space="preserve">Потеря Акакием Акакиевичем </w:t>
            </w:r>
            <w:proofErr w:type="spellStart"/>
            <w:r w:rsidRPr="00BA7286">
              <w:t>Башмачкиным</w:t>
            </w:r>
            <w:proofErr w:type="spellEnd"/>
            <w:r w:rsidRPr="00BA7286">
              <w:t xml:space="preserve"> лица (одиночество, косноязычие). Шинель как последняя надежда согреться в холодном мире. Тщетность этой мечты. Петербург как символ вечного адского холода. Незлобивость мелкого чиновник</w:t>
            </w:r>
            <w:r>
              <w:t xml:space="preserve">а, обладающего духовной силой и </w:t>
            </w:r>
            <w:r w:rsidRPr="00BA7286">
              <w:t>противостоящего бездушию общества. Роль фантастики в художественном произведении.</w:t>
            </w:r>
          </w:p>
          <w:p w:rsidR="0041263B" w:rsidRPr="00BA7286" w:rsidRDefault="0041263B" w:rsidP="0012126E">
            <w:r w:rsidRPr="00BA7286">
              <w:t>Н. В. Гоголь «Шинель». Иро</w:t>
            </w:r>
            <w:r w:rsidRPr="00BA7286">
              <w:softHyphen/>
              <w:t>ния, сатира. Гипербола, гро</w:t>
            </w:r>
            <w:r w:rsidRPr="00BA7286">
              <w:softHyphen/>
              <w:t>теск. Пародия. Эзопов язык Подготовка к домашнему сочинению</w:t>
            </w:r>
          </w:p>
          <w:p w:rsidR="0041263B" w:rsidRPr="00BA7286" w:rsidRDefault="0041263B" w:rsidP="002A674E"/>
        </w:tc>
        <w:tc>
          <w:tcPr>
            <w:tcW w:w="3419" w:type="dxa"/>
          </w:tcPr>
          <w:p w:rsidR="0041263B" w:rsidRPr="00BA7286" w:rsidRDefault="0041263B" w:rsidP="002A674E">
            <w:pPr>
              <w:autoSpaceDE w:val="0"/>
              <w:autoSpaceDN w:val="0"/>
              <w:adjustRightInd w:val="0"/>
              <w:ind w:left="30" w:right="30"/>
            </w:pPr>
            <w:r w:rsidRPr="00BA7286">
              <w:t>З н а т ь: текст повести</w:t>
            </w:r>
          </w:p>
          <w:p w:rsidR="0041263B" w:rsidRPr="00BA7286" w:rsidRDefault="0041263B" w:rsidP="002A674E">
            <w:r w:rsidRPr="00BA7286">
              <w:t>У м е т ь: самостоятельно проводить исследование художественного своеобразия создания образов героев: лиричность, музыкальность, философские раздумья</w:t>
            </w:r>
          </w:p>
        </w:tc>
        <w:tc>
          <w:tcPr>
            <w:tcW w:w="1737" w:type="dxa"/>
            <w:gridSpan w:val="3"/>
          </w:tcPr>
          <w:p w:rsidR="0041263B" w:rsidRPr="00BA7286" w:rsidRDefault="0041263B" w:rsidP="008F7CED">
            <w:pPr>
              <w:jc w:val="center"/>
            </w:pPr>
            <w:r w:rsidRPr="00BA7286">
              <w:t>Самостоятельная работа</w:t>
            </w:r>
          </w:p>
        </w:tc>
        <w:tc>
          <w:tcPr>
            <w:tcW w:w="770" w:type="dxa"/>
            <w:gridSpan w:val="2"/>
          </w:tcPr>
          <w:p w:rsidR="0041263B" w:rsidRPr="00BA7286" w:rsidRDefault="00B0705A" w:rsidP="008F7CED">
            <w:pPr>
              <w:jc w:val="center"/>
            </w:pPr>
            <w:r>
              <w:t>12.01</w:t>
            </w:r>
          </w:p>
        </w:tc>
        <w:tc>
          <w:tcPr>
            <w:tcW w:w="851" w:type="dxa"/>
            <w:gridSpan w:val="4"/>
          </w:tcPr>
          <w:p w:rsidR="0041263B" w:rsidRPr="00BA7286" w:rsidRDefault="0041263B" w:rsidP="008F7CED">
            <w:pPr>
              <w:jc w:val="center"/>
            </w:pPr>
          </w:p>
        </w:tc>
      </w:tr>
      <w:tr w:rsidR="0041263B" w:rsidRPr="00BA7286" w:rsidTr="00552D37">
        <w:tblPrEx>
          <w:tblLook w:val="0000" w:firstRow="0" w:lastRow="0" w:firstColumn="0" w:lastColumn="0" w:noHBand="0" w:noVBand="0"/>
        </w:tblPrEx>
        <w:trPr>
          <w:gridAfter w:val="1"/>
          <w:wAfter w:w="29" w:type="dxa"/>
          <w:trHeight w:val="165"/>
        </w:trPr>
        <w:tc>
          <w:tcPr>
            <w:tcW w:w="557" w:type="dxa"/>
          </w:tcPr>
          <w:p w:rsidR="0041263B" w:rsidRPr="00BA7286" w:rsidRDefault="0041263B" w:rsidP="008F7CED">
            <w:pPr>
              <w:jc w:val="center"/>
            </w:pPr>
            <w:r>
              <w:t>33</w:t>
            </w:r>
          </w:p>
        </w:tc>
        <w:tc>
          <w:tcPr>
            <w:tcW w:w="1711" w:type="dxa"/>
          </w:tcPr>
          <w:p w:rsidR="0041263B" w:rsidRPr="00BA7286" w:rsidRDefault="0041263B" w:rsidP="008F7CED">
            <w:pPr>
              <w:jc w:val="center"/>
            </w:pPr>
          </w:p>
        </w:tc>
        <w:tc>
          <w:tcPr>
            <w:tcW w:w="2013" w:type="dxa"/>
          </w:tcPr>
          <w:p w:rsidR="0041263B" w:rsidRPr="00BA7286" w:rsidRDefault="0041263B" w:rsidP="0012126E"/>
        </w:tc>
        <w:tc>
          <w:tcPr>
            <w:tcW w:w="1720" w:type="dxa"/>
            <w:gridSpan w:val="2"/>
          </w:tcPr>
          <w:p w:rsidR="0041263B" w:rsidRPr="00BA7286" w:rsidRDefault="0041263B" w:rsidP="00471E2D"/>
        </w:tc>
        <w:tc>
          <w:tcPr>
            <w:tcW w:w="2957" w:type="dxa"/>
            <w:gridSpan w:val="2"/>
            <w:vMerge/>
          </w:tcPr>
          <w:p w:rsidR="0041263B" w:rsidRPr="00BA7286" w:rsidRDefault="0041263B" w:rsidP="002A674E"/>
        </w:tc>
        <w:tc>
          <w:tcPr>
            <w:tcW w:w="3419" w:type="dxa"/>
          </w:tcPr>
          <w:p w:rsidR="0041263B" w:rsidRPr="00BA7286" w:rsidRDefault="0041263B" w:rsidP="00471E2D">
            <w:pPr>
              <w:autoSpaceDE w:val="0"/>
              <w:autoSpaceDN w:val="0"/>
              <w:adjustRightInd w:val="0"/>
              <w:ind w:right="30"/>
            </w:pPr>
          </w:p>
        </w:tc>
        <w:tc>
          <w:tcPr>
            <w:tcW w:w="1737" w:type="dxa"/>
            <w:gridSpan w:val="3"/>
          </w:tcPr>
          <w:p w:rsidR="0041263B" w:rsidRPr="00BA7286" w:rsidRDefault="0041263B" w:rsidP="00471E2D"/>
        </w:tc>
        <w:tc>
          <w:tcPr>
            <w:tcW w:w="770" w:type="dxa"/>
            <w:gridSpan w:val="2"/>
          </w:tcPr>
          <w:p w:rsidR="0041263B" w:rsidRPr="00BA7286" w:rsidRDefault="00B0705A" w:rsidP="008F7CED">
            <w:pPr>
              <w:jc w:val="center"/>
            </w:pPr>
            <w:r>
              <w:t>13.01</w:t>
            </w:r>
          </w:p>
        </w:tc>
        <w:tc>
          <w:tcPr>
            <w:tcW w:w="851" w:type="dxa"/>
            <w:gridSpan w:val="4"/>
          </w:tcPr>
          <w:p w:rsidR="0041263B" w:rsidRPr="00BA7286" w:rsidRDefault="0041263B" w:rsidP="008F7CED">
            <w:pPr>
              <w:jc w:val="center"/>
            </w:pPr>
          </w:p>
        </w:tc>
      </w:tr>
      <w:tr w:rsidR="00471E2D" w:rsidRPr="00BA7286" w:rsidTr="00552D37">
        <w:tblPrEx>
          <w:tblLook w:val="0000" w:firstRow="0" w:lastRow="0" w:firstColumn="0" w:lastColumn="0" w:noHBand="0" w:noVBand="0"/>
        </w:tblPrEx>
        <w:trPr>
          <w:gridAfter w:val="1"/>
          <w:wAfter w:w="29" w:type="dxa"/>
          <w:trHeight w:val="165"/>
        </w:trPr>
        <w:tc>
          <w:tcPr>
            <w:tcW w:w="557" w:type="dxa"/>
          </w:tcPr>
          <w:p w:rsidR="00471E2D" w:rsidRDefault="00471E2D" w:rsidP="008F7CED">
            <w:pPr>
              <w:jc w:val="center"/>
            </w:pPr>
            <w:r>
              <w:t>34</w:t>
            </w:r>
          </w:p>
        </w:tc>
        <w:tc>
          <w:tcPr>
            <w:tcW w:w="1711" w:type="dxa"/>
          </w:tcPr>
          <w:p w:rsidR="00471E2D" w:rsidRPr="00BA7286" w:rsidRDefault="00471E2D" w:rsidP="008F7CED">
            <w:pPr>
              <w:jc w:val="center"/>
            </w:pPr>
          </w:p>
        </w:tc>
        <w:tc>
          <w:tcPr>
            <w:tcW w:w="2013" w:type="dxa"/>
          </w:tcPr>
          <w:p w:rsidR="00471E2D" w:rsidRPr="00BA7286" w:rsidRDefault="00471E2D" w:rsidP="0012126E">
            <w:r>
              <w:t>Контрольно – проверочная работа по творчеству Н.В.Гоголя</w:t>
            </w:r>
          </w:p>
        </w:tc>
        <w:tc>
          <w:tcPr>
            <w:tcW w:w="1720" w:type="dxa"/>
            <w:gridSpan w:val="2"/>
          </w:tcPr>
          <w:p w:rsidR="00471E2D" w:rsidRPr="00BA7286" w:rsidRDefault="00471E2D" w:rsidP="00471E2D">
            <w:r>
              <w:t>Урок проверки знаний</w:t>
            </w:r>
          </w:p>
        </w:tc>
        <w:tc>
          <w:tcPr>
            <w:tcW w:w="2957" w:type="dxa"/>
            <w:gridSpan w:val="2"/>
          </w:tcPr>
          <w:p w:rsidR="00471E2D" w:rsidRPr="00BA7286" w:rsidRDefault="00471E2D" w:rsidP="002A674E"/>
        </w:tc>
        <w:tc>
          <w:tcPr>
            <w:tcW w:w="3419" w:type="dxa"/>
          </w:tcPr>
          <w:p w:rsidR="00471E2D" w:rsidRDefault="00471E2D" w:rsidP="00471E2D">
            <w:pPr>
              <w:autoSpaceDE w:val="0"/>
              <w:autoSpaceDN w:val="0"/>
              <w:adjustRightInd w:val="0"/>
              <w:ind w:right="30"/>
            </w:pPr>
            <w:r>
              <w:t>Знать: творчество Гоголя</w:t>
            </w:r>
          </w:p>
          <w:p w:rsidR="00471E2D" w:rsidRPr="00BA7286" w:rsidRDefault="00471E2D" w:rsidP="00471E2D">
            <w:pPr>
              <w:autoSpaceDE w:val="0"/>
              <w:autoSpaceDN w:val="0"/>
              <w:adjustRightInd w:val="0"/>
              <w:ind w:right="30"/>
            </w:pPr>
            <w:r>
              <w:t>Уметь: выбирать правильный ответ, отвечать на поставленные вопросы, характеризовать героев</w:t>
            </w:r>
          </w:p>
        </w:tc>
        <w:tc>
          <w:tcPr>
            <w:tcW w:w="1737" w:type="dxa"/>
            <w:gridSpan w:val="3"/>
          </w:tcPr>
          <w:p w:rsidR="00471E2D" w:rsidRPr="00BA7286" w:rsidRDefault="00471E2D" w:rsidP="00471E2D">
            <w:r>
              <w:t>Тестовые задания</w:t>
            </w:r>
          </w:p>
        </w:tc>
        <w:tc>
          <w:tcPr>
            <w:tcW w:w="770" w:type="dxa"/>
            <w:gridSpan w:val="2"/>
          </w:tcPr>
          <w:p w:rsidR="00471E2D" w:rsidRPr="00BA7286" w:rsidRDefault="00B0705A" w:rsidP="008F7CED">
            <w:pPr>
              <w:jc w:val="center"/>
            </w:pPr>
            <w:r>
              <w:t>19.01</w:t>
            </w:r>
          </w:p>
        </w:tc>
        <w:tc>
          <w:tcPr>
            <w:tcW w:w="851" w:type="dxa"/>
            <w:gridSpan w:val="4"/>
          </w:tcPr>
          <w:p w:rsidR="00471E2D" w:rsidRPr="00BA7286" w:rsidRDefault="00471E2D" w:rsidP="008F7CED">
            <w:pPr>
              <w:jc w:val="center"/>
            </w:pPr>
          </w:p>
        </w:tc>
      </w:tr>
      <w:tr w:rsidR="0041263B" w:rsidRPr="00BA7286" w:rsidTr="00552D37">
        <w:tblPrEx>
          <w:tblLook w:val="0000" w:firstRow="0" w:lastRow="0" w:firstColumn="0" w:lastColumn="0" w:noHBand="0" w:noVBand="0"/>
        </w:tblPrEx>
        <w:trPr>
          <w:gridAfter w:val="1"/>
          <w:wAfter w:w="29" w:type="dxa"/>
          <w:trHeight w:val="5297"/>
        </w:trPr>
        <w:tc>
          <w:tcPr>
            <w:tcW w:w="557" w:type="dxa"/>
          </w:tcPr>
          <w:p w:rsidR="0041263B" w:rsidRPr="00BA7286" w:rsidRDefault="0041263B" w:rsidP="00D853AE">
            <w:pPr>
              <w:jc w:val="center"/>
            </w:pPr>
            <w:r w:rsidRPr="00BA7286">
              <w:lastRenderedPageBreak/>
              <w:t>3</w:t>
            </w:r>
            <w:r w:rsidR="00471E2D">
              <w:t>5</w:t>
            </w:r>
            <w:r>
              <w:t>-3</w:t>
            </w:r>
            <w:r w:rsidR="00471E2D">
              <w:t>6</w:t>
            </w:r>
          </w:p>
        </w:tc>
        <w:tc>
          <w:tcPr>
            <w:tcW w:w="1711" w:type="dxa"/>
          </w:tcPr>
          <w:p w:rsidR="0041263B" w:rsidRPr="00BA7286" w:rsidRDefault="0041263B" w:rsidP="008F7CED">
            <w:pPr>
              <w:jc w:val="center"/>
            </w:pPr>
          </w:p>
        </w:tc>
        <w:tc>
          <w:tcPr>
            <w:tcW w:w="2013" w:type="dxa"/>
          </w:tcPr>
          <w:p w:rsidR="0041263B" w:rsidRPr="00BA7286" w:rsidRDefault="0041263B" w:rsidP="00C16B7C">
            <w:r w:rsidRPr="000F3D02">
              <w:rPr>
                <w:b/>
              </w:rPr>
              <w:t xml:space="preserve">Михаил </w:t>
            </w:r>
            <w:proofErr w:type="spellStart"/>
            <w:r w:rsidRPr="000F3D02">
              <w:rPr>
                <w:b/>
              </w:rPr>
              <w:t>Евграфович</w:t>
            </w:r>
            <w:proofErr w:type="spellEnd"/>
            <w:r w:rsidRPr="000F3D02">
              <w:rPr>
                <w:b/>
              </w:rPr>
              <w:t xml:space="preserve"> Салтыков-Щедрин</w:t>
            </w:r>
            <w:r>
              <w:rPr>
                <w:b/>
              </w:rPr>
              <w:t>.</w:t>
            </w:r>
            <w:r w:rsidRPr="00BA7286">
              <w:t xml:space="preserve"> «История одного города» (отрывок).</w:t>
            </w:r>
          </w:p>
        </w:tc>
        <w:tc>
          <w:tcPr>
            <w:tcW w:w="1720" w:type="dxa"/>
            <w:gridSpan w:val="2"/>
          </w:tcPr>
          <w:p w:rsidR="0041263B" w:rsidRDefault="0041263B" w:rsidP="00B850C4">
            <w:pPr>
              <w:ind w:left="57"/>
              <w:jc w:val="center"/>
            </w:pPr>
            <w:r w:rsidRPr="00BA7286">
              <w:t xml:space="preserve">Урок усвоения новых </w:t>
            </w:r>
          </w:p>
          <w:p w:rsidR="0041263B" w:rsidRPr="00BA7286" w:rsidRDefault="0041263B" w:rsidP="000806F3">
            <w:pPr>
              <w:jc w:val="center"/>
            </w:pPr>
            <w:r w:rsidRPr="00BA7286">
              <w:t>знаний</w:t>
            </w:r>
          </w:p>
        </w:tc>
        <w:tc>
          <w:tcPr>
            <w:tcW w:w="2957" w:type="dxa"/>
            <w:gridSpan w:val="2"/>
          </w:tcPr>
          <w:p w:rsidR="0041263B" w:rsidRPr="00BA7286" w:rsidRDefault="0041263B" w:rsidP="002A674E">
            <w:r w:rsidRPr="00BA7286">
              <w:t>Краткий рассказ о писателе, редакторе, издателе.</w:t>
            </w:r>
          </w:p>
          <w:p w:rsidR="0041263B" w:rsidRPr="00BA7286" w:rsidRDefault="0041263B" w:rsidP="00945005">
            <w:r w:rsidRPr="00BA7286">
              <w:t>«История одного города» (отрывок). Художественно-политическая сатира на современные писателю порядки. Ирония писателя-гражданина, бичующего основанный на бесправии народа строй. Гротескные образы градоначальников. Пародия на официальные исторические сочинения.</w:t>
            </w:r>
          </w:p>
          <w:p w:rsidR="0041263B" w:rsidRPr="00BA7286" w:rsidRDefault="0041263B" w:rsidP="002A674E">
            <w:pPr>
              <w:ind w:firstLine="708"/>
            </w:pPr>
          </w:p>
          <w:p w:rsidR="0041263B" w:rsidRPr="00BA7286" w:rsidRDefault="0041263B" w:rsidP="002A674E"/>
          <w:p w:rsidR="0041263B" w:rsidRPr="00BA7286" w:rsidRDefault="0041263B" w:rsidP="002A674E"/>
        </w:tc>
        <w:tc>
          <w:tcPr>
            <w:tcW w:w="3419" w:type="dxa"/>
          </w:tcPr>
          <w:p w:rsidR="0041263B" w:rsidRPr="00BA7286" w:rsidRDefault="0041263B" w:rsidP="002A674E">
            <w:pPr>
              <w:autoSpaceDE w:val="0"/>
              <w:autoSpaceDN w:val="0"/>
              <w:adjustRightInd w:val="0"/>
              <w:ind w:left="30" w:right="30"/>
            </w:pPr>
            <w:r w:rsidRPr="00BA7286">
              <w:t>З н а т ь: текст повести</w:t>
            </w:r>
          </w:p>
          <w:p w:rsidR="0041263B" w:rsidRPr="00BA7286" w:rsidRDefault="0041263B" w:rsidP="002A674E">
            <w:pPr>
              <w:autoSpaceDE w:val="0"/>
              <w:autoSpaceDN w:val="0"/>
              <w:adjustRightInd w:val="0"/>
              <w:ind w:left="30" w:right="30"/>
            </w:pPr>
            <w:r w:rsidRPr="00BA7286">
              <w:t xml:space="preserve">У м е т ь: воспринимать и анализировать  </w:t>
            </w:r>
          </w:p>
          <w:p w:rsidR="0041263B" w:rsidRPr="00BA7286" w:rsidRDefault="0041263B" w:rsidP="002A674E"/>
        </w:tc>
        <w:tc>
          <w:tcPr>
            <w:tcW w:w="1737" w:type="dxa"/>
            <w:gridSpan w:val="3"/>
          </w:tcPr>
          <w:p w:rsidR="0041263B" w:rsidRPr="00BA7286" w:rsidRDefault="0041263B" w:rsidP="008F7CED">
            <w:pPr>
              <w:jc w:val="center"/>
            </w:pPr>
            <w:r w:rsidRPr="00BA7286">
              <w:t>Аналитическая беседа</w:t>
            </w:r>
          </w:p>
        </w:tc>
        <w:tc>
          <w:tcPr>
            <w:tcW w:w="770" w:type="dxa"/>
            <w:gridSpan w:val="2"/>
          </w:tcPr>
          <w:p w:rsidR="0041263B" w:rsidRDefault="00B0705A" w:rsidP="008F7CED">
            <w:pPr>
              <w:jc w:val="center"/>
            </w:pPr>
            <w:r>
              <w:t>20.01.</w:t>
            </w:r>
          </w:p>
          <w:p w:rsidR="00B0705A" w:rsidRPr="00BA7286" w:rsidRDefault="00B0705A" w:rsidP="008F7CED">
            <w:pPr>
              <w:jc w:val="center"/>
            </w:pPr>
            <w:r>
              <w:t>26.01.</w:t>
            </w:r>
          </w:p>
        </w:tc>
        <w:tc>
          <w:tcPr>
            <w:tcW w:w="851" w:type="dxa"/>
            <w:gridSpan w:val="4"/>
          </w:tcPr>
          <w:p w:rsidR="0041263B" w:rsidRPr="00BA7286" w:rsidRDefault="0041263B" w:rsidP="008F7CED">
            <w:pPr>
              <w:jc w:val="center"/>
            </w:pPr>
          </w:p>
        </w:tc>
      </w:tr>
      <w:tr w:rsidR="0041263B" w:rsidRPr="00BA7286" w:rsidTr="00552D37">
        <w:tblPrEx>
          <w:tblLook w:val="0000" w:firstRow="0" w:lastRow="0" w:firstColumn="0" w:lastColumn="0" w:noHBand="0" w:noVBand="0"/>
        </w:tblPrEx>
        <w:trPr>
          <w:gridAfter w:val="1"/>
          <w:wAfter w:w="29" w:type="dxa"/>
          <w:trHeight w:val="150"/>
        </w:trPr>
        <w:tc>
          <w:tcPr>
            <w:tcW w:w="557" w:type="dxa"/>
          </w:tcPr>
          <w:p w:rsidR="0041263B" w:rsidRPr="00BA7286" w:rsidRDefault="00471E2D" w:rsidP="008F7CED">
            <w:pPr>
              <w:jc w:val="center"/>
            </w:pPr>
            <w:r>
              <w:t>37</w:t>
            </w:r>
          </w:p>
        </w:tc>
        <w:tc>
          <w:tcPr>
            <w:tcW w:w="1711" w:type="dxa"/>
          </w:tcPr>
          <w:p w:rsidR="0041263B" w:rsidRPr="00BA7286" w:rsidRDefault="0041263B" w:rsidP="008F7CED">
            <w:pPr>
              <w:jc w:val="center"/>
            </w:pPr>
          </w:p>
        </w:tc>
        <w:tc>
          <w:tcPr>
            <w:tcW w:w="2013" w:type="dxa"/>
          </w:tcPr>
          <w:p w:rsidR="0041263B" w:rsidRPr="00BA7286" w:rsidRDefault="0041263B" w:rsidP="00C16B7C">
            <w:r w:rsidRPr="00BA7286">
              <w:t>Н.С.</w:t>
            </w:r>
            <w:r>
              <w:t xml:space="preserve"> </w:t>
            </w:r>
            <w:r w:rsidRPr="00BA7286">
              <w:t>Лесков. «Старый гений». Краткий рассказ о писателе</w:t>
            </w:r>
          </w:p>
        </w:tc>
        <w:tc>
          <w:tcPr>
            <w:tcW w:w="1720" w:type="dxa"/>
            <w:gridSpan w:val="2"/>
          </w:tcPr>
          <w:p w:rsidR="0041263B" w:rsidRDefault="0041263B" w:rsidP="00B850C4">
            <w:pPr>
              <w:ind w:left="27"/>
              <w:jc w:val="center"/>
            </w:pPr>
            <w:r w:rsidRPr="00BA7286">
              <w:t xml:space="preserve">Урок усвоения новых </w:t>
            </w:r>
          </w:p>
          <w:p w:rsidR="0041263B" w:rsidRPr="00BA7286" w:rsidRDefault="0041263B" w:rsidP="000806F3">
            <w:pPr>
              <w:jc w:val="center"/>
            </w:pPr>
            <w:r w:rsidRPr="00BA7286">
              <w:t>знаний</w:t>
            </w:r>
          </w:p>
        </w:tc>
        <w:tc>
          <w:tcPr>
            <w:tcW w:w="2957" w:type="dxa"/>
            <w:gridSpan w:val="2"/>
          </w:tcPr>
          <w:p w:rsidR="0041263B" w:rsidRPr="00BA7286" w:rsidRDefault="0041263B" w:rsidP="0004712F">
            <w:r w:rsidRPr="00BA7286">
              <w:t>Н.С.</w:t>
            </w:r>
            <w:r>
              <w:t xml:space="preserve"> </w:t>
            </w:r>
            <w:r w:rsidRPr="00BA7286">
              <w:t>Лесков. «Старый гений». Краткий рассказ о писателе.</w:t>
            </w:r>
          </w:p>
          <w:p w:rsidR="0041263B" w:rsidRPr="00BA7286" w:rsidRDefault="0041263B" w:rsidP="002A674E">
            <w:pPr>
              <w:ind w:firstLine="708"/>
            </w:pPr>
            <w:r w:rsidRPr="00BA7286">
              <w:t xml:space="preserve"> Сатира на чиновничество. Защита беззащитных. Нравственные проблемы рассказа. Деталь как средство создания образа в рассказе.</w:t>
            </w:r>
          </w:p>
          <w:p w:rsidR="0041263B" w:rsidRPr="00BA7286" w:rsidRDefault="0041263B" w:rsidP="002A674E">
            <w:pPr>
              <w:ind w:firstLine="708"/>
            </w:pPr>
          </w:p>
        </w:tc>
        <w:tc>
          <w:tcPr>
            <w:tcW w:w="3419" w:type="dxa"/>
          </w:tcPr>
          <w:p w:rsidR="0041263B" w:rsidRPr="00BA7286" w:rsidRDefault="0041263B" w:rsidP="002A674E">
            <w:pPr>
              <w:autoSpaceDE w:val="0"/>
              <w:autoSpaceDN w:val="0"/>
              <w:adjustRightInd w:val="0"/>
              <w:ind w:left="30" w:right="30"/>
            </w:pPr>
            <w:r w:rsidRPr="00BA7286">
              <w:t>З н а т ь: текст повести</w:t>
            </w:r>
          </w:p>
          <w:p w:rsidR="0041263B" w:rsidRPr="00BA7286" w:rsidRDefault="0041263B" w:rsidP="002A674E">
            <w:r w:rsidRPr="00BA7286">
              <w:t>У м е т ь: самостоятельно проводить исследование художественного своеобразия создания образов героев: лиричность, музыкальность, философские раздумья</w:t>
            </w:r>
          </w:p>
        </w:tc>
        <w:tc>
          <w:tcPr>
            <w:tcW w:w="1737" w:type="dxa"/>
            <w:gridSpan w:val="3"/>
          </w:tcPr>
          <w:p w:rsidR="0041263B" w:rsidRPr="00BA7286" w:rsidRDefault="0041263B" w:rsidP="008F7CED">
            <w:pPr>
              <w:jc w:val="center"/>
            </w:pPr>
            <w:r w:rsidRPr="00BA7286">
              <w:t>Пересказ</w:t>
            </w:r>
          </w:p>
        </w:tc>
        <w:tc>
          <w:tcPr>
            <w:tcW w:w="770" w:type="dxa"/>
            <w:gridSpan w:val="2"/>
          </w:tcPr>
          <w:p w:rsidR="0041263B" w:rsidRPr="00BA7286" w:rsidRDefault="00B0705A" w:rsidP="008F7CED">
            <w:pPr>
              <w:jc w:val="center"/>
            </w:pPr>
            <w:r>
              <w:t>27.01.</w:t>
            </w:r>
          </w:p>
        </w:tc>
        <w:tc>
          <w:tcPr>
            <w:tcW w:w="851" w:type="dxa"/>
            <w:gridSpan w:val="4"/>
          </w:tcPr>
          <w:p w:rsidR="0041263B" w:rsidRPr="00BA7286" w:rsidRDefault="0041263B" w:rsidP="008F7CED">
            <w:pPr>
              <w:jc w:val="center"/>
            </w:pPr>
          </w:p>
        </w:tc>
      </w:tr>
      <w:tr w:rsidR="0041263B" w:rsidRPr="00BA7286" w:rsidTr="00552D37">
        <w:tblPrEx>
          <w:tblLook w:val="0000" w:firstRow="0" w:lastRow="0" w:firstColumn="0" w:lastColumn="0" w:noHBand="0" w:noVBand="0"/>
        </w:tblPrEx>
        <w:trPr>
          <w:gridAfter w:val="1"/>
          <w:wAfter w:w="29" w:type="dxa"/>
          <w:trHeight w:val="126"/>
        </w:trPr>
        <w:tc>
          <w:tcPr>
            <w:tcW w:w="557" w:type="dxa"/>
          </w:tcPr>
          <w:p w:rsidR="0041263B" w:rsidRPr="00BA7286" w:rsidRDefault="00471E2D" w:rsidP="008F7CED">
            <w:pPr>
              <w:jc w:val="center"/>
            </w:pPr>
            <w:r>
              <w:t>38</w:t>
            </w:r>
          </w:p>
        </w:tc>
        <w:tc>
          <w:tcPr>
            <w:tcW w:w="1711" w:type="dxa"/>
          </w:tcPr>
          <w:p w:rsidR="0041263B" w:rsidRPr="00BA7286" w:rsidRDefault="0041263B" w:rsidP="008F7CED">
            <w:pPr>
              <w:jc w:val="center"/>
            </w:pPr>
          </w:p>
        </w:tc>
        <w:tc>
          <w:tcPr>
            <w:tcW w:w="2013" w:type="dxa"/>
          </w:tcPr>
          <w:p w:rsidR="0041263B" w:rsidRDefault="0041263B" w:rsidP="000806F3">
            <w:pPr>
              <w:jc w:val="center"/>
            </w:pPr>
            <w:r w:rsidRPr="00BA7286">
              <w:t>Л. Н. Толстой. «После бала». Краткий рассказ о писателе.</w:t>
            </w:r>
          </w:p>
          <w:p w:rsidR="0041263B" w:rsidRPr="00BA7286" w:rsidRDefault="0041263B" w:rsidP="00B850C4">
            <w:pPr>
              <w:jc w:val="center"/>
            </w:pPr>
          </w:p>
        </w:tc>
        <w:tc>
          <w:tcPr>
            <w:tcW w:w="1720" w:type="dxa"/>
            <w:gridSpan w:val="2"/>
          </w:tcPr>
          <w:p w:rsidR="0041263B" w:rsidRDefault="0041263B" w:rsidP="00B850C4">
            <w:pPr>
              <w:ind w:left="87"/>
              <w:jc w:val="center"/>
            </w:pPr>
            <w:r w:rsidRPr="00BA7286">
              <w:t xml:space="preserve">Урок усвоения новых </w:t>
            </w:r>
          </w:p>
          <w:p w:rsidR="0041263B" w:rsidRPr="00BA7286" w:rsidRDefault="0041263B" w:rsidP="000806F3">
            <w:pPr>
              <w:jc w:val="center"/>
            </w:pPr>
            <w:r w:rsidRPr="00BA7286">
              <w:t>знаний</w:t>
            </w:r>
          </w:p>
        </w:tc>
        <w:tc>
          <w:tcPr>
            <w:tcW w:w="2957" w:type="dxa"/>
            <w:gridSpan w:val="2"/>
          </w:tcPr>
          <w:p w:rsidR="0041263B" w:rsidRPr="00BA7286" w:rsidRDefault="0041263B" w:rsidP="0004712F">
            <w:r w:rsidRPr="00BA7286">
              <w:t>Л. Н. Толстой. «После бала». Краткий рассказ о писателе. Идеал взаимной любви и согласия в обществе.</w:t>
            </w:r>
          </w:p>
          <w:p w:rsidR="0041263B" w:rsidRPr="00BA7286" w:rsidRDefault="0041263B" w:rsidP="002A674E">
            <w:pPr>
              <w:ind w:firstLine="708"/>
            </w:pPr>
            <w:r>
              <w:t xml:space="preserve">Идея </w:t>
            </w:r>
            <w:proofErr w:type="spellStart"/>
            <w:r>
              <w:t>разделенности</w:t>
            </w:r>
            <w:proofErr w:type="spellEnd"/>
            <w:r>
              <w:t xml:space="preserve"> </w:t>
            </w:r>
            <w:r>
              <w:lastRenderedPageBreak/>
              <w:t>двух Росс</w:t>
            </w:r>
            <w:r w:rsidRPr="00BA7286">
              <w:t>ий. Противоречие между сословиями и внутри сословий. Контраст как средство раскрытия конфликта. Психологизм рассказа. Нравственность в основе поступков героя. Мечта о воссоединении дворянства и народа.</w:t>
            </w:r>
          </w:p>
          <w:p w:rsidR="0041263B" w:rsidRPr="00BA7286" w:rsidRDefault="0041263B" w:rsidP="002A674E">
            <w:pPr>
              <w:ind w:firstLine="708"/>
            </w:pPr>
          </w:p>
        </w:tc>
        <w:tc>
          <w:tcPr>
            <w:tcW w:w="3419" w:type="dxa"/>
          </w:tcPr>
          <w:p w:rsidR="0041263B" w:rsidRPr="00BA7286" w:rsidRDefault="0041263B" w:rsidP="002A674E">
            <w:pPr>
              <w:autoSpaceDE w:val="0"/>
              <w:autoSpaceDN w:val="0"/>
              <w:adjustRightInd w:val="0"/>
              <w:ind w:left="30" w:right="30"/>
            </w:pPr>
            <w:r w:rsidRPr="00BA7286">
              <w:lastRenderedPageBreak/>
              <w:t>З н а т ь: основные факты жизни и творческого пути Л. Н. Толстого; содержание рассказа.</w:t>
            </w:r>
          </w:p>
          <w:p w:rsidR="0041263B" w:rsidRPr="00BA7286" w:rsidRDefault="0041263B" w:rsidP="002A674E">
            <w:r w:rsidRPr="00BA7286">
              <w:t xml:space="preserve">У м е т ь: воспринимать </w:t>
            </w:r>
            <w:proofErr w:type="gramStart"/>
            <w:r w:rsidRPr="00BA7286">
              <w:t>и  анализировать</w:t>
            </w:r>
            <w:proofErr w:type="gramEnd"/>
            <w:r w:rsidRPr="00BA7286">
              <w:t xml:space="preserve"> художественный </w:t>
            </w:r>
            <w:r w:rsidRPr="00BA7286">
              <w:lastRenderedPageBreak/>
              <w:t>текст; выделять смысловые части рассказа, составлять план прочитанного; формулировать тему, идею, проблематику произведения</w:t>
            </w:r>
          </w:p>
        </w:tc>
        <w:tc>
          <w:tcPr>
            <w:tcW w:w="1737" w:type="dxa"/>
            <w:gridSpan w:val="3"/>
          </w:tcPr>
          <w:p w:rsidR="0041263B" w:rsidRPr="00BA7286" w:rsidRDefault="0041263B" w:rsidP="008F7CED">
            <w:pPr>
              <w:jc w:val="center"/>
            </w:pPr>
            <w:r w:rsidRPr="00BA7286">
              <w:lastRenderedPageBreak/>
              <w:t>Анализ</w:t>
            </w:r>
          </w:p>
        </w:tc>
        <w:tc>
          <w:tcPr>
            <w:tcW w:w="770" w:type="dxa"/>
            <w:gridSpan w:val="2"/>
          </w:tcPr>
          <w:p w:rsidR="0041263B" w:rsidRPr="00BA7286" w:rsidRDefault="00B0705A" w:rsidP="008F7CED">
            <w:pPr>
              <w:jc w:val="center"/>
            </w:pPr>
            <w:r>
              <w:t>02.02.</w:t>
            </w:r>
          </w:p>
        </w:tc>
        <w:tc>
          <w:tcPr>
            <w:tcW w:w="851" w:type="dxa"/>
            <w:gridSpan w:val="4"/>
          </w:tcPr>
          <w:p w:rsidR="0041263B" w:rsidRPr="00BA7286" w:rsidRDefault="0041263B" w:rsidP="008F7CED">
            <w:pPr>
              <w:jc w:val="center"/>
            </w:pPr>
          </w:p>
        </w:tc>
      </w:tr>
      <w:tr w:rsidR="0041263B" w:rsidRPr="00BA7286" w:rsidTr="00552D37">
        <w:tblPrEx>
          <w:tblLook w:val="0000" w:firstRow="0" w:lastRow="0" w:firstColumn="0" w:lastColumn="0" w:noHBand="0" w:noVBand="0"/>
        </w:tblPrEx>
        <w:trPr>
          <w:gridAfter w:val="1"/>
          <w:wAfter w:w="29" w:type="dxa"/>
          <w:trHeight w:val="165"/>
        </w:trPr>
        <w:tc>
          <w:tcPr>
            <w:tcW w:w="557" w:type="dxa"/>
          </w:tcPr>
          <w:p w:rsidR="0041263B" w:rsidRPr="00BA7286" w:rsidRDefault="00471E2D" w:rsidP="008F7CED">
            <w:pPr>
              <w:jc w:val="center"/>
            </w:pPr>
            <w:r>
              <w:lastRenderedPageBreak/>
              <w:t>39</w:t>
            </w:r>
          </w:p>
        </w:tc>
        <w:tc>
          <w:tcPr>
            <w:tcW w:w="1711" w:type="dxa"/>
          </w:tcPr>
          <w:p w:rsidR="0041263B" w:rsidRPr="00BA7286" w:rsidRDefault="0041263B" w:rsidP="008F7CED">
            <w:pPr>
              <w:jc w:val="center"/>
            </w:pPr>
          </w:p>
        </w:tc>
        <w:tc>
          <w:tcPr>
            <w:tcW w:w="2013" w:type="dxa"/>
          </w:tcPr>
          <w:p w:rsidR="0041263B" w:rsidRPr="00BA7286" w:rsidRDefault="0041263B" w:rsidP="00665DE5">
            <w:r w:rsidRPr="00BA7286">
              <w:t>А.С.</w:t>
            </w:r>
            <w:r>
              <w:t xml:space="preserve"> </w:t>
            </w:r>
            <w:r w:rsidRPr="00BA7286">
              <w:t>Пушкин. «Цветы последние милей…». М.Ю.</w:t>
            </w:r>
            <w:r>
              <w:t xml:space="preserve"> Лермонтов. «</w:t>
            </w:r>
            <w:r w:rsidRPr="00BA7286">
              <w:t>Осень»; Ф.И. Тютчев «Осенний вечер»; А.А.</w:t>
            </w:r>
            <w:r>
              <w:t xml:space="preserve"> Фет. «П</w:t>
            </w:r>
            <w:r w:rsidRPr="00BA7286">
              <w:t>ервый ландыш; А.Н.</w:t>
            </w:r>
            <w:r>
              <w:t xml:space="preserve"> </w:t>
            </w:r>
            <w:r w:rsidRPr="00BA7286">
              <w:t>Майков «Поле зыблется цветами…»</w:t>
            </w:r>
          </w:p>
          <w:p w:rsidR="0041263B" w:rsidRDefault="0041263B" w:rsidP="000806F3">
            <w:pPr>
              <w:jc w:val="center"/>
            </w:pPr>
          </w:p>
          <w:p w:rsidR="0041263B" w:rsidRPr="00BA7286" w:rsidRDefault="0041263B" w:rsidP="00B850C4">
            <w:pPr>
              <w:jc w:val="center"/>
            </w:pPr>
          </w:p>
        </w:tc>
        <w:tc>
          <w:tcPr>
            <w:tcW w:w="1720" w:type="dxa"/>
            <w:gridSpan w:val="2"/>
          </w:tcPr>
          <w:p w:rsidR="0041263B" w:rsidRDefault="0041263B" w:rsidP="00B850C4">
            <w:pPr>
              <w:ind w:left="192"/>
              <w:jc w:val="center"/>
            </w:pPr>
            <w:r w:rsidRPr="00BA7286">
              <w:t xml:space="preserve">Урок усвоения новых </w:t>
            </w:r>
          </w:p>
          <w:p w:rsidR="0041263B" w:rsidRPr="00BA7286" w:rsidRDefault="0041263B" w:rsidP="000806F3">
            <w:pPr>
              <w:jc w:val="center"/>
            </w:pPr>
            <w:r w:rsidRPr="00BA7286">
              <w:t>знаний</w:t>
            </w:r>
          </w:p>
        </w:tc>
        <w:tc>
          <w:tcPr>
            <w:tcW w:w="2957" w:type="dxa"/>
            <w:gridSpan w:val="2"/>
          </w:tcPr>
          <w:p w:rsidR="0041263B" w:rsidRPr="00BA7286" w:rsidRDefault="0041263B" w:rsidP="002A674E">
            <w:r w:rsidRPr="00BA7286">
              <w:t>А.С.</w:t>
            </w:r>
            <w:r>
              <w:t xml:space="preserve"> </w:t>
            </w:r>
            <w:r w:rsidRPr="00BA7286">
              <w:t>Пушкин. «Цветы последние милей…». М.Ю.</w:t>
            </w:r>
            <w:r>
              <w:t xml:space="preserve"> Лермонтов. «</w:t>
            </w:r>
            <w:r w:rsidRPr="00BA7286">
              <w:t>Осень»; Ф.И. Тютчев «Осенний вечер»; А.А.</w:t>
            </w:r>
            <w:r>
              <w:t xml:space="preserve"> Фет. «П</w:t>
            </w:r>
            <w:r w:rsidRPr="00BA7286">
              <w:t>ервый ландыш; А.Н.</w:t>
            </w:r>
            <w:r>
              <w:t xml:space="preserve"> </w:t>
            </w:r>
            <w:r w:rsidRPr="00BA7286">
              <w:t>Майков «Поле зыблется цветами…»</w:t>
            </w:r>
          </w:p>
          <w:p w:rsidR="0041263B" w:rsidRPr="00BA7286" w:rsidRDefault="0041263B" w:rsidP="002A674E">
            <w:pPr>
              <w:ind w:firstLine="708"/>
            </w:pPr>
          </w:p>
        </w:tc>
        <w:tc>
          <w:tcPr>
            <w:tcW w:w="3419" w:type="dxa"/>
          </w:tcPr>
          <w:p w:rsidR="0041263B" w:rsidRPr="00BA7286" w:rsidRDefault="0041263B" w:rsidP="002A674E">
            <w:r w:rsidRPr="00BA7286">
              <w:t>Знать отрывок наизусть.</w:t>
            </w:r>
          </w:p>
          <w:p w:rsidR="0041263B" w:rsidRPr="00BA7286" w:rsidRDefault="0041263B" w:rsidP="002A674E">
            <w:pPr>
              <w:autoSpaceDE w:val="0"/>
              <w:autoSpaceDN w:val="0"/>
              <w:adjustRightInd w:val="0"/>
              <w:ind w:left="30" w:right="30"/>
            </w:pPr>
            <w:r w:rsidRPr="00BA7286">
              <w:t>У м е т ь: выразительно читать стихотворение, видеть роль ИВС в раскрытии идеи произведения, строить письменное высказывание – анализ поэтического текста.</w:t>
            </w:r>
          </w:p>
          <w:p w:rsidR="0041263B" w:rsidRPr="00BA7286" w:rsidRDefault="0041263B" w:rsidP="002A674E"/>
        </w:tc>
        <w:tc>
          <w:tcPr>
            <w:tcW w:w="1737" w:type="dxa"/>
            <w:gridSpan w:val="3"/>
          </w:tcPr>
          <w:p w:rsidR="0041263B" w:rsidRPr="00BA7286" w:rsidRDefault="0041263B" w:rsidP="008F7CED">
            <w:pPr>
              <w:jc w:val="center"/>
            </w:pPr>
            <w:r w:rsidRPr="00BA7286">
              <w:t>Чтение наизусть</w:t>
            </w:r>
          </w:p>
        </w:tc>
        <w:tc>
          <w:tcPr>
            <w:tcW w:w="770" w:type="dxa"/>
            <w:gridSpan w:val="2"/>
          </w:tcPr>
          <w:p w:rsidR="0041263B" w:rsidRPr="00BA7286" w:rsidRDefault="00B0705A" w:rsidP="008F7CED">
            <w:pPr>
              <w:jc w:val="center"/>
            </w:pPr>
            <w:r>
              <w:t>03.02.</w:t>
            </w:r>
          </w:p>
        </w:tc>
        <w:tc>
          <w:tcPr>
            <w:tcW w:w="851" w:type="dxa"/>
            <w:gridSpan w:val="4"/>
          </w:tcPr>
          <w:p w:rsidR="0041263B" w:rsidRPr="00BA7286" w:rsidRDefault="0041263B" w:rsidP="008F7CED">
            <w:pPr>
              <w:jc w:val="center"/>
            </w:pPr>
          </w:p>
        </w:tc>
      </w:tr>
      <w:tr w:rsidR="0041263B" w:rsidRPr="00BA7286" w:rsidTr="00552D37">
        <w:tblPrEx>
          <w:tblLook w:val="0000" w:firstRow="0" w:lastRow="0" w:firstColumn="0" w:lastColumn="0" w:noHBand="0" w:noVBand="0"/>
        </w:tblPrEx>
        <w:trPr>
          <w:gridAfter w:val="1"/>
          <w:wAfter w:w="29" w:type="dxa"/>
          <w:trHeight w:val="150"/>
        </w:trPr>
        <w:tc>
          <w:tcPr>
            <w:tcW w:w="557" w:type="dxa"/>
          </w:tcPr>
          <w:p w:rsidR="0041263B" w:rsidRPr="00BA7286" w:rsidRDefault="00471E2D" w:rsidP="008F7CED">
            <w:pPr>
              <w:jc w:val="center"/>
            </w:pPr>
            <w:r>
              <w:t>40</w:t>
            </w:r>
          </w:p>
        </w:tc>
        <w:tc>
          <w:tcPr>
            <w:tcW w:w="1711" w:type="dxa"/>
          </w:tcPr>
          <w:p w:rsidR="0041263B" w:rsidRPr="00BA7286" w:rsidRDefault="0041263B" w:rsidP="008F7CED">
            <w:pPr>
              <w:jc w:val="center"/>
            </w:pPr>
          </w:p>
        </w:tc>
        <w:tc>
          <w:tcPr>
            <w:tcW w:w="2013" w:type="dxa"/>
          </w:tcPr>
          <w:p w:rsidR="0041263B" w:rsidRDefault="0041263B" w:rsidP="008F7CED">
            <w:pPr>
              <w:jc w:val="center"/>
            </w:pPr>
            <w:r w:rsidRPr="00BA7286">
              <w:t>А. П. Чехов. «О любви» (из трилогии). Краткий рассказ о писателе</w:t>
            </w:r>
          </w:p>
          <w:p w:rsidR="0041263B" w:rsidRPr="00BA7286" w:rsidRDefault="0041263B" w:rsidP="00B850C4">
            <w:pPr>
              <w:jc w:val="center"/>
            </w:pPr>
          </w:p>
        </w:tc>
        <w:tc>
          <w:tcPr>
            <w:tcW w:w="1720" w:type="dxa"/>
            <w:gridSpan w:val="2"/>
          </w:tcPr>
          <w:p w:rsidR="0041263B" w:rsidRDefault="0041263B" w:rsidP="00B850C4">
            <w:pPr>
              <w:ind w:left="72"/>
              <w:jc w:val="center"/>
            </w:pPr>
            <w:r w:rsidRPr="00BA7286">
              <w:t xml:space="preserve">Урок усвоения новых </w:t>
            </w:r>
          </w:p>
          <w:p w:rsidR="0041263B" w:rsidRPr="00BA7286" w:rsidRDefault="0041263B" w:rsidP="008F7CED">
            <w:pPr>
              <w:jc w:val="center"/>
            </w:pPr>
            <w:r w:rsidRPr="00BA7286">
              <w:t>знаний</w:t>
            </w:r>
          </w:p>
        </w:tc>
        <w:tc>
          <w:tcPr>
            <w:tcW w:w="2957" w:type="dxa"/>
            <w:gridSpan w:val="2"/>
          </w:tcPr>
          <w:p w:rsidR="0041263B" w:rsidRPr="00BA7286" w:rsidRDefault="0041263B" w:rsidP="0004712F">
            <w:r w:rsidRPr="00BA7286">
              <w:t>А. П. Чехов. «О любви» (из трилогии). Краткий рассказ о писателе.</w:t>
            </w:r>
          </w:p>
          <w:p w:rsidR="0041263B" w:rsidRPr="00BA7286" w:rsidRDefault="0041263B" w:rsidP="002A674E">
            <w:pPr>
              <w:ind w:firstLine="708"/>
            </w:pPr>
            <w:r w:rsidRPr="00BA7286">
              <w:t>История о любви и упущенном счастье.</w:t>
            </w:r>
          </w:p>
          <w:p w:rsidR="0041263B" w:rsidRPr="00BA7286" w:rsidRDefault="0041263B" w:rsidP="002A674E"/>
        </w:tc>
        <w:tc>
          <w:tcPr>
            <w:tcW w:w="3419" w:type="dxa"/>
          </w:tcPr>
          <w:p w:rsidR="0041263B" w:rsidRPr="00BA7286" w:rsidRDefault="0041263B" w:rsidP="002A674E">
            <w:pPr>
              <w:autoSpaceDE w:val="0"/>
              <w:autoSpaceDN w:val="0"/>
              <w:adjustRightInd w:val="0"/>
              <w:ind w:left="30" w:right="30"/>
            </w:pPr>
            <w:r w:rsidRPr="00BA7286">
              <w:t>З н а т ь: текст повести</w:t>
            </w:r>
          </w:p>
          <w:p w:rsidR="0041263B" w:rsidRPr="00BA7286" w:rsidRDefault="0041263B" w:rsidP="002A674E">
            <w:r w:rsidRPr="00BA7286">
              <w:t>У м е т ь: самостоятельно проводить исследование художественного своеобразия создания образов героев: лиричность, музыкальность, философские раздумья</w:t>
            </w:r>
          </w:p>
        </w:tc>
        <w:tc>
          <w:tcPr>
            <w:tcW w:w="1737" w:type="dxa"/>
            <w:gridSpan w:val="3"/>
          </w:tcPr>
          <w:p w:rsidR="0041263B" w:rsidRPr="00BA7286" w:rsidRDefault="0041263B" w:rsidP="00564707">
            <w:r w:rsidRPr="00BA7286">
              <w:t>Свободная работа с текстом.</w:t>
            </w:r>
          </w:p>
        </w:tc>
        <w:tc>
          <w:tcPr>
            <w:tcW w:w="770" w:type="dxa"/>
            <w:gridSpan w:val="2"/>
          </w:tcPr>
          <w:p w:rsidR="0041263B" w:rsidRPr="00BA7286" w:rsidRDefault="00B0705A" w:rsidP="008F7CED">
            <w:pPr>
              <w:jc w:val="center"/>
            </w:pPr>
            <w:r>
              <w:t>09.02.</w:t>
            </w:r>
          </w:p>
        </w:tc>
        <w:tc>
          <w:tcPr>
            <w:tcW w:w="851" w:type="dxa"/>
            <w:gridSpan w:val="4"/>
          </w:tcPr>
          <w:p w:rsidR="0041263B" w:rsidRPr="00BA7286" w:rsidRDefault="0041263B" w:rsidP="008F7CED">
            <w:pPr>
              <w:jc w:val="center"/>
            </w:pPr>
          </w:p>
        </w:tc>
      </w:tr>
      <w:tr w:rsidR="0041263B" w:rsidRPr="00BA7286" w:rsidTr="00552D37">
        <w:tblPrEx>
          <w:tblLook w:val="0000" w:firstRow="0" w:lastRow="0" w:firstColumn="0" w:lastColumn="0" w:noHBand="0" w:noVBand="0"/>
        </w:tblPrEx>
        <w:trPr>
          <w:gridAfter w:val="1"/>
          <w:wAfter w:w="29" w:type="dxa"/>
          <w:trHeight w:val="126"/>
        </w:trPr>
        <w:tc>
          <w:tcPr>
            <w:tcW w:w="557" w:type="dxa"/>
          </w:tcPr>
          <w:p w:rsidR="0041263B" w:rsidRPr="00BA7286" w:rsidRDefault="00471E2D" w:rsidP="008F7CED">
            <w:pPr>
              <w:jc w:val="center"/>
            </w:pPr>
            <w:r>
              <w:t>41</w:t>
            </w:r>
          </w:p>
        </w:tc>
        <w:tc>
          <w:tcPr>
            <w:tcW w:w="1711" w:type="dxa"/>
          </w:tcPr>
          <w:p w:rsidR="0041263B" w:rsidRPr="00B46047" w:rsidRDefault="0041263B" w:rsidP="008F7CED">
            <w:pPr>
              <w:jc w:val="center"/>
              <w:rPr>
                <w:b/>
              </w:rPr>
            </w:pPr>
            <w:r w:rsidRPr="00B46047">
              <w:rPr>
                <w:b/>
              </w:rPr>
              <w:t>Из русской литературы 20 века</w:t>
            </w:r>
          </w:p>
        </w:tc>
        <w:tc>
          <w:tcPr>
            <w:tcW w:w="2013" w:type="dxa"/>
          </w:tcPr>
          <w:p w:rsidR="0041263B" w:rsidRPr="00BA7286" w:rsidRDefault="0041263B" w:rsidP="00665DE5">
            <w:pPr>
              <w:widowControl w:val="0"/>
              <w:autoSpaceDE w:val="0"/>
              <w:autoSpaceDN w:val="0"/>
              <w:adjustRightInd w:val="0"/>
              <w:ind w:firstLine="540"/>
            </w:pPr>
            <w:r>
              <w:t xml:space="preserve">И. А. Бунин. </w:t>
            </w:r>
            <w:r w:rsidRPr="00BA7286">
              <w:t xml:space="preserve"> «Кав</w:t>
            </w:r>
            <w:r w:rsidRPr="00BA7286">
              <w:softHyphen/>
              <w:t>каз».</w:t>
            </w:r>
            <w:r>
              <w:t xml:space="preserve"> </w:t>
            </w:r>
          </w:p>
          <w:p w:rsidR="0041263B" w:rsidRPr="00BA7286" w:rsidRDefault="0041263B" w:rsidP="00665DE5">
            <w:r w:rsidRPr="00BA7286">
              <w:t>Краткий рассказ о писателе.</w:t>
            </w:r>
          </w:p>
          <w:p w:rsidR="0041263B" w:rsidRDefault="0041263B" w:rsidP="000806F3">
            <w:pPr>
              <w:jc w:val="center"/>
            </w:pPr>
          </w:p>
          <w:p w:rsidR="0041263B" w:rsidRPr="00BA7286" w:rsidRDefault="0041263B" w:rsidP="00B850C4">
            <w:pPr>
              <w:jc w:val="center"/>
            </w:pPr>
          </w:p>
        </w:tc>
        <w:tc>
          <w:tcPr>
            <w:tcW w:w="1720" w:type="dxa"/>
            <w:gridSpan w:val="2"/>
          </w:tcPr>
          <w:p w:rsidR="0041263B" w:rsidRDefault="0041263B" w:rsidP="00B850C4">
            <w:pPr>
              <w:ind w:left="42"/>
              <w:jc w:val="center"/>
            </w:pPr>
            <w:r w:rsidRPr="00BA7286">
              <w:t xml:space="preserve">Урок усвоения новых </w:t>
            </w:r>
          </w:p>
          <w:p w:rsidR="0041263B" w:rsidRPr="00BA7286" w:rsidRDefault="0041263B" w:rsidP="000806F3">
            <w:pPr>
              <w:jc w:val="center"/>
            </w:pPr>
            <w:r w:rsidRPr="00BA7286">
              <w:t>знаний</w:t>
            </w:r>
          </w:p>
        </w:tc>
        <w:tc>
          <w:tcPr>
            <w:tcW w:w="2957" w:type="dxa"/>
            <w:gridSpan w:val="2"/>
          </w:tcPr>
          <w:p w:rsidR="0041263B" w:rsidRPr="00BA7286" w:rsidRDefault="0041263B" w:rsidP="00B46047">
            <w:pPr>
              <w:widowControl w:val="0"/>
              <w:autoSpaceDE w:val="0"/>
              <w:autoSpaceDN w:val="0"/>
              <w:adjustRightInd w:val="0"/>
              <w:ind w:firstLine="540"/>
            </w:pPr>
            <w:r>
              <w:t xml:space="preserve">И. А. Бунин. </w:t>
            </w:r>
            <w:r w:rsidRPr="00BA7286">
              <w:t xml:space="preserve"> «Кав</w:t>
            </w:r>
            <w:r w:rsidRPr="00BA7286">
              <w:softHyphen/>
              <w:t>каз».</w:t>
            </w:r>
            <w:r>
              <w:t xml:space="preserve"> </w:t>
            </w:r>
          </w:p>
          <w:p w:rsidR="0041263B" w:rsidRPr="00BA7286" w:rsidRDefault="0041263B" w:rsidP="002A674E">
            <w:r w:rsidRPr="00BA7286">
              <w:t>Краткий рассказ о писателе.</w:t>
            </w:r>
          </w:p>
          <w:p w:rsidR="0041263B" w:rsidRPr="00BA7286" w:rsidRDefault="0041263B" w:rsidP="002A674E">
            <w:r w:rsidRPr="00BA7286">
              <w:t xml:space="preserve">«Кавказ». Повествование о любви в различных ее состояниях и в различных </w:t>
            </w:r>
            <w:r w:rsidRPr="00BA7286">
              <w:lastRenderedPageBreak/>
              <w:t>жизненных ситуациях. Мастерство Бунина-рассказчика. Психологизм прозы писателя.</w:t>
            </w:r>
          </w:p>
          <w:p w:rsidR="0041263B" w:rsidRPr="00BA7286" w:rsidRDefault="0041263B" w:rsidP="002A674E"/>
        </w:tc>
        <w:tc>
          <w:tcPr>
            <w:tcW w:w="3419" w:type="dxa"/>
          </w:tcPr>
          <w:p w:rsidR="0041263B" w:rsidRPr="00BA7286" w:rsidRDefault="0041263B" w:rsidP="002A674E">
            <w:pPr>
              <w:autoSpaceDE w:val="0"/>
              <w:autoSpaceDN w:val="0"/>
              <w:adjustRightInd w:val="0"/>
              <w:ind w:left="30" w:right="30"/>
            </w:pPr>
            <w:r w:rsidRPr="00BA7286">
              <w:lastRenderedPageBreak/>
              <w:t>З н а т ь: основные факты жизни и творческого пути И. А. Бунина (Р); содержание рассказа (П).</w:t>
            </w:r>
          </w:p>
          <w:p w:rsidR="0041263B" w:rsidRPr="00BA7286" w:rsidRDefault="0041263B" w:rsidP="002A674E">
            <w:r w:rsidRPr="00BA7286">
              <w:t xml:space="preserve">У м е т ь: анализировать художественный текст (П); сопоставлять эпизоды </w:t>
            </w:r>
            <w:r w:rsidRPr="00BA7286">
              <w:lastRenderedPageBreak/>
              <w:t>литературных произведений и сравнивать их героев (П); выражать свое отношение к прочитанному</w:t>
            </w:r>
          </w:p>
        </w:tc>
        <w:tc>
          <w:tcPr>
            <w:tcW w:w="1737" w:type="dxa"/>
            <w:gridSpan w:val="3"/>
          </w:tcPr>
          <w:p w:rsidR="0041263B" w:rsidRPr="00BA7286" w:rsidRDefault="0041263B" w:rsidP="008F7CED">
            <w:pPr>
              <w:jc w:val="center"/>
            </w:pPr>
            <w:r w:rsidRPr="00BA7286">
              <w:lastRenderedPageBreak/>
              <w:t>Сочинение- рассуждение по тексту</w:t>
            </w:r>
          </w:p>
        </w:tc>
        <w:tc>
          <w:tcPr>
            <w:tcW w:w="770" w:type="dxa"/>
            <w:gridSpan w:val="2"/>
          </w:tcPr>
          <w:p w:rsidR="0041263B" w:rsidRPr="00BA7286" w:rsidRDefault="00B0705A" w:rsidP="008F7CED">
            <w:pPr>
              <w:jc w:val="center"/>
            </w:pPr>
            <w:r>
              <w:t>10.02.</w:t>
            </w:r>
          </w:p>
        </w:tc>
        <w:tc>
          <w:tcPr>
            <w:tcW w:w="851" w:type="dxa"/>
            <w:gridSpan w:val="4"/>
          </w:tcPr>
          <w:p w:rsidR="0041263B" w:rsidRPr="00BA7286" w:rsidRDefault="0041263B" w:rsidP="008F7CED">
            <w:pPr>
              <w:jc w:val="center"/>
            </w:pPr>
          </w:p>
        </w:tc>
      </w:tr>
      <w:tr w:rsidR="0041263B" w:rsidRPr="00BA7286" w:rsidTr="00552D37">
        <w:tblPrEx>
          <w:tblLook w:val="0000" w:firstRow="0" w:lastRow="0" w:firstColumn="0" w:lastColumn="0" w:noHBand="0" w:noVBand="0"/>
        </w:tblPrEx>
        <w:trPr>
          <w:gridAfter w:val="1"/>
          <w:wAfter w:w="29" w:type="dxa"/>
          <w:trHeight w:val="126"/>
        </w:trPr>
        <w:tc>
          <w:tcPr>
            <w:tcW w:w="557" w:type="dxa"/>
          </w:tcPr>
          <w:p w:rsidR="0041263B" w:rsidRPr="00BA7286" w:rsidRDefault="00471E2D" w:rsidP="008F7CED">
            <w:pPr>
              <w:jc w:val="center"/>
            </w:pPr>
            <w:r>
              <w:lastRenderedPageBreak/>
              <w:t>42</w:t>
            </w:r>
          </w:p>
        </w:tc>
        <w:tc>
          <w:tcPr>
            <w:tcW w:w="1711" w:type="dxa"/>
          </w:tcPr>
          <w:p w:rsidR="0041263B" w:rsidRPr="00BA7286" w:rsidRDefault="0041263B" w:rsidP="008F7CED">
            <w:pPr>
              <w:jc w:val="center"/>
            </w:pPr>
          </w:p>
        </w:tc>
        <w:tc>
          <w:tcPr>
            <w:tcW w:w="2013" w:type="dxa"/>
          </w:tcPr>
          <w:p w:rsidR="0041263B" w:rsidRDefault="0041263B" w:rsidP="000806F3">
            <w:pPr>
              <w:jc w:val="center"/>
            </w:pPr>
            <w:r w:rsidRPr="00BA7286">
              <w:t>А. И. Куприн. «Куст сирени». Краткий рассказ о писателе</w:t>
            </w:r>
          </w:p>
          <w:p w:rsidR="0041263B" w:rsidRPr="00BA7286" w:rsidRDefault="0041263B" w:rsidP="00B850C4">
            <w:pPr>
              <w:jc w:val="center"/>
            </w:pPr>
          </w:p>
        </w:tc>
        <w:tc>
          <w:tcPr>
            <w:tcW w:w="1720" w:type="dxa"/>
            <w:gridSpan w:val="2"/>
          </w:tcPr>
          <w:p w:rsidR="0041263B" w:rsidRDefault="0041263B" w:rsidP="00B850C4">
            <w:pPr>
              <w:ind w:left="162"/>
              <w:jc w:val="center"/>
            </w:pPr>
            <w:r w:rsidRPr="00BA7286">
              <w:t xml:space="preserve">Урок усвоения новых </w:t>
            </w:r>
          </w:p>
          <w:p w:rsidR="0041263B" w:rsidRPr="00BA7286" w:rsidRDefault="0041263B" w:rsidP="000806F3">
            <w:pPr>
              <w:jc w:val="center"/>
            </w:pPr>
            <w:r w:rsidRPr="00BA7286">
              <w:t>знаний</w:t>
            </w:r>
          </w:p>
        </w:tc>
        <w:tc>
          <w:tcPr>
            <w:tcW w:w="2957" w:type="dxa"/>
            <w:gridSpan w:val="2"/>
          </w:tcPr>
          <w:p w:rsidR="0041263B" w:rsidRPr="00BA7286" w:rsidRDefault="0041263B" w:rsidP="001A0C7A">
            <w:r w:rsidRPr="00BA7286">
              <w:t>А. И. Куприн. «Куст сирени». Краткий рассказ о писателе Утверждение согласия и взаимопонимания, любви и счастья в семье. Самоотверженность и находчивость главной героини.</w:t>
            </w:r>
          </w:p>
          <w:p w:rsidR="0041263B" w:rsidRPr="00BA7286" w:rsidRDefault="0041263B" w:rsidP="002A674E"/>
          <w:p w:rsidR="0041263B" w:rsidRPr="00BA7286" w:rsidRDefault="0041263B" w:rsidP="002A674E">
            <w:pPr>
              <w:ind w:firstLine="708"/>
            </w:pPr>
          </w:p>
        </w:tc>
        <w:tc>
          <w:tcPr>
            <w:tcW w:w="3419" w:type="dxa"/>
          </w:tcPr>
          <w:p w:rsidR="0041263B" w:rsidRPr="00BA7286" w:rsidRDefault="0041263B" w:rsidP="002A674E">
            <w:pPr>
              <w:autoSpaceDE w:val="0"/>
              <w:autoSpaceDN w:val="0"/>
              <w:adjustRightInd w:val="0"/>
              <w:ind w:left="30" w:right="30"/>
            </w:pPr>
            <w:r w:rsidRPr="00BA7286">
              <w:t>З н а т ь: основные факты жизни и творческого пути А. И. Куприна; содержание рассказа.</w:t>
            </w:r>
          </w:p>
          <w:p w:rsidR="0041263B" w:rsidRPr="00BA7286" w:rsidRDefault="0041263B" w:rsidP="002A674E">
            <w:r w:rsidRPr="00BA7286">
              <w:t xml:space="preserve">У м е т ь: анализировать художественный текст; выделять смысловые части рассказа; формулировать тему, идею, про </w:t>
            </w:r>
            <w:proofErr w:type="spellStart"/>
            <w:r w:rsidRPr="00BA7286">
              <w:t>блему</w:t>
            </w:r>
            <w:proofErr w:type="spellEnd"/>
            <w:r w:rsidRPr="00BA7286">
              <w:t xml:space="preserve"> произведения; выражать свое отношение к героям рассказа</w:t>
            </w:r>
          </w:p>
        </w:tc>
        <w:tc>
          <w:tcPr>
            <w:tcW w:w="1737" w:type="dxa"/>
            <w:gridSpan w:val="3"/>
          </w:tcPr>
          <w:p w:rsidR="0041263B" w:rsidRPr="00BA7286" w:rsidRDefault="0041263B" w:rsidP="008F7CED">
            <w:pPr>
              <w:jc w:val="center"/>
            </w:pPr>
            <w:r w:rsidRPr="00BA7286">
              <w:t>Работа с кроссвордом</w:t>
            </w:r>
          </w:p>
        </w:tc>
        <w:tc>
          <w:tcPr>
            <w:tcW w:w="770" w:type="dxa"/>
            <w:gridSpan w:val="2"/>
          </w:tcPr>
          <w:p w:rsidR="0041263B" w:rsidRPr="00BA7286" w:rsidRDefault="00B0705A" w:rsidP="008F7CED">
            <w:pPr>
              <w:jc w:val="center"/>
            </w:pPr>
            <w:r>
              <w:t>16.02.</w:t>
            </w:r>
          </w:p>
        </w:tc>
        <w:tc>
          <w:tcPr>
            <w:tcW w:w="851" w:type="dxa"/>
            <w:gridSpan w:val="4"/>
          </w:tcPr>
          <w:p w:rsidR="0041263B" w:rsidRPr="00BA7286" w:rsidRDefault="0041263B" w:rsidP="008F7CED">
            <w:pPr>
              <w:jc w:val="center"/>
            </w:pPr>
          </w:p>
        </w:tc>
      </w:tr>
      <w:tr w:rsidR="0041263B" w:rsidRPr="00BA7286" w:rsidTr="00552D37">
        <w:tblPrEx>
          <w:tblLook w:val="0000" w:firstRow="0" w:lastRow="0" w:firstColumn="0" w:lastColumn="0" w:noHBand="0" w:noVBand="0"/>
        </w:tblPrEx>
        <w:trPr>
          <w:gridAfter w:val="1"/>
          <w:wAfter w:w="29" w:type="dxa"/>
          <w:trHeight w:val="135"/>
        </w:trPr>
        <w:tc>
          <w:tcPr>
            <w:tcW w:w="557" w:type="dxa"/>
          </w:tcPr>
          <w:p w:rsidR="0041263B" w:rsidRPr="00BA7286" w:rsidRDefault="00471E2D" w:rsidP="008F7CED">
            <w:pPr>
              <w:jc w:val="center"/>
            </w:pPr>
            <w:r>
              <w:t>43</w:t>
            </w:r>
          </w:p>
        </w:tc>
        <w:tc>
          <w:tcPr>
            <w:tcW w:w="1711" w:type="dxa"/>
          </w:tcPr>
          <w:p w:rsidR="0041263B" w:rsidRPr="00BA7286" w:rsidRDefault="0041263B" w:rsidP="008F7CED">
            <w:pPr>
              <w:jc w:val="center"/>
            </w:pPr>
          </w:p>
        </w:tc>
        <w:tc>
          <w:tcPr>
            <w:tcW w:w="2013" w:type="dxa"/>
          </w:tcPr>
          <w:p w:rsidR="0041263B" w:rsidRDefault="0041263B" w:rsidP="008F7CED">
            <w:pPr>
              <w:jc w:val="center"/>
            </w:pPr>
            <w:r w:rsidRPr="00BA7286">
              <w:t>А.А. Блок «Россия». Краткий рассказ о поэте.</w:t>
            </w:r>
          </w:p>
          <w:p w:rsidR="0041263B" w:rsidRPr="00BA7286" w:rsidRDefault="0041263B" w:rsidP="00B850C4">
            <w:pPr>
              <w:jc w:val="center"/>
            </w:pPr>
          </w:p>
        </w:tc>
        <w:tc>
          <w:tcPr>
            <w:tcW w:w="1720" w:type="dxa"/>
            <w:gridSpan w:val="2"/>
          </w:tcPr>
          <w:p w:rsidR="0041263B" w:rsidRDefault="0041263B" w:rsidP="00B850C4">
            <w:pPr>
              <w:ind w:left="147"/>
              <w:jc w:val="center"/>
            </w:pPr>
            <w:r w:rsidRPr="00BA7286">
              <w:t xml:space="preserve">Урок усвоения новых </w:t>
            </w:r>
          </w:p>
          <w:p w:rsidR="0041263B" w:rsidRPr="00BA7286" w:rsidRDefault="0041263B" w:rsidP="008F7CED">
            <w:pPr>
              <w:jc w:val="center"/>
            </w:pPr>
            <w:r w:rsidRPr="00BA7286">
              <w:t>знаний</w:t>
            </w:r>
          </w:p>
        </w:tc>
        <w:tc>
          <w:tcPr>
            <w:tcW w:w="2957" w:type="dxa"/>
            <w:gridSpan w:val="2"/>
            <w:vMerge w:val="restart"/>
          </w:tcPr>
          <w:p w:rsidR="0041263B" w:rsidRPr="00BA7286" w:rsidRDefault="0041263B" w:rsidP="001A0C7A">
            <w:r w:rsidRPr="00BA7286">
              <w:t xml:space="preserve">     А.А. Блок «Россия». Краткий рассказ о поэте. Историческая тема в стихотворении, его современное звучание и смысл.</w:t>
            </w:r>
          </w:p>
          <w:p w:rsidR="0041263B" w:rsidRPr="00BA7286" w:rsidRDefault="0041263B" w:rsidP="002A674E"/>
        </w:tc>
        <w:tc>
          <w:tcPr>
            <w:tcW w:w="3419" w:type="dxa"/>
          </w:tcPr>
          <w:p w:rsidR="0041263B" w:rsidRPr="00BA7286" w:rsidRDefault="0041263B" w:rsidP="002A674E">
            <w:r w:rsidRPr="00BA7286">
              <w:t>З н а т ь: основные факты жизни и творчества поэта (Р). У м е т ь: определять род и жанр литературного произведения (П); формулировать тему, идею, проблематику произведения (П); выразительно читать произведения</w:t>
            </w:r>
          </w:p>
        </w:tc>
        <w:tc>
          <w:tcPr>
            <w:tcW w:w="1737" w:type="dxa"/>
            <w:gridSpan w:val="3"/>
          </w:tcPr>
          <w:p w:rsidR="0041263B" w:rsidRPr="00BA7286" w:rsidRDefault="0041263B" w:rsidP="008F7CED">
            <w:pPr>
              <w:jc w:val="center"/>
            </w:pPr>
            <w:r w:rsidRPr="00BA7286">
              <w:t>Анализ</w:t>
            </w:r>
          </w:p>
        </w:tc>
        <w:tc>
          <w:tcPr>
            <w:tcW w:w="770" w:type="dxa"/>
            <w:gridSpan w:val="2"/>
          </w:tcPr>
          <w:p w:rsidR="0041263B" w:rsidRPr="00BA7286" w:rsidRDefault="00B0705A" w:rsidP="008F7CED">
            <w:pPr>
              <w:jc w:val="center"/>
            </w:pPr>
            <w:r>
              <w:t>17.02.</w:t>
            </w:r>
          </w:p>
        </w:tc>
        <w:tc>
          <w:tcPr>
            <w:tcW w:w="851" w:type="dxa"/>
            <w:gridSpan w:val="4"/>
          </w:tcPr>
          <w:p w:rsidR="0041263B" w:rsidRPr="00BA7286" w:rsidRDefault="0041263B" w:rsidP="008F7CED">
            <w:pPr>
              <w:jc w:val="center"/>
            </w:pPr>
          </w:p>
        </w:tc>
      </w:tr>
      <w:tr w:rsidR="0041263B" w:rsidRPr="00BA7286" w:rsidTr="00552D37">
        <w:tblPrEx>
          <w:tblLook w:val="0000" w:firstRow="0" w:lastRow="0" w:firstColumn="0" w:lastColumn="0" w:noHBand="0" w:noVBand="0"/>
        </w:tblPrEx>
        <w:trPr>
          <w:gridAfter w:val="1"/>
          <w:wAfter w:w="29" w:type="dxa"/>
          <w:trHeight w:val="165"/>
        </w:trPr>
        <w:tc>
          <w:tcPr>
            <w:tcW w:w="557" w:type="dxa"/>
          </w:tcPr>
          <w:p w:rsidR="0041263B" w:rsidRPr="00BA7286" w:rsidRDefault="00471E2D" w:rsidP="008F7CED">
            <w:pPr>
              <w:jc w:val="center"/>
            </w:pPr>
            <w:r>
              <w:t>44</w:t>
            </w:r>
          </w:p>
        </w:tc>
        <w:tc>
          <w:tcPr>
            <w:tcW w:w="1711" w:type="dxa"/>
          </w:tcPr>
          <w:p w:rsidR="0041263B" w:rsidRPr="00BA7286" w:rsidRDefault="0041263B" w:rsidP="008F7CED">
            <w:pPr>
              <w:jc w:val="center"/>
            </w:pPr>
          </w:p>
        </w:tc>
        <w:tc>
          <w:tcPr>
            <w:tcW w:w="2013" w:type="dxa"/>
          </w:tcPr>
          <w:p w:rsidR="0041263B" w:rsidRDefault="0041263B" w:rsidP="000806F3">
            <w:pPr>
              <w:jc w:val="center"/>
            </w:pPr>
            <w:r w:rsidRPr="00BA7286">
              <w:t>Ис</w:t>
            </w:r>
            <w:r>
              <w:t>торическая тема в стихотворениях А.Блока</w:t>
            </w:r>
          </w:p>
          <w:p w:rsidR="0041263B" w:rsidRPr="00BA7286" w:rsidRDefault="0041263B" w:rsidP="00B850C4">
            <w:pPr>
              <w:jc w:val="center"/>
            </w:pPr>
          </w:p>
        </w:tc>
        <w:tc>
          <w:tcPr>
            <w:tcW w:w="1720" w:type="dxa"/>
            <w:gridSpan w:val="2"/>
          </w:tcPr>
          <w:p w:rsidR="0041263B" w:rsidRDefault="0041263B" w:rsidP="00B850C4">
            <w:pPr>
              <w:ind w:left="237"/>
              <w:jc w:val="center"/>
            </w:pPr>
            <w:r w:rsidRPr="00BA7286">
              <w:t xml:space="preserve">Урок усвоения новых </w:t>
            </w:r>
          </w:p>
          <w:p w:rsidR="0041263B" w:rsidRPr="00BA7286" w:rsidRDefault="0041263B" w:rsidP="000806F3">
            <w:pPr>
              <w:jc w:val="center"/>
            </w:pPr>
            <w:r w:rsidRPr="00BA7286">
              <w:t>знаний</w:t>
            </w:r>
          </w:p>
        </w:tc>
        <w:tc>
          <w:tcPr>
            <w:tcW w:w="2957" w:type="dxa"/>
            <w:gridSpan w:val="2"/>
            <w:vMerge/>
          </w:tcPr>
          <w:p w:rsidR="0041263B" w:rsidRPr="00BA7286" w:rsidRDefault="0041263B" w:rsidP="002A674E"/>
        </w:tc>
        <w:tc>
          <w:tcPr>
            <w:tcW w:w="3419" w:type="dxa"/>
          </w:tcPr>
          <w:p w:rsidR="0041263B" w:rsidRPr="00BA7286" w:rsidRDefault="0041263B" w:rsidP="002A674E">
            <w:pPr>
              <w:autoSpaceDE w:val="0"/>
              <w:autoSpaceDN w:val="0"/>
              <w:adjustRightInd w:val="0"/>
              <w:ind w:left="30" w:right="30"/>
            </w:pPr>
            <w:r w:rsidRPr="00BA7286">
              <w:t xml:space="preserve">З н а т ь: отрывок наизусть </w:t>
            </w:r>
          </w:p>
          <w:p w:rsidR="0041263B" w:rsidRPr="00BA7286" w:rsidRDefault="0041263B" w:rsidP="002A674E">
            <w:r w:rsidRPr="00BA7286">
              <w:t>Размышление: – Герои Куликовской битвы – в боях за Родину</w:t>
            </w:r>
          </w:p>
        </w:tc>
        <w:tc>
          <w:tcPr>
            <w:tcW w:w="1737" w:type="dxa"/>
            <w:gridSpan w:val="3"/>
          </w:tcPr>
          <w:p w:rsidR="0041263B" w:rsidRPr="00BA7286" w:rsidRDefault="0041263B" w:rsidP="008F7CED">
            <w:pPr>
              <w:jc w:val="center"/>
            </w:pPr>
            <w:r w:rsidRPr="00BA7286">
              <w:t>Чтение наизусть</w:t>
            </w:r>
          </w:p>
        </w:tc>
        <w:tc>
          <w:tcPr>
            <w:tcW w:w="770" w:type="dxa"/>
            <w:gridSpan w:val="2"/>
          </w:tcPr>
          <w:p w:rsidR="0041263B" w:rsidRPr="00BA7286" w:rsidRDefault="00B0705A" w:rsidP="008F7CED">
            <w:pPr>
              <w:jc w:val="center"/>
            </w:pPr>
            <w:r>
              <w:t>24.02</w:t>
            </w:r>
          </w:p>
        </w:tc>
        <w:tc>
          <w:tcPr>
            <w:tcW w:w="851" w:type="dxa"/>
            <w:gridSpan w:val="4"/>
          </w:tcPr>
          <w:p w:rsidR="0041263B" w:rsidRPr="00BA7286" w:rsidRDefault="0041263B" w:rsidP="008F7CED">
            <w:pPr>
              <w:jc w:val="center"/>
            </w:pPr>
          </w:p>
        </w:tc>
      </w:tr>
      <w:tr w:rsidR="0041263B" w:rsidRPr="00BA7286" w:rsidTr="00552D37">
        <w:tblPrEx>
          <w:tblLook w:val="0000" w:firstRow="0" w:lastRow="0" w:firstColumn="0" w:lastColumn="0" w:noHBand="0" w:noVBand="0"/>
        </w:tblPrEx>
        <w:trPr>
          <w:gridAfter w:val="1"/>
          <w:wAfter w:w="29" w:type="dxa"/>
          <w:trHeight w:val="180"/>
        </w:trPr>
        <w:tc>
          <w:tcPr>
            <w:tcW w:w="557" w:type="dxa"/>
          </w:tcPr>
          <w:p w:rsidR="0041263B" w:rsidRPr="00BA7286" w:rsidRDefault="00471E2D" w:rsidP="008F7CED">
            <w:pPr>
              <w:jc w:val="center"/>
            </w:pPr>
            <w:r>
              <w:t>45</w:t>
            </w:r>
          </w:p>
        </w:tc>
        <w:tc>
          <w:tcPr>
            <w:tcW w:w="1711" w:type="dxa"/>
          </w:tcPr>
          <w:p w:rsidR="0041263B" w:rsidRPr="00BA7286" w:rsidRDefault="0041263B" w:rsidP="008F7CED">
            <w:pPr>
              <w:jc w:val="center"/>
            </w:pPr>
          </w:p>
        </w:tc>
        <w:tc>
          <w:tcPr>
            <w:tcW w:w="2013" w:type="dxa"/>
          </w:tcPr>
          <w:p w:rsidR="0041263B" w:rsidRDefault="0041263B" w:rsidP="000806F3">
            <w:pPr>
              <w:jc w:val="center"/>
            </w:pPr>
            <w:r w:rsidRPr="00BA7286">
              <w:t>С.А. Есенин «Пугачев». Поэма на историческую тему. Краткий рассказ о жизни и творчестве поэта</w:t>
            </w:r>
          </w:p>
          <w:p w:rsidR="0041263B" w:rsidRPr="00BA7286" w:rsidRDefault="0041263B" w:rsidP="00B850C4">
            <w:pPr>
              <w:jc w:val="center"/>
            </w:pPr>
          </w:p>
        </w:tc>
        <w:tc>
          <w:tcPr>
            <w:tcW w:w="1720" w:type="dxa"/>
            <w:gridSpan w:val="2"/>
          </w:tcPr>
          <w:p w:rsidR="0041263B" w:rsidRDefault="0041263B" w:rsidP="00B850C4">
            <w:pPr>
              <w:ind w:left="177"/>
              <w:jc w:val="center"/>
            </w:pPr>
            <w:r w:rsidRPr="00BA7286">
              <w:t xml:space="preserve">Урок усвоения новых </w:t>
            </w:r>
          </w:p>
          <w:p w:rsidR="0041263B" w:rsidRPr="00BA7286" w:rsidRDefault="0041263B" w:rsidP="000806F3">
            <w:pPr>
              <w:jc w:val="center"/>
            </w:pPr>
            <w:r w:rsidRPr="00BA7286">
              <w:t>знаний</w:t>
            </w:r>
          </w:p>
        </w:tc>
        <w:tc>
          <w:tcPr>
            <w:tcW w:w="2957" w:type="dxa"/>
            <w:gridSpan w:val="2"/>
          </w:tcPr>
          <w:p w:rsidR="0041263B" w:rsidRPr="00BA7286" w:rsidRDefault="0041263B" w:rsidP="001A0C7A">
            <w:r>
              <w:t xml:space="preserve"> </w:t>
            </w:r>
            <w:r w:rsidRPr="00BA7286">
              <w:t>С.А. Есенин «Пугачев». Поэма на историческую тему. Краткий рассказ о жизни и творчестве поэта</w:t>
            </w:r>
            <w:r>
              <w:t xml:space="preserve">. </w:t>
            </w:r>
            <w:r w:rsidRPr="00BA7286">
              <w:t xml:space="preserve"> Характер Пугачева. Сопоставление образа предводителя восстания в разных произведениях: в </w:t>
            </w:r>
            <w:r w:rsidRPr="00BA7286">
              <w:lastRenderedPageBreak/>
              <w:t>фольклоре, в произведениях А.С.Пушкина, С.А.Есенина. Современность и историческое прошлое в драматической поэме Есенина.</w:t>
            </w:r>
          </w:p>
          <w:p w:rsidR="0041263B" w:rsidRPr="00BA7286" w:rsidRDefault="0041263B" w:rsidP="002A674E">
            <w:pPr>
              <w:ind w:firstLine="708"/>
            </w:pPr>
          </w:p>
        </w:tc>
        <w:tc>
          <w:tcPr>
            <w:tcW w:w="3419" w:type="dxa"/>
          </w:tcPr>
          <w:p w:rsidR="0041263B" w:rsidRPr="00BA7286" w:rsidRDefault="0041263B" w:rsidP="002A674E">
            <w:r w:rsidRPr="00BA7286">
              <w:lastRenderedPageBreak/>
              <w:t>З н а т ь: основные факты жизни и творчества поэта. У м е т ь: определять род и жанр литературного произведения формулировать тему, идею, проблематику произведения; выразительно читать произведения</w:t>
            </w:r>
          </w:p>
        </w:tc>
        <w:tc>
          <w:tcPr>
            <w:tcW w:w="1737" w:type="dxa"/>
            <w:gridSpan w:val="3"/>
          </w:tcPr>
          <w:p w:rsidR="0041263B" w:rsidRPr="00BA7286" w:rsidRDefault="0041263B" w:rsidP="008F7CED">
            <w:pPr>
              <w:jc w:val="center"/>
            </w:pPr>
            <w:r w:rsidRPr="00BA7286">
              <w:t>Образ Пугачева</w:t>
            </w:r>
          </w:p>
        </w:tc>
        <w:tc>
          <w:tcPr>
            <w:tcW w:w="770" w:type="dxa"/>
            <w:gridSpan w:val="2"/>
          </w:tcPr>
          <w:p w:rsidR="0041263B" w:rsidRPr="00BA7286" w:rsidRDefault="00B0705A" w:rsidP="008F7CED">
            <w:pPr>
              <w:jc w:val="center"/>
            </w:pPr>
            <w:r>
              <w:t>02.03.</w:t>
            </w:r>
          </w:p>
        </w:tc>
        <w:tc>
          <w:tcPr>
            <w:tcW w:w="851" w:type="dxa"/>
            <w:gridSpan w:val="4"/>
          </w:tcPr>
          <w:p w:rsidR="0041263B" w:rsidRPr="00BA7286" w:rsidRDefault="0041263B" w:rsidP="008F7CED">
            <w:pPr>
              <w:jc w:val="center"/>
            </w:pPr>
          </w:p>
        </w:tc>
      </w:tr>
      <w:tr w:rsidR="0041263B" w:rsidRPr="00BA7286" w:rsidTr="00552D37">
        <w:tblPrEx>
          <w:tblLook w:val="0000" w:firstRow="0" w:lastRow="0" w:firstColumn="0" w:lastColumn="0" w:noHBand="0" w:noVBand="0"/>
        </w:tblPrEx>
        <w:trPr>
          <w:gridAfter w:val="1"/>
          <w:wAfter w:w="29" w:type="dxa"/>
          <w:trHeight w:val="150"/>
        </w:trPr>
        <w:tc>
          <w:tcPr>
            <w:tcW w:w="557" w:type="dxa"/>
          </w:tcPr>
          <w:p w:rsidR="0041263B" w:rsidRPr="00BA7286" w:rsidRDefault="004707A8" w:rsidP="008F7CED">
            <w:pPr>
              <w:jc w:val="center"/>
            </w:pPr>
            <w:r>
              <w:lastRenderedPageBreak/>
              <w:t>46</w:t>
            </w:r>
          </w:p>
        </w:tc>
        <w:tc>
          <w:tcPr>
            <w:tcW w:w="1711" w:type="dxa"/>
          </w:tcPr>
          <w:p w:rsidR="0041263B" w:rsidRPr="00BA7286" w:rsidRDefault="0041263B" w:rsidP="008F7CED">
            <w:pPr>
              <w:jc w:val="center"/>
            </w:pPr>
          </w:p>
        </w:tc>
        <w:tc>
          <w:tcPr>
            <w:tcW w:w="2013" w:type="dxa"/>
          </w:tcPr>
          <w:p w:rsidR="0041263B" w:rsidRPr="00BA7286" w:rsidRDefault="0041263B" w:rsidP="008F7CED">
            <w:pPr>
              <w:jc w:val="center"/>
            </w:pPr>
            <w:r w:rsidRPr="00BA7286">
              <w:t>РР Подготовка к домашнему сочинению</w:t>
            </w:r>
          </w:p>
        </w:tc>
        <w:tc>
          <w:tcPr>
            <w:tcW w:w="1720" w:type="dxa"/>
            <w:gridSpan w:val="2"/>
          </w:tcPr>
          <w:p w:rsidR="0041263B" w:rsidRPr="00BA7286" w:rsidRDefault="0041263B" w:rsidP="00B850C4">
            <w:pPr>
              <w:ind w:left="87"/>
              <w:jc w:val="center"/>
            </w:pPr>
            <w:r w:rsidRPr="00BA7286">
              <w:t>Урок развития речи</w:t>
            </w:r>
          </w:p>
        </w:tc>
        <w:tc>
          <w:tcPr>
            <w:tcW w:w="2957" w:type="dxa"/>
            <w:gridSpan w:val="2"/>
          </w:tcPr>
          <w:p w:rsidR="0041263B" w:rsidRPr="00BA7286" w:rsidRDefault="0041263B" w:rsidP="002A674E">
            <w:r w:rsidRPr="00BA7286">
              <w:t>РР Подготовка к домашнему сочинению</w:t>
            </w:r>
          </w:p>
        </w:tc>
        <w:tc>
          <w:tcPr>
            <w:tcW w:w="3419" w:type="dxa"/>
          </w:tcPr>
          <w:p w:rsidR="0041263B" w:rsidRPr="00BA7286" w:rsidRDefault="0041263B" w:rsidP="002A674E"/>
        </w:tc>
        <w:tc>
          <w:tcPr>
            <w:tcW w:w="1737" w:type="dxa"/>
            <w:gridSpan w:val="3"/>
          </w:tcPr>
          <w:p w:rsidR="0041263B" w:rsidRPr="00BA7286" w:rsidRDefault="0041263B" w:rsidP="008F7CED">
            <w:pPr>
              <w:jc w:val="center"/>
            </w:pPr>
            <w:r w:rsidRPr="00BA7286">
              <w:t>Урок- конференция</w:t>
            </w:r>
          </w:p>
        </w:tc>
        <w:tc>
          <w:tcPr>
            <w:tcW w:w="770" w:type="dxa"/>
            <w:gridSpan w:val="2"/>
          </w:tcPr>
          <w:p w:rsidR="0041263B" w:rsidRPr="00BA7286" w:rsidRDefault="00B0705A" w:rsidP="008F7CED">
            <w:pPr>
              <w:jc w:val="center"/>
            </w:pPr>
            <w:r>
              <w:t>03.03.</w:t>
            </w:r>
          </w:p>
        </w:tc>
        <w:tc>
          <w:tcPr>
            <w:tcW w:w="851" w:type="dxa"/>
            <w:gridSpan w:val="4"/>
          </w:tcPr>
          <w:p w:rsidR="0041263B" w:rsidRPr="00BA7286" w:rsidRDefault="0041263B" w:rsidP="008F7CED">
            <w:pPr>
              <w:jc w:val="center"/>
            </w:pPr>
          </w:p>
        </w:tc>
      </w:tr>
      <w:tr w:rsidR="0041263B" w:rsidRPr="00BA7286" w:rsidTr="00552D37">
        <w:tblPrEx>
          <w:tblLook w:val="0000" w:firstRow="0" w:lastRow="0" w:firstColumn="0" w:lastColumn="0" w:noHBand="0" w:noVBand="0"/>
        </w:tblPrEx>
        <w:trPr>
          <w:gridAfter w:val="1"/>
          <w:wAfter w:w="29" w:type="dxa"/>
          <w:trHeight w:val="150"/>
        </w:trPr>
        <w:tc>
          <w:tcPr>
            <w:tcW w:w="557" w:type="dxa"/>
          </w:tcPr>
          <w:p w:rsidR="0041263B" w:rsidRPr="00BA7286" w:rsidRDefault="004707A8" w:rsidP="008F7CED">
            <w:pPr>
              <w:jc w:val="center"/>
            </w:pPr>
            <w:r>
              <w:t>47</w:t>
            </w:r>
          </w:p>
        </w:tc>
        <w:tc>
          <w:tcPr>
            <w:tcW w:w="1711" w:type="dxa"/>
          </w:tcPr>
          <w:p w:rsidR="0041263B" w:rsidRPr="00BA7286" w:rsidRDefault="0041263B" w:rsidP="008F7CED">
            <w:pPr>
              <w:jc w:val="center"/>
            </w:pPr>
          </w:p>
        </w:tc>
        <w:tc>
          <w:tcPr>
            <w:tcW w:w="2013" w:type="dxa"/>
          </w:tcPr>
          <w:p w:rsidR="0041263B" w:rsidRDefault="0041263B" w:rsidP="000806F3">
            <w:pPr>
              <w:jc w:val="center"/>
            </w:pPr>
            <w:r w:rsidRPr="00BA7286">
              <w:t>И.С. Шмелёв. «Как я стал писателем».</w:t>
            </w:r>
            <w:r>
              <w:t xml:space="preserve"> Краткий рассказ о писателе.</w:t>
            </w:r>
          </w:p>
          <w:p w:rsidR="0041263B" w:rsidRPr="00BA7286" w:rsidRDefault="0041263B" w:rsidP="00B850C4">
            <w:pPr>
              <w:jc w:val="center"/>
            </w:pPr>
          </w:p>
        </w:tc>
        <w:tc>
          <w:tcPr>
            <w:tcW w:w="1720" w:type="dxa"/>
            <w:gridSpan w:val="2"/>
          </w:tcPr>
          <w:p w:rsidR="0041263B" w:rsidRDefault="0041263B" w:rsidP="000806F3">
            <w:pPr>
              <w:jc w:val="center"/>
            </w:pPr>
            <w:r w:rsidRPr="00BA7286">
              <w:t xml:space="preserve">Урок усвоения новых </w:t>
            </w:r>
          </w:p>
          <w:p w:rsidR="0041263B" w:rsidRPr="00BA7286" w:rsidRDefault="0041263B" w:rsidP="000806F3">
            <w:pPr>
              <w:jc w:val="center"/>
            </w:pPr>
            <w:r w:rsidRPr="00BA7286">
              <w:t>знаний</w:t>
            </w:r>
          </w:p>
        </w:tc>
        <w:tc>
          <w:tcPr>
            <w:tcW w:w="2957" w:type="dxa"/>
            <w:gridSpan w:val="2"/>
          </w:tcPr>
          <w:p w:rsidR="0041263B" w:rsidRPr="00BA7286" w:rsidRDefault="0041263B" w:rsidP="00665DE5">
            <w:r w:rsidRPr="00BA7286">
              <w:t>И.С. Шмелёв. «Как я стал писателем».</w:t>
            </w:r>
            <w:r>
              <w:t xml:space="preserve"> Краткий рассказ о писателе. </w:t>
            </w:r>
            <w:r w:rsidRPr="00BA7286">
              <w:t>Рассказ о пути к творчеству. Сопоставление художественного произведения с документально-биографическими</w:t>
            </w:r>
            <w:r>
              <w:t xml:space="preserve"> </w:t>
            </w:r>
            <w:r w:rsidRPr="00BA7286">
              <w:t>(мемуары, воспоминания, дневники).</w:t>
            </w:r>
          </w:p>
          <w:p w:rsidR="0041263B" w:rsidRPr="00BA7286" w:rsidRDefault="0041263B" w:rsidP="002A674E"/>
        </w:tc>
        <w:tc>
          <w:tcPr>
            <w:tcW w:w="3419" w:type="dxa"/>
          </w:tcPr>
          <w:p w:rsidR="0041263B" w:rsidRPr="00BA7286" w:rsidRDefault="0041263B" w:rsidP="002A674E">
            <w:r w:rsidRPr="00BA7286">
              <w:t xml:space="preserve">З н а т ь: основные факты жизни и творчества писателя(Р). У м е т </w:t>
            </w:r>
            <w:proofErr w:type="gramStart"/>
            <w:r w:rsidRPr="00BA7286">
              <w:t xml:space="preserve">ь:   </w:t>
            </w:r>
            <w:proofErr w:type="gramEnd"/>
            <w:r w:rsidRPr="00BA7286">
              <w:t>формулировать тему, идею, проблематику произведения (П); выразительно читать произведения</w:t>
            </w:r>
          </w:p>
        </w:tc>
        <w:tc>
          <w:tcPr>
            <w:tcW w:w="1737" w:type="dxa"/>
            <w:gridSpan w:val="3"/>
          </w:tcPr>
          <w:p w:rsidR="0041263B" w:rsidRPr="00BA7286" w:rsidRDefault="0041263B" w:rsidP="000F2E2C">
            <w:pPr>
              <w:tabs>
                <w:tab w:val="left" w:pos="345"/>
              </w:tabs>
            </w:pPr>
            <w:r w:rsidRPr="00BA7286">
              <w:tab/>
              <w:t>Написать рассказ на тему «Как я написал свое первое сочинение»</w:t>
            </w:r>
          </w:p>
        </w:tc>
        <w:tc>
          <w:tcPr>
            <w:tcW w:w="770" w:type="dxa"/>
            <w:gridSpan w:val="2"/>
          </w:tcPr>
          <w:p w:rsidR="0041263B" w:rsidRPr="00BA7286" w:rsidRDefault="00B0705A" w:rsidP="008F7CED">
            <w:pPr>
              <w:jc w:val="center"/>
            </w:pPr>
            <w:r>
              <w:t>09.03.</w:t>
            </w:r>
          </w:p>
        </w:tc>
        <w:tc>
          <w:tcPr>
            <w:tcW w:w="851" w:type="dxa"/>
            <w:gridSpan w:val="4"/>
          </w:tcPr>
          <w:p w:rsidR="0041263B" w:rsidRPr="00BA7286" w:rsidRDefault="0041263B" w:rsidP="008F7CED">
            <w:pPr>
              <w:jc w:val="center"/>
            </w:pPr>
          </w:p>
        </w:tc>
      </w:tr>
      <w:tr w:rsidR="0041263B" w:rsidRPr="00BA7286" w:rsidTr="00552D37">
        <w:tblPrEx>
          <w:tblLook w:val="0000" w:firstRow="0" w:lastRow="0" w:firstColumn="0" w:lastColumn="0" w:noHBand="0" w:noVBand="0"/>
        </w:tblPrEx>
        <w:trPr>
          <w:gridAfter w:val="1"/>
          <w:wAfter w:w="29" w:type="dxa"/>
          <w:trHeight w:val="111"/>
        </w:trPr>
        <w:tc>
          <w:tcPr>
            <w:tcW w:w="557" w:type="dxa"/>
          </w:tcPr>
          <w:p w:rsidR="0041263B" w:rsidRPr="00BA7286" w:rsidRDefault="004707A8" w:rsidP="008F7CED">
            <w:pPr>
              <w:jc w:val="center"/>
            </w:pPr>
            <w:r>
              <w:t>48</w:t>
            </w:r>
          </w:p>
        </w:tc>
        <w:tc>
          <w:tcPr>
            <w:tcW w:w="1711" w:type="dxa"/>
          </w:tcPr>
          <w:p w:rsidR="0041263B" w:rsidRPr="00BA7286" w:rsidRDefault="0041263B" w:rsidP="008F7CED">
            <w:pPr>
              <w:jc w:val="center"/>
            </w:pPr>
            <w:r w:rsidRPr="00BA7286">
              <w:t>Писатели улыбаются</w:t>
            </w:r>
          </w:p>
        </w:tc>
        <w:tc>
          <w:tcPr>
            <w:tcW w:w="2013" w:type="dxa"/>
          </w:tcPr>
          <w:p w:rsidR="0041263B" w:rsidRDefault="0041263B" w:rsidP="000806F3">
            <w:pPr>
              <w:jc w:val="center"/>
            </w:pPr>
            <w:r w:rsidRPr="00BA7286">
              <w:t>Журнал «</w:t>
            </w:r>
            <w:proofErr w:type="spellStart"/>
            <w:r w:rsidRPr="00BA7286">
              <w:t>Сатирикон</w:t>
            </w:r>
            <w:proofErr w:type="spellEnd"/>
            <w:r w:rsidRPr="00BA7286">
              <w:t>». Тэффи, О.Дымов, А.Аверченко. «Всеобщая история, обработанная «</w:t>
            </w:r>
            <w:proofErr w:type="spellStart"/>
            <w:r w:rsidRPr="00BA7286">
              <w:t>Сатириконом</w:t>
            </w:r>
            <w:proofErr w:type="spellEnd"/>
            <w:r w:rsidRPr="00BA7286">
              <w:t>» (отрывки).</w:t>
            </w:r>
          </w:p>
          <w:p w:rsidR="0041263B" w:rsidRPr="00BA7286" w:rsidRDefault="0041263B" w:rsidP="00B850C4">
            <w:pPr>
              <w:jc w:val="center"/>
            </w:pPr>
          </w:p>
        </w:tc>
        <w:tc>
          <w:tcPr>
            <w:tcW w:w="1720" w:type="dxa"/>
            <w:gridSpan w:val="2"/>
          </w:tcPr>
          <w:p w:rsidR="0041263B" w:rsidRDefault="0041263B" w:rsidP="00B850C4">
            <w:pPr>
              <w:ind w:left="102"/>
              <w:jc w:val="center"/>
            </w:pPr>
            <w:r w:rsidRPr="00BA7286">
              <w:t xml:space="preserve">Урок усвоения новых </w:t>
            </w:r>
          </w:p>
          <w:p w:rsidR="0041263B" w:rsidRPr="00BA7286" w:rsidRDefault="0041263B" w:rsidP="000806F3">
            <w:pPr>
              <w:jc w:val="center"/>
            </w:pPr>
            <w:r w:rsidRPr="00BA7286">
              <w:t>знаний</w:t>
            </w:r>
          </w:p>
        </w:tc>
        <w:tc>
          <w:tcPr>
            <w:tcW w:w="2957" w:type="dxa"/>
            <w:gridSpan w:val="2"/>
          </w:tcPr>
          <w:p w:rsidR="0041263B" w:rsidRPr="00BA7286" w:rsidRDefault="0041263B" w:rsidP="002A674E">
            <w:pPr>
              <w:ind w:firstLine="708"/>
            </w:pPr>
            <w:r w:rsidRPr="00BA7286">
              <w:t>Журнал «</w:t>
            </w:r>
            <w:proofErr w:type="spellStart"/>
            <w:r w:rsidRPr="00BA7286">
              <w:t>Сатирикон</w:t>
            </w:r>
            <w:proofErr w:type="spellEnd"/>
            <w:r w:rsidRPr="00BA7286">
              <w:t>». Тэффи, О.Дымов, А.Аверченко. «Всеобщая история, обработанная «</w:t>
            </w:r>
            <w:proofErr w:type="spellStart"/>
            <w:r w:rsidRPr="00BA7286">
              <w:t>Сатириконом</w:t>
            </w:r>
            <w:proofErr w:type="spellEnd"/>
            <w:r w:rsidRPr="00BA7286">
              <w:t>» (отрывки). Сатирическое изображение исторических событий. Приемы и способы создания сатирического повествования.  Смысл иронического повествования о прошлом.</w:t>
            </w:r>
          </w:p>
          <w:p w:rsidR="0041263B" w:rsidRPr="00BA7286" w:rsidRDefault="0041263B" w:rsidP="002A674E">
            <w:pPr>
              <w:ind w:firstLine="708"/>
            </w:pPr>
          </w:p>
        </w:tc>
        <w:tc>
          <w:tcPr>
            <w:tcW w:w="3419" w:type="dxa"/>
          </w:tcPr>
          <w:p w:rsidR="0041263B" w:rsidRPr="00BA7286" w:rsidRDefault="0041263B" w:rsidP="002A674E">
            <w:pPr>
              <w:autoSpaceDE w:val="0"/>
              <w:autoSpaceDN w:val="0"/>
              <w:adjustRightInd w:val="0"/>
              <w:ind w:left="30" w:right="30"/>
            </w:pPr>
            <w:r w:rsidRPr="00BA7286">
              <w:t xml:space="preserve">З н а т ь: содержание изучаемых произведений (Р); образную природу </w:t>
            </w:r>
          </w:p>
          <w:p w:rsidR="0041263B" w:rsidRPr="00BA7286" w:rsidRDefault="0041263B" w:rsidP="002A674E">
            <w:pPr>
              <w:autoSpaceDE w:val="0"/>
              <w:autoSpaceDN w:val="0"/>
              <w:adjustRightInd w:val="0"/>
              <w:ind w:left="30" w:right="30"/>
            </w:pPr>
            <w:r w:rsidRPr="00BA7286">
              <w:t>словесного искусства.</w:t>
            </w:r>
          </w:p>
          <w:p w:rsidR="0041263B" w:rsidRPr="00BA7286" w:rsidRDefault="0041263B" w:rsidP="002A674E">
            <w:pPr>
              <w:autoSpaceDE w:val="0"/>
              <w:autoSpaceDN w:val="0"/>
              <w:adjustRightInd w:val="0"/>
              <w:ind w:left="30" w:right="30"/>
            </w:pPr>
            <w:r w:rsidRPr="00BA7286">
              <w:t>У м е т ь: воспринимать и анализировать художественный текст (П); характеризовать особенности сюжета, композиции, роль ИВС (П); выявлять авторскую позицию.</w:t>
            </w:r>
          </w:p>
          <w:p w:rsidR="0041263B" w:rsidRPr="00BA7286" w:rsidRDefault="0041263B" w:rsidP="002A674E"/>
        </w:tc>
        <w:tc>
          <w:tcPr>
            <w:tcW w:w="1737" w:type="dxa"/>
            <w:gridSpan w:val="3"/>
          </w:tcPr>
          <w:p w:rsidR="0041263B" w:rsidRPr="00BA7286" w:rsidRDefault="0041263B" w:rsidP="008F7CED">
            <w:pPr>
              <w:jc w:val="center"/>
            </w:pPr>
            <w:r w:rsidRPr="00BA7286">
              <w:t>Анализ художественного текста</w:t>
            </w:r>
          </w:p>
        </w:tc>
        <w:tc>
          <w:tcPr>
            <w:tcW w:w="770" w:type="dxa"/>
            <w:gridSpan w:val="2"/>
          </w:tcPr>
          <w:p w:rsidR="0041263B" w:rsidRPr="00BA7286" w:rsidRDefault="00B0705A" w:rsidP="008F7CED">
            <w:pPr>
              <w:jc w:val="center"/>
            </w:pPr>
            <w:r>
              <w:t>10.03.</w:t>
            </w:r>
          </w:p>
        </w:tc>
        <w:tc>
          <w:tcPr>
            <w:tcW w:w="851" w:type="dxa"/>
            <w:gridSpan w:val="4"/>
          </w:tcPr>
          <w:p w:rsidR="0041263B" w:rsidRPr="00BA7286" w:rsidRDefault="0041263B" w:rsidP="008F7CED">
            <w:pPr>
              <w:jc w:val="center"/>
            </w:pPr>
          </w:p>
        </w:tc>
      </w:tr>
      <w:tr w:rsidR="0041263B" w:rsidRPr="00BA7286" w:rsidTr="00552D37">
        <w:tblPrEx>
          <w:tblLook w:val="0000" w:firstRow="0" w:lastRow="0" w:firstColumn="0" w:lastColumn="0" w:noHBand="0" w:noVBand="0"/>
        </w:tblPrEx>
        <w:trPr>
          <w:gridAfter w:val="1"/>
          <w:wAfter w:w="29" w:type="dxa"/>
          <w:trHeight w:val="81"/>
        </w:trPr>
        <w:tc>
          <w:tcPr>
            <w:tcW w:w="557" w:type="dxa"/>
          </w:tcPr>
          <w:p w:rsidR="0041263B" w:rsidRPr="00BA7286" w:rsidRDefault="004707A8" w:rsidP="008F7CED">
            <w:pPr>
              <w:jc w:val="center"/>
            </w:pPr>
            <w:r>
              <w:t>49</w:t>
            </w:r>
          </w:p>
        </w:tc>
        <w:tc>
          <w:tcPr>
            <w:tcW w:w="1711" w:type="dxa"/>
          </w:tcPr>
          <w:p w:rsidR="0041263B" w:rsidRPr="00BA7286" w:rsidRDefault="0041263B" w:rsidP="008F7CED">
            <w:pPr>
              <w:jc w:val="center"/>
            </w:pPr>
          </w:p>
        </w:tc>
        <w:tc>
          <w:tcPr>
            <w:tcW w:w="2013" w:type="dxa"/>
          </w:tcPr>
          <w:p w:rsidR="0041263B" w:rsidRDefault="0041263B" w:rsidP="000806F3">
            <w:pPr>
              <w:jc w:val="center"/>
            </w:pPr>
            <w:r w:rsidRPr="00BA7286">
              <w:t xml:space="preserve">М.М. Зощенко.  «История </w:t>
            </w:r>
            <w:r w:rsidRPr="00BA7286">
              <w:lastRenderedPageBreak/>
              <w:t>болезни»; Тэффи.  «Жизнь и воротник».</w:t>
            </w:r>
          </w:p>
          <w:p w:rsidR="0041263B" w:rsidRPr="00BA7286" w:rsidRDefault="0041263B" w:rsidP="00B850C4">
            <w:pPr>
              <w:jc w:val="center"/>
            </w:pPr>
          </w:p>
        </w:tc>
        <w:tc>
          <w:tcPr>
            <w:tcW w:w="1720" w:type="dxa"/>
            <w:gridSpan w:val="2"/>
          </w:tcPr>
          <w:p w:rsidR="0041263B" w:rsidRDefault="0041263B" w:rsidP="000806F3">
            <w:pPr>
              <w:jc w:val="center"/>
            </w:pPr>
            <w:r w:rsidRPr="00BA7286">
              <w:lastRenderedPageBreak/>
              <w:t xml:space="preserve">Урок усвоения новых </w:t>
            </w:r>
          </w:p>
          <w:p w:rsidR="0041263B" w:rsidRPr="00BA7286" w:rsidRDefault="0041263B" w:rsidP="000806F3">
            <w:pPr>
              <w:jc w:val="center"/>
            </w:pPr>
            <w:r w:rsidRPr="00BA7286">
              <w:lastRenderedPageBreak/>
              <w:t>знаний</w:t>
            </w:r>
          </w:p>
        </w:tc>
        <w:tc>
          <w:tcPr>
            <w:tcW w:w="2957" w:type="dxa"/>
            <w:gridSpan w:val="2"/>
          </w:tcPr>
          <w:p w:rsidR="0041263B" w:rsidRPr="00BA7286" w:rsidRDefault="0041263B" w:rsidP="002A674E">
            <w:pPr>
              <w:ind w:firstLine="708"/>
            </w:pPr>
            <w:r w:rsidRPr="00BA7286">
              <w:lastRenderedPageBreak/>
              <w:t xml:space="preserve">М.М. Зощенко.  «История болезни»; Тэффи.  </w:t>
            </w:r>
            <w:r w:rsidRPr="00BA7286">
              <w:lastRenderedPageBreak/>
              <w:t xml:space="preserve">«Жизнь и воротник». Для самостоятельного чтения. Сатира и юмор в рассказах </w:t>
            </w:r>
            <w:proofErr w:type="spellStart"/>
            <w:r w:rsidRPr="00BA7286">
              <w:t>сатириконцев</w:t>
            </w:r>
            <w:proofErr w:type="spellEnd"/>
            <w:r w:rsidRPr="00BA7286">
              <w:t>.</w:t>
            </w:r>
          </w:p>
          <w:p w:rsidR="0041263B" w:rsidRPr="00BA7286" w:rsidRDefault="0041263B" w:rsidP="002A674E"/>
        </w:tc>
        <w:tc>
          <w:tcPr>
            <w:tcW w:w="3419" w:type="dxa"/>
          </w:tcPr>
          <w:p w:rsidR="0041263B" w:rsidRPr="00BA7286" w:rsidRDefault="0041263B" w:rsidP="002A674E">
            <w:pPr>
              <w:autoSpaceDE w:val="0"/>
              <w:autoSpaceDN w:val="0"/>
              <w:adjustRightInd w:val="0"/>
              <w:ind w:left="30" w:right="30"/>
            </w:pPr>
            <w:r w:rsidRPr="00BA7286">
              <w:lastRenderedPageBreak/>
              <w:t xml:space="preserve">З н а т ь: содержание изучаемых произведений (Р); образную </w:t>
            </w:r>
            <w:r w:rsidRPr="00BA7286">
              <w:lastRenderedPageBreak/>
              <w:t xml:space="preserve">природу </w:t>
            </w:r>
          </w:p>
          <w:p w:rsidR="0041263B" w:rsidRPr="00BA7286" w:rsidRDefault="0041263B" w:rsidP="002A674E">
            <w:pPr>
              <w:autoSpaceDE w:val="0"/>
              <w:autoSpaceDN w:val="0"/>
              <w:adjustRightInd w:val="0"/>
              <w:ind w:left="30" w:right="30"/>
            </w:pPr>
            <w:r w:rsidRPr="00BA7286">
              <w:t>словесного искусства.</w:t>
            </w:r>
          </w:p>
          <w:p w:rsidR="0041263B" w:rsidRPr="00BA7286" w:rsidRDefault="0041263B" w:rsidP="002A674E">
            <w:pPr>
              <w:autoSpaceDE w:val="0"/>
              <w:autoSpaceDN w:val="0"/>
              <w:adjustRightInd w:val="0"/>
              <w:ind w:left="30" w:right="30"/>
            </w:pPr>
            <w:r w:rsidRPr="00BA7286">
              <w:t>У м е т ь: воспринимать и анализировать художественный текст (П); характеризовать особенности сюжета, композиции, роль ИВС (П); выявлять авторскую позицию.</w:t>
            </w:r>
          </w:p>
          <w:p w:rsidR="0041263B" w:rsidRPr="00BA7286" w:rsidRDefault="0041263B" w:rsidP="002A674E"/>
        </w:tc>
        <w:tc>
          <w:tcPr>
            <w:tcW w:w="1737" w:type="dxa"/>
            <w:gridSpan w:val="3"/>
          </w:tcPr>
          <w:p w:rsidR="0041263B" w:rsidRPr="00BA7286" w:rsidRDefault="0041263B" w:rsidP="008F7CED">
            <w:pPr>
              <w:jc w:val="center"/>
            </w:pPr>
            <w:r w:rsidRPr="00BA7286">
              <w:lastRenderedPageBreak/>
              <w:t>Самостоятельная работа</w:t>
            </w:r>
          </w:p>
        </w:tc>
        <w:tc>
          <w:tcPr>
            <w:tcW w:w="770" w:type="dxa"/>
            <w:gridSpan w:val="2"/>
          </w:tcPr>
          <w:p w:rsidR="0041263B" w:rsidRPr="00BA7286" w:rsidRDefault="00885A02" w:rsidP="008F7CED">
            <w:pPr>
              <w:jc w:val="center"/>
            </w:pPr>
            <w:r>
              <w:t>16.03.</w:t>
            </w:r>
          </w:p>
        </w:tc>
        <w:tc>
          <w:tcPr>
            <w:tcW w:w="851" w:type="dxa"/>
            <w:gridSpan w:val="4"/>
          </w:tcPr>
          <w:p w:rsidR="0041263B" w:rsidRPr="00BA7286" w:rsidRDefault="0041263B" w:rsidP="008F7CED">
            <w:pPr>
              <w:jc w:val="center"/>
            </w:pPr>
          </w:p>
        </w:tc>
      </w:tr>
      <w:tr w:rsidR="0041263B" w:rsidRPr="00BA7286" w:rsidTr="00885A02">
        <w:tblPrEx>
          <w:tblLook w:val="0000" w:firstRow="0" w:lastRow="0" w:firstColumn="0" w:lastColumn="0" w:noHBand="0" w:noVBand="0"/>
        </w:tblPrEx>
        <w:trPr>
          <w:gridAfter w:val="3"/>
          <w:wAfter w:w="171" w:type="dxa"/>
          <w:trHeight w:val="75"/>
        </w:trPr>
        <w:tc>
          <w:tcPr>
            <w:tcW w:w="557" w:type="dxa"/>
          </w:tcPr>
          <w:p w:rsidR="0041263B" w:rsidRPr="00BA7286" w:rsidRDefault="004707A8" w:rsidP="008F7CED">
            <w:pPr>
              <w:jc w:val="center"/>
            </w:pPr>
            <w:r>
              <w:lastRenderedPageBreak/>
              <w:t>50</w:t>
            </w:r>
          </w:p>
        </w:tc>
        <w:tc>
          <w:tcPr>
            <w:tcW w:w="1711" w:type="dxa"/>
          </w:tcPr>
          <w:p w:rsidR="0041263B" w:rsidRPr="00BA7286" w:rsidRDefault="0041263B" w:rsidP="008F7CED">
            <w:pPr>
              <w:jc w:val="center"/>
            </w:pPr>
          </w:p>
        </w:tc>
        <w:tc>
          <w:tcPr>
            <w:tcW w:w="2013" w:type="dxa"/>
          </w:tcPr>
          <w:p w:rsidR="0041263B" w:rsidRPr="00BA7286" w:rsidRDefault="0041263B" w:rsidP="00A05027">
            <w:r>
              <w:t xml:space="preserve"> </w:t>
            </w:r>
            <w:r w:rsidRPr="00BA7286">
              <w:t>М.А.Осоргин «Пенсне».</w:t>
            </w:r>
          </w:p>
        </w:tc>
        <w:tc>
          <w:tcPr>
            <w:tcW w:w="1720" w:type="dxa"/>
            <w:gridSpan w:val="2"/>
          </w:tcPr>
          <w:p w:rsidR="0041263B" w:rsidRDefault="0041263B" w:rsidP="000806F3">
            <w:pPr>
              <w:jc w:val="center"/>
            </w:pPr>
            <w:r w:rsidRPr="00BA7286">
              <w:t xml:space="preserve">Урок усвоения новых </w:t>
            </w:r>
          </w:p>
          <w:p w:rsidR="0041263B" w:rsidRPr="00BA7286" w:rsidRDefault="0041263B" w:rsidP="000806F3">
            <w:pPr>
              <w:jc w:val="center"/>
            </w:pPr>
            <w:r w:rsidRPr="00BA7286">
              <w:t>знаний</w:t>
            </w:r>
          </w:p>
        </w:tc>
        <w:tc>
          <w:tcPr>
            <w:tcW w:w="2957" w:type="dxa"/>
            <w:gridSpan w:val="2"/>
          </w:tcPr>
          <w:p w:rsidR="0041263B" w:rsidRPr="00BA7286" w:rsidRDefault="0041263B" w:rsidP="001A0C7A">
            <w:pPr>
              <w:ind w:firstLine="708"/>
            </w:pPr>
            <w:r w:rsidRPr="00BA7286">
              <w:t>М.А.Осоргин «Пенсне». Краткий рассказ о писателе.</w:t>
            </w:r>
          </w:p>
          <w:p w:rsidR="0041263B" w:rsidRPr="00BA7286" w:rsidRDefault="0041263B" w:rsidP="002A674E">
            <w:pPr>
              <w:ind w:firstLine="708"/>
            </w:pPr>
            <w:r w:rsidRPr="00BA7286">
              <w:t>Сочетание фантастики и реальности в рассказе. Мелочи быта и их психологическое содержание. Для самостоятельного чтения.</w:t>
            </w:r>
          </w:p>
          <w:p w:rsidR="0041263B" w:rsidRPr="00BA7286" w:rsidRDefault="0041263B" w:rsidP="002A674E"/>
        </w:tc>
        <w:tc>
          <w:tcPr>
            <w:tcW w:w="3419" w:type="dxa"/>
          </w:tcPr>
          <w:p w:rsidR="0041263B" w:rsidRPr="00BA7286" w:rsidRDefault="0041263B" w:rsidP="002A674E">
            <w:r w:rsidRPr="00BA7286">
              <w:t xml:space="preserve">З н а т ь: основные факты жизни и творчества писателя(Р). У м е т </w:t>
            </w:r>
            <w:proofErr w:type="gramStart"/>
            <w:r w:rsidRPr="00BA7286">
              <w:t>ь:  формулировать</w:t>
            </w:r>
            <w:proofErr w:type="gramEnd"/>
            <w:r w:rsidRPr="00BA7286">
              <w:t xml:space="preserve"> тему, идею, проблематику произведения (П); выразительно читать произведения</w:t>
            </w:r>
          </w:p>
        </w:tc>
        <w:tc>
          <w:tcPr>
            <w:tcW w:w="1737" w:type="dxa"/>
            <w:gridSpan w:val="3"/>
          </w:tcPr>
          <w:p w:rsidR="0041263B" w:rsidRPr="00BA7286" w:rsidRDefault="0041263B" w:rsidP="008F7CED">
            <w:pPr>
              <w:jc w:val="center"/>
            </w:pPr>
            <w:r w:rsidRPr="00BA7286">
              <w:t>Работа в паре</w:t>
            </w:r>
          </w:p>
        </w:tc>
        <w:tc>
          <w:tcPr>
            <w:tcW w:w="770" w:type="dxa"/>
            <w:gridSpan w:val="2"/>
          </w:tcPr>
          <w:p w:rsidR="0041263B" w:rsidRPr="00BA7286" w:rsidRDefault="00885A02" w:rsidP="008F7CED">
            <w:pPr>
              <w:jc w:val="center"/>
            </w:pPr>
            <w:r>
              <w:t>17.03.</w:t>
            </w:r>
          </w:p>
        </w:tc>
        <w:tc>
          <w:tcPr>
            <w:tcW w:w="709" w:type="dxa"/>
            <w:gridSpan w:val="2"/>
          </w:tcPr>
          <w:p w:rsidR="0041263B" w:rsidRPr="00BA7286" w:rsidRDefault="0041263B" w:rsidP="008F7CED">
            <w:pPr>
              <w:jc w:val="center"/>
            </w:pPr>
          </w:p>
        </w:tc>
      </w:tr>
      <w:tr w:rsidR="0041263B" w:rsidRPr="00BA7286" w:rsidTr="00885A02">
        <w:tblPrEx>
          <w:tblLook w:val="0000" w:firstRow="0" w:lastRow="0" w:firstColumn="0" w:lastColumn="0" w:noHBand="0" w:noVBand="0"/>
        </w:tblPrEx>
        <w:trPr>
          <w:gridAfter w:val="3"/>
          <w:wAfter w:w="171" w:type="dxa"/>
          <w:trHeight w:val="195"/>
        </w:trPr>
        <w:tc>
          <w:tcPr>
            <w:tcW w:w="557" w:type="dxa"/>
          </w:tcPr>
          <w:p w:rsidR="0041263B" w:rsidRPr="00BA7286" w:rsidRDefault="004707A8" w:rsidP="008F7CED">
            <w:pPr>
              <w:jc w:val="center"/>
            </w:pPr>
            <w:r>
              <w:t>51</w:t>
            </w:r>
          </w:p>
        </w:tc>
        <w:tc>
          <w:tcPr>
            <w:tcW w:w="1711" w:type="dxa"/>
          </w:tcPr>
          <w:p w:rsidR="0041263B" w:rsidRPr="00BA7286" w:rsidRDefault="0041263B" w:rsidP="008F7CED">
            <w:pPr>
              <w:jc w:val="center"/>
            </w:pPr>
          </w:p>
        </w:tc>
        <w:tc>
          <w:tcPr>
            <w:tcW w:w="2013" w:type="dxa"/>
          </w:tcPr>
          <w:p w:rsidR="0041263B" w:rsidRDefault="0041263B" w:rsidP="000806F3">
            <w:pPr>
              <w:jc w:val="center"/>
            </w:pPr>
            <w:r w:rsidRPr="00BA7286">
              <w:t>А.Т Твардовский. «Василий Теркин». Краткий рассказ о писателе.</w:t>
            </w:r>
          </w:p>
          <w:p w:rsidR="0041263B" w:rsidRPr="00BA7286" w:rsidRDefault="0041263B" w:rsidP="00B850C4">
            <w:pPr>
              <w:jc w:val="center"/>
            </w:pPr>
          </w:p>
        </w:tc>
        <w:tc>
          <w:tcPr>
            <w:tcW w:w="1720" w:type="dxa"/>
            <w:gridSpan w:val="2"/>
          </w:tcPr>
          <w:p w:rsidR="0041263B" w:rsidRDefault="0041263B" w:rsidP="000806F3">
            <w:pPr>
              <w:jc w:val="center"/>
            </w:pPr>
            <w:r w:rsidRPr="00BA7286">
              <w:t xml:space="preserve">Урок усвоения новых </w:t>
            </w:r>
          </w:p>
          <w:p w:rsidR="0041263B" w:rsidRPr="00BA7286" w:rsidRDefault="0041263B" w:rsidP="000806F3">
            <w:pPr>
              <w:jc w:val="center"/>
            </w:pPr>
            <w:r w:rsidRPr="00BA7286">
              <w:t>знаний</w:t>
            </w:r>
          </w:p>
        </w:tc>
        <w:tc>
          <w:tcPr>
            <w:tcW w:w="2957" w:type="dxa"/>
            <w:gridSpan w:val="2"/>
          </w:tcPr>
          <w:p w:rsidR="0041263B" w:rsidRPr="00BA7286" w:rsidRDefault="0041263B" w:rsidP="001A0C7A">
            <w:r w:rsidRPr="00BA7286">
              <w:t xml:space="preserve"> А.Т Твардовский. «Василий Теркин». Краткий рассказ о писателе.</w:t>
            </w:r>
            <w:r>
              <w:t xml:space="preserve"> </w:t>
            </w:r>
            <w:r w:rsidRPr="00B46047">
              <w:rPr>
                <w:b/>
              </w:rPr>
              <w:t>Тема Родины. Исторические судьбы России. Годы военных испытании и их отражение в</w:t>
            </w:r>
            <w:r>
              <w:rPr>
                <w:b/>
              </w:rPr>
              <w:t xml:space="preserve"> русской литературе </w:t>
            </w:r>
            <w:r w:rsidRPr="00B46047">
              <w:rPr>
                <w:b/>
              </w:rPr>
              <w:t>Нравственный выбор человека в сложных жизненных обстоятельствах (революции, репрессии, коллективизация, Великая Отечественная война</w:t>
            </w:r>
            <w:r>
              <w:t xml:space="preserve">). </w:t>
            </w:r>
            <w:r w:rsidRPr="00BA7286">
              <w:t xml:space="preserve">Жизнь народа на крутых переломах и поворотах истории в произведениях </w:t>
            </w:r>
            <w:r w:rsidRPr="00BA7286">
              <w:lastRenderedPageBreak/>
              <w:t>поэта. Поэтическая энциклопедия Великой Отечественной войны. Тема служения Родине.</w:t>
            </w:r>
          </w:p>
          <w:p w:rsidR="0041263B" w:rsidRPr="00BA7286" w:rsidRDefault="0041263B" w:rsidP="002A674E">
            <w:pPr>
              <w:ind w:firstLine="708"/>
            </w:pPr>
            <w:r w:rsidRPr="00BA7286">
              <w:t>Новаторский характер Василия Теркина – сочетание черт крестьянина и убеждений гражданина, защитника родной страны. Картины жизни воюющего народа. Реалистическая правда о войне в поэме. Юмор. Язык поэмы. Связь фольклора и литературы. Композиция поэмы. Восприятие поэмы читателями-фронтовиками. Оценка поэмы в литературной критике.</w:t>
            </w:r>
          </w:p>
          <w:p w:rsidR="0041263B" w:rsidRPr="00BA7286" w:rsidRDefault="0041263B" w:rsidP="002A674E">
            <w:pPr>
              <w:ind w:firstLine="708"/>
            </w:pPr>
          </w:p>
        </w:tc>
        <w:tc>
          <w:tcPr>
            <w:tcW w:w="3419" w:type="dxa"/>
          </w:tcPr>
          <w:p w:rsidR="0041263B" w:rsidRPr="00BA7286" w:rsidRDefault="0041263B" w:rsidP="002A674E">
            <w:pPr>
              <w:autoSpaceDE w:val="0"/>
              <w:autoSpaceDN w:val="0"/>
              <w:adjustRightInd w:val="0"/>
              <w:ind w:left="30" w:right="30"/>
            </w:pPr>
            <w:r w:rsidRPr="00BA7286">
              <w:lastRenderedPageBreak/>
              <w:t>З н а т ь: образную природу словесного искусства; содержание изучаемого произведения.</w:t>
            </w:r>
          </w:p>
          <w:p w:rsidR="0041263B" w:rsidRPr="00BA7286" w:rsidRDefault="0041263B" w:rsidP="002A674E">
            <w:r w:rsidRPr="00BA7286">
              <w:t>У м е т ь: определять род и жанр литературного произведения (П); формулировать тему, идею, проблематику изучаемого произведения; дать характеристику героев</w:t>
            </w:r>
          </w:p>
        </w:tc>
        <w:tc>
          <w:tcPr>
            <w:tcW w:w="1737" w:type="dxa"/>
            <w:gridSpan w:val="3"/>
          </w:tcPr>
          <w:p w:rsidR="0041263B" w:rsidRPr="00BA7286" w:rsidRDefault="0041263B" w:rsidP="008F7CED">
            <w:pPr>
              <w:jc w:val="center"/>
            </w:pPr>
            <w:r w:rsidRPr="00BA7286">
              <w:t>Сочинение- рассуждение «Человек на войне»</w:t>
            </w:r>
          </w:p>
        </w:tc>
        <w:tc>
          <w:tcPr>
            <w:tcW w:w="770" w:type="dxa"/>
            <w:gridSpan w:val="2"/>
          </w:tcPr>
          <w:p w:rsidR="0041263B" w:rsidRPr="00BA7286" w:rsidRDefault="00885A02" w:rsidP="008F7CED">
            <w:pPr>
              <w:jc w:val="center"/>
            </w:pPr>
            <w:r>
              <w:t>23.03.</w:t>
            </w:r>
          </w:p>
        </w:tc>
        <w:tc>
          <w:tcPr>
            <w:tcW w:w="709" w:type="dxa"/>
            <w:gridSpan w:val="2"/>
          </w:tcPr>
          <w:p w:rsidR="0041263B" w:rsidRPr="00BA7286" w:rsidRDefault="0041263B" w:rsidP="008F7CED">
            <w:pPr>
              <w:jc w:val="center"/>
            </w:pPr>
          </w:p>
        </w:tc>
      </w:tr>
      <w:tr w:rsidR="0041263B" w:rsidRPr="00BA7286" w:rsidTr="00885A02">
        <w:tblPrEx>
          <w:tblLook w:val="0000" w:firstRow="0" w:lastRow="0" w:firstColumn="0" w:lastColumn="0" w:noHBand="0" w:noVBand="0"/>
        </w:tblPrEx>
        <w:trPr>
          <w:gridAfter w:val="2"/>
          <w:wAfter w:w="142" w:type="dxa"/>
          <w:trHeight w:val="90"/>
        </w:trPr>
        <w:tc>
          <w:tcPr>
            <w:tcW w:w="557" w:type="dxa"/>
          </w:tcPr>
          <w:p w:rsidR="0041263B" w:rsidRPr="00BA7286" w:rsidRDefault="004707A8" w:rsidP="008F7CED">
            <w:pPr>
              <w:jc w:val="center"/>
            </w:pPr>
            <w:r>
              <w:lastRenderedPageBreak/>
              <w:t>52</w:t>
            </w:r>
          </w:p>
        </w:tc>
        <w:tc>
          <w:tcPr>
            <w:tcW w:w="1711" w:type="dxa"/>
          </w:tcPr>
          <w:p w:rsidR="0041263B" w:rsidRPr="00BA7286" w:rsidRDefault="0041263B" w:rsidP="008F7CED">
            <w:pPr>
              <w:jc w:val="center"/>
            </w:pPr>
          </w:p>
        </w:tc>
        <w:tc>
          <w:tcPr>
            <w:tcW w:w="2013" w:type="dxa"/>
          </w:tcPr>
          <w:p w:rsidR="0041263B" w:rsidRPr="00BA7286" w:rsidRDefault="0041263B" w:rsidP="004254A3">
            <w:r w:rsidRPr="00BA7286">
              <w:t>А.Т Твардовский. «Василий Теркин».</w:t>
            </w:r>
          </w:p>
        </w:tc>
        <w:tc>
          <w:tcPr>
            <w:tcW w:w="1720" w:type="dxa"/>
            <w:gridSpan w:val="2"/>
          </w:tcPr>
          <w:p w:rsidR="0041263B" w:rsidRPr="00BA7286" w:rsidRDefault="0041263B" w:rsidP="000806F3">
            <w:pPr>
              <w:jc w:val="center"/>
            </w:pPr>
            <w:r w:rsidRPr="00BA7286">
              <w:t>Урок усвоения новых знаний</w:t>
            </w:r>
          </w:p>
        </w:tc>
        <w:tc>
          <w:tcPr>
            <w:tcW w:w="2957" w:type="dxa"/>
            <w:gridSpan w:val="2"/>
          </w:tcPr>
          <w:p w:rsidR="0041263B" w:rsidRPr="00BA7286" w:rsidRDefault="0041263B" w:rsidP="002A674E">
            <w:r w:rsidRPr="00BA7286">
              <w:t>А.Т Твардовский. «Василий Теркин». Новаторский характер образа Василия Тёркина. Правда о войне в поэме Твардовского</w:t>
            </w:r>
          </w:p>
        </w:tc>
        <w:tc>
          <w:tcPr>
            <w:tcW w:w="3419" w:type="dxa"/>
          </w:tcPr>
          <w:p w:rsidR="0041263B" w:rsidRPr="00BA7286" w:rsidRDefault="0041263B" w:rsidP="002A674E">
            <w:pPr>
              <w:autoSpaceDE w:val="0"/>
              <w:autoSpaceDN w:val="0"/>
              <w:adjustRightInd w:val="0"/>
              <w:ind w:left="30" w:right="30"/>
            </w:pPr>
            <w:r w:rsidRPr="00BA7286">
              <w:t>З н а т ь: содержание изучаемых глав; образную природу словесного искусства (П).</w:t>
            </w:r>
          </w:p>
          <w:p w:rsidR="0041263B" w:rsidRPr="00BA7286" w:rsidRDefault="0041263B" w:rsidP="002A674E">
            <w:r w:rsidRPr="00BA7286">
              <w:t>У м е т ь: характеризовать особенности сюжета, композиции, роль ИВС (П); выявлять авторскую позицию; выражать свое отношение к прочитанному</w:t>
            </w:r>
          </w:p>
        </w:tc>
        <w:tc>
          <w:tcPr>
            <w:tcW w:w="1737" w:type="dxa"/>
            <w:gridSpan w:val="3"/>
          </w:tcPr>
          <w:p w:rsidR="0041263B" w:rsidRPr="00BA7286" w:rsidRDefault="0041263B" w:rsidP="008F7CED">
            <w:pPr>
              <w:jc w:val="center"/>
            </w:pPr>
            <w:r w:rsidRPr="00BA7286">
              <w:t>Образ Теркина</w:t>
            </w:r>
          </w:p>
        </w:tc>
        <w:tc>
          <w:tcPr>
            <w:tcW w:w="770" w:type="dxa"/>
            <w:gridSpan w:val="2"/>
          </w:tcPr>
          <w:p w:rsidR="0041263B" w:rsidRPr="00BA7286" w:rsidRDefault="00885A02" w:rsidP="008F7CED">
            <w:pPr>
              <w:jc w:val="center"/>
            </w:pPr>
            <w:r>
              <w:t>06.04.</w:t>
            </w:r>
          </w:p>
        </w:tc>
        <w:tc>
          <w:tcPr>
            <w:tcW w:w="738" w:type="dxa"/>
            <w:gridSpan w:val="3"/>
          </w:tcPr>
          <w:p w:rsidR="0041263B" w:rsidRPr="00BA7286" w:rsidRDefault="0041263B" w:rsidP="008F7CED">
            <w:pPr>
              <w:jc w:val="center"/>
            </w:pPr>
          </w:p>
        </w:tc>
      </w:tr>
      <w:tr w:rsidR="0041263B" w:rsidRPr="00BA7286" w:rsidTr="00885A02">
        <w:tblPrEx>
          <w:tblLook w:val="0000" w:firstRow="0" w:lastRow="0" w:firstColumn="0" w:lastColumn="0" w:noHBand="0" w:noVBand="0"/>
        </w:tblPrEx>
        <w:trPr>
          <w:gridAfter w:val="2"/>
          <w:wAfter w:w="142" w:type="dxa"/>
          <w:trHeight w:val="180"/>
        </w:trPr>
        <w:tc>
          <w:tcPr>
            <w:tcW w:w="557" w:type="dxa"/>
          </w:tcPr>
          <w:p w:rsidR="0041263B" w:rsidRPr="00BA7286" w:rsidRDefault="004707A8" w:rsidP="008F7CED">
            <w:pPr>
              <w:jc w:val="center"/>
            </w:pPr>
            <w:r>
              <w:t>53</w:t>
            </w:r>
          </w:p>
        </w:tc>
        <w:tc>
          <w:tcPr>
            <w:tcW w:w="1711" w:type="dxa"/>
          </w:tcPr>
          <w:p w:rsidR="0041263B" w:rsidRPr="00BA7286" w:rsidRDefault="0041263B" w:rsidP="008F7CED">
            <w:pPr>
              <w:jc w:val="center"/>
            </w:pPr>
          </w:p>
        </w:tc>
        <w:tc>
          <w:tcPr>
            <w:tcW w:w="2013" w:type="dxa"/>
          </w:tcPr>
          <w:p w:rsidR="0041263B" w:rsidRDefault="0041263B" w:rsidP="004254A3">
            <w:r w:rsidRPr="00BA7286">
              <w:t>Мастерство А.Т. Твардовского в поэме</w:t>
            </w:r>
            <w:r>
              <w:t xml:space="preserve"> «Василий Теркин»</w:t>
            </w:r>
          </w:p>
          <w:p w:rsidR="0041263B" w:rsidRPr="00BA7286" w:rsidRDefault="0041263B" w:rsidP="00B850C4">
            <w:pPr>
              <w:jc w:val="center"/>
            </w:pPr>
          </w:p>
        </w:tc>
        <w:tc>
          <w:tcPr>
            <w:tcW w:w="1720" w:type="dxa"/>
            <w:gridSpan w:val="2"/>
          </w:tcPr>
          <w:p w:rsidR="0041263B" w:rsidRPr="00BA7286" w:rsidRDefault="0041263B" w:rsidP="00B70C89">
            <w:r w:rsidRPr="00BA7286">
              <w:t>Урок усвоения новых знаний</w:t>
            </w:r>
          </w:p>
        </w:tc>
        <w:tc>
          <w:tcPr>
            <w:tcW w:w="2957" w:type="dxa"/>
            <w:gridSpan w:val="2"/>
          </w:tcPr>
          <w:p w:rsidR="0041263B" w:rsidRPr="00BA7286" w:rsidRDefault="0041263B" w:rsidP="002A674E">
            <w:r w:rsidRPr="00BA7286">
              <w:t>А.Т Твардовский. «Василий Теркин». Юмор. Фольклорные мотивы. Авторские отступления. Мастерство А.Т. Твардовского в поэме</w:t>
            </w:r>
          </w:p>
        </w:tc>
        <w:tc>
          <w:tcPr>
            <w:tcW w:w="3419" w:type="dxa"/>
          </w:tcPr>
          <w:p w:rsidR="0041263B" w:rsidRPr="00BA7286" w:rsidRDefault="0041263B" w:rsidP="002A674E">
            <w:pPr>
              <w:autoSpaceDE w:val="0"/>
              <w:autoSpaceDN w:val="0"/>
              <w:adjustRightInd w:val="0"/>
              <w:ind w:left="30" w:right="30"/>
            </w:pPr>
            <w:r w:rsidRPr="00BA7286">
              <w:t>З н а т ь: образную природу словесного искусства (П).</w:t>
            </w:r>
          </w:p>
          <w:p w:rsidR="0041263B" w:rsidRPr="00BA7286" w:rsidRDefault="0041263B" w:rsidP="002A674E">
            <w:r w:rsidRPr="00BA7286">
              <w:t xml:space="preserve">У м е т ь: анализировать художественный текст; давать характеристику герою (П); характеризовать особенности сюжета, композиции, роль ИВС; </w:t>
            </w:r>
            <w:r w:rsidRPr="00BA7286">
              <w:lastRenderedPageBreak/>
              <w:t>выражать свое отношение к прочитанному (П); участвовать в диалоге</w:t>
            </w:r>
          </w:p>
        </w:tc>
        <w:tc>
          <w:tcPr>
            <w:tcW w:w="1737" w:type="dxa"/>
            <w:gridSpan w:val="3"/>
          </w:tcPr>
          <w:p w:rsidR="0041263B" w:rsidRPr="00BA7286" w:rsidRDefault="0041263B" w:rsidP="008F7CED">
            <w:pPr>
              <w:jc w:val="center"/>
            </w:pPr>
            <w:r w:rsidRPr="00BA7286">
              <w:lastRenderedPageBreak/>
              <w:t>Конспект</w:t>
            </w:r>
          </w:p>
        </w:tc>
        <w:tc>
          <w:tcPr>
            <w:tcW w:w="770" w:type="dxa"/>
            <w:gridSpan w:val="2"/>
          </w:tcPr>
          <w:p w:rsidR="0041263B" w:rsidRPr="00BA7286" w:rsidRDefault="00885A02" w:rsidP="008F7CED">
            <w:pPr>
              <w:jc w:val="center"/>
            </w:pPr>
            <w:r>
              <w:t>07.04.</w:t>
            </w:r>
          </w:p>
        </w:tc>
        <w:tc>
          <w:tcPr>
            <w:tcW w:w="738" w:type="dxa"/>
            <w:gridSpan w:val="3"/>
          </w:tcPr>
          <w:p w:rsidR="0041263B" w:rsidRPr="00BA7286" w:rsidRDefault="0041263B" w:rsidP="008F7CED">
            <w:pPr>
              <w:jc w:val="center"/>
            </w:pPr>
          </w:p>
        </w:tc>
      </w:tr>
      <w:tr w:rsidR="0041263B" w:rsidRPr="00BA7286" w:rsidTr="00885A02">
        <w:tblPrEx>
          <w:tblLook w:val="0000" w:firstRow="0" w:lastRow="0" w:firstColumn="0" w:lastColumn="0" w:noHBand="0" w:noVBand="0"/>
        </w:tblPrEx>
        <w:trPr>
          <w:gridAfter w:val="2"/>
          <w:wAfter w:w="142" w:type="dxa"/>
          <w:trHeight w:val="126"/>
        </w:trPr>
        <w:tc>
          <w:tcPr>
            <w:tcW w:w="557" w:type="dxa"/>
          </w:tcPr>
          <w:p w:rsidR="0041263B" w:rsidRPr="00BA7286" w:rsidRDefault="004707A8" w:rsidP="008F7CED">
            <w:pPr>
              <w:jc w:val="center"/>
            </w:pPr>
            <w:r>
              <w:lastRenderedPageBreak/>
              <w:t>54</w:t>
            </w:r>
          </w:p>
        </w:tc>
        <w:tc>
          <w:tcPr>
            <w:tcW w:w="1711" w:type="dxa"/>
          </w:tcPr>
          <w:p w:rsidR="0041263B" w:rsidRPr="00BA7286" w:rsidRDefault="0041263B" w:rsidP="008F7CED">
            <w:pPr>
              <w:jc w:val="center"/>
            </w:pPr>
          </w:p>
        </w:tc>
        <w:tc>
          <w:tcPr>
            <w:tcW w:w="2013" w:type="dxa"/>
          </w:tcPr>
          <w:p w:rsidR="0041263B" w:rsidRPr="00BA7286" w:rsidRDefault="0041263B" w:rsidP="004254A3">
            <w:r>
              <w:t>Е. Винокуров</w:t>
            </w:r>
            <w:r w:rsidRPr="00BA7286">
              <w:t xml:space="preserve"> («Москвичи»)</w:t>
            </w:r>
            <w:r>
              <w:t>, М. Исаковский</w:t>
            </w:r>
            <w:r w:rsidRPr="00BA7286">
              <w:t xml:space="preserve"> («Катюша», «Враги сожгли родную хату…»), Б. Окуджавы («Песенка о пехоте», «Здес</w:t>
            </w:r>
            <w:r>
              <w:t xml:space="preserve">ь птицы не поют…»), А. Фатьянов «Соловьи»), Л. </w:t>
            </w:r>
            <w:proofErr w:type="spellStart"/>
            <w:r>
              <w:t>Ошанин</w:t>
            </w:r>
            <w:proofErr w:type="spellEnd"/>
            <w:r w:rsidRPr="00BA7286">
              <w:t xml:space="preserve">(«Дороги») и др. (См. стихи О. </w:t>
            </w:r>
            <w:proofErr w:type="spellStart"/>
            <w:r w:rsidRPr="00BA7286">
              <w:t>Бер</w:t>
            </w:r>
            <w:r>
              <w:t>ггольц</w:t>
            </w:r>
            <w:proofErr w:type="spellEnd"/>
            <w:r>
              <w:t xml:space="preserve">, Ю. </w:t>
            </w:r>
            <w:proofErr w:type="spellStart"/>
            <w:r>
              <w:t>Друнин</w:t>
            </w:r>
            <w:proofErr w:type="spellEnd"/>
            <w:r>
              <w:t>, К. Симонов, А.Сурков</w:t>
            </w:r>
            <w:r w:rsidRPr="00BA7286">
              <w:t xml:space="preserve">, С. Гудзенко, В. </w:t>
            </w:r>
            <w:proofErr w:type="spellStart"/>
            <w:r w:rsidRPr="00BA7286">
              <w:t>ВысоцкогоТрадиции</w:t>
            </w:r>
            <w:proofErr w:type="spellEnd"/>
            <w:r w:rsidRPr="00BA7286">
              <w:t xml:space="preserve"> в изображении боевых подвигов народа и военных будней. Героизм воинов, защищающих свою родину: М.Исаковский. «Катюша», «Враги сожгли родную хату»; Б.Окуджава. </w:t>
            </w:r>
            <w:r w:rsidRPr="00BA7286">
              <w:lastRenderedPageBreak/>
              <w:t xml:space="preserve">«Песенка о пехоте», «Здесь птицы не поют…»; А.Фатьянов. «Соловьи»; </w:t>
            </w:r>
            <w:proofErr w:type="spellStart"/>
            <w:r w:rsidRPr="00BA7286">
              <w:t>Л.Ошанин</w:t>
            </w:r>
            <w:proofErr w:type="spellEnd"/>
            <w:r w:rsidRPr="00BA7286">
              <w:t>. «Дороги»; и др.).</w:t>
            </w:r>
          </w:p>
        </w:tc>
        <w:tc>
          <w:tcPr>
            <w:tcW w:w="1720" w:type="dxa"/>
            <w:gridSpan w:val="2"/>
          </w:tcPr>
          <w:p w:rsidR="0041263B" w:rsidRPr="00BA7286" w:rsidRDefault="0041263B" w:rsidP="000806F3">
            <w:pPr>
              <w:jc w:val="center"/>
            </w:pPr>
            <w:proofErr w:type="spellStart"/>
            <w:r w:rsidRPr="00BA7286">
              <w:lastRenderedPageBreak/>
              <w:t>Вн.чт</w:t>
            </w:r>
            <w:proofErr w:type="spellEnd"/>
            <w:r w:rsidRPr="00BA7286">
              <w:t>.</w:t>
            </w:r>
          </w:p>
        </w:tc>
        <w:tc>
          <w:tcPr>
            <w:tcW w:w="2957" w:type="dxa"/>
            <w:gridSpan w:val="2"/>
          </w:tcPr>
          <w:p w:rsidR="0041263B" w:rsidRPr="00BA7286" w:rsidRDefault="0041263B" w:rsidP="001A0C7A">
            <w:r>
              <w:t>Е. Винокуров</w:t>
            </w:r>
            <w:r w:rsidRPr="00BA7286">
              <w:t xml:space="preserve"> («Москвичи»)</w:t>
            </w:r>
            <w:r>
              <w:t>, М. Исаковский</w:t>
            </w:r>
            <w:r w:rsidRPr="00BA7286">
              <w:t xml:space="preserve"> («Катюша», «Враги сожгли родную хату…»), Б. Окуджавы («Песенка о пехоте», «Здес</w:t>
            </w:r>
            <w:r>
              <w:t xml:space="preserve">ь птицы не поют…»), А. Фатьянов «Соловьи»), Л. </w:t>
            </w:r>
            <w:proofErr w:type="spellStart"/>
            <w:r>
              <w:t>Ошанин</w:t>
            </w:r>
            <w:proofErr w:type="spellEnd"/>
            <w:r w:rsidRPr="00BA7286">
              <w:t xml:space="preserve">(«Дороги») и др. (См. стихи О. </w:t>
            </w:r>
            <w:proofErr w:type="spellStart"/>
            <w:r w:rsidRPr="00BA7286">
              <w:t>Бер</w:t>
            </w:r>
            <w:r>
              <w:t>ггольц</w:t>
            </w:r>
            <w:proofErr w:type="spellEnd"/>
            <w:r>
              <w:t xml:space="preserve">, Ю. </w:t>
            </w:r>
            <w:proofErr w:type="spellStart"/>
            <w:r>
              <w:t>Друнин</w:t>
            </w:r>
            <w:proofErr w:type="spellEnd"/>
            <w:r>
              <w:t>, К. Симонов, А.Сурков</w:t>
            </w:r>
            <w:r w:rsidRPr="00BA7286">
              <w:t xml:space="preserve">, С. Гудзенко, В. </w:t>
            </w:r>
            <w:proofErr w:type="spellStart"/>
            <w:r w:rsidRPr="00BA7286">
              <w:t>ВысоцкогоТрадиции</w:t>
            </w:r>
            <w:proofErr w:type="spellEnd"/>
            <w:r w:rsidRPr="00BA7286">
              <w:t xml:space="preserve"> в изображении боевых подвигов народа и военных будней. Героизм воинов, защищающих свою родину: М.Исаковский. «Катюша», «Враги сожгли родную хату»; Б.Окуджава. «Песенка о пехоте», «Здесь птицы не поют…»; А.Фатьянов. «Соловьи»; </w:t>
            </w:r>
            <w:proofErr w:type="spellStart"/>
            <w:r w:rsidRPr="00BA7286">
              <w:t>Л.Ошанин</w:t>
            </w:r>
            <w:proofErr w:type="spellEnd"/>
            <w:r w:rsidRPr="00BA7286">
              <w:t>. «Дороги»; и др.). Лирические и героические песни в годы Великой Отечественной войны. Их призывно-воодушевляющий характер. Выражение в лирической песне сокровенных чувств и переживаний каждого солдата.</w:t>
            </w:r>
          </w:p>
          <w:p w:rsidR="0041263B" w:rsidRPr="00BA7286" w:rsidRDefault="0041263B" w:rsidP="002A674E">
            <w:pPr>
              <w:ind w:firstLine="708"/>
            </w:pPr>
          </w:p>
        </w:tc>
        <w:tc>
          <w:tcPr>
            <w:tcW w:w="3419" w:type="dxa"/>
          </w:tcPr>
          <w:p w:rsidR="0041263B" w:rsidRPr="00BA7286" w:rsidRDefault="0041263B" w:rsidP="002A674E">
            <w:pPr>
              <w:autoSpaceDE w:val="0"/>
              <w:autoSpaceDN w:val="0"/>
              <w:adjustRightInd w:val="0"/>
              <w:ind w:left="30" w:right="30"/>
            </w:pPr>
            <w:r w:rsidRPr="00BA7286">
              <w:t>З н а т ь: поэтов военного времени и их творчество; знать стихи наизусть.</w:t>
            </w:r>
          </w:p>
          <w:p w:rsidR="0041263B" w:rsidRPr="00BA7286" w:rsidRDefault="0041263B" w:rsidP="002A674E">
            <w:r w:rsidRPr="00BA7286">
              <w:t>У м е т ь: выразительно читать произведения, в том числе наизусть; соблюдать нормы литературного произношения (П); владеть различными видами пере Сказа; участвовать в диалоге по прочитанным произведениям</w:t>
            </w:r>
          </w:p>
        </w:tc>
        <w:tc>
          <w:tcPr>
            <w:tcW w:w="1737" w:type="dxa"/>
            <w:gridSpan w:val="3"/>
          </w:tcPr>
          <w:p w:rsidR="0041263B" w:rsidRPr="00BA7286" w:rsidRDefault="0041263B" w:rsidP="008F7CED">
            <w:pPr>
              <w:jc w:val="center"/>
            </w:pPr>
            <w:r w:rsidRPr="00BA7286">
              <w:t>Чтение наизусть, анализ</w:t>
            </w:r>
          </w:p>
        </w:tc>
        <w:tc>
          <w:tcPr>
            <w:tcW w:w="770" w:type="dxa"/>
            <w:gridSpan w:val="2"/>
          </w:tcPr>
          <w:p w:rsidR="0041263B" w:rsidRPr="00BA7286" w:rsidRDefault="00885A02" w:rsidP="008F7CED">
            <w:pPr>
              <w:jc w:val="center"/>
            </w:pPr>
            <w:r>
              <w:t>13.04.</w:t>
            </w:r>
          </w:p>
        </w:tc>
        <w:tc>
          <w:tcPr>
            <w:tcW w:w="738" w:type="dxa"/>
            <w:gridSpan w:val="3"/>
          </w:tcPr>
          <w:p w:rsidR="0041263B" w:rsidRPr="00BA7286" w:rsidRDefault="0041263B" w:rsidP="008F7CED">
            <w:pPr>
              <w:jc w:val="center"/>
            </w:pPr>
          </w:p>
        </w:tc>
      </w:tr>
      <w:tr w:rsidR="0041263B" w:rsidRPr="00BA7286" w:rsidTr="00885A02">
        <w:tblPrEx>
          <w:tblLook w:val="0000" w:firstRow="0" w:lastRow="0" w:firstColumn="0" w:lastColumn="0" w:noHBand="0" w:noVBand="0"/>
        </w:tblPrEx>
        <w:trPr>
          <w:gridAfter w:val="2"/>
          <w:wAfter w:w="142" w:type="dxa"/>
          <w:trHeight w:val="135"/>
        </w:trPr>
        <w:tc>
          <w:tcPr>
            <w:tcW w:w="557" w:type="dxa"/>
          </w:tcPr>
          <w:p w:rsidR="0041263B" w:rsidRPr="00BA7286" w:rsidRDefault="004707A8" w:rsidP="008F7CED">
            <w:pPr>
              <w:jc w:val="center"/>
            </w:pPr>
            <w:r>
              <w:lastRenderedPageBreak/>
              <w:t>55</w:t>
            </w:r>
          </w:p>
        </w:tc>
        <w:tc>
          <w:tcPr>
            <w:tcW w:w="1711" w:type="dxa"/>
          </w:tcPr>
          <w:p w:rsidR="0041263B" w:rsidRPr="00BA7286" w:rsidRDefault="0041263B" w:rsidP="008F7CED">
            <w:pPr>
              <w:jc w:val="center"/>
            </w:pPr>
          </w:p>
        </w:tc>
        <w:tc>
          <w:tcPr>
            <w:tcW w:w="2013" w:type="dxa"/>
          </w:tcPr>
          <w:p w:rsidR="0041263B" w:rsidRDefault="0041263B" w:rsidP="008F7CED">
            <w:pPr>
              <w:jc w:val="center"/>
            </w:pPr>
            <w:r>
              <w:t xml:space="preserve">А.П. Платонов </w:t>
            </w:r>
            <w:r w:rsidRPr="00BA7286">
              <w:t>«Возвращение». Краткий рассказ о жизни писателя</w:t>
            </w:r>
          </w:p>
          <w:p w:rsidR="0041263B" w:rsidRPr="00BA7286" w:rsidRDefault="0041263B" w:rsidP="00B850C4">
            <w:pPr>
              <w:jc w:val="center"/>
            </w:pPr>
          </w:p>
        </w:tc>
        <w:tc>
          <w:tcPr>
            <w:tcW w:w="1720" w:type="dxa"/>
            <w:gridSpan w:val="2"/>
          </w:tcPr>
          <w:p w:rsidR="0041263B" w:rsidRPr="00BA7286" w:rsidRDefault="0041263B" w:rsidP="00B70C89">
            <w:r w:rsidRPr="00BA7286">
              <w:t>Урок усвоения новых знаний</w:t>
            </w:r>
          </w:p>
        </w:tc>
        <w:tc>
          <w:tcPr>
            <w:tcW w:w="2957" w:type="dxa"/>
            <w:gridSpan w:val="2"/>
          </w:tcPr>
          <w:p w:rsidR="0041263B" w:rsidRPr="00BA7286" w:rsidRDefault="0041263B" w:rsidP="004254A3">
            <w:r>
              <w:t xml:space="preserve">А.П. Платонов </w:t>
            </w:r>
            <w:r w:rsidRPr="00BA7286">
              <w:t>«Возвращение». Краткий рассказ о жизни писателя.</w:t>
            </w:r>
            <w:r w:rsidRPr="00B46047">
              <w:rPr>
                <w:b/>
              </w:rPr>
              <w:t xml:space="preserve"> Тема Родины. Исторические судьбы России. Годы военных испытании и их отражение в русской литературе и литературе других народов России. Нравственный выбор человека в сложных жизненных обстоятельствах (революции, репрессии, коллективизация, Великая Отечественная война</w:t>
            </w:r>
            <w:r>
              <w:t>).</w:t>
            </w:r>
          </w:p>
          <w:p w:rsidR="0041263B" w:rsidRPr="00BA7286" w:rsidRDefault="0041263B" w:rsidP="004254A3">
            <w:r w:rsidRPr="00BA7286">
              <w:t>Утверждение доброты, сострадания, гуманизма в душах солдат, вернувшихся с войны. Изображение негромкого героизма тружеников тыла. Нравственная проблематика рассказа.</w:t>
            </w:r>
          </w:p>
          <w:p w:rsidR="0041263B" w:rsidRPr="00BA7286" w:rsidRDefault="0041263B" w:rsidP="002A674E"/>
        </w:tc>
        <w:tc>
          <w:tcPr>
            <w:tcW w:w="3419" w:type="dxa"/>
          </w:tcPr>
          <w:p w:rsidR="0041263B" w:rsidRPr="00BA7286" w:rsidRDefault="0041263B" w:rsidP="002A674E">
            <w:r w:rsidRPr="00BA7286">
              <w:t>У м е т ь: выразительно читать произведение; анализировать текст (П); формулировать тему, идею, проблематику (П); выражать свою точку зрения</w:t>
            </w:r>
          </w:p>
          <w:p w:rsidR="0041263B" w:rsidRPr="00BA7286" w:rsidRDefault="0041263B" w:rsidP="002A674E">
            <w:r w:rsidRPr="00BA7286">
              <w:t>У м е т ь: участвовать в диалоге, понимать чужую точку зрения и аргументированно отстаивать свою</w:t>
            </w:r>
          </w:p>
        </w:tc>
        <w:tc>
          <w:tcPr>
            <w:tcW w:w="1737" w:type="dxa"/>
            <w:gridSpan w:val="3"/>
          </w:tcPr>
          <w:p w:rsidR="0041263B" w:rsidRPr="00BA7286" w:rsidRDefault="0041263B" w:rsidP="008F7CED">
            <w:pPr>
              <w:jc w:val="center"/>
            </w:pPr>
            <w:r w:rsidRPr="00BA7286">
              <w:t>Анализ</w:t>
            </w:r>
          </w:p>
        </w:tc>
        <w:tc>
          <w:tcPr>
            <w:tcW w:w="770" w:type="dxa"/>
            <w:gridSpan w:val="2"/>
          </w:tcPr>
          <w:p w:rsidR="0041263B" w:rsidRPr="00BA7286" w:rsidRDefault="00885A02" w:rsidP="008F7CED">
            <w:pPr>
              <w:jc w:val="center"/>
            </w:pPr>
            <w:r>
              <w:t>14.04.</w:t>
            </w:r>
          </w:p>
        </w:tc>
        <w:tc>
          <w:tcPr>
            <w:tcW w:w="738" w:type="dxa"/>
            <w:gridSpan w:val="3"/>
          </w:tcPr>
          <w:p w:rsidR="0041263B" w:rsidRPr="00BA7286" w:rsidRDefault="0041263B" w:rsidP="008F7CED">
            <w:pPr>
              <w:jc w:val="center"/>
            </w:pPr>
          </w:p>
        </w:tc>
      </w:tr>
      <w:tr w:rsidR="0041263B" w:rsidRPr="00BA7286" w:rsidTr="00885A02">
        <w:tblPrEx>
          <w:tblLook w:val="0000" w:firstRow="0" w:lastRow="0" w:firstColumn="0" w:lastColumn="0" w:noHBand="0" w:noVBand="0"/>
        </w:tblPrEx>
        <w:trPr>
          <w:gridAfter w:val="2"/>
          <w:wAfter w:w="142" w:type="dxa"/>
          <w:trHeight w:val="126"/>
        </w:trPr>
        <w:tc>
          <w:tcPr>
            <w:tcW w:w="557" w:type="dxa"/>
          </w:tcPr>
          <w:p w:rsidR="0041263B" w:rsidRPr="00BA7286" w:rsidRDefault="004707A8" w:rsidP="008F7CED">
            <w:pPr>
              <w:jc w:val="center"/>
            </w:pPr>
            <w:r>
              <w:t>56</w:t>
            </w:r>
          </w:p>
        </w:tc>
        <w:tc>
          <w:tcPr>
            <w:tcW w:w="1711" w:type="dxa"/>
          </w:tcPr>
          <w:p w:rsidR="0041263B" w:rsidRPr="00BA7286" w:rsidRDefault="0041263B" w:rsidP="008F7CED">
            <w:pPr>
              <w:jc w:val="center"/>
            </w:pPr>
          </w:p>
        </w:tc>
        <w:tc>
          <w:tcPr>
            <w:tcW w:w="2013" w:type="dxa"/>
          </w:tcPr>
          <w:p w:rsidR="0041263B" w:rsidRDefault="0041263B" w:rsidP="008F7CED">
            <w:pPr>
              <w:jc w:val="center"/>
            </w:pPr>
            <w:r w:rsidRPr="00BA7286">
              <w:t xml:space="preserve">В.П. Астафьев. «Фотография, на которой меня </w:t>
            </w:r>
            <w:r w:rsidRPr="00BA7286">
              <w:lastRenderedPageBreak/>
              <w:t>нет». Краткий рассказ о писателе</w:t>
            </w:r>
            <w:r w:rsidRPr="00B46047">
              <w:rPr>
                <w:b/>
              </w:rPr>
              <w:t>.</w:t>
            </w:r>
          </w:p>
          <w:p w:rsidR="0041263B" w:rsidRPr="00BA7286" w:rsidRDefault="0041263B" w:rsidP="00B850C4">
            <w:pPr>
              <w:jc w:val="center"/>
            </w:pPr>
          </w:p>
        </w:tc>
        <w:tc>
          <w:tcPr>
            <w:tcW w:w="1720" w:type="dxa"/>
            <w:gridSpan w:val="2"/>
          </w:tcPr>
          <w:p w:rsidR="0041263B" w:rsidRDefault="0041263B" w:rsidP="00B850C4">
            <w:pPr>
              <w:ind w:left="12"/>
              <w:jc w:val="center"/>
            </w:pPr>
            <w:r w:rsidRPr="00BA7286">
              <w:lastRenderedPageBreak/>
              <w:t xml:space="preserve">Урок усвоения новых </w:t>
            </w:r>
          </w:p>
          <w:p w:rsidR="0041263B" w:rsidRPr="00BA7286" w:rsidRDefault="0041263B" w:rsidP="008F7CED">
            <w:pPr>
              <w:jc w:val="center"/>
            </w:pPr>
            <w:r w:rsidRPr="00BA7286">
              <w:t>знаний</w:t>
            </w:r>
          </w:p>
        </w:tc>
        <w:tc>
          <w:tcPr>
            <w:tcW w:w="2957" w:type="dxa"/>
            <w:gridSpan w:val="2"/>
          </w:tcPr>
          <w:p w:rsidR="0041263B" w:rsidRPr="00B46047" w:rsidRDefault="0041263B" w:rsidP="004254A3">
            <w:pPr>
              <w:rPr>
                <w:b/>
              </w:rPr>
            </w:pPr>
            <w:r w:rsidRPr="00BA7286">
              <w:t xml:space="preserve">В.П. Астафьев. «Фотография, на которой меня нет». Краткий рассказ </w:t>
            </w:r>
            <w:r w:rsidRPr="00BA7286">
              <w:lastRenderedPageBreak/>
              <w:t>о писателе</w:t>
            </w:r>
            <w:r w:rsidRPr="00B46047">
              <w:rPr>
                <w:b/>
              </w:rPr>
              <w:t>. Обращение писателей второй половины 20в. К острым проблемам современности. Поиски незыблемых нравственных ценностей в народной жизни, раскрытие самобытных национальных характеров.</w:t>
            </w:r>
          </w:p>
          <w:p w:rsidR="0041263B" w:rsidRPr="00BA7286" w:rsidRDefault="0041263B" w:rsidP="004254A3">
            <w:r w:rsidRPr="00BA7286">
              <w:t>Автобиографический характер рассказа. Отражение военного времени. Мечты и реальность военного детства. Дружеская атмосфера, объединяющая жителей деревни.</w:t>
            </w:r>
          </w:p>
          <w:p w:rsidR="0041263B" w:rsidRPr="00BA7286" w:rsidRDefault="0041263B" w:rsidP="002A674E"/>
        </w:tc>
        <w:tc>
          <w:tcPr>
            <w:tcW w:w="3419" w:type="dxa"/>
          </w:tcPr>
          <w:p w:rsidR="0041263B" w:rsidRPr="00BA7286" w:rsidRDefault="0041263B" w:rsidP="002A674E">
            <w:pPr>
              <w:autoSpaceDE w:val="0"/>
              <w:autoSpaceDN w:val="0"/>
              <w:adjustRightInd w:val="0"/>
              <w:ind w:left="30" w:right="30"/>
            </w:pPr>
            <w:r w:rsidRPr="00BA7286">
              <w:lastRenderedPageBreak/>
              <w:t>З н а т ь: основные факты жизни и творчества писателя; содержание рассказа.</w:t>
            </w:r>
          </w:p>
          <w:p w:rsidR="0041263B" w:rsidRPr="00BA7286" w:rsidRDefault="0041263B" w:rsidP="002A674E">
            <w:r w:rsidRPr="00BA7286">
              <w:lastRenderedPageBreak/>
              <w:t>У м е т ь: воспринимать и анализировать художественное произведение (П); выделять и формулировать тему, идею, проблематику изучаемого произведения (П); владеть различными видами пересказа</w:t>
            </w:r>
          </w:p>
        </w:tc>
        <w:tc>
          <w:tcPr>
            <w:tcW w:w="1737" w:type="dxa"/>
            <w:gridSpan w:val="3"/>
          </w:tcPr>
          <w:p w:rsidR="0041263B" w:rsidRPr="00BA7286" w:rsidRDefault="0041263B" w:rsidP="008F7CED">
            <w:pPr>
              <w:jc w:val="center"/>
            </w:pPr>
            <w:r w:rsidRPr="00BA7286">
              <w:lastRenderedPageBreak/>
              <w:t>Самостоятельная работа</w:t>
            </w:r>
          </w:p>
        </w:tc>
        <w:tc>
          <w:tcPr>
            <w:tcW w:w="770" w:type="dxa"/>
            <w:gridSpan w:val="2"/>
          </w:tcPr>
          <w:p w:rsidR="0041263B" w:rsidRPr="00BA7286" w:rsidRDefault="00885A02" w:rsidP="008F7CED">
            <w:pPr>
              <w:jc w:val="center"/>
            </w:pPr>
            <w:r>
              <w:t>20.04.</w:t>
            </w:r>
          </w:p>
        </w:tc>
        <w:tc>
          <w:tcPr>
            <w:tcW w:w="738" w:type="dxa"/>
            <w:gridSpan w:val="3"/>
          </w:tcPr>
          <w:p w:rsidR="0041263B" w:rsidRPr="00BA7286" w:rsidRDefault="0041263B" w:rsidP="008F7CED">
            <w:pPr>
              <w:jc w:val="center"/>
            </w:pPr>
          </w:p>
        </w:tc>
      </w:tr>
      <w:tr w:rsidR="0041263B" w:rsidRPr="00BA7286" w:rsidTr="00885A02">
        <w:tblPrEx>
          <w:tblLook w:val="0000" w:firstRow="0" w:lastRow="0" w:firstColumn="0" w:lastColumn="0" w:noHBand="0" w:noVBand="0"/>
        </w:tblPrEx>
        <w:trPr>
          <w:gridAfter w:val="2"/>
          <w:wAfter w:w="142" w:type="dxa"/>
          <w:trHeight w:val="135"/>
        </w:trPr>
        <w:tc>
          <w:tcPr>
            <w:tcW w:w="557" w:type="dxa"/>
          </w:tcPr>
          <w:p w:rsidR="0041263B" w:rsidRPr="00BA7286" w:rsidRDefault="004707A8" w:rsidP="008F7CED">
            <w:pPr>
              <w:jc w:val="center"/>
            </w:pPr>
            <w:r>
              <w:lastRenderedPageBreak/>
              <w:t>57</w:t>
            </w:r>
          </w:p>
        </w:tc>
        <w:tc>
          <w:tcPr>
            <w:tcW w:w="1711" w:type="dxa"/>
          </w:tcPr>
          <w:p w:rsidR="0041263B" w:rsidRPr="00BA7286" w:rsidRDefault="0041263B" w:rsidP="008F7CED">
            <w:pPr>
              <w:jc w:val="center"/>
            </w:pPr>
          </w:p>
        </w:tc>
        <w:tc>
          <w:tcPr>
            <w:tcW w:w="2013" w:type="dxa"/>
          </w:tcPr>
          <w:p w:rsidR="0041263B" w:rsidRPr="00BA7286" w:rsidRDefault="0041263B" w:rsidP="00A05027">
            <w:r>
              <w:t>РР.</w:t>
            </w:r>
            <w:r w:rsidRPr="00A05027">
              <w:t xml:space="preserve">     </w:t>
            </w:r>
            <w:r>
              <w:t>С</w:t>
            </w:r>
            <w:r w:rsidRPr="00BA7286">
              <w:t xml:space="preserve">очинение «Великая Отечественная война в произведениях писателей 20-го </w:t>
            </w:r>
            <w:proofErr w:type="gramStart"/>
            <w:r w:rsidRPr="00BA7286">
              <w:t>века»</w:t>
            </w:r>
            <w:r w:rsidRPr="00A05027">
              <w:t xml:space="preserve">  </w:t>
            </w:r>
            <w:r w:rsidR="004707A8">
              <w:t>(</w:t>
            </w:r>
            <w:proofErr w:type="spellStart"/>
            <w:proofErr w:type="gramEnd"/>
            <w:r w:rsidR="004707A8">
              <w:t>Призведениях</w:t>
            </w:r>
            <w:proofErr w:type="spellEnd"/>
            <w:r w:rsidR="004707A8">
              <w:t xml:space="preserve"> о войне писателей  и поэтов Тюменского края</w:t>
            </w:r>
            <w:r w:rsidRPr="00A05027">
              <w:t xml:space="preserve">           </w:t>
            </w:r>
          </w:p>
        </w:tc>
        <w:tc>
          <w:tcPr>
            <w:tcW w:w="1720" w:type="dxa"/>
            <w:gridSpan w:val="2"/>
          </w:tcPr>
          <w:p w:rsidR="0041263B" w:rsidRPr="00BA7286" w:rsidRDefault="0041263B" w:rsidP="008F7CED">
            <w:pPr>
              <w:jc w:val="center"/>
            </w:pPr>
            <w:r w:rsidRPr="00BA7286">
              <w:t>Урок развития речи</w:t>
            </w:r>
          </w:p>
        </w:tc>
        <w:tc>
          <w:tcPr>
            <w:tcW w:w="2957" w:type="dxa"/>
            <w:gridSpan w:val="2"/>
          </w:tcPr>
          <w:p w:rsidR="0041263B" w:rsidRPr="00BA7286" w:rsidRDefault="0041263B" w:rsidP="002A674E">
            <w:r>
              <w:t>С</w:t>
            </w:r>
            <w:r w:rsidRPr="00BA7286">
              <w:t>очинение «Великая Отечественная война в произведениях писателей 20-го века»</w:t>
            </w:r>
          </w:p>
        </w:tc>
        <w:tc>
          <w:tcPr>
            <w:tcW w:w="3419" w:type="dxa"/>
          </w:tcPr>
          <w:p w:rsidR="0041263B" w:rsidRPr="00BA7286" w:rsidRDefault="0041263B" w:rsidP="002A674E"/>
        </w:tc>
        <w:tc>
          <w:tcPr>
            <w:tcW w:w="1737" w:type="dxa"/>
            <w:gridSpan w:val="3"/>
          </w:tcPr>
          <w:p w:rsidR="0041263B" w:rsidRPr="00BA7286" w:rsidRDefault="0041263B" w:rsidP="008F7CED">
            <w:pPr>
              <w:jc w:val="center"/>
            </w:pPr>
            <w:r w:rsidRPr="00BA7286">
              <w:t>Сочинение</w:t>
            </w:r>
          </w:p>
        </w:tc>
        <w:tc>
          <w:tcPr>
            <w:tcW w:w="770" w:type="dxa"/>
            <w:gridSpan w:val="2"/>
          </w:tcPr>
          <w:p w:rsidR="0041263B" w:rsidRPr="00BA7286" w:rsidRDefault="00885A02" w:rsidP="008F7CED">
            <w:pPr>
              <w:jc w:val="center"/>
            </w:pPr>
            <w:r>
              <w:t>21.04.</w:t>
            </w:r>
          </w:p>
        </w:tc>
        <w:tc>
          <w:tcPr>
            <w:tcW w:w="738" w:type="dxa"/>
            <w:gridSpan w:val="3"/>
          </w:tcPr>
          <w:p w:rsidR="0041263B" w:rsidRPr="00BA7286" w:rsidRDefault="0041263B" w:rsidP="008F7CED">
            <w:pPr>
              <w:jc w:val="center"/>
            </w:pPr>
          </w:p>
        </w:tc>
      </w:tr>
      <w:tr w:rsidR="0041263B" w:rsidRPr="00BA7286" w:rsidTr="00885A02">
        <w:tblPrEx>
          <w:tblLook w:val="0000" w:firstRow="0" w:lastRow="0" w:firstColumn="0" w:lastColumn="0" w:noHBand="0" w:noVBand="0"/>
        </w:tblPrEx>
        <w:trPr>
          <w:gridAfter w:val="2"/>
          <w:wAfter w:w="142" w:type="dxa"/>
          <w:trHeight w:val="150"/>
        </w:trPr>
        <w:tc>
          <w:tcPr>
            <w:tcW w:w="557" w:type="dxa"/>
          </w:tcPr>
          <w:p w:rsidR="0041263B" w:rsidRPr="00BA7286" w:rsidRDefault="0041263B" w:rsidP="008F7CED">
            <w:pPr>
              <w:jc w:val="center"/>
            </w:pPr>
            <w:r>
              <w:t>58</w:t>
            </w:r>
            <w:r w:rsidR="004707A8">
              <w:t>-59</w:t>
            </w:r>
          </w:p>
        </w:tc>
        <w:tc>
          <w:tcPr>
            <w:tcW w:w="1711" w:type="dxa"/>
          </w:tcPr>
          <w:p w:rsidR="0041263B" w:rsidRDefault="0041263B" w:rsidP="008F7CED">
            <w:pPr>
              <w:jc w:val="center"/>
            </w:pPr>
            <w:r w:rsidRPr="00BA7286">
              <w:t>Русские поэты о Родине,  родной природе.</w:t>
            </w:r>
          </w:p>
          <w:p w:rsidR="004707A8" w:rsidRPr="00BA7286" w:rsidRDefault="004707A8" w:rsidP="008F7CED">
            <w:pPr>
              <w:jc w:val="center"/>
            </w:pPr>
            <w:r>
              <w:t xml:space="preserve">Поэты Тюменской области о </w:t>
            </w:r>
            <w:r>
              <w:lastRenderedPageBreak/>
              <w:t>родной природе</w:t>
            </w:r>
          </w:p>
        </w:tc>
        <w:tc>
          <w:tcPr>
            <w:tcW w:w="2013" w:type="dxa"/>
          </w:tcPr>
          <w:p w:rsidR="0041263B" w:rsidRPr="00BA7286" w:rsidRDefault="0041263B" w:rsidP="00A05027">
            <w:r w:rsidRPr="00BA7286">
              <w:lastRenderedPageBreak/>
              <w:t xml:space="preserve">И.Анненский. «Снег»; Д.Мережковский. «Родное», «Не надо звуков»; Н.Заболоцкий. «Вечер на Оке», </w:t>
            </w:r>
            <w:r w:rsidRPr="00BA7286">
              <w:lastRenderedPageBreak/>
              <w:t>«Уступи мне, скворец, уголок…»; Н.Рубцов. «По вечерам», «Встреча», «Привет, Россия…».</w:t>
            </w:r>
          </w:p>
          <w:p w:rsidR="0041263B" w:rsidRDefault="0041263B" w:rsidP="00A05027">
            <w:pPr>
              <w:jc w:val="center"/>
            </w:pPr>
            <w:r w:rsidRPr="00BA7286">
              <w:t xml:space="preserve">Поэты Русского зарубежья об оставленной ими Родине.  Н.Оцуп. «Мне трудно без России…» (отрывок); З.Гиппиус. «Знайте!», «так и есть»; Дон </w:t>
            </w:r>
            <w:proofErr w:type="spellStart"/>
            <w:r w:rsidRPr="00BA7286">
              <w:t>Аминадо</w:t>
            </w:r>
            <w:proofErr w:type="spellEnd"/>
            <w:r w:rsidRPr="00BA7286">
              <w:t>. «Бабье лето»; И.Бунин. «У птицы есть гнездо…».</w:t>
            </w:r>
          </w:p>
          <w:p w:rsidR="004707A8" w:rsidRPr="00BA7286" w:rsidRDefault="004707A8" w:rsidP="00A05027">
            <w:pPr>
              <w:jc w:val="center"/>
            </w:pPr>
            <w:r>
              <w:t xml:space="preserve">Из </w:t>
            </w:r>
            <w:proofErr w:type="gramStart"/>
            <w:r>
              <w:t>книги</w:t>
            </w:r>
            <w:r w:rsidR="00442B23">
              <w:t>»Струн</w:t>
            </w:r>
            <w:proofErr w:type="gramEnd"/>
            <w:r w:rsidR="00442B23">
              <w:t xml:space="preserve"> вещих пламенные звуки..»</w:t>
            </w:r>
          </w:p>
        </w:tc>
        <w:tc>
          <w:tcPr>
            <w:tcW w:w="1720" w:type="dxa"/>
            <w:gridSpan w:val="2"/>
          </w:tcPr>
          <w:p w:rsidR="0041263B" w:rsidRDefault="0041263B" w:rsidP="008F7CED">
            <w:pPr>
              <w:jc w:val="center"/>
            </w:pPr>
            <w:r w:rsidRPr="00BA7286">
              <w:lastRenderedPageBreak/>
              <w:t xml:space="preserve">Урок внеклассного </w:t>
            </w:r>
          </w:p>
          <w:p w:rsidR="0041263B" w:rsidRPr="00BA7286" w:rsidRDefault="0041263B" w:rsidP="008F7CED">
            <w:pPr>
              <w:jc w:val="center"/>
            </w:pPr>
            <w:r w:rsidRPr="00BA7286">
              <w:t>чтения</w:t>
            </w:r>
          </w:p>
        </w:tc>
        <w:tc>
          <w:tcPr>
            <w:tcW w:w="2957" w:type="dxa"/>
            <w:gridSpan w:val="2"/>
          </w:tcPr>
          <w:p w:rsidR="0041263B" w:rsidRPr="00BA7286" w:rsidRDefault="0041263B" w:rsidP="004254A3">
            <w:r w:rsidRPr="00BA7286">
              <w:t xml:space="preserve">И.Анненский. «Снег»; Д.Мережковский. «Родное», «Не надо звуков»; Н.Заболоцкий. «Вечер на Оке», «Уступи мне, скворец, уголок…»; Н.Рубцов. «По вечерам», «Встреча», </w:t>
            </w:r>
            <w:r w:rsidRPr="00BA7286">
              <w:lastRenderedPageBreak/>
              <w:t>«Привет, Россия…».</w:t>
            </w:r>
          </w:p>
          <w:p w:rsidR="0041263B" w:rsidRPr="00BA7286" w:rsidRDefault="0041263B" w:rsidP="004254A3">
            <w:r w:rsidRPr="00BA7286">
              <w:t xml:space="preserve">Поэты Русского зарубежья об оставленной ими Родине.  Н.Оцуп. «Мне трудно без России…» (отрывок); З.Гиппиус. «Знайте!», «так и есть»; Дон </w:t>
            </w:r>
            <w:proofErr w:type="spellStart"/>
            <w:r w:rsidRPr="00BA7286">
              <w:t>Аминадо</w:t>
            </w:r>
            <w:proofErr w:type="spellEnd"/>
            <w:r w:rsidRPr="00BA7286">
              <w:t>. «Бабье лето»; И.Бунин. «У птицы есть гнездо…». Общее и индивидуальное в произведениях русских поэтов.</w:t>
            </w:r>
          </w:p>
          <w:p w:rsidR="0041263B" w:rsidRPr="00BA7286" w:rsidRDefault="0041263B" w:rsidP="002A674E"/>
        </w:tc>
        <w:tc>
          <w:tcPr>
            <w:tcW w:w="3419" w:type="dxa"/>
          </w:tcPr>
          <w:p w:rsidR="0041263B" w:rsidRPr="00BA7286" w:rsidRDefault="0041263B" w:rsidP="002A674E">
            <w:pPr>
              <w:autoSpaceDE w:val="0"/>
              <w:autoSpaceDN w:val="0"/>
              <w:adjustRightInd w:val="0"/>
              <w:ind w:left="30" w:right="30"/>
            </w:pPr>
            <w:r w:rsidRPr="00BA7286">
              <w:lastRenderedPageBreak/>
              <w:t>З н а т ь: образную природу словесного искусства (П).</w:t>
            </w:r>
          </w:p>
          <w:p w:rsidR="0041263B" w:rsidRPr="00BA7286" w:rsidRDefault="0041263B" w:rsidP="002A674E">
            <w:r w:rsidRPr="00BA7286">
              <w:t xml:space="preserve">У м е т ь: определять род и жанр литературного произведения; выразительно читать стихи, в том числе выученные наизусть; строить устные и письменные </w:t>
            </w:r>
            <w:r w:rsidRPr="00BA7286">
              <w:lastRenderedPageBreak/>
              <w:t xml:space="preserve">высказывания в связи с изученными произведениями; </w:t>
            </w:r>
            <w:proofErr w:type="gramStart"/>
            <w:r w:rsidRPr="00BA7286">
              <w:t>участвовать  в</w:t>
            </w:r>
            <w:proofErr w:type="gramEnd"/>
            <w:r w:rsidRPr="00BA7286">
              <w:t xml:space="preserve"> диалоге по прочитанным произведениям</w:t>
            </w:r>
          </w:p>
        </w:tc>
        <w:tc>
          <w:tcPr>
            <w:tcW w:w="1737" w:type="dxa"/>
            <w:gridSpan w:val="3"/>
          </w:tcPr>
          <w:p w:rsidR="0041263B" w:rsidRPr="00BA7286" w:rsidRDefault="0041263B" w:rsidP="008F7CED">
            <w:pPr>
              <w:jc w:val="center"/>
            </w:pPr>
            <w:r w:rsidRPr="00BA7286">
              <w:lastRenderedPageBreak/>
              <w:t>Чтение наизусть</w:t>
            </w:r>
          </w:p>
        </w:tc>
        <w:tc>
          <w:tcPr>
            <w:tcW w:w="770" w:type="dxa"/>
            <w:gridSpan w:val="2"/>
          </w:tcPr>
          <w:p w:rsidR="0041263B" w:rsidRDefault="00885A02" w:rsidP="008F7CED">
            <w:pPr>
              <w:jc w:val="center"/>
            </w:pPr>
            <w:r>
              <w:t>27.04.</w:t>
            </w:r>
          </w:p>
          <w:p w:rsidR="00885A02" w:rsidRDefault="00885A02" w:rsidP="008F7CED">
            <w:pPr>
              <w:jc w:val="center"/>
            </w:pPr>
            <w:r>
              <w:t>28.04.</w:t>
            </w:r>
          </w:p>
          <w:p w:rsidR="00885A02" w:rsidRDefault="00885A02" w:rsidP="008F7CED">
            <w:pPr>
              <w:jc w:val="center"/>
            </w:pPr>
          </w:p>
          <w:p w:rsidR="00885A02" w:rsidRDefault="00885A02" w:rsidP="008F7CED">
            <w:pPr>
              <w:jc w:val="center"/>
            </w:pPr>
          </w:p>
          <w:p w:rsidR="00885A02" w:rsidRDefault="00885A02" w:rsidP="008F7CED">
            <w:pPr>
              <w:jc w:val="center"/>
            </w:pPr>
          </w:p>
          <w:p w:rsidR="00885A02" w:rsidRDefault="00885A02" w:rsidP="008F7CED">
            <w:pPr>
              <w:jc w:val="center"/>
            </w:pPr>
          </w:p>
          <w:p w:rsidR="00885A02" w:rsidRDefault="00885A02" w:rsidP="008F7CED">
            <w:pPr>
              <w:jc w:val="center"/>
            </w:pPr>
          </w:p>
          <w:p w:rsidR="00885A02" w:rsidRPr="00BA7286" w:rsidRDefault="00885A02" w:rsidP="008F7CED">
            <w:pPr>
              <w:jc w:val="center"/>
            </w:pPr>
          </w:p>
        </w:tc>
        <w:tc>
          <w:tcPr>
            <w:tcW w:w="738" w:type="dxa"/>
            <w:gridSpan w:val="3"/>
          </w:tcPr>
          <w:p w:rsidR="0041263B" w:rsidRPr="00BA7286" w:rsidRDefault="0041263B" w:rsidP="008F7CED">
            <w:pPr>
              <w:jc w:val="center"/>
            </w:pPr>
          </w:p>
        </w:tc>
      </w:tr>
      <w:tr w:rsidR="0041263B" w:rsidRPr="00BA7286" w:rsidTr="00885A02">
        <w:tblPrEx>
          <w:tblLook w:val="0000" w:firstRow="0" w:lastRow="0" w:firstColumn="0" w:lastColumn="0" w:noHBand="0" w:noVBand="0"/>
        </w:tblPrEx>
        <w:trPr>
          <w:gridAfter w:val="2"/>
          <w:wAfter w:w="142" w:type="dxa"/>
          <w:trHeight w:val="126"/>
        </w:trPr>
        <w:tc>
          <w:tcPr>
            <w:tcW w:w="557" w:type="dxa"/>
          </w:tcPr>
          <w:p w:rsidR="0041263B" w:rsidRPr="00BA7286" w:rsidRDefault="0041263B" w:rsidP="00BE7417">
            <w:r>
              <w:lastRenderedPageBreak/>
              <w:t>60</w:t>
            </w:r>
            <w:r w:rsidR="00442B23">
              <w:t>-61</w:t>
            </w:r>
          </w:p>
        </w:tc>
        <w:tc>
          <w:tcPr>
            <w:tcW w:w="1711" w:type="dxa"/>
          </w:tcPr>
          <w:p w:rsidR="0041263B" w:rsidRPr="00BA7286" w:rsidRDefault="0041263B" w:rsidP="008F7CED">
            <w:pPr>
              <w:jc w:val="center"/>
            </w:pPr>
            <w:r w:rsidRPr="00BA7286">
              <w:t>Из зарубежной литературы</w:t>
            </w:r>
          </w:p>
        </w:tc>
        <w:tc>
          <w:tcPr>
            <w:tcW w:w="2013" w:type="dxa"/>
          </w:tcPr>
          <w:p w:rsidR="0041263B" w:rsidRPr="00BA7286" w:rsidRDefault="0041263B" w:rsidP="00A05027">
            <w:pPr>
              <w:widowControl w:val="0"/>
              <w:autoSpaceDE w:val="0"/>
              <w:autoSpaceDN w:val="0"/>
              <w:adjustRightInd w:val="0"/>
            </w:pPr>
            <w:r w:rsidRPr="00BA7286">
              <w:t>У. Шекспир.</w:t>
            </w:r>
            <w:r>
              <w:t xml:space="preserve"> </w:t>
            </w:r>
          </w:p>
          <w:p w:rsidR="0041263B" w:rsidRDefault="0041263B" w:rsidP="00A05027">
            <w:r>
              <w:t xml:space="preserve"> </w:t>
            </w:r>
            <w:r w:rsidRPr="00BA7286">
              <w:t>Краткий рассказ о писателе.</w:t>
            </w:r>
            <w:r>
              <w:t xml:space="preserve">    </w:t>
            </w:r>
          </w:p>
          <w:p w:rsidR="0041263B" w:rsidRPr="00BA7286" w:rsidRDefault="0041263B" w:rsidP="00A05027">
            <w:r w:rsidRPr="00BA7286">
              <w:t>Ромео и Джульетта».</w:t>
            </w:r>
          </w:p>
        </w:tc>
        <w:tc>
          <w:tcPr>
            <w:tcW w:w="1720" w:type="dxa"/>
            <w:gridSpan w:val="2"/>
          </w:tcPr>
          <w:p w:rsidR="0041263B" w:rsidRPr="00BA7286" w:rsidRDefault="0041263B" w:rsidP="00B70C89">
            <w:pPr>
              <w:ind w:left="72"/>
            </w:pPr>
            <w:r w:rsidRPr="00BA7286">
              <w:t>Урок усвоения новых знаний</w:t>
            </w:r>
          </w:p>
        </w:tc>
        <w:tc>
          <w:tcPr>
            <w:tcW w:w="2957" w:type="dxa"/>
            <w:gridSpan w:val="2"/>
          </w:tcPr>
          <w:p w:rsidR="0041263B" w:rsidRPr="00BA7286" w:rsidRDefault="0041263B" w:rsidP="004254A3">
            <w:pPr>
              <w:widowControl w:val="0"/>
              <w:autoSpaceDE w:val="0"/>
              <w:autoSpaceDN w:val="0"/>
              <w:adjustRightInd w:val="0"/>
            </w:pPr>
            <w:r w:rsidRPr="00BA7286">
              <w:t>У. Шекспир.</w:t>
            </w:r>
            <w:r>
              <w:t xml:space="preserve"> </w:t>
            </w:r>
            <w:r w:rsidRPr="00BA7286">
              <w:t>Ромео и Джульетта».</w:t>
            </w:r>
          </w:p>
          <w:p w:rsidR="0041263B" w:rsidRPr="00BA7286" w:rsidRDefault="0041263B" w:rsidP="002A674E">
            <w:r w:rsidRPr="00BA7286">
              <w:t xml:space="preserve">        Краткий рассказ о писателе.</w:t>
            </w:r>
            <w:r>
              <w:t xml:space="preserve"> </w:t>
            </w:r>
            <w:r w:rsidRPr="003A7366">
              <w:rPr>
                <w:b/>
              </w:rPr>
              <w:t>Европейский классицизм. Романтизм и реализм в зарубежной литературе. Сложность и противоречивость человеческой личности.</w:t>
            </w:r>
          </w:p>
          <w:p w:rsidR="0041263B" w:rsidRPr="00BA7286" w:rsidRDefault="0041263B" w:rsidP="00A05027">
            <w:r w:rsidRPr="00BA7286">
              <w:t xml:space="preserve">«Ромео и Джульетта». Семейная вражда и любовь </w:t>
            </w:r>
            <w:r w:rsidRPr="00BA7286">
              <w:lastRenderedPageBreak/>
              <w:t>героев. Ромео и Джульетта – символ любви и жертвенности. «Вечные проблемы» в творчестве Шекспира.</w:t>
            </w:r>
          </w:p>
        </w:tc>
        <w:tc>
          <w:tcPr>
            <w:tcW w:w="3419" w:type="dxa"/>
          </w:tcPr>
          <w:p w:rsidR="0041263B" w:rsidRPr="00BA7286" w:rsidRDefault="0041263B" w:rsidP="002A674E">
            <w:pPr>
              <w:autoSpaceDE w:val="0"/>
              <w:autoSpaceDN w:val="0"/>
              <w:adjustRightInd w:val="0"/>
              <w:ind w:left="30" w:right="30"/>
            </w:pPr>
            <w:r w:rsidRPr="00BA7286">
              <w:lastRenderedPageBreak/>
              <w:t xml:space="preserve">З н а т ь: основные факты жизни и творчества </w:t>
            </w:r>
          </w:p>
          <w:p w:rsidR="0041263B" w:rsidRPr="00BA7286" w:rsidRDefault="0041263B" w:rsidP="002A674E">
            <w:pPr>
              <w:autoSpaceDE w:val="0"/>
              <w:autoSpaceDN w:val="0"/>
              <w:adjustRightInd w:val="0"/>
              <w:ind w:left="30" w:right="30"/>
            </w:pPr>
            <w:r w:rsidRPr="00BA7286">
              <w:t>В. Шекспира; содержание трагедии “Ромео и Джульетта” (П).</w:t>
            </w:r>
          </w:p>
          <w:p w:rsidR="0041263B" w:rsidRPr="00BA7286" w:rsidRDefault="0041263B" w:rsidP="002A674E">
            <w:r w:rsidRPr="00BA7286">
              <w:t xml:space="preserve">У м е т ь: воспринимать и анализировать художественное произведение; определять род и жанр литературного произведения; характеризовать особенности сюжета, </w:t>
            </w:r>
            <w:r w:rsidRPr="00BA7286">
              <w:lastRenderedPageBreak/>
              <w:t>композиции, роль ИВС</w:t>
            </w:r>
          </w:p>
        </w:tc>
        <w:tc>
          <w:tcPr>
            <w:tcW w:w="1737" w:type="dxa"/>
            <w:gridSpan w:val="3"/>
          </w:tcPr>
          <w:p w:rsidR="0041263B" w:rsidRPr="00BA7286" w:rsidRDefault="0041263B" w:rsidP="008F7CED">
            <w:pPr>
              <w:jc w:val="center"/>
            </w:pPr>
            <w:r w:rsidRPr="00BA7286">
              <w:lastRenderedPageBreak/>
              <w:t>Анализ художественного текста</w:t>
            </w:r>
          </w:p>
        </w:tc>
        <w:tc>
          <w:tcPr>
            <w:tcW w:w="770" w:type="dxa"/>
            <w:gridSpan w:val="2"/>
          </w:tcPr>
          <w:p w:rsidR="0041263B" w:rsidRDefault="00885A02" w:rsidP="008F7CED">
            <w:pPr>
              <w:jc w:val="center"/>
            </w:pPr>
            <w:r>
              <w:t>04.05.</w:t>
            </w:r>
          </w:p>
          <w:p w:rsidR="00885A02" w:rsidRDefault="00885A02" w:rsidP="008F7CED">
            <w:pPr>
              <w:jc w:val="center"/>
            </w:pPr>
          </w:p>
          <w:p w:rsidR="00885A02" w:rsidRDefault="00885A02" w:rsidP="008F7CED">
            <w:pPr>
              <w:jc w:val="center"/>
            </w:pPr>
          </w:p>
          <w:p w:rsidR="00885A02" w:rsidRDefault="00885A02" w:rsidP="008F7CED">
            <w:pPr>
              <w:jc w:val="center"/>
            </w:pPr>
          </w:p>
          <w:p w:rsidR="00885A02" w:rsidRDefault="00885A02" w:rsidP="008F7CED">
            <w:pPr>
              <w:jc w:val="center"/>
            </w:pPr>
          </w:p>
          <w:p w:rsidR="00885A02" w:rsidRDefault="00885A02" w:rsidP="008F7CED">
            <w:pPr>
              <w:jc w:val="center"/>
            </w:pPr>
          </w:p>
          <w:p w:rsidR="00885A02" w:rsidRDefault="00885A02" w:rsidP="008F7CED">
            <w:pPr>
              <w:jc w:val="center"/>
            </w:pPr>
          </w:p>
          <w:p w:rsidR="00885A02" w:rsidRDefault="00885A02" w:rsidP="008F7CED">
            <w:pPr>
              <w:jc w:val="center"/>
            </w:pPr>
          </w:p>
          <w:p w:rsidR="00885A02" w:rsidRDefault="00885A02" w:rsidP="008F7CED">
            <w:pPr>
              <w:jc w:val="center"/>
            </w:pPr>
          </w:p>
          <w:p w:rsidR="00885A02" w:rsidRDefault="00885A02" w:rsidP="008F7CED">
            <w:pPr>
              <w:jc w:val="center"/>
            </w:pPr>
          </w:p>
          <w:p w:rsidR="00885A02" w:rsidRDefault="00885A02" w:rsidP="008F7CED">
            <w:pPr>
              <w:jc w:val="center"/>
            </w:pPr>
          </w:p>
          <w:p w:rsidR="00885A02" w:rsidRDefault="00885A02" w:rsidP="008F7CED">
            <w:pPr>
              <w:jc w:val="center"/>
            </w:pPr>
          </w:p>
          <w:p w:rsidR="00885A02" w:rsidRDefault="00885A02" w:rsidP="008F7CED">
            <w:pPr>
              <w:jc w:val="center"/>
            </w:pPr>
          </w:p>
          <w:p w:rsidR="00885A02" w:rsidRDefault="00885A02" w:rsidP="008F7CED">
            <w:pPr>
              <w:jc w:val="center"/>
            </w:pPr>
          </w:p>
          <w:p w:rsidR="00885A02" w:rsidRDefault="00885A02" w:rsidP="008F7CED">
            <w:pPr>
              <w:jc w:val="center"/>
            </w:pPr>
          </w:p>
          <w:p w:rsidR="00885A02" w:rsidRDefault="00885A02" w:rsidP="008F7CED">
            <w:pPr>
              <w:jc w:val="center"/>
            </w:pPr>
          </w:p>
          <w:p w:rsidR="00885A02" w:rsidRDefault="00885A02" w:rsidP="008F7CED">
            <w:pPr>
              <w:jc w:val="center"/>
            </w:pPr>
          </w:p>
          <w:p w:rsidR="00885A02" w:rsidRDefault="00885A02" w:rsidP="008F7CED">
            <w:pPr>
              <w:jc w:val="center"/>
            </w:pPr>
          </w:p>
          <w:p w:rsidR="00885A02" w:rsidRDefault="00885A02" w:rsidP="008F7CED">
            <w:pPr>
              <w:jc w:val="center"/>
            </w:pPr>
          </w:p>
          <w:p w:rsidR="00885A02" w:rsidRDefault="00885A02" w:rsidP="008F7CED">
            <w:pPr>
              <w:jc w:val="center"/>
            </w:pPr>
          </w:p>
          <w:p w:rsidR="00885A02" w:rsidRDefault="00885A02" w:rsidP="008F7CED">
            <w:pPr>
              <w:jc w:val="center"/>
            </w:pPr>
          </w:p>
          <w:p w:rsidR="00885A02" w:rsidRDefault="00885A02" w:rsidP="008F7CED">
            <w:pPr>
              <w:jc w:val="center"/>
            </w:pPr>
          </w:p>
          <w:p w:rsidR="00885A02" w:rsidRPr="00BA7286" w:rsidRDefault="00885A02" w:rsidP="008F7CED">
            <w:pPr>
              <w:jc w:val="center"/>
            </w:pPr>
          </w:p>
        </w:tc>
        <w:tc>
          <w:tcPr>
            <w:tcW w:w="738" w:type="dxa"/>
            <w:gridSpan w:val="3"/>
          </w:tcPr>
          <w:p w:rsidR="0041263B" w:rsidRPr="00BA7286" w:rsidRDefault="0041263B" w:rsidP="008F7CED">
            <w:pPr>
              <w:jc w:val="center"/>
            </w:pPr>
          </w:p>
        </w:tc>
      </w:tr>
      <w:tr w:rsidR="0041263B" w:rsidRPr="00BA7286" w:rsidTr="00885A02">
        <w:tblPrEx>
          <w:tblLook w:val="0000" w:firstRow="0" w:lastRow="0" w:firstColumn="0" w:lastColumn="0" w:noHBand="0" w:noVBand="0"/>
        </w:tblPrEx>
        <w:trPr>
          <w:gridAfter w:val="2"/>
          <w:wAfter w:w="142" w:type="dxa"/>
          <w:trHeight w:val="96"/>
        </w:trPr>
        <w:tc>
          <w:tcPr>
            <w:tcW w:w="557" w:type="dxa"/>
          </w:tcPr>
          <w:p w:rsidR="0041263B" w:rsidRPr="00BA7286" w:rsidRDefault="00442B23" w:rsidP="008F7CED">
            <w:pPr>
              <w:jc w:val="center"/>
            </w:pPr>
            <w:r>
              <w:lastRenderedPageBreak/>
              <w:t>62</w:t>
            </w:r>
          </w:p>
        </w:tc>
        <w:tc>
          <w:tcPr>
            <w:tcW w:w="1711" w:type="dxa"/>
          </w:tcPr>
          <w:p w:rsidR="0041263B" w:rsidRPr="00BA7286" w:rsidRDefault="0041263B" w:rsidP="008F7CED">
            <w:pPr>
              <w:jc w:val="center"/>
            </w:pPr>
          </w:p>
        </w:tc>
        <w:tc>
          <w:tcPr>
            <w:tcW w:w="2013" w:type="dxa"/>
          </w:tcPr>
          <w:p w:rsidR="0041263B" w:rsidRPr="00BA7286" w:rsidRDefault="0041263B" w:rsidP="00A05027">
            <w:r w:rsidRPr="00BA7286">
              <w:t>Сонеты</w:t>
            </w:r>
            <w:r>
              <w:t xml:space="preserve"> У.Шекспира</w:t>
            </w:r>
            <w:r w:rsidRPr="00BA7286">
              <w:t xml:space="preserve"> – «Кто хвалится родством своим со знатью…», «Увы, мой стих не блещет новизной…».</w:t>
            </w:r>
          </w:p>
          <w:p w:rsidR="0041263B" w:rsidRPr="00BA7286" w:rsidRDefault="0041263B" w:rsidP="00B70C89">
            <w:pPr>
              <w:jc w:val="center"/>
            </w:pPr>
          </w:p>
        </w:tc>
        <w:tc>
          <w:tcPr>
            <w:tcW w:w="1720" w:type="dxa"/>
            <w:gridSpan w:val="2"/>
          </w:tcPr>
          <w:p w:rsidR="0041263B" w:rsidRPr="00BA7286" w:rsidRDefault="0041263B" w:rsidP="00B70C89">
            <w:r w:rsidRPr="00BA7286">
              <w:t>Урок усвоения новых знаний</w:t>
            </w:r>
          </w:p>
        </w:tc>
        <w:tc>
          <w:tcPr>
            <w:tcW w:w="2957" w:type="dxa"/>
            <w:gridSpan w:val="2"/>
          </w:tcPr>
          <w:p w:rsidR="0041263B" w:rsidRPr="00BA7286" w:rsidRDefault="0041263B" w:rsidP="002A674E">
            <w:pPr>
              <w:ind w:firstLine="708"/>
            </w:pPr>
            <w:r w:rsidRPr="00BA7286">
              <w:t>Сонеты</w:t>
            </w:r>
            <w:r>
              <w:t xml:space="preserve"> У.Шекспира</w:t>
            </w:r>
            <w:r w:rsidRPr="00BA7286">
              <w:t xml:space="preserve"> – «Кто хвалится родством своим со знатью…», «Увы, мой стих не блещет новизной…».</w:t>
            </w:r>
          </w:p>
          <w:p w:rsidR="0041263B" w:rsidRPr="00BA7286" w:rsidRDefault="0041263B" w:rsidP="002A674E">
            <w:pPr>
              <w:ind w:firstLine="708"/>
            </w:pPr>
            <w:r w:rsidRPr="00BA7286">
              <w:t>В строгой форме сонетов – живая мысль, подлинные горячие чувства. Воспевание поэтом любви и дружбы. Сюжеты Шекспира – «богатейшая сокровищница лирической поэзии» (В.Г.Белинский).</w:t>
            </w:r>
          </w:p>
          <w:p w:rsidR="0041263B" w:rsidRPr="00BA7286" w:rsidRDefault="0041263B" w:rsidP="002A674E">
            <w:r w:rsidRPr="00BA7286">
              <w:t>Сонет как форма лирической поэзии</w:t>
            </w:r>
          </w:p>
        </w:tc>
        <w:tc>
          <w:tcPr>
            <w:tcW w:w="3419" w:type="dxa"/>
          </w:tcPr>
          <w:p w:rsidR="0041263B" w:rsidRPr="00BA7286" w:rsidRDefault="0041263B" w:rsidP="002A674E">
            <w:pPr>
              <w:autoSpaceDE w:val="0"/>
              <w:autoSpaceDN w:val="0"/>
              <w:adjustRightInd w:val="0"/>
              <w:ind w:left="30" w:right="30"/>
            </w:pPr>
            <w:r w:rsidRPr="00BA7286">
              <w:t>З н а т ь: содержание пьесы; образную природу словесного искусства (П).</w:t>
            </w:r>
          </w:p>
          <w:p w:rsidR="0041263B" w:rsidRPr="00BA7286" w:rsidRDefault="0041263B" w:rsidP="002A674E">
            <w:r w:rsidRPr="00BA7286">
              <w:t>У м е т ь: выразительно читать текст по сценам; сопоставлять сцены (на балконе и сцена 3 акта) (П); строить устные и письменные ответы; участвовать в диалоге по прочитанному произведению</w:t>
            </w:r>
          </w:p>
        </w:tc>
        <w:tc>
          <w:tcPr>
            <w:tcW w:w="1737" w:type="dxa"/>
            <w:gridSpan w:val="3"/>
          </w:tcPr>
          <w:p w:rsidR="0041263B" w:rsidRPr="00BA7286" w:rsidRDefault="0041263B" w:rsidP="008F7CED">
            <w:pPr>
              <w:jc w:val="center"/>
            </w:pPr>
            <w:r w:rsidRPr="00BA7286">
              <w:t>Выразительное чтение</w:t>
            </w:r>
          </w:p>
        </w:tc>
        <w:tc>
          <w:tcPr>
            <w:tcW w:w="770" w:type="dxa"/>
            <w:gridSpan w:val="2"/>
          </w:tcPr>
          <w:p w:rsidR="0041263B" w:rsidRPr="00BA7286" w:rsidRDefault="00885A02" w:rsidP="008F7CED">
            <w:pPr>
              <w:jc w:val="center"/>
            </w:pPr>
            <w:r>
              <w:t>05.05.</w:t>
            </w:r>
          </w:p>
        </w:tc>
        <w:tc>
          <w:tcPr>
            <w:tcW w:w="738" w:type="dxa"/>
            <w:gridSpan w:val="3"/>
          </w:tcPr>
          <w:p w:rsidR="0041263B" w:rsidRPr="00BA7286" w:rsidRDefault="0041263B" w:rsidP="008F7CED">
            <w:pPr>
              <w:jc w:val="center"/>
            </w:pPr>
          </w:p>
        </w:tc>
      </w:tr>
      <w:tr w:rsidR="0041263B" w:rsidRPr="00BA7286" w:rsidTr="00885A02">
        <w:tblPrEx>
          <w:tblLook w:val="0000" w:firstRow="0" w:lastRow="0" w:firstColumn="0" w:lastColumn="0" w:noHBand="0" w:noVBand="0"/>
        </w:tblPrEx>
        <w:trPr>
          <w:gridAfter w:val="2"/>
          <w:wAfter w:w="142" w:type="dxa"/>
          <w:trHeight w:val="126"/>
        </w:trPr>
        <w:tc>
          <w:tcPr>
            <w:tcW w:w="557" w:type="dxa"/>
          </w:tcPr>
          <w:p w:rsidR="0041263B" w:rsidRPr="00BA7286" w:rsidRDefault="0041263B" w:rsidP="008F7CED">
            <w:pPr>
              <w:jc w:val="center"/>
            </w:pPr>
            <w:r>
              <w:t>63</w:t>
            </w:r>
            <w:r w:rsidR="00442B23">
              <w:t>-64</w:t>
            </w:r>
          </w:p>
        </w:tc>
        <w:tc>
          <w:tcPr>
            <w:tcW w:w="1711" w:type="dxa"/>
          </w:tcPr>
          <w:p w:rsidR="0041263B" w:rsidRPr="00BA7286" w:rsidRDefault="0041263B" w:rsidP="008F7CED">
            <w:pPr>
              <w:jc w:val="center"/>
            </w:pPr>
          </w:p>
        </w:tc>
        <w:tc>
          <w:tcPr>
            <w:tcW w:w="2013" w:type="dxa"/>
          </w:tcPr>
          <w:p w:rsidR="0041263B" w:rsidRDefault="0041263B" w:rsidP="008F7CED">
            <w:pPr>
              <w:jc w:val="center"/>
            </w:pPr>
            <w:r w:rsidRPr="00BA7286">
              <w:t>Ж.- Б. Мольер. «Мещанин во дворянстве» (обзор с чтением отдельных сцен).</w:t>
            </w:r>
          </w:p>
          <w:p w:rsidR="0041263B" w:rsidRPr="00BA7286" w:rsidRDefault="0041263B" w:rsidP="00B70C89">
            <w:pPr>
              <w:jc w:val="center"/>
            </w:pPr>
          </w:p>
        </w:tc>
        <w:tc>
          <w:tcPr>
            <w:tcW w:w="1720" w:type="dxa"/>
            <w:gridSpan w:val="2"/>
          </w:tcPr>
          <w:p w:rsidR="0041263B" w:rsidRPr="00BA7286" w:rsidRDefault="0041263B" w:rsidP="00B70C89">
            <w:r w:rsidRPr="00BA7286">
              <w:t>Урок усвоения новых знаний</w:t>
            </w:r>
          </w:p>
        </w:tc>
        <w:tc>
          <w:tcPr>
            <w:tcW w:w="2957" w:type="dxa"/>
            <w:gridSpan w:val="2"/>
          </w:tcPr>
          <w:p w:rsidR="0041263B" w:rsidRPr="00BA7286" w:rsidRDefault="0041263B" w:rsidP="001A0C7A">
            <w:r w:rsidRPr="00BA7286">
              <w:t xml:space="preserve"> Ж.- Б. Мольер. «Мещанин во дворянстве» (обзор с чтением отдельных сцен). </w:t>
            </w:r>
            <w:proofErr w:type="gramStart"/>
            <w:r w:rsidRPr="00BA7286">
              <w:t>.Слово</w:t>
            </w:r>
            <w:proofErr w:type="gramEnd"/>
            <w:r w:rsidRPr="00BA7286">
              <w:t xml:space="preserve"> о Мольере.</w:t>
            </w:r>
          </w:p>
          <w:p w:rsidR="0041263B" w:rsidRPr="00BA7286" w:rsidRDefault="0041263B" w:rsidP="002A674E">
            <w:pPr>
              <w:ind w:firstLine="708"/>
            </w:pPr>
            <w:r w:rsidRPr="00BA7286">
              <w:t xml:space="preserve"> </w:t>
            </w:r>
            <w:r w:rsidRPr="00BA7286">
              <w:rPr>
                <w:lang w:val="en-US"/>
              </w:rPr>
              <w:t>XVII</w:t>
            </w:r>
            <w:r w:rsidRPr="00BA7286">
              <w:t xml:space="preserve"> век – эпоха расцвета классицизма в искусстве Франции.  Мольер – великий комедиограф эпохи классицизма. </w:t>
            </w:r>
            <w:r w:rsidRPr="00BA7286">
              <w:lastRenderedPageBreak/>
              <w:t xml:space="preserve">«Мещанин во дворянстве» - сатира на дворянство и невежественных буржуа. </w:t>
            </w:r>
            <w:r w:rsidRPr="003A7366">
              <w:rPr>
                <w:b/>
              </w:rPr>
              <w:t>Сатира и юмор, реальное и фантастическое.</w:t>
            </w:r>
            <w:r>
              <w:rPr>
                <w:b/>
              </w:rPr>
              <w:t xml:space="preserve"> Постановка острых проблем современности в литературных произведениях. </w:t>
            </w:r>
            <w:r w:rsidRPr="00BA7286">
              <w:t>Особенности классицизма в комедии. Комедийное мастерство Мольера. Народные истоки смеха Мольера. Общечеловеческий смысл комедии.</w:t>
            </w:r>
          </w:p>
          <w:p w:rsidR="0041263B" w:rsidRPr="00BA7286" w:rsidRDefault="0041263B" w:rsidP="002A674E">
            <w:pPr>
              <w:ind w:firstLine="708"/>
            </w:pPr>
          </w:p>
        </w:tc>
        <w:tc>
          <w:tcPr>
            <w:tcW w:w="3419" w:type="dxa"/>
          </w:tcPr>
          <w:p w:rsidR="0041263B" w:rsidRPr="00BA7286" w:rsidRDefault="0041263B" w:rsidP="002A674E">
            <w:pPr>
              <w:autoSpaceDE w:val="0"/>
              <w:autoSpaceDN w:val="0"/>
              <w:adjustRightInd w:val="0"/>
              <w:ind w:left="30" w:right="30"/>
            </w:pPr>
            <w:r w:rsidRPr="00BA7286">
              <w:lastRenderedPageBreak/>
              <w:t>З н а т ь: содержание пьесы, черты классицизма.</w:t>
            </w:r>
          </w:p>
          <w:p w:rsidR="0041263B" w:rsidRPr="00BA7286" w:rsidRDefault="0041263B" w:rsidP="002A674E">
            <w:r w:rsidRPr="00BA7286">
              <w:t>У м е т ь: анализировать образы комедии, определять тематику и проблематику произведения</w:t>
            </w:r>
          </w:p>
        </w:tc>
        <w:tc>
          <w:tcPr>
            <w:tcW w:w="1737" w:type="dxa"/>
            <w:gridSpan w:val="3"/>
          </w:tcPr>
          <w:p w:rsidR="0041263B" w:rsidRPr="00BA7286" w:rsidRDefault="0041263B" w:rsidP="008F7CED">
            <w:pPr>
              <w:jc w:val="center"/>
            </w:pPr>
            <w:r w:rsidRPr="00BA7286">
              <w:t>Анализ образов.</w:t>
            </w:r>
          </w:p>
        </w:tc>
        <w:tc>
          <w:tcPr>
            <w:tcW w:w="770" w:type="dxa"/>
            <w:gridSpan w:val="2"/>
          </w:tcPr>
          <w:p w:rsidR="0041263B" w:rsidRDefault="00885A02" w:rsidP="008F7CED">
            <w:pPr>
              <w:jc w:val="center"/>
            </w:pPr>
            <w:r>
              <w:t>11.05.</w:t>
            </w:r>
          </w:p>
          <w:p w:rsidR="00885A02" w:rsidRDefault="00885A02" w:rsidP="008F7CED">
            <w:pPr>
              <w:jc w:val="center"/>
            </w:pPr>
            <w:r>
              <w:t>12.05.</w:t>
            </w:r>
          </w:p>
          <w:p w:rsidR="00885A02" w:rsidRDefault="00885A02" w:rsidP="008F7CED">
            <w:pPr>
              <w:jc w:val="center"/>
            </w:pPr>
          </w:p>
          <w:p w:rsidR="00885A02" w:rsidRDefault="00885A02" w:rsidP="008F7CED">
            <w:pPr>
              <w:jc w:val="center"/>
            </w:pPr>
          </w:p>
          <w:p w:rsidR="00885A02" w:rsidRDefault="00885A02" w:rsidP="008F7CED">
            <w:pPr>
              <w:jc w:val="center"/>
            </w:pPr>
          </w:p>
          <w:p w:rsidR="00885A02" w:rsidRDefault="00885A02" w:rsidP="008F7CED">
            <w:pPr>
              <w:jc w:val="center"/>
            </w:pPr>
          </w:p>
          <w:p w:rsidR="00885A02" w:rsidRDefault="00885A02" w:rsidP="008F7CED">
            <w:pPr>
              <w:jc w:val="center"/>
            </w:pPr>
          </w:p>
          <w:p w:rsidR="00885A02" w:rsidRDefault="00885A02" w:rsidP="008F7CED">
            <w:pPr>
              <w:jc w:val="center"/>
            </w:pPr>
          </w:p>
          <w:p w:rsidR="00885A02" w:rsidRDefault="00885A02" w:rsidP="008F7CED">
            <w:pPr>
              <w:jc w:val="center"/>
            </w:pPr>
          </w:p>
          <w:p w:rsidR="00885A02" w:rsidRDefault="00885A02" w:rsidP="008F7CED">
            <w:pPr>
              <w:jc w:val="center"/>
            </w:pPr>
          </w:p>
          <w:p w:rsidR="00885A02" w:rsidRDefault="00885A02" w:rsidP="008F7CED">
            <w:pPr>
              <w:jc w:val="center"/>
            </w:pPr>
          </w:p>
          <w:p w:rsidR="00885A02" w:rsidRDefault="00885A02" w:rsidP="008F7CED">
            <w:pPr>
              <w:jc w:val="center"/>
            </w:pPr>
          </w:p>
          <w:p w:rsidR="00885A02" w:rsidRDefault="00885A02" w:rsidP="008F7CED">
            <w:pPr>
              <w:jc w:val="center"/>
            </w:pPr>
          </w:p>
          <w:p w:rsidR="00885A02" w:rsidRDefault="00885A02" w:rsidP="008F7CED">
            <w:pPr>
              <w:jc w:val="center"/>
            </w:pPr>
          </w:p>
          <w:p w:rsidR="00885A02" w:rsidRDefault="00885A02" w:rsidP="008F7CED">
            <w:pPr>
              <w:jc w:val="center"/>
            </w:pPr>
          </w:p>
          <w:p w:rsidR="00885A02" w:rsidRDefault="00885A02" w:rsidP="008F7CED">
            <w:pPr>
              <w:jc w:val="center"/>
            </w:pPr>
          </w:p>
          <w:p w:rsidR="00885A02" w:rsidRDefault="00885A02" w:rsidP="008F7CED">
            <w:pPr>
              <w:jc w:val="center"/>
            </w:pPr>
          </w:p>
          <w:p w:rsidR="00885A02" w:rsidRDefault="00885A02" w:rsidP="008F7CED">
            <w:pPr>
              <w:jc w:val="center"/>
            </w:pPr>
          </w:p>
          <w:p w:rsidR="00885A02" w:rsidRDefault="00885A02" w:rsidP="008F7CED">
            <w:pPr>
              <w:jc w:val="center"/>
            </w:pPr>
          </w:p>
          <w:p w:rsidR="00885A02" w:rsidRDefault="00885A02" w:rsidP="008F7CED">
            <w:pPr>
              <w:jc w:val="center"/>
            </w:pPr>
          </w:p>
          <w:p w:rsidR="00885A02" w:rsidRDefault="00885A02" w:rsidP="008F7CED">
            <w:pPr>
              <w:jc w:val="center"/>
            </w:pPr>
          </w:p>
          <w:p w:rsidR="00885A02" w:rsidRDefault="00885A02" w:rsidP="008F7CED">
            <w:pPr>
              <w:jc w:val="center"/>
            </w:pPr>
          </w:p>
          <w:p w:rsidR="00885A02" w:rsidRDefault="00885A02" w:rsidP="008F7CED">
            <w:pPr>
              <w:jc w:val="center"/>
            </w:pPr>
          </w:p>
          <w:p w:rsidR="00885A02" w:rsidRDefault="00885A02" w:rsidP="008F7CED">
            <w:pPr>
              <w:jc w:val="center"/>
            </w:pPr>
          </w:p>
          <w:p w:rsidR="00885A02" w:rsidRDefault="00885A02" w:rsidP="008F7CED">
            <w:pPr>
              <w:jc w:val="center"/>
            </w:pPr>
          </w:p>
          <w:p w:rsidR="00885A02" w:rsidRDefault="00885A02" w:rsidP="008F7CED">
            <w:pPr>
              <w:jc w:val="center"/>
            </w:pPr>
          </w:p>
          <w:p w:rsidR="00885A02" w:rsidRDefault="00885A02" w:rsidP="008F7CED">
            <w:pPr>
              <w:jc w:val="center"/>
            </w:pPr>
          </w:p>
          <w:p w:rsidR="00885A02" w:rsidRDefault="00885A02" w:rsidP="008F7CED">
            <w:pPr>
              <w:jc w:val="center"/>
            </w:pPr>
          </w:p>
          <w:p w:rsidR="00885A02" w:rsidRPr="00BA7286" w:rsidRDefault="00885A02" w:rsidP="008F7CED">
            <w:pPr>
              <w:jc w:val="center"/>
            </w:pPr>
          </w:p>
        </w:tc>
        <w:tc>
          <w:tcPr>
            <w:tcW w:w="738" w:type="dxa"/>
            <w:gridSpan w:val="3"/>
          </w:tcPr>
          <w:p w:rsidR="0041263B" w:rsidRPr="00BA7286" w:rsidRDefault="0041263B" w:rsidP="008F7CED">
            <w:pPr>
              <w:jc w:val="center"/>
            </w:pPr>
          </w:p>
        </w:tc>
      </w:tr>
      <w:tr w:rsidR="0041263B" w:rsidRPr="00BA7286" w:rsidTr="00885A02">
        <w:tblPrEx>
          <w:tblLook w:val="0000" w:firstRow="0" w:lastRow="0" w:firstColumn="0" w:lastColumn="0" w:noHBand="0" w:noVBand="0"/>
        </w:tblPrEx>
        <w:trPr>
          <w:gridAfter w:val="2"/>
          <w:wAfter w:w="142" w:type="dxa"/>
          <w:trHeight w:val="135"/>
        </w:trPr>
        <w:tc>
          <w:tcPr>
            <w:tcW w:w="557" w:type="dxa"/>
          </w:tcPr>
          <w:p w:rsidR="0041263B" w:rsidRPr="00BA7286" w:rsidRDefault="00442B23" w:rsidP="008F7CED">
            <w:pPr>
              <w:jc w:val="center"/>
            </w:pPr>
            <w:r>
              <w:lastRenderedPageBreak/>
              <w:t>65</w:t>
            </w:r>
          </w:p>
        </w:tc>
        <w:tc>
          <w:tcPr>
            <w:tcW w:w="1711" w:type="dxa"/>
          </w:tcPr>
          <w:p w:rsidR="0041263B" w:rsidRPr="00BA7286" w:rsidRDefault="0041263B" w:rsidP="008F7CED">
            <w:pPr>
              <w:jc w:val="center"/>
            </w:pPr>
          </w:p>
        </w:tc>
        <w:tc>
          <w:tcPr>
            <w:tcW w:w="2013" w:type="dxa"/>
          </w:tcPr>
          <w:p w:rsidR="0041263B" w:rsidRPr="00BA7286" w:rsidRDefault="0041263B" w:rsidP="00A05027">
            <w:r w:rsidRPr="00BA7286">
              <w:t xml:space="preserve">Джонатан Свифт. </w:t>
            </w:r>
          </w:p>
          <w:p w:rsidR="0041263B" w:rsidRPr="00BA7286" w:rsidRDefault="0041263B" w:rsidP="00A05027">
            <w:r w:rsidRPr="00BA7286">
              <w:t>«Путешествия Гулливера». Краткий рассказ о писателе.</w:t>
            </w:r>
          </w:p>
          <w:p w:rsidR="0041263B" w:rsidRDefault="0041263B" w:rsidP="008F7CED">
            <w:pPr>
              <w:jc w:val="center"/>
            </w:pPr>
          </w:p>
          <w:p w:rsidR="0041263B" w:rsidRPr="00BA7286" w:rsidRDefault="0041263B" w:rsidP="00B70C89">
            <w:pPr>
              <w:jc w:val="center"/>
            </w:pPr>
          </w:p>
        </w:tc>
        <w:tc>
          <w:tcPr>
            <w:tcW w:w="1720" w:type="dxa"/>
            <w:gridSpan w:val="2"/>
          </w:tcPr>
          <w:p w:rsidR="0041263B" w:rsidRPr="00BA7286" w:rsidRDefault="0041263B" w:rsidP="00B70C89">
            <w:r w:rsidRPr="00BA7286">
              <w:t>Урок усвоения новых знаний</w:t>
            </w:r>
          </w:p>
        </w:tc>
        <w:tc>
          <w:tcPr>
            <w:tcW w:w="2957" w:type="dxa"/>
            <w:gridSpan w:val="2"/>
          </w:tcPr>
          <w:p w:rsidR="0041263B" w:rsidRPr="00BA7286" w:rsidRDefault="0041263B" w:rsidP="002A674E">
            <w:r w:rsidRPr="00BA7286">
              <w:t xml:space="preserve">Джонатан Свифт. </w:t>
            </w:r>
          </w:p>
          <w:p w:rsidR="0041263B" w:rsidRPr="00BA7286" w:rsidRDefault="0041263B" w:rsidP="001A0C7A">
            <w:r w:rsidRPr="00BA7286">
              <w:t>«Путешествия Гулливера». Краткий рассказ о писателе.</w:t>
            </w:r>
          </w:p>
          <w:p w:rsidR="0041263B" w:rsidRPr="00BA7286" w:rsidRDefault="0041263B" w:rsidP="002A674E">
            <w:pPr>
              <w:ind w:firstLine="708"/>
            </w:pPr>
            <w:r w:rsidRPr="00BA7286">
              <w:t xml:space="preserve"> Сатира на государственное устройство и общество. Гротесковый характер изображения.</w:t>
            </w:r>
          </w:p>
          <w:p w:rsidR="0041263B" w:rsidRPr="00BA7286" w:rsidRDefault="0041263B" w:rsidP="002A674E"/>
        </w:tc>
        <w:tc>
          <w:tcPr>
            <w:tcW w:w="3419" w:type="dxa"/>
          </w:tcPr>
          <w:p w:rsidR="0041263B" w:rsidRPr="00BA7286" w:rsidRDefault="0041263B" w:rsidP="002A674E">
            <w:pPr>
              <w:autoSpaceDE w:val="0"/>
              <w:autoSpaceDN w:val="0"/>
              <w:adjustRightInd w:val="0"/>
              <w:ind w:left="30" w:right="30"/>
            </w:pPr>
            <w:r w:rsidRPr="00BA7286">
              <w:t>З н а т ь: основные факты биографии писателя; содержание сказки (П).</w:t>
            </w:r>
          </w:p>
          <w:p w:rsidR="0041263B" w:rsidRPr="00BA7286" w:rsidRDefault="0041263B" w:rsidP="002A674E">
            <w:r w:rsidRPr="00BA7286">
              <w:t>У м е т ь: воспринимать и анализировать изучаемое произведение</w:t>
            </w:r>
          </w:p>
        </w:tc>
        <w:tc>
          <w:tcPr>
            <w:tcW w:w="1737" w:type="dxa"/>
            <w:gridSpan w:val="3"/>
          </w:tcPr>
          <w:p w:rsidR="0041263B" w:rsidRPr="00BA7286" w:rsidRDefault="0041263B" w:rsidP="008F7CED">
            <w:pPr>
              <w:jc w:val="center"/>
            </w:pPr>
            <w:r w:rsidRPr="00BA7286">
              <w:t>Тест</w:t>
            </w:r>
          </w:p>
        </w:tc>
        <w:tc>
          <w:tcPr>
            <w:tcW w:w="770" w:type="dxa"/>
            <w:gridSpan w:val="2"/>
          </w:tcPr>
          <w:p w:rsidR="0041263B" w:rsidRPr="00BA7286" w:rsidRDefault="00885A02" w:rsidP="008F7CED">
            <w:pPr>
              <w:jc w:val="center"/>
            </w:pPr>
            <w:r>
              <w:t>18.05.</w:t>
            </w:r>
          </w:p>
        </w:tc>
        <w:tc>
          <w:tcPr>
            <w:tcW w:w="738" w:type="dxa"/>
            <w:gridSpan w:val="3"/>
          </w:tcPr>
          <w:p w:rsidR="0041263B" w:rsidRPr="00BA7286" w:rsidRDefault="0041263B" w:rsidP="008F7CED">
            <w:pPr>
              <w:jc w:val="center"/>
            </w:pPr>
          </w:p>
        </w:tc>
      </w:tr>
      <w:tr w:rsidR="0041263B" w:rsidRPr="00BA7286" w:rsidTr="00885A02">
        <w:tblPrEx>
          <w:tblLook w:val="0000" w:firstRow="0" w:lastRow="0" w:firstColumn="0" w:lastColumn="0" w:noHBand="0" w:noVBand="0"/>
        </w:tblPrEx>
        <w:trPr>
          <w:gridAfter w:val="2"/>
          <w:wAfter w:w="142" w:type="dxa"/>
          <w:trHeight w:val="135"/>
        </w:trPr>
        <w:tc>
          <w:tcPr>
            <w:tcW w:w="557" w:type="dxa"/>
          </w:tcPr>
          <w:p w:rsidR="0041263B" w:rsidRPr="00BA7286" w:rsidRDefault="0041263B" w:rsidP="008F7CED">
            <w:pPr>
              <w:jc w:val="center"/>
            </w:pPr>
            <w:r>
              <w:t>66</w:t>
            </w:r>
            <w:r w:rsidR="00442B23">
              <w:t>-67</w:t>
            </w:r>
          </w:p>
        </w:tc>
        <w:tc>
          <w:tcPr>
            <w:tcW w:w="1711" w:type="dxa"/>
          </w:tcPr>
          <w:p w:rsidR="0041263B" w:rsidRPr="00BA7286" w:rsidRDefault="0041263B" w:rsidP="008F7CED">
            <w:pPr>
              <w:jc w:val="center"/>
            </w:pPr>
          </w:p>
        </w:tc>
        <w:tc>
          <w:tcPr>
            <w:tcW w:w="2013" w:type="dxa"/>
          </w:tcPr>
          <w:p w:rsidR="0041263B" w:rsidRPr="00BA7286" w:rsidRDefault="0041263B" w:rsidP="00A05027">
            <w:r w:rsidRPr="00BA7286">
              <w:t xml:space="preserve">Вальтер Скотт. </w:t>
            </w:r>
          </w:p>
          <w:p w:rsidR="0041263B" w:rsidRDefault="0041263B" w:rsidP="00A05027">
            <w:pPr>
              <w:jc w:val="center"/>
            </w:pPr>
            <w:r w:rsidRPr="00BA7286">
              <w:t>«Айвенго». Краткий рассказ о писателе.</w:t>
            </w:r>
          </w:p>
          <w:p w:rsidR="0041263B" w:rsidRPr="00BA7286" w:rsidRDefault="0041263B" w:rsidP="00B70C89">
            <w:pPr>
              <w:jc w:val="center"/>
            </w:pPr>
          </w:p>
        </w:tc>
        <w:tc>
          <w:tcPr>
            <w:tcW w:w="1720" w:type="dxa"/>
            <w:gridSpan w:val="2"/>
          </w:tcPr>
          <w:p w:rsidR="0041263B" w:rsidRPr="00BA7286" w:rsidRDefault="0041263B" w:rsidP="00B70C89">
            <w:r w:rsidRPr="00BA7286">
              <w:t>Урок усвоения новых знаний</w:t>
            </w:r>
          </w:p>
        </w:tc>
        <w:tc>
          <w:tcPr>
            <w:tcW w:w="2957" w:type="dxa"/>
            <w:gridSpan w:val="2"/>
          </w:tcPr>
          <w:p w:rsidR="0041263B" w:rsidRPr="00BA7286" w:rsidRDefault="0041263B" w:rsidP="002A674E">
            <w:r w:rsidRPr="00BA7286">
              <w:t xml:space="preserve">Вальтер Скотт. </w:t>
            </w:r>
          </w:p>
          <w:p w:rsidR="0041263B" w:rsidRPr="00BA7286" w:rsidRDefault="0041263B" w:rsidP="002A674E">
            <w:pPr>
              <w:ind w:firstLine="708"/>
            </w:pPr>
            <w:r w:rsidRPr="00BA7286">
              <w:t xml:space="preserve">«Айвенго». Краткий рассказ о писателе.Исторический роман. Средневековая Англия в романе. Главные герои и события. История, изображенная «домашним </w:t>
            </w:r>
            <w:r w:rsidRPr="00BA7286">
              <w:lastRenderedPageBreak/>
              <w:t>образом»: мысли и чувства героев, переданные сквозь призму домашнего быта, обстановки, семейных устоев и отношений.</w:t>
            </w:r>
          </w:p>
          <w:p w:rsidR="0041263B" w:rsidRPr="00BA7286" w:rsidRDefault="0041263B" w:rsidP="002A674E"/>
        </w:tc>
        <w:tc>
          <w:tcPr>
            <w:tcW w:w="3419" w:type="dxa"/>
          </w:tcPr>
          <w:p w:rsidR="0041263B" w:rsidRPr="00BA7286" w:rsidRDefault="0041263B" w:rsidP="002A674E">
            <w:pPr>
              <w:autoSpaceDE w:val="0"/>
              <w:autoSpaceDN w:val="0"/>
              <w:adjustRightInd w:val="0"/>
              <w:ind w:left="30" w:right="30"/>
            </w:pPr>
            <w:r w:rsidRPr="00BA7286">
              <w:lastRenderedPageBreak/>
              <w:t>З н а т ь: основные факты биографии писателя; содержание сказки (П).</w:t>
            </w:r>
          </w:p>
          <w:p w:rsidR="0041263B" w:rsidRPr="00BA7286" w:rsidRDefault="0041263B" w:rsidP="002A674E">
            <w:pPr>
              <w:autoSpaceDE w:val="0"/>
              <w:autoSpaceDN w:val="0"/>
              <w:adjustRightInd w:val="0"/>
              <w:ind w:left="30" w:right="30"/>
            </w:pPr>
            <w:r w:rsidRPr="00BA7286">
              <w:t>У м е т ь: воспринимать и анализировать изучаемое произведение (П); определять род и жанр литературного произведения;</w:t>
            </w:r>
          </w:p>
          <w:p w:rsidR="0041263B" w:rsidRPr="00BA7286" w:rsidRDefault="0041263B" w:rsidP="002A674E">
            <w:pPr>
              <w:autoSpaceDE w:val="0"/>
              <w:autoSpaceDN w:val="0"/>
              <w:adjustRightInd w:val="0"/>
              <w:ind w:left="30" w:right="30"/>
            </w:pPr>
            <w:r w:rsidRPr="00BA7286">
              <w:lastRenderedPageBreak/>
              <w:t>выявлять авторскую позицию; характеризовать систему образов.</w:t>
            </w:r>
          </w:p>
          <w:p w:rsidR="0041263B" w:rsidRPr="00BA7286" w:rsidRDefault="0041263B" w:rsidP="002A674E"/>
        </w:tc>
        <w:tc>
          <w:tcPr>
            <w:tcW w:w="1737" w:type="dxa"/>
            <w:gridSpan w:val="3"/>
          </w:tcPr>
          <w:p w:rsidR="0041263B" w:rsidRPr="00BA7286" w:rsidRDefault="0041263B" w:rsidP="008F7CED">
            <w:pPr>
              <w:jc w:val="center"/>
            </w:pPr>
            <w:r w:rsidRPr="00BA7286">
              <w:lastRenderedPageBreak/>
              <w:t>Анализ</w:t>
            </w:r>
          </w:p>
        </w:tc>
        <w:tc>
          <w:tcPr>
            <w:tcW w:w="770" w:type="dxa"/>
            <w:gridSpan w:val="2"/>
          </w:tcPr>
          <w:p w:rsidR="0041263B" w:rsidRDefault="00885A02" w:rsidP="008F7CED">
            <w:pPr>
              <w:jc w:val="center"/>
            </w:pPr>
            <w:r>
              <w:t>19.05.</w:t>
            </w:r>
          </w:p>
          <w:p w:rsidR="00885A02" w:rsidRDefault="00885A02" w:rsidP="008F7CED">
            <w:pPr>
              <w:jc w:val="center"/>
            </w:pPr>
            <w:r>
              <w:t>25.05</w:t>
            </w:r>
          </w:p>
          <w:p w:rsidR="00885A02" w:rsidRDefault="00885A02" w:rsidP="008F7CED">
            <w:pPr>
              <w:jc w:val="center"/>
            </w:pPr>
          </w:p>
          <w:p w:rsidR="00885A02" w:rsidRDefault="00885A02" w:rsidP="008F7CED">
            <w:pPr>
              <w:jc w:val="center"/>
            </w:pPr>
          </w:p>
          <w:p w:rsidR="00885A02" w:rsidRDefault="00885A02" w:rsidP="008F7CED">
            <w:pPr>
              <w:jc w:val="center"/>
            </w:pPr>
          </w:p>
          <w:p w:rsidR="00885A02" w:rsidRDefault="00885A02" w:rsidP="008F7CED">
            <w:pPr>
              <w:jc w:val="center"/>
            </w:pPr>
          </w:p>
          <w:p w:rsidR="00885A02" w:rsidRDefault="00885A02" w:rsidP="008F7CED">
            <w:pPr>
              <w:jc w:val="center"/>
            </w:pPr>
          </w:p>
          <w:p w:rsidR="00885A02" w:rsidRDefault="00885A02" w:rsidP="008F7CED">
            <w:pPr>
              <w:jc w:val="center"/>
            </w:pPr>
          </w:p>
          <w:p w:rsidR="00885A02" w:rsidRDefault="00885A02" w:rsidP="008F7CED">
            <w:pPr>
              <w:jc w:val="center"/>
            </w:pPr>
          </w:p>
          <w:p w:rsidR="00885A02" w:rsidRDefault="00885A02" w:rsidP="008F7CED">
            <w:pPr>
              <w:jc w:val="center"/>
            </w:pPr>
          </w:p>
          <w:p w:rsidR="00885A02" w:rsidRDefault="00885A02" w:rsidP="008F7CED">
            <w:pPr>
              <w:jc w:val="center"/>
            </w:pPr>
          </w:p>
          <w:p w:rsidR="00885A02" w:rsidRDefault="00885A02" w:rsidP="008F7CED">
            <w:pPr>
              <w:jc w:val="center"/>
            </w:pPr>
          </w:p>
          <w:p w:rsidR="00885A02" w:rsidRDefault="00885A02" w:rsidP="008F7CED">
            <w:pPr>
              <w:jc w:val="center"/>
            </w:pPr>
          </w:p>
          <w:p w:rsidR="00885A02" w:rsidRDefault="00885A02" w:rsidP="008F7CED">
            <w:pPr>
              <w:jc w:val="center"/>
            </w:pPr>
          </w:p>
          <w:p w:rsidR="00885A02" w:rsidRDefault="00885A02" w:rsidP="008F7CED">
            <w:pPr>
              <w:jc w:val="center"/>
            </w:pPr>
          </w:p>
          <w:p w:rsidR="00885A02" w:rsidRDefault="00885A02" w:rsidP="008F7CED">
            <w:pPr>
              <w:jc w:val="center"/>
            </w:pPr>
          </w:p>
          <w:p w:rsidR="00885A02" w:rsidRPr="00BA7286" w:rsidRDefault="00885A02" w:rsidP="008F7CED">
            <w:pPr>
              <w:jc w:val="center"/>
            </w:pPr>
          </w:p>
        </w:tc>
        <w:tc>
          <w:tcPr>
            <w:tcW w:w="738" w:type="dxa"/>
            <w:gridSpan w:val="3"/>
          </w:tcPr>
          <w:p w:rsidR="0041263B" w:rsidRPr="00BA7286" w:rsidRDefault="0041263B" w:rsidP="008F7CED">
            <w:pPr>
              <w:jc w:val="center"/>
            </w:pPr>
          </w:p>
        </w:tc>
      </w:tr>
      <w:tr w:rsidR="0041263B" w:rsidRPr="00BA7286" w:rsidTr="00885A02">
        <w:tblPrEx>
          <w:tblLook w:val="0000" w:firstRow="0" w:lastRow="0" w:firstColumn="0" w:lastColumn="0" w:noHBand="0" w:noVBand="0"/>
        </w:tblPrEx>
        <w:trPr>
          <w:gridAfter w:val="2"/>
          <w:wAfter w:w="142" w:type="dxa"/>
          <w:trHeight w:val="165"/>
        </w:trPr>
        <w:tc>
          <w:tcPr>
            <w:tcW w:w="557" w:type="dxa"/>
          </w:tcPr>
          <w:p w:rsidR="0041263B" w:rsidRPr="00BA7286" w:rsidRDefault="0041263B" w:rsidP="00BA7286">
            <w:r w:rsidRPr="00BA7286">
              <w:lastRenderedPageBreak/>
              <w:t>68</w:t>
            </w:r>
          </w:p>
        </w:tc>
        <w:tc>
          <w:tcPr>
            <w:tcW w:w="1711" w:type="dxa"/>
          </w:tcPr>
          <w:p w:rsidR="0041263B" w:rsidRPr="00BA7286" w:rsidRDefault="0041263B" w:rsidP="00BA7286"/>
        </w:tc>
        <w:tc>
          <w:tcPr>
            <w:tcW w:w="2013" w:type="dxa"/>
          </w:tcPr>
          <w:p w:rsidR="0041263B" w:rsidRPr="00BA7286" w:rsidRDefault="0041263B" w:rsidP="00BA7286">
            <w:r w:rsidRPr="00BA7286">
              <w:t>Итоговая контрольная работа</w:t>
            </w:r>
            <w:r>
              <w:t>. Работа над ошибками</w:t>
            </w:r>
          </w:p>
        </w:tc>
        <w:tc>
          <w:tcPr>
            <w:tcW w:w="1720" w:type="dxa"/>
            <w:gridSpan w:val="2"/>
          </w:tcPr>
          <w:p w:rsidR="0041263B" w:rsidRPr="00BA7286" w:rsidRDefault="0041263B" w:rsidP="00B70C89">
            <w:r w:rsidRPr="00BA7286">
              <w:t>Урок контроля</w:t>
            </w:r>
          </w:p>
        </w:tc>
        <w:tc>
          <w:tcPr>
            <w:tcW w:w="2957" w:type="dxa"/>
            <w:gridSpan w:val="2"/>
          </w:tcPr>
          <w:p w:rsidR="0041263B" w:rsidRPr="00BA7286" w:rsidRDefault="0041263B" w:rsidP="002A674E">
            <w:r w:rsidRPr="00BA7286">
              <w:t>Итоговая контрольная работа</w:t>
            </w:r>
          </w:p>
        </w:tc>
        <w:tc>
          <w:tcPr>
            <w:tcW w:w="3419" w:type="dxa"/>
          </w:tcPr>
          <w:p w:rsidR="0041263B" w:rsidRPr="00BA7286" w:rsidRDefault="0041263B" w:rsidP="002A674E">
            <w:pPr>
              <w:autoSpaceDE w:val="0"/>
              <w:autoSpaceDN w:val="0"/>
              <w:adjustRightInd w:val="0"/>
              <w:ind w:left="30" w:right="30"/>
            </w:pPr>
            <w:r w:rsidRPr="00BA7286">
              <w:t xml:space="preserve">З н а т ь: основные факты биографии писателей; содержание </w:t>
            </w:r>
            <w:proofErr w:type="gramStart"/>
            <w:r w:rsidRPr="00BA7286">
              <w:t>произведений  (</w:t>
            </w:r>
            <w:proofErr w:type="gramEnd"/>
            <w:r w:rsidRPr="00BA7286">
              <w:t>П).</w:t>
            </w:r>
          </w:p>
          <w:p w:rsidR="0041263B" w:rsidRPr="00BA7286" w:rsidRDefault="0041263B" w:rsidP="002A674E">
            <w:r w:rsidRPr="00BA7286">
              <w:t>У м е т ь</w:t>
            </w:r>
            <w:r>
              <w:t xml:space="preserve">: </w:t>
            </w:r>
            <w:r w:rsidRPr="00BA7286">
              <w:t>определять род и жанр литературного произведения; выявлять авторскую позицию; характеризовать систему</w:t>
            </w:r>
          </w:p>
          <w:p w:rsidR="0041263B" w:rsidRPr="00BA7286" w:rsidRDefault="0041263B" w:rsidP="002A674E"/>
        </w:tc>
        <w:tc>
          <w:tcPr>
            <w:tcW w:w="1737" w:type="dxa"/>
            <w:gridSpan w:val="3"/>
          </w:tcPr>
          <w:p w:rsidR="0041263B" w:rsidRPr="00BA7286" w:rsidRDefault="0041263B" w:rsidP="00BA7286">
            <w:r w:rsidRPr="00BA7286">
              <w:t>Тест</w:t>
            </w:r>
          </w:p>
        </w:tc>
        <w:tc>
          <w:tcPr>
            <w:tcW w:w="770" w:type="dxa"/>
            <w:gridSpan w:val="2"/>
          </w:tcPr>
          <w:p w:rsidR="0041263B" w:rsidRPr="00BA7286" w:rsidRDefault="00885A02" w:rsidP="00BA7286">
            <w:r>
              <w:t>26.05.</w:t>
            </w:r>
          </w:p>
        </w:tc>
        <w:tc>
          <w:tcPr>
            <w:tcW w:w="738" w:type="dxa"/>
            <w:gridSpan w:val="3"/>
          </w:tcPr>
          <w:p w:rsidR="0041263B" w:rsidRPr="00BA7286" w:rsidRDefault="0041263B" w:rsidP="00BA7286"/>
        </w:tc>
      </w:tr>
    </w:tbl>
    <w:p w:rsidR="00552D37" w:rsidRDefault="00552D37" w:rsidP="00BA7286"/>
    <w:p w:rsidR="00552D37" w:rsidRDefault="00552D37" w:rsidP="00BA7286"/>
    <w:p w:rsidR="00382E14" w:rsidRDefault="00382E14" w:rsidP="00BA7286"/>
    <w:p w:rsidR="004E1C5C" w:rsidRDefault="004E1C5C" w:rsidP="00BA7286"/>
    <w:p w:rsidR="004E1C5C" w:rsidRDefault="004E1C5C" w:rsidP="00BA7286"/>
    <w:p w:rsidR="00E7631E" w:rsidRDefault="00E7631E" w:rsidP="00BA7286">
      <w:pPr>
        <w:rPr>
          <w:b/>
        </w:rPr>
      </w:pPr>
    </w:p>
    <w:p w:rsidR="00180BA1" w:rsidRDefault="00180BA1" w:rsidP="00BA7286">
      <w:pPr>
        <w:rPr>
          <w:b/>
        </w:rPr>
      </w:pPr>
    </w:p>
    <w:p w:rsidR="00F9534C" w:rsidRPr="000F3D02" w:rsidRDefault="002C7969" w:rsidP="00BA7286">
      <w:pPr>
        <w:rPr>
          <w:b/>
        </w:rPr>
      </w:pPr>
      <w:r w:rsidRPr="000F3D02">
        <w:rPr>
          <w:b/>
        </w:rPr>
        <w:t xml:space="preserve"> 6.Учебно – методическое обеспечение и перечень рекомендуемой литературы.</w:t>
      </w:r>
    </w:p>
    <w:p w:rsidR="002C7969" w:rsidRPr="000F3D02" w:rsidRDefault="002C7969" w:rsidP="00BA7286"/>
    <w:p w:rsidR="000F3D02" w:rsidRPr="000F3D02" w:rsidRDefault="000F3D02" w:rsidP="00BA7286">
      <w:pPr>
        <w:numPr>
          <w:ilvl w:val="0"/>
          <w:numId w:val="3"/>
        </w:numPr>
        <w:rPr>
          <w:color w:val="000000"/>
        </w:rPr>
      </w:pPr>
      <w:r w:rsidRPr="000F3D02">
        <w:rPr>
          <w:rStyle w:val="c4"/>
          <w:color w:val="000000"/>
        </w:rPr>
        <w:t xml:space="preserve">1. Авторская программа по литературе для 5-11 классов (базовый уровень): Коровина В.Я., Журавлев В.П., Коровин В.И., </w:t>
      </w:r>
      <w:proofErr w:type="spellStart"/>
      <w:r w:rsidRPr="000F3D02">
        <w:rPr>
          <w:rStyle w:val="c4"/>
          <w:color w:val="000000"/>
        </w:rPr>
        <w:t>Збарский</w:t>
      </w:r>
      <w:proofErr w:type="spellEnd"/>
      <w:r w:rsidRPr="000F3D02">
        <w:rPr>
          <w:rStyle w:val="c4"/>
          <w:color w:val="000000"/>
        </w:rPr>
        <w:t xml:space="preserve"> И С., </w:t>
      </w:r>
      <w:proofErr w:type="spellStart"/>
      <w:r w:rsidRPr="000F3D02">
        <w:rPr>
          <w:rStyle w:val="c4"/>
          <w:color w:val="000000"/>
        </w:rPr>
        <w:t>Полухин</w:t>
      </w:r>
      <w:proofErr w:type="spellEnd"/>
      <w:r w:rsidRPr="000F3D02">
        <w:rPr>
          <w:rStyle w:val="c4"/>
          <w:color w:val="000000"/>
        </w:rPr>
        <w:t xml:space="preserve"> В.П. – </w:t>
      </w:r>
      <w:proofErr w:type="spellStart"/>
      <w:r w:rsidRPr="000F3D02">
        <w:rPr>
          <w:rStyle w:val="c4"/>
          <w:color w:val="000000"/>
        </w:rPr>
        <w:t>М.:Просвещение</w:t>
      </w:r>
      <w:proofErr w:type="spellEnd"/>
      <w:r w:rsidRPr="000F3D02">
        <w:rPr>
          <w:rStyle w:val="c4"/>
          <w:color w:val="000000"/>
        </w:rPr>
        <w:t>, 2009</w:t>
      </w:r>
    </w:p>
    <w:p w:rsidR="000F3D02" w:rsidRPr="000F3D02" w:rsidRDefault="000F3D02" w:rsidP="00BA7286">
      <w:pPr>
        <w:numPr>
          <w:ilvl w:val="0"/>
          <w:numId w:val="3"/>
        </w:numPr>
        <w:rPr>
          <w:color w:val="000000"/>
        </w:rPr>
      </w:pPr>
      <w:r w:rsidRPr="000F3D02">
        <w:rPr>
          <w:rStyle w:val="c4"/>
          <w:color w:val="000000"/>
        </w:rPr>
        <w:t>2. Литература. 8 класс: Учебник</w:t>
      </w:r>
      <w:r w:rsidR="00E13B65">
        <w:rPr>
          <w:rStyle w:val="c4"/>
          <w:color w:val="000000"/>
        </w:rPr>
        <w:t xml:space="preserve"> </w:t>
      </w:r>
      <w:r w:rsidRPr="000F3D02">
        <w:rPr>
          <w:rStyle w:val="c4"/>
          <w:color w:val="000000"/>
        </w:rPr>
        <w:t xml:space="preserve"> дл</w:t>
      </w:r>
      <w:r w:rsidR="00E13B65">
        <w:rPr>
          <w:rStyle w:val="c4"/>
          <w:color w:val="000000"/>
        </w:rPr>
        <w:t>я общеобразовательных организаций с прил. На электрон. носителе. в 2ч.</w:t>
      </w:r>
      <w:r w:rsidRPr="000F3D02">
        <w:rPr>
          <w:rStyle w:val="c4"/>
          <w:color w:val="000000"/>
        </w:rPr>
        <w:t>. В 2-х ч.</w:t>
      </w:r>
      <w:proofErr w:type="gramStart"/>
      <w:r w:rsidR="00E13B65">
        <w:rPr>
          <w:rStyle w:val="c4"/>
          <w:color w:val="000000"/>
        </w:rPr>
        <w:t xml:space="preserve">/ </w:t>
      </w:r>
      <w:r w:rsidRPr="000F3D02">
        <w:rPr>
          <w:rStyle w:val="c4"/>
          <w:color w:val="000000"/>
        </w:rPr>
        <w:t>.</w:t>
      </w:r>
      <w:proofErr w:type="gramEnd"/>
      <w:r w:rsidRPr="000F3D02">
        <w:rPr>
          <w:rStyle w:val="c4"/>
          <w:color w:val="000000"/>
        </w:rPr>
        <w:t xml:space="preserve"> В. Я. К</w:t>
      </w:r>
      <w:r w:rsidR="00E13B65">
        <w:rPr>
          <w:rStyle w:val="c4"/>
          <w:color w:val="000000"/>
        </w:rPr>
        <w:t>оровина,  В.И.Журавлев, В.И.Коровин. 2-е изд. – М.: Просвещение. 2014</w:t>
      </w:r>
    </w:p>
    <w:p w:rsidR="000F3D02" w:rsidRPr="000F3D02" w:rsidRDefault="000F3D02" w:rsidP="00BA7286">
      <w:pPr>
        <w:numPr>
          <w:ilvl w:val="0"/>
          <w:numId w:val="3"/>
        </w:numPr>
        <w:rPr>
          <w:color w:val="000000"/>
        </w:rPr>
      </w:pPr>
      <w:r w:rsidRPr="000F3D02">
        <w:rPr>
          <w:rStyle w:val="c4"/>
          <w:color w:val="000000"/>
        </w:rPr>
        <w:t>Егорова Н.В. Универсальные поурочные разработки по литературе: 8 класс</w:t>
      </w:r>
      <w:r w:rsidRPr="000F3D02">
        <w:rPr>
          <w:rStyle w:val="apple-converted-space"/>
          <w:color w:val="000000"/>
        </w:rPr>
        <w:t> </w:t>
      </w:r>
      <w:r w:rsidRPr="000F3D02">
        <w:rPr>
          <w:rStyle w:val="c41"/>
          <w:color w:val="000000"/>
        </w:rPr>
        <w:t>— М.: ВАКО, 2012.</w:t>
      </w:r>
    </w:p>
    <w:p w:rsidR="000F3D02" w:rsidRPr="000F3D02" w:rsidRDefault="000F3D02" w:rsidP="00BA7286">
      <w:pPr>
        <w:numPr>
          <w:ilvl w:val="0"/>
          <w:numId w:val="3"/>
        </w:numPr>
        <w:rPr>
          <w:color w:val="000000"/>
        </w:rPr>
      </w:pPr>
      <w:r w:rsidRPr="000F3D02">
        <w:rPr>
          <w:rStyle w:val="c41"/>
          <w:color w:val="000000"/>
        </w:rPr>
        <w:t>Золотарева И.В., Крысова Т.А. Поурочные разработки по литературе. 8 класс. — М.: ВАКО, 2004.</w:t>
      </w:r>
    </w:p>
    <w:p w:rsidR="000F3D02" w:rsidRPr="000F3D02" w:rsidRDefault="000F3D02" w:rsidP="00BA7286">
      <w:pPr>
        <w:numPr>
          <w:ilvl w:val="0"/>
          <w:numId w:val="3"/>
        </w:numPr>
        <w:rPr>
          <w:color w:val="000000"/>
        </w:rPr>
      </w:pPr>
      <w:r w:rsidRPr="000F3D02">
        <w:rPr>
          <w:rStyle w:val="c4"/>
          <w:color w:val="000000"/>
        </w:rPr>
        <w:t>Шадрина С.Б. Литература. 8 класс: Поурочные планы по учебнику В. Я. Коровиной. – Волгоград: Учитель, 2013</w:t>
      </w:r>
    </w:p>
    <w:p w:rsidR="000F3D02" w:rsidRDefault="000F3D02" w:rsidP="00BA7286">
      <w:pPr>
        <w:numPr>
          <w:ilvl w:val="0"/>
          <w:numId w:val="3"/>
        </w:numPr>
        <w:rPr>
          <w:rFonts w:ascii="Arial" w:hAnsi="Arial" w:cs="Arial"/>
          <w:color w:val="000000"/>
          <w:sz w:val="22"/>
          <w:szCs w:val="22"/>
        </w:rPr>
      </w:pPr>
      <w:r w:rsidRPr="000F3D02">
        <w:rPr>
          <w:rStyle w:val="c4"/>
          <w:color w:val="000000"/>
        </w:rPr>
        <w:t>В. Я. Коровина, В. П. Журавлев, В. И. Коровин Фонохрестоматия к учебнику "Литература. 8 класс."(1 CD MP3</w:t>
      </w:r>
      <w:r>
        <w:rPr>
          <w:rStyle w:val="c4"/>
          <w:color w:val="000000"/>
        </w:rPr>
        <w:t>).</w:t>
      </w:r>
    </w:p>
    <w:p w:rsidR="00F9534C" w:rsidRPr="002C7969" w:rsidRDefault="00F9534C" w:rsidP="00BA7286"/>
    <w:p w:rsidR="00E13B65" w:rsidRDefault="00E13B65"/>
    <w:p w:rsidR="00E13B65" w:rsidRDefault="00E13B65" w:rsidP="00E13B65"/>
    <w:p w:rsidR="00E13B65" w:rsidRDefault="00E13B65" w:rsidP="00E13B65"/>
    <w:p w:rsidR="00E13B65" w:rsidRDefault="00E13B65" w:rsidP="00E13B65"/>
    <w:p w:rsidR="00E13B65" w:rsidRDefault="00E13B65" w:rsidP="00E13B65"/>
    <w:p w:rsidR="00E13B65" w:rsidRDefault="00E13B65" w:rsidP="00E13B65"/>
    <w:p w:rsidR="00E13B65" w:rsidRDefault="00E13B65" w:rsidP="00E13B65"/>
    <w:p w:rsidR="00E13B65" w:rsidRDefault="00E13B65" w:rsidP="00E13B65"/>
    <w:p w:rsidR="00E13B65" w:rsidRDefault="00E13B65" w:rsidP="00E13B65"/>
    <w:p w:rsidR="00E13B65" w:rsidRDefault="00E13B65" w:rsidP="00E13B65"/>
    <w:p w:rsidR="00E13B65" w:rsidRDefault="00E13B65" w:rsidP="00E13B65"/>
    <w:p w:rsidR="00E13B65" w:rsidRDefault="00E13B65" w:rsidP="00E13B65"/>
    <w:p w:rsidR="00E13B65" w:rsidRDefault="00E13B65" w:rsidP="00E13B65"/>
    <w:p w:rsidR="00E13B65" w:rsidRDefault="00E13B65" w:rsidP="00E13B65"/>
    <w:p w:rsidR="00E13B65" w:rsidRDefault="00E13B65" w:rsidP="00E13B65"/>
    <w:p w:rsidR="00E13B65" w:rsidRDefault="00E13B65" w:rsidP="00E13B65"/>
    <w:p w:rsidR="00E13B65" w:rsidRDefault="00E13B65" w:rsidP="00E13B65"/>
    <w:p w:rsidR="00E13B65" w:rsidRDefault="00E13B65" w:rsidP="00E13B65"/>
    <w:p w:rsidR="00E13B65" w:rsidRDefault="00E13B65" w:rsidP="00E13B65"/>
    <w:p w:rsidR="00E13B65" w:rsidRPr="00E13B65" w:rsidRDefault="00E13B65" w:rsidP="00E13B65"/>
    <w:p w:rsidR="00E13B65" w:rsidRPr="00E13B65" w:rsidRDefault="00E13B65" w:rsidP="00E13B65"/>
    <w:p w:rsidR="00E13B65" w:rsidRPr="00E13B65" w:rsidRDefault="00E13B65" w:rsidP="00E13B65"/>
    <w:p w:rsidR="00E13B65" w:rsidRDefault="00E13B65" w:rsidP="00E13B65"/>
    <w:p w:rsidR="00E13B65" w:rsidRDefault="00E13B65" w:rsidP="00E13B65">
      <w:pPr>
        <w:rPr>
          <w:b/>
        </w:rPr>
      </w:pPr>
      <w:r w:rsidRPr="0004587E">
        <w:rPr>
          <w:b/>
        </w:rPr>
        <w:t>Нормы оценки знаний, умений и навыков обучающихся по литературе.</w:t>
      </w:r>
    </w:p>
    <w:p w:rsidR="00E13B65" w:rsidRPr="0004587E" w:rsidRDefault="00E13B65" w:rsidP="00E13B65">
      <w:pPr>
        <w:rPr>
          <w:b/>
        </w:rPr>
      </w:pPr>
    </w:p>
    <w:p w:rsidR="00E13B65" w:rsidRPr="0004587E" w:rsidRDefault="00E13B65" w:rsidP="00E13B65">
      <w:pPr>
        <w:suppressAutoHyphens/>
        <w:spacing w:after="200" w:line="276" w:lineRule="auto"/>
        <w:contextualSpacing/>
        <w:rPr>
          <w:b/>
        </w:rPr>
      </w:pPr>
      <w:r w:rsidRPr="0004587E">
        <w:rPr>
          <w:b/>
        </w:rPr>
        <w:t>Оценка устных ответов.</w:t>
      </w:r>
    </w:p>
    <w:p w:rsidR="00E13B65" w:rsidRPr="0004587E" w:rsidRDefault="00E13B65" w:rsidP="00E13B65">
      <w:pPr>
        <w:ind w:firstLine="360"/>
        <w:contextualSpacing/>
      </w:pPr>
      <w:r w:rsidRPr="0004587E">
        <w:t>При оценке устных ответов учитель руководствуется следующими основными критериями в пределах программы данного класса:</w:t>
      </w:r>
    </w:p>
    <w:p w:rsidR="00E13B65" w:rsidRPr="0004587E" w:rsidRDefault="00E13B65" w:rsidP="00E13B65">
      <w:pPr>
        <w:numPr>
          <w:ilvl w:val="0"/>
          <w:numId w:val="5"/>
        </w:numPr>
        <w:suppressAutoHyphens/>
        <w:spacing w:after="200" w:line="276" w:lineRule="auto"/>
        <w:contextualSpacing/>
      </w:pPr>
      <w:r w:rsidRPr="0004587E">
        <w:t>знание текста и понимание идейно-художественного содержания изученного произведения;</w:t>
      </w:r>
    </w:p>
    <w:p w:rsidR="00E13B65" w:rsidRPr="0004587E" w:rsidRDefault="00E13B65" w:rsidP="00E13B65">
      <w:pPr>
        <w:numPr>
          <w:ilvl w:val="0"/>
          <w:numId w:val="5"/>
        </w:numPr>
        <w:suppressAutoHyphens/>
        <w:spacing w:after="200" w:line="276" w:lineRule="auto"/>
        <w:contextualSpacing/>
      </w:pPr>
      <w:r w:rsidRPr="0004587E">
        <w:t>умение объяснить взаимосвязь событий, характер и поступки героев;</w:t>
      </w:r>
    </w:p>
    <w:p w:rsidR="00E13B65" w:rsidRPr="0004587E" w:rsidRDefault="00E13B65" w:rsidP="00E13B65">
      <w:pPr>
        <w:numPr>
          <w:ilvl w:val="0"/>
          <w:numId w:val="5"/>
        </w:numPr>
        <w:suppressAutoHyphens/>
        <w:spacing w:after="200" w:line="276" w:lineRule="auto"/>
        <w:contextualSpacing/>
      </w:pPr>
      <w:r w:rsidRPr="0004587E">
        <w:t>понимание роли художественных средств в раскрытии идейно-эстетического содержания изученного произведения;</w:t>
      </w:r>
    </w:p>
    <w:p w:rsidR="00E13B65" w:rsidRPr="0004587E" w:rsidRDefault="00E13B65" w:rsidP="00E13B65">
      <w:pPr>
        <w:numPr>
          <w:ilvl w:val="0"/>
          <w:numId w:val="5"/>
        </w:numPr>
        <w:suppressAutoHyphens/>
        <w:spacing w:after="200" w:line="276" w:lineRule="auto"/>
        <w:contextualSpacing/>
      </w:pPr>
      <w:r w:rsidRPr="0004587E">
        <w:t>знание теоретико-литературных понятий и умение пользоваться этими знаниями при анализе произведений, изучаемых в классе и прочитанных самостоятельно;</w:t>
      </w:r>
    </w:p>
    <w:p w:rsidR="00E13B65" w:rsidRPr="0004587E" w:rsidRDefault="00E13B65" w:rsidP="00E13B65">
      <w:pPr>
        <w:numPr>
          <w:ilvl w:val="0"/>
          <w:numId w:val="5"/>
        </w:numPr>
        <w:suppressAutoHyphens/>
        <w:spacing w:after="200" w:line="276" w:lineRule="auto"/>
        <w:contextualSpacing/>
      </w:pPr>
      <w:r w:rsidRPr="0004587E">
        <w:lastRenderedPageBreak/>
        <w:t>умение анализировать художественное произведение в соответствии с ведущими идеями эпохи;</w:t>
      </w:r>
    </w:p>
    <w:p w:rsidR="00E13B65" w:rsidRPr="0004587E" w:rsidRDefault="00E13B65" w:rsidP="00E13B65">
      <w:pPr>
        <w:numPr>
          <w:ilvl w:val="0"/>
          <w:numId w:val="5"/>
        </w:numPr>
        <w:suppressAutoHyphens/>
        <w:spacing w:after="200" w:line="276" w:lineRule="auto"/>
        <w:contextualSpacing/>
      </w:pPr>
      <w:r w:rsidRPr="0004587E">
        <w:t>уметь владеть монологической литературной речью, логически и последовательно отвечать на поставленный вопрос, бегло, правильно и выразительно читать художественный текст.</w:t>
      </w:r>
    </w:p>
    <w:p w:rsidR="00E13B65" w:rsidRPr="0004587E" w:rsidRDefault="00E13B65" w:rsidP="00E13B65">
      <w:pPr>
        <w:ind w:firstLine="540"/>
      </w:pPr>
      <w:r w:rsidRPr="0004587E">
        <w:t>При оценке устных ответов по литературе могут быть следующие критерии:</w:t>
      </w:r>
    </w:p>
    <w:p w:rsidR="00E13B65" w:rsidRPr="0004587E" w:rsidRDefault="00E13B65" w:rsidP="00E13B65">
      <w:pPr>
        <w:ind w:firstLine="540"/>
      </w:pPr>
      <w:r w:rsidRPr="0004587E">
        <w:rPr>
          <w:b/>
        </w:rPr>
        <w:t xml:space="preserve">Отметка «5»: </w:t>
      </w:r>
      <w:r w:rsidRPr="0004587E">
        <w:t>ответ обнаруживает прочные знания и глубокое понимание текста изучаемого произведения; умение объяснить взаимосвязь событий, характер и поступки героев, роль художественных средств в раскрытии идейно-эстетического содержания произведения; привлекать текст для аргументации своих выводов; раскрывать связь произведения с эпохой; свободно владеть монологической речью.</w:t>
      </w:r>
    </w:p>
    <w:p w:rsidR="00E13B65" w:rsidRPr="0004587E" w:rsidRDefault="00E13B65" w:rsidP="00E13B65">
      <w:pPr>
        <w:ind w:firstLine="540"/>
      </w:pPr>
      <w:r w:rsidRPr="0004587E">
        <w:rPr>
          <w:b/>
        </w:rPr>
        <w:t xml:space="preserve">Отметка «4»: </w:t>
      </w:r>
      <w:r w:rsidRPr="0004587E">
        <w:t>ставится за ответ, который показывает прочное знание и достаточно глубокое понимание текста изучаемого произведения; за умение объяснить взаимосвязь событий, характеры и поступки героев и роль основных художественных средств в раскрытии идейно-эстетического содержания произведения; умение привлекать текст произведения для обоснования своих выводов; хорошо владеть монологической литературной речью; однако допускают 2-3 неточности в ответе.</w:t>
      </w:r>
    </w:p>
    <w:p w:rsidR="00E13B65" w:rsidRPr="0004587E" w:rsidRDefault="00E13B65" w:rsidP="00E13B65">
      <w:pPr>
        <w:ind w:firstLine="540"/>
      </w:pPr>
      <w:r w:rsidRPr="0004587E">
        <w:rPr>
          <w:b/>
        </w:rPr>
        <w:t xml:space="preserve">Отметка «3»: </w:t>
      </w:r>
      <w:r w:rsidRPr="0004587E">
        <w:t>оценивается ответ, свидетельствующий в основном знание и понимание текста изучаемого произведения, умение объяснять взаимосвязь основных средств в раскрытии идейно-художественного содержания произведения, но недостаточное умение пользоваться этими знаниями при анализе произведения. Допускается несколько ошибок в содержании ответа, недостаточно свободное владение монологической речью, ряд недостатков в композиции и языке ответа, несоответствие уровня чтения установленным нормам для данного класса.</w:t>
      </w:r>
    </w:p>
    <w:p w:rsidR="00E13B65" w:rsidRDefault="00E13B65" w:rsidP="00E13B65">
      <w:pPr>
        <w:ind w:firstLine="540"/>
      </w:pPr>
      <w:r w:rsidRPr="0004587E">
        <w:rPr>
          <w:b/>
        </w:rPr>
        <w:t xml:space="preserve">Отметка «2»: </w:t>
      </w:r>
      <w:r w:rsidRPr="0004587E">
        <w:t>ответ обнаруживает незнание существенных вопросов содержания произведения; неумение объяснить поведение и характеры основных героев и роль важнейших художественных средств в раскрытии идейно-эстетического содержания произведения, слабое владение монологической речью и техникой чтения, бедность выразительных средств языка.</w:t>
      </w:r>
    </w:p>
    <w:p w:rsidR="00E13B65" w:rsidRPr="0004587E" w:rsidRDefault="00E13B65" w:rsidP="00E13B65">
      <w:pPr>
        <w:ind w:firstLine="540"/>
      </w:pPr>
    </w:p>
    <w:p w:rsidR="00E13B65" w:rsidRDefault="00E13B65" w:rsidP="00E13B65">
      <w:pPr>
        <w:suppressAutoHyphens/>
        <w:rPr>
          <w:b/>
        </w:rPr>
      </w:pPr>
    </w:p>
    <w:p w:rsidR="00E13B65" w:rsidRDefault="00E13B65" w:rsidP="00E13B65">
      <w:pPr>
        <w:suppressAutoHyphens/>
        <w:rPr>
          <w:b/>
        </w:rPr>
      </w:pPr>
    </w:p>
    <w:p w:rsidR="00E13B65" w:rsidRDefault="00E13B65" w:rsidP="00E13B65">
      <w:pPr>
        <w:suppressAutoHyphens/>
        <w:rPr>
          <w:b/>
        </w:rPr>
      </w:pPr>
      <w:r w:rsidRPr="0004587E">
        <w:rPr>
          <w:b/>
        </w:rPr>
        <w:t>Оценка сочинений.</w:t>
      </w:r>
    </w:p>
    <w:p w:rsidR="00E13B65" w:rsidRPr="0004587E" w:rsidRDefault="00E13B65" w:rsidP="00E13B65">
      <w:pPr>
        <w:suppressAutoHyphens/>
        <w:rPr>
          <w:b/>
        </w:rPr>
      </w:pPr>
    </w:p>
    <w:p w:rsidR="00E13B65" w:rsidRPr="0004587E" w:rsidRDefault="00E13B65" w:rsidP="00E13B65">
      <w:pPr>
        <w:pStyle w:val="a5"/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04587E">
        <w:rPr>
          <w:rFonts w:ascii="Times New Roman" w:hAnsi="Times New Roman" w:cs="Times New Roman"/>
          <w:sz w:val="24"/>
          <w:szCs w:val="24"/>
        </w:rPr>
        <w:t>Сочинение – основная форма проверки умения правильно и последовательно излагать мысли, уровня речевой подготовки учащихся.</w:t>
      </w:r>
    </w:p>
    <w:p w:rsidR="00E13B65" w:rsidRPr="0004587E" w:rsidRDefault="00E13B65" w:rsidP="00E13B65">
      <w:pPr>
        <w:pStyle w:val="a5"/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04587E">
        <w:rPr>
          <w:rFonts w:ascii="Times New Roman" w:hAnsi="Times New Roman" w:cs="Times New Roman"/>
          <w:sz w:val="24"/>
          <w:szCs w:val="24"/>
        </w:rPr>
        <w:t>С помощью сочинений проверяются:</w:t>
      </w:r>
    </w:p>
    <w:p w:rsidR="00E13B65" w:rsidRPr="0004587E" w:rsidRDefault="00E13B65" w:rsidP="00E13B65">
      <w:pPr>
        <w:pStyle w:val="a5"/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04587E">
        <w:rPr>
          <w:rFonts w:ascii="Times New Roman" w:hAnsi="Times New Roman" w:cs="Times New Roman"/>
          <w:sz w:val="24"/>
          <w:szCs w:val="24"/>
        </w:rPr>
        <w:t>а) умение раскрыть тему;</w:t>
      </w:r>
    </w:p>
    <w:p w:rsidR="00E13B65" w:rsidRPr="0004587E" w:rsidRDefault="00E13B65" w:rsidP="00E13B65">
      <w:pPr>
        <w:pStyle w:val="a5"/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04587E">
        <w:rPr>
          <w:rFonts w:ascii="Times New Roman" w:hAnsi="Times New Roman" w:cs="Times New Roman"/>
          <w:sz w:val="24"/>
          <w:szCs w:val="24"/>
        </w:rPr>
        <w:t>б) умение использовать языковые средства в соответствии со стилем, темой и задачей высказывания;</w:t>
      </w:r>
    </w:p>
    <w:p w:rsidR="00E13B65" w:rsidRPr="0004587E" w:rsidRDefault="00E13B65" w:rsidP="00E13B65">
      <w:pPr>
        <w:pStyle w:val="a5"/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04587E">
        <w:rPr>
          <w:rFonts w:ascii="Times New Roman" w:hAnsi="Times New Roman" w:cs="Times New Roman"/>
          <w:sz w:val="24"/>
          <w:szCs w:val="24"/>
        </w:rPr>
        <w:t>в) соблюдение языковых норм и правил правописания.</w:t>
      </w:r>
    </w:p>
    <w:p w:rsidR="00E13B65" w:rsidRPr="0004587E" w:rsidRDefault="00E13B65" w:rsidP="00E13B65">
      <w:pPr>
        <w:pStyle w:val="a5"/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04587E">
        <w:rPr>
          <w:rFonts w:ascii="Times New Roman" w:hAnsi="Times New Roman" w:cs="Times New Roman"/>
          <w:sz w:val="24"/>
          <w:szCs w:val="24"/>
        </w:rPr>
        <w:t>Любое сочинение оценивается двумя отметками: первая ставится за содержание и речевое оформление, вторая – за грамотность, т.е. за соблюдение орфографических, пунктуационных и языковых норм. Обе отметки считаются отметками по литературе.</w:t>
      </w:r>
    </w:p>
    <w:p w:rsidR="00E13B65" w:rsidRPr="0004587E" w:rsidRDefault="00E13B65" w:rsidP="00E13B65">
      <w:pPr>
        <w:pStyle w:val="a5"/>
        <w:ind w:left="0"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04587E">
        <w:rPr>
          <w:rFonts w:ascii="Times New Roman" w:hAnsi="Times New Roman" w:cs="Times New Roman"/>
          <w:sz w:val="24"/>
          <w:szCs w:val="24"/>
        </w:rPr>
        <w:lastRenderedPageBreak/>
        <w:t xml:space="preserve"> Содержание сочинения оценивается по следующим критериям:</w:t>
      </w:r>
    </w:p>
    <w:p w:rsidR="00E13B65" w:rsidRPr="0004587E" w:rsidRDefault="00E13B65" w:rsidP="00E13B65">
      <w:pPr>
        <w:pStyle w:val="a5"/>
        <w:numPr>
          <w:ilvl w:val="0"/>
          <w:numId w:val="6"/>
        </w:numPr>
        <w:tabs>
          <w:tab w:val="left" w:pos="360"/>
        </w:tabs>
        <w:ind w:left="436" w:hanging="76"/>
        <w:contextualSpacing/>
        <w:rPr>
          <w:rFonts w:ascii="Times New Roman" w:hAnsi="Times New Roman" w:cs="Times New Roman"/>
          <w:sz w:val="24"/>
          <w:szCs w:val="24"/>
        </w:rPr>
      </w:pPr>
      <w:r w:rsidRPr="0004587E">
        <w:rPr>
          <w:rFonts w:ascii="Times New Roman" w:hAnsi="Times New Roman" w:cs="Times New Roman"/>
          <w:sz w:val="24"/>
          <w:szCs w:val="24"/>
        </w:rPr>
        <w:t>соответствие работы ученика теме и основной мысли;</w:t>
      </w:r>
    </w:p>
    <w:p w:rsidR="00E13B65" w:rsidRPr="0004587E" w:rsidRDefault="00E13B65" w:rsidP="00E13B65">
      <w:pPr>
        <w:pStyle w:val="a5"/>
        <w:numPr>
          <w:ilvl w:val="0"/>
          <w:numId w:val="6"/>
        </w:numPr>
        <w:tabs>
          <w:tab w:val="left" w:pos="360"/>
        </w:tabs>
        <w:ind w:left="436" w:hanging="76"/>
        <w:contextualSpacing/>
        <w:rPr>
          <w:rFonts w:ascii="Times New Roman" w:hAnsi="Times New Roman" w:cs="Times New Roman"/>
          <w:sz w:val="24"/>
          <w:szCs w:val="24"/>
        </w:rPr>
      </w:pPr>
      <w:r w:rsidRPr="0004587E">
        <w:rPr>
          <w:rFonts w:ascii="Times New Roman" w:hAnsi="Times New Roman" w:cs="Times New Roman"/>
          <w:sz w:val="24"/>
          <w:szCs w:val="24"/>
        </w:rPr>
        <w:t>полнота раскрытия темы;</w:t>
      </w:r>
    </w:p>
    <w:p w:rsidR="00E13B65" w:rsidRPr="0004587E" w:rsidRDefault="00E13B65" w:rsidP="00E13B65">
      <w:pPr>
        <w:pStyle w:val="a5"/>
        <w:numPr>
          <w:ilvl w:val="0"/>
          <w:numId w:val="6"/>
        </w:numPr>
        <w:tabs>
          <w:tab w:val="left" w:pos="360"/>
        </w:tabs>
        <w:ind w:left="436" w:hanging="76"/>
        <w:contextualSpacing/>
        <w:rPr>
          <w:rFonts w:ascii="Times New Roman" w:hAnsi="Times New Roman" w:cs="Times New Roman"/>
          <w:sz w:val="24"/>
          <w:szCs w:val="24"/>
        </w:rPr>
      </w:pPr>
      <w:r w:rsidRPr="0004587E">
        <w:rPr>
          <w:rFonts w:ascii="Times New Roman" w:hAnsi="Times New Roman" w:cs="Times New Roman"/>
          <w:sz w:val="24"/>
          <w:szCs w:val="24"/>
        </w:rPr>
        <w:t>правильность фактического материала;</w:t>
      </w:r>
    </w:p>
    <w:p w:rsidR="00E13B65" w:rsidRPr="0004587E" w:rsidRDefault="00E13B65" w:rsidP="00E13B65">
      <w:pPr>
        <w:pStyle w:val="a5"/>
        <w:numPr>
          <w:ilvl w:val="0"/>
          <w:numId w:val="6"/>
        </w:numPr>
        <w:tabs>
          <w:tab w:val="left" w:pos="360"/>
        </w:tabs>
        <w:ind w:left="436" w:hanging="76"/>
        <w:contextualSpacing/>
        <w:rPr>
          <w:rFonts w:ascii="Times New Roman" w:hAnsi="Times New Roman" w:cs="Times New Roman"/>
          <w:sz w:val="24"/>
          <w:szCs w:val="24"/>
        </w:rPr>
      </w:pPr>
      <w:r w:rsidRPr="0004587E">
        <w:rPr>
          <w:rFonts w:ascii="Times New Roman" w:hAnsi="Times New Roman" w:cs="Times New Roman"/>
          <w:sz w:val="24"/>
          <w:szCs w:val="24"/>
        </w:rPr>
        <w:t>последовательность изложения.</w:t>
      </w:r>
    </w:p>
    <w:p w:rsidR="00E13B65" w:rsidRPr="0004587E" w:rsidRDefault="00E13B65" w:rsidP="00E13B65">
      <w:pPr>
        <w:pStyle w:val="a5"/>
        <w:ind w:left="0"/>
        <w:contextualSpacing/>
        <w:rPr>
          <w:rFonts w:ascii="Times New Roman" w:hAnsi="Times New Roman" w:cs="Times New Roman"/>
          <w:sz w:val="24"/>
          <w:szCs w:val="24"/>
        </w:rPr>
      </w:pPr>
      <w:r w:rsidRPr="0004587E">
        <w:rPr>
          <w:rFonts w:ascii="Times New Roman" w:hAnsi="Times New Roman" w:cs="Times New Roman"/>
          <w:sz w:val="24"/>
          <w:szCs w:val="24"/>
        </w:rPr>
        <w:t>При оценке речевого оформления сочинений учитывается:</w:t>
      </w:r>
    </w:p>
    <w:p w:rsidR="00E13B65" w:rsidRPr="0004587E" w:rsidRDefault="00E13B65" w:rsidP="00E13B65">
      <w:pPr>
        <w:pStyle w:val="a5"/>
        <w:numPr>
          <w:ilvl w:val="0"/>
          <w:numId w:val="7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4587E">
        <w:rPr>
          <w:rFonts w:ascii="Times New Roman" w:hAnsi="Times New Roman" w:cs="Times New Roman"/>
          <w:sz w:val="24"/>
          <w:szCs w:val="24"/>
        </w:rPr>
        <w:t>разнообразие словаря и грамматического строя речи;</w:t>
      </w:r>
    </w:p>
    <w:p w:rsidR="00E13B65" w:rsidRPr="0004587E" w:rsidRDefault="00E13B65" w:rsidP="00E13B65">
      <w:pPr>
        <w:pStyle w:val="a5"/>
        <w:numPr>
          <w:ilvl w:val="0"/>
          <w:numId w:val="7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4587E">
        <w:rPr>
          <w:rFonts w:ascii="Times New Roman" w:hAnsi="Times New Roman" w:cs="Times New Roman"/>
          <w:sz w:val="24"/>
          <w:szCs w:val="24"/>
        </w:rPr>
        <w:t>стилевое единство и выразительность речи;</w:t>
      </w:r>
    </w:p>
    <w:p w:rsidR="00E13B65" w:rsidRPr="0004587E" w:rsidRDefault="00E13B65" w:rsidP="00E13B65">
      <w:pPr>
        <w:pStyle w:val="a5"/>
        <w:numPr>
          <w:ilvl w:val="0"/>
          <w:numId w:val="7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4587E">
        <w:rPr>
          <w:rFonts w:ascii="Times New Roman" w:hAnsi="Times New Roman" w:cs="Times New Roman"/>
          <w:sz w:val="24"/>
          <w:szCs w:val="24"/>
        </w:rPr>
        <w:t>число речевых недочетов.</w:t>
      </w:r>
    </w:p>
    <w:p w:rsidR="00E13B65" w:rsidRPr="0004587E" w:rsidRDefault="00E13B65" w:rsidP="00E13B65">
      <w:pPr>
        <w:pStyle w:val="a5"/>
        <w:ind w:left="0" w:firstLine="540"/>
        <w:contextualSpacing/>
        <w:rPr>
          <w:rFonts w:ascii="Times New Roman" w:hAnsi="Times New Roman" w:cs="Times New Roman"/>
          <w:sz w:val="24"/>
          <w:szCs w:val="24"/>
        </w:rPr>
      </w:pPr>
      <w:r w:rsidRPr="0004587E">
        <w:rPr>
          <w:rFonts w:ascii="Times New Roman" w:hAnsi="Times New Roman" w:cs="Times New Roman"/>
          <w:sz w:val="24"/>
          <w:szCs w:val="24"/>
        </w:rPr>
        <w:t>Грамотность оценивается по числу допущенных учеником ошибок – орфографических, пунктуационных и грамматических.</w:t>
      </w:r>
    </w:p>
    <w:p w:rsidR="00E13B65" w:rsidRPr="0004587E" w:rsidRDefault="00E13B65" w:rsidP="00E13B65">
      <w:pPr>
        <w:pStyle w:val="a5"/>
        <w:ind w:left="0" w:firstLine="54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E13B65" w:rsidRPr="0004587E" w:rsidRDefault="00E13B65" w:rsidP="00E13B65">
      <w:pPr>
        <w:pStyle w:val="a5"/>
        <w:ind w:left="0" w:firstLine="540"/>
        <w:contextualSpacing/>
        <w:rPr>
          <w:rFonts w:ascii="Times New Roman" w:hAnsi="Times New Roman" w:cs="Times New Roman"/>
          <w:sz w:val="24"/>
          <w:szCs w:val="24"/>
        </w:rPr>
      </w:pPr>
      <w:r w:rsidRPr="0004587E">
        <w:rPr>
          <w:rFonts w:ascii="Times New Roman" w:hAnsi="Times New Roman" w:cs="Times New Roman"/>
          <w:b/>
          <w:bCs/>
          <w:sz w:val="24"/>
          <w:szCs w:val="24"/>
        </w:rPr>
        <w:t>Примечание:</w:t>
      </w:r>
    </w:p>
    <w:p w:rsidR="00E13B65" w:rsidRPr="0004587E" w:rsidRDefault="00E13B65" w:rsidP="00E13B65">
      <w:pPr>
        <w:ind w:firstLine="567"/>
        <w:contextualSpacing/>
      </w:pPr>
      <w:r w:rsidRPr="0004587E">
        <w:t xml:space="preserve"> 1. При оценке сочинения необходимо учитывать самостоятельность, оригинальность замысла ученического сочинения, уровень его композиционного и речевого оформления. Наличие оригинального замысла, его хорошая реализация позволяют повысить первую отметку за сочинение на один балл.</w:t>
      </w:r>
    </w:p>
    <w:p w:rsidR="00E13B65" w:rsidRPr="0004587E" w:rsidRDefault="00E13B65" w:rsidP="00E13B65">
      <w:pPr>
        <w:ind w:firstLine="567"/>
        <w:contextualSpacing/>
      </w:pPr>
      <w:r w:rsidRPr="0004587E">
        <w:t>2. Первая отметка (за содержание и речь) не может быть положительной, если не раскрыта тема высказывания, хотя по остальным показателям оно написано удовлетворительно.</w:t>
      </w:r>
    </w:p>
    <w:p w:rsidR="00E13B65" w:rsidRPr="0004587E" w:rsidRDefault="00E13B65" w:rsidP="00E13B65">
      <w:pPr>
        <w:ind w:firstLine="567"/>
        <w:contextualSpacing/>
      </w:pPr>
      <w:r w:rsidRPr="0004587E">
        <w:t>3. На оценку сочинения  распространяются положения об однотипных и негрубых ошибках, а также о сделанных учеником исправлениях.</w:t>
      </w:r>
    </w:p>
    <w:p w:rsidR="00E13B65" w:rsidRPr="0004587E" w:rsidRDefault="00E13B65" w:rsidP="00E13B65">
      <w:pPr>
        <w:ind w:firstLine="567"/>
        <w:contextualSpacing/>
      </w:pPr>
    </w:p>
    <w:p w:rsidR="00E13B65" w:rsidRDefault="00E13B65" w:rsidP="00E13B65">
      <w:pPr>
        <w:ind w:firstLine="567"/>
        <w:contextualSpacing/>
        <w:rPr>
          <w:b/>
        </w:rPr>
      </w:pPr>
      <w:r w:rsidRPr="0004587E">
        <w:rPr>
          <w:b/>
        </w:rPr>
        <w:t xml:space="preserve"> Оценка тестовых работ.</w:t>
      </w:r>
    </w:p>
    <w:p w:rsidR="00E13B65" w:rsidRPr="0004587E" w:rsidRDefault="00E13B65" w:rsidP="00E13B65">
      <w:pPr>
        <w:ind w:firstLine="567"/>
        <w:contextualSpacing/>
        <w:rPr>
          <w:b/>
        </w:rPr>
      </w:pPr>
    </w:p>
    <w:p w:rsidR="00E13B65" w:rsidRPr="0004587E" w:rsidRDefault="00E13B65" w:rsidP="00E13B65">
      <w:pPr>
        <w:ind w:firstLine="567"/>
        <w:contextualSpacing/>
      </w:pPr>
      <w:r w:rsidRPr="0004587E">
        <w:t>При проведении тестовых работ по литературе критерии оценок следующие:</w:t>
      </w:r>
    </w:p>
    <w:p w:rsidR="00E13B65" w:rsidRPr="0004587E" w:rsidRDefault="00E13B65" w:rsidP="00E13B65">
      <w:pPr>
        <w:ind w:firstLine="567"/>
        <w:contextualSpacing/>
      </w:pPr>
      <w:r w:rsidRPr="0004587E">
        <w:rPr>
          <w:b/>
        </w:rPr>
        <w:t xml:space="preserve">«5» - </w:t>
      </w:r>
      <w:r w:rsidRPr="0004587E">
        <w:t>90 – 100 %;</w:t>
      </w:r>
    </w:p>
    <w:p w:rsidR="00E13B65" w:rsidRPr="0004587E" w:rsidRDefault="00E13B65" w:rsidP="00E13B65">
      <w:pPr>
        <w:ind w:firstLine="567"/>
        <w:contextualSpacing/>
      </w:pPr>
      <w:r w:rsidRPr="0004587E">
        <w:rPr>
          <w:b/>
        </w:rPr>
        <w:t xml:space="preserve">«4» - </w:t>
      </w:r>
      <w:r w:rsidRPr="0004587E">
        <w:t>78 – 89 %;</w:t>
      </w:r>
    </w:p>
    <w:p w:rsidR="00E13B65" w:rsidRPr="0004587E" w:rsidRDefault="00E13B65" w:rsidP="00E13B65">
      <w:pPr>
        <w:ind w:firstLine="567"/>
        <w:contextualSpacing/>
      </w:pPr>
      <w:r w:rsidRPr="0004587E">
        <w:rPr>
          <w:b/>
        </w:rPr>
        <w:t xml:space="preserve">«3» - </w:t>
      </w:r>
      <w:r w:rsidRPr="0004587E">
        <w:t>60 – 77 %;</w:t>
      </w:r>
    </w:p>
    <w:p w:rsidR="00E13B65" w:rsidRPr="0004587E" w:rsidRDefault="00E13B65" w:rsidP="00E13B65">
      <w:pPr>
        <w:ind w:firstLine="567"/>
        <w:contextualSpacing/>
        <w:rPr>
          <w:b/>
        </w:rPr>
      </w:pPr>
      <w:r w:rsidRPr="0004587E">
        <w:rPr>
          <w:b/>
        </w:rPr>
        <w:t xml:space="preserve">«2»- </w:t>
      </w:r>
      <w:r w:rsidRPr="0004587E">
        <w:t>менее 59 %.</w:t>
      </w:r>
    </w:p>
    <w:p w:rsidR="00F9534C" w:rsidRPr="00E13B65" w:rsidRDefault="00F9534C" w:rsidP="00E13B65"/>
    <w:sectPr w:rsidR="00F9534C" w:rsidRPr="00E13B65" w:rsidSect="00F9534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04">
    <w:altName w:val="Times New Roman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2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</w:rPr>
    </w:lvl>
  </w:abstractNum>
  <w:abstractNum w:abstractNumId="3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2C2C538C"/>
    <w:multiLevelType w:val="hybridMultilevel"/>
    <w:tmpl w:val="D1C28C5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3B0DEA"/>
    <w:multiLevelType w:val="multilevel"/>
    <w:tmpl w:val="E054A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F37677"/>
    <w:multiLevelType w:val="hybridMultilevel"/>
    <w:tmpl w:val="F2845334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  <w:lvlOverride w:ilvl="0">
      <w:startOverride w:val="1"/>
    </w:lvlOverride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534C"/>
    <w:rsid w:val="00027E29"/>
    <w:rsid w:val="00040924"/>
    <w:rsid w:val="0004712F"/>
    <w:rsid w:val="0004782A"/>
    <w:rsid w:val="00057941"/>
    <w:rsid w:val="00057CDB"/>
    <w:rsid w:val="000806F3"/>
    <w:rsid w:val="000917CE"/>
    <w:rsid w:val="000C45F4"/>
    <w:rsid w:val="000E5BBB"/>
    <w:rsid w:val="000F2E2C"/>
    <w:rsid w:val="000F3D02"/>
    <w:rsid w:val="001000C9"/>
    <w:rsid w:val="001141CC"/>
    <w:rsid w:val="0012126E"/>
    <w:rsid w:val="0012700C"/>
    <w:rsid w:val="00136E21"/>
    <w:rsid w:val="00180BA1"/>
    <w:rsid w:val="00182D37"/>
    <w:rsid w:val="0018472B"/>
    <w:rsid w:val="001952E7"/>
    <w:rsid w:val="001A0C7A"/>
    <w:rsid w:val="001C0862"/>
    <w:rsid w:val="002171A4"/>
    <w:rsid w:val="002A674E"/>
    <w:rsid w:val="002C5671"/>
    <w:rsid w:val="002C7969"/>
    <w:rsid w:val="002E5319"/>
    <w:rsid w:val="002F425D"/>
    <w:rsid w:val="00321FDE"/>
    <w:rsid w:val="003311F7"/>
    <w:rsid w:val="00382E14"/>
    <w:rsid w:val="003913CF"/>
    <w:rsid w:val="003933FD"/>
    <w:rsid w:val="003A0B8B"/>
    <w:rsid w:val="003A7366"/>
    <w:rsid w:val="003B366F"/>
    <w:rsid w:val="003C2087"/>
    <w:rsid w:val="004115D2"/>
    <w:rsid w:val="0041263B"/>
    <w:rsid w:val="004254A3"/>
    <w:rsid w:val="00442B23"/>
    <w:rsid w:val="00447EE9"/>
    <w:rsid w:val="0045629C"/>
    <w:rsid w:val="00467EFF"/>
    <w:rsid w:val="004707A8"/>
    <w:rsid w:val="00471E2D"/>
    <w:rsid w:val="004A4060"/>
    <w:rsid w:val="004A4EF0"/>
    <w:rsid w:val="004B28DC"/>
    <w:rsid w:val="004E1C5C"/>
    <w:rsid w:val="004F4135"/>
    <w:rsid w:val="0053727C"/>
    <w:rsid w:val="0055217A"/>
    <w:rsid w:val="00552D37"/>
    <w:rsid w:val="00560979"/>
    <w:rsid w:val="00562D19"/>
    <w:rsid w:val="00564707"/>
    <w:rsid w:val="005671BC"/>
    <w:rsid w:val="006208DF"/>
    <w:rsid w:val="00621595"/>
    <w:rsid w:val="00664543"/>
    <w:rsid w:val="00665DE5"/>
    <w:rsid w:val="006A4576"/>
    <w:rsid w:val="006C399D"/>
    <w:rsid w:val="006C3AF0"/>
    <w:rsid w:val="006E0D92"/>
    <w:rsid w:val="0074790E"/>
    <w:rsid w:val="0076166F"/>
    <w:rsid w:val="0076377C"/>
    <w:rsid w:val="00794864"/>
    <w:rsid w:val="00814F88"/>
    <w:rsid w:val="0082274A"/>
    <w:rsid w:val="00870784"/>
    <w:rsid w:val="00885A02"/>
    <w:rsid w:val="008D0BA5"/>
    <w:rsid w:val="008F7CED"/>
    <w:rsid w:val="00945005"/>
    <w:rsid w:val="00956F94"/>
    <w:rsid w:val="00974F87"/>
    <w:rsid w:val="00987E2B"/>
    <w:rsid w:val="009F1590"/>
    <w:rsid w:val="00A05027"/>
    <w:rsid w:val="00A21CFC"/>
    <w:rsid w:val="00A61CC3"/>
    <w:rsid w:val="00AE036A"/>
    <w:rsid w:val="00B0705A"/>
    <w:rsid w:val="00B40E84"/>
    <w:rsid w:val="00B46047"/>
    <w:rsid w:val="00B70C89"/>
    <w:rsid w:val="00B73017"/>
    <w:rsid w:val="00B850C4"/>
    <w:rsid w:val="00BA0210"/>
    <w:rsid w:val="00BA7286"/>
    <w:rsid w:val="00BE7417"/>
    <w:rsid w:val="00BF243A"/>
    <w:rsid w:val="00BF5848"/>
    <w:rsid w:val="00C004FC"/>
    <w:rsid w:val="00C16B7C"/>
    <w:rsid w:val="00C4516A"/>
    <w:rsid w:val="00CB52A1"/>
    <w:rsid w:val="00D244A5"/>
    <w:rsid w:val="00D34403"/>
    <w:rsid w:val="00D50B47"/>
    <w:rsid w:val="00D853AE"/>
    <w:rsid w:val="00DF167F"/>
    <w:rsid w:val="00DF7DBB"/>
    <w:rsid w:val="00E13B65"/>
    <w:rsid w:val="00E323AF"/>
    <w:rsid w:val="00E5781D"/>
    <w:rsid w:val="00E7631E"/>
    <w:rsid w:val="00EA270B"/>
    <w:rsid w:val="00ED1BF2"/>
    <w:rsid w:val="00EE6323"/>
    <w:rsid w:val="00EF769D"/>
    <w:rsid w:val="00F4333B"/>
    <w:rsid w:val="00F547F7"/>
    <w:rsid w:val="00F85762"/>
    <w:rsid w:val="00F87AB3"/>
    <w:rsid w:val="00F953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7CFCB7-62D3-4089-8BFD-468EDF94F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47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0806F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3">
    <w:name w:val="c3"/>
    <w:basedOn w:val="a0"/>
    <w:rsid w:val="000806F3"/>
  </w:style>
  <w:style w:type="character" w:customStyle="1" w:styleId="c4">
    <w:name w:val="c4"/>
    <w:basedOn w:val="a0"/>
    <w:rsid w:val="000F3D02"/>
  </w:style>
  <w:style w:type="character" w:customStyle="1" w:styleId="apple-converted-space">
    <w:name w:val="apple-converted-space"/>
    <w:basedOn w:val="a0"/>
    <w:rsid w:val="000F3D02"/>
  </w:style>
  <w:style w:type="character" w:customStyle="1" w:styleId="c41">
    <w:name w:val="c41"/>
    <w:basedOn w:val="a0"/>
    <w:rsid w:val="000F3D02"/>
  </w:style>
  <w:style w:type="paragraph" w:styleId="a5">
    <w:name w:val="List Paragraph"/>
    <w:basedOn w:val="a"/>
    <w:qFormat/>
    <w:rsid w:val="005671BC"/>
    <w:pPr>
      <w:suppressAutoHyphens/>
      <w:spacing w:after="200" w:line="276" w:lineRule="auto"/>
      <w:ind w:left="708"/>
    </w:pPr>
    <w:rPr>
      <w:rFonts w:ascii="Constantia" w:eastAsia="SimSun" w:hAnsi="Constantia" w:cs="font404"/>
      <w:kern w:val="2"/>
      <w:sz w:val="22"/>
      <w:szCs w:val="22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3311F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311F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8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D6AE5-EE1E-4AFA-9A10-484258621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38</Pages>
  <Words>9539</Words>
  <Characters>54378</Characters>
  <Application>Microsoft Office Word</Application>
  <DocSecurity>0</DocSecurity>
  <Lines>453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Tobolsk</dc:creator>
  <cp:lastModifiedBy>Директор МАОУ "Ачирская СОШ"</cp:lastModifiedBy>
  <cp:revision>11</cp:revision>
  <cp:lastPrinted>2016-09-29T04:30:00Z</cp:lastPrinted>
  <dcterms:created xsi:type="dcterms:W3CDTF">2016-02-05T10:32:00Z</dcterms:created>
  <dcterms:modified xsi:type="dcterms:W3CDTF">2016-10-24T09:56:00Z</dcterms:modified>
</cp:coreProperties>
</file>