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10676" w:rsidRDefault="006D6830" w:rsidP="006E3E0E">
      <w:pPr>
        <w:pStyle w:val="17"/>
        <w:spacing w:line="200" w:lineRule="atLeast"/>
        <w:ind w:left="0"/>
        <w:rPr>
          <w:b/>
          <w:color w:val="000000"/>
          <w:sz w:val="28"/>
          <w:szCs w:val="28"/>
        </w:rPr>
      </w:pPr>
      <w:bookmarkStart w:id="0" w:name="_GoBack"/>
      <w:r w:rsidRPr="006D6830">
        <w:rPr>
          <w:b/>
          <w:noProof/>
          <w:color w:val="000000"/>
          <w:sz w:val="28"/>
          <w:szCs w:val="28"/>
          <w:lang w:eastAsia="ru-RU"/>
        </w:rPr>
        <w:drawing>
          <wp:inline distT="0" distB="0" distL="0" distR="0">
            <wp:extent cx="9791700" cy="7149079"/>
            <wp:effectExtent l="0" t="0" r="0" b="0"/>
            <wp:docPr id="1" name="Рисунок 1" descr="C:\Users\Admin\Desktop\все титульники\русс.яз.и лит. Барсукова А.Р\2016_10_24\титульник_0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\Desktop\все титульники\русс.яз.и лит. Барсукова А.Р\2016_10_24\титульник_0004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791700" cy="714907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p w:rsidR="00D142DE" w:rsidRPr="00BE6363" w:rsidRDefault="006E3E0E" w:rsidP="006E3E0E">
      <w:pPr>
        <w:pStyle w:val="17"/>
        <w:spacing w:line="200" w:lineRule="atLeast"/>
        <w:ind w:left="0"/>
        <w:rPr>
          <w:rFonts w:cs="Times New Roman"/>
          <w:bCs/>
          <w:color w:val="000000"/>
        </w:rPr>
      </w:pPr>
      <w:r>
        <w:rPr>
          <w:b/>
          <w:color w:val="000000"/>
          <w:sz w:val="28"/>
          <w:szCs w:val="28"/>
        </w:rPr>
        <w:lastRenderedPageBreak/>
        <w:t xml:space="preserve">                                               </w:t>
      </w:r>
      <w:r w:rsidR="00D142DE" w:rsidRPr="00BE6363">
        <w:rPr>
          <w:b/>
          <w:color w:val="000000"/>
          <w:sz w:val="28"/>
          <w:szCs w:val="28"/>
        </w:rPr>
        <w:t>1. Пояснительная записка</w:t>
      </w:r>
    </w:p>
    <w:p w:rsidR="00D142DE" w:rsidRPr="006E3E0E" w:rsidRDefault="00D142DE" w:rsidP="00D142DE">
      <w:pPr>
        <w:spacing w:after="0" w:line="200" w:lineRule="atLeast"/>
        <w:ind w:left="284"/>
        <w:jc w:val="both"/>
        <w:rPr>
          <w:rFonts w:ascii="Times New Roman" w:hAnsi="Times New Roman" w:cs="Times New Roman"/>
          <w:b/>
          <w:i/>
          <w:color w:val="000000"/>
          <w:sz w:val="24"/>
          <w:szCs w:val="24"/>
          <w:u w:val="single"/>
        </w:rPr>
      </w:pPr>
    </w:p>
    <w:p w:rsidR="000D139C" w:rsidRPr="006E3E0E" w:rsidRDefault="00D142DE" w:rsidP="00D142DE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6E3E0E">
        <w:rPr>
          <w:rStyle w:val="c0"/>
          <w:rFonts w:ascii="Times New Roman" w:hAnsi="Times New Roman"/>
          <w:color w:val="000000"/>
          <w:sz w:val="24"/>
          <w:szCs w:val="24"/>
        </w:rPr>
        <w:t xml:space="preserve">        </w:t>
      </w:r>
      <w:r w:rsidRPr="006E3E0E">
        <w:rPr>
          <w:rFonts w:ascii="Times New Roman" w:hAnsi="Times New Roman"/>
          <w:color w:val="000000"/>
          <w:sz w:val="24"/>
          <w:szCs w:val="24"/>
        </w:rPr>
        <w:t xml:space="preserve">Настоящая </w:t>
      </w:r>
      <w:r w:rsidR="000D139C" w:rsidRPr="006E3E0E">
        <w:rPr>
          <w:rFonts w:ascii="Times New Roman" w:hAnsi="Times New Roman"/>
          <w:color w:val="000000"/>
          <w:sz w:val="24"/>
          <w:szCs w:val="24"/>
        </w:rPr>
        <w:t>П</w:t>
      </w:r>
      <w:r w:rsidRPr="006E3E0E">
        <w:rPr>
          <w:rFonts w:ascii="Times New Roman" w:hAnsi="Times New Roman"/>
          <w:color w:val="000000"/>
          <w:sz w:val="24"/>
          <w:szCs w:val="24"/>
        </w:rPr>
        <w:t xml:space="preserve">рограмма </w:t>
      </w:r>
      <w:r w:rsidRPr="006E3E0E">
        <w:rPr>
          <w:rStyle w:val="c0"/>
          <w:rFonts w:ascii="Times New Roman" w:hAnsi="Times New Roman"/>
          <w:color w:val="000000"/>
          <w:sz w:val="24"/>
          <w:szCs w:val="24"/>
        </w:rPr>
        <w:t xml:space="preserve">составлена на основе 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 специальных (коррекционных) образовательных учреждений </w:t>
      </w:r>
      <w:r w:rsidRPr="006E3E0E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 вида (В.В.Воронкова) 5 – 9 классы (сборник 1), допущенные Министерством образования и науки Российской Федерации Москва «ВЛАДОС», 2011 г.  </w:t>
      </w:r>
      <w:r w:rsidR="000D139C" w:rsidRPr="006E3E0E">
        <w:rPr>
          <w:rFonts w:ascii="Times New Roman" w:hAnsi="Times New Roman"/>
          <w:color w:val="000000"/>
          <w:sz w:val="24"/>
          <w:szCs w:val="24"/>
        </w:rPr>
        <w:t>Рабочая программа по предмету «Письмо и развитие речи» для обучающихся с ограниченными возможностями здоровья 5    класса   детализирует и раскрывает содержание ФГОС основного общего образования в образовательной области «Язык и речевая практика», проекта ФГОС для обучающихся с ограниченными возможностями здоровья (вариант С) в образовательной области «Язык и речевая практика», определяет общую стратегию обучения, воспитания и развития учащихся средствами учебного предмета, в соответствии с целями изучения предмета «Письмо и развитие речи».</w:t>
      </w:r>
    </w:p>
    <w:p w:rsidR="00D142DE" w:rsidRPr="006E3E0E" w:rsidRDefault="000D139C" w:rsidP="00D142DE">
      <w:pPr>
        <w:spacing w:after="0" w:line="240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/>
          <w:color w:val="000000"/>
          <w:sz w:val="24"/>
          <w:szCs w:val="24"/>
        </w:rPr>
        <w:t xml:space="preserve">       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Рабочая учебная программа предназначена для обучающихся с ограниченными возможностями здоровья 5  класса   специальной (коррекционной) общеобразовательной школы  </w:t>
      </w:r>
      <w:r w:rsidRPr="006E3E0E">
        <w:rPr>
          <w:rFonts w:ascii="Times New Roman" w:hAnsi="Times New Roman" w:cs="Times New Roman"/>
          <w:color w:val="000000"/>
          <w:sz w:val="24"/>
          <w:szCs w:val="24"/>
          <w:lang w:val="en-US"/>
        </w:rPr>
        <w:t>VIII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 вида.</w:t>
      </w:r>
    </w:p>
    <w:p w:rsidR="000D139C" w:rsidRPr="006E3E0E" w:rsidRDefault="006E3E0E" w:rsidP="000D139C">
      <w:pPr>
        <w:spacing w:after="0" w:line="200" w:lineRule="atLeast"/>
        <w:ind w:right="36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</w:t>
      </w:r>
      <w:r w:rsidR="000D139C" w:rsidRPr="006E3E0E">
        <w:rPr>
          <w:rFonts w:ascii="Times New Roman" w:hAnsi="Times New Roman" w:cs="Times New Roman"/>
          <w:b/>
          <w:color w:val="000000"/>
          <w:sz w:val="24"/>
          <w:szCs w:val="24"/>
        </w:rPr>
        <w:t>Цель уроков письма и развития речи:</w:t>
      </w:r>
    </w:p>
    <w:p w:rsidR="000D139C" w:rsidRPr="006E3E0E" w:rsidRDefault="000D139C" w:rsidP="000D139C">
      <w:pPr>
        <w:spacing w:after="0" w:line="200" w:lineRule="atLeast"/>
        <w:ind w:righ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 формирование речи как средства общения, как способа коррекции познавательной деятельности обучающихся, воспитанников и облегчения их адаптации после окончания школы. Практическая направленность программного материала – нацеленность на формирование у обучающихся, воспитанников речевых навыков.</w:t>
      </w:r>
    </w:p>
    <w:p w:rsidR="000D139C" w:rsidRPr="006E3E0E" w:rsidRDefault="000D139C" w:rsidP="000D139C">
      <w:pPr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  </w:t>
      </w:r>
      <w:r w:rsidR="006E3E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Pr="006E3E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Задачи уроков письма и развития речи:</w:t>
      </w:r>
    </w:p>
    <w:p w:rsidR="000D139C" w:rsidRPr="006E3E0E" w:rsidRDefault="000D139C" w:rsidP="000D139C">
      <w:pPr>
        <w:tabs>
          <w:tab w:val="left" w:pos="284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1. Выработать достаточно прочные навыки грамотного письма на основе усвоения звукового состава языка, элементарных сведений по грамматике и правописанию;</w:t>
      </w:r>
    </w:p>
    <w:p w:rsidR="000D139C" w:rsidRPr="006E3E0E" w:rsidRDefault="000D139C" w:rsidP="000D139C">
      <w:pPr>
        <w:widowControl w:val="0"/>
        <w:shd w:val="clear" w:color="auto" w:fill="FFFFFF"/>
        <w:tabs>
          <w:tab w:val="left" w:pos="284"/>
          <w:tab w:val="left" w:pos="461"/>
        </w:tabs>
        <w:suppressAutoHyphens w:val="0"/>
        <w:autoSpaceDE w:val="0"/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2.  Повысить уровень общего развития обучающихся, воспитанников;</w:t>
      </w:r>
    </w:p>
    <w:p w:rsidR="000D139C" w:rsidRPr="006E3E0E" w:rsidRDefault="000D139C" w:rsidP="000D139C">
      <w:pPr>
        <w:tabs>
          <w:tab w:val="left" w:pos="284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3. Научить школьников последовательно и правильно излагать свои мысли в устной и письменной форме;</w:t>
      </w:r>
    </w:p>
    <w:p w:rsidR="000D139C" w:rsidRPr="006E3E0E" w:rsidRDefault="000D139C" w:rsidP="000D139C">
      <w:pPr>
        <w:tabs>
          <w:tab w:val="left" w:pos="284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4. Развивать нравственные качества школьников.</w:t>
      </w:r>
    </w:p>
    <w:p w:rsidR="000D139C" w:rsidRPr="006E3E0E" w:rsidRDefault="000D139C" w:rsidP="000D139C">
      <w:pPr>
        <w:pStyle w:val="af2"/>
        <w:spacing w:before="0" w:after="0" w:line="200" w:lineRule="atLeast"/>
        <w:ind w:right="360" w:firstLine="426"/>
        <w:jc w:val="both"/>
        <w:rPr>
          <w:color w:val="000000"/>
        </w:rPr>
      </w:pPr>
      <w:r w:rsidRPr="006E3E0E">
        <w:rPr>
          <w:color w:val="000000"/>
        </w:rPr>
        <w:t xml:space="preserve">Программа обеспечивает необходимую систематизацию знаний. Программный материал расположен </w:t>
      </w:r>
      <w:r w:rsidRPr="006E3E0E">
        <w:rPr>
          <w:rStyle w:val="a8"/>
          <w:b w:val="0"/>
          <w:color w:val="000000"/>
        </w:rPr>
        <w:t>концентрически</w:t>
      </w:r>
      <w:r w:rsidRPr="006E3E0E">
        <w:rPr>
          <w:rStyle w:val="a8"/>
          <w:color w:val="000000"/>
        </w:rPr>
        <w:t xml:space="preserve">: </w:t>
      </w:r>
      <w:r w:rsidRPr="006E3E0E">
        <w:rPr>
          <w:color w:val="000000"/>
        </w:rPr>
        <w:t>основные части речи, обеспечивающие высказывание (имя существительное, имя прилагательное, глагол), включены в содержание с постепенным наращиванием сведений по каждой из названных тем.</w:t>
      </w:r>
    </w:p>
    <w:p w:rsidR="000D139C" w:rsidRPr="000D139C" w:rsidRDefault="000D139C" w:rsidP="00D142DE">
      <w:pPr>
        <w:spacing w:after="0" w:line="240" w:lineRule="auto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                    </w:t>
      </w:r>
      <w:r w:rsidRPr="000D139C">
        <w:rPr>
          <w:rFonts w:ascii="Times New Roman" w:hAnsi="Times New Roman" w:cs="Times New Roman"/>
          <w:b/>
          <w:color w:val="000000"/>
          <w:sz w:val="28"/>
          <w:szCs w:val="28"/>
        </w:rPr>
        <w:t>Общая характеристика учебного предмета</w:t>
      </w:r>
    </w:p>
    <w:p w:rsidR="00D142DE" w:rsidRPr="006E3E0E" w:rsidRDefault="00D142DE" w:rsidP="00D142DE">
      <w:pPr>
        <w:spacing w:after="0" w:line="240" w:lineRule="auto"/>
        <w:jc w:val="both"/>
        <w:rPr>
          <w:color w:val="000000"/>
          <w:sz w:val="24"/>
          <w:szCs w:val="24"/>
        </w:rPr>
      </w:pPr>
      <w:r w:rsidRPr="00BE6363">
        <w:rPr>
          <w:rFonts w:ascii="Times New Roman" w:hAnsi="Times New Roman"/>
          <w:color w:val="000000"/>
          <w:sz w:val="28"/>
          <w:szCs w:val="28"/>
        </w:rPr>
        <w:t xml:space="preserve">     </w:t>
      </w:r>
      <w:r w:rsidRPr="006E3E0E">
        <w:rPr>
          <w:rFonts w:ascii="Times New Roman" w:hAnsi="Times New Roman"/>
          <w:color w:val="000000"/>
          <w:sz w:val="24"/>
          <w:szCs w:val="24"/>
        </w:rPr>
        <w:t>Программа по предмету «Письмо и развитие речи» для обучающихся с ограниченными возможностями здоровья составлена с учётом особенностей познавательной деятельности детей с ограниченными возможностями здоровья, направлена на разностороннее развитие личности учащихся, способствует их умственному развитию, содержит материал, помогающий обучающимся достичь того уровня общеобразовательных знаний и умений, трудовых навыков, который необходим им для социальной адаптации.</w:t>
      </w:r>
    </w:p>
    <w:p w:rsidR="00D142DE" w:rsidRPr="006E3E0E" w:rsidRDefault="00D142DE" w:rsidP="006E3E0E">
      <w:pPr>
        <w:shd w:val="clear" w:color="auto" w:fill="FFFFFF"/>
        <w:tabs>
          <w:tab w:val="left" w:pos="10206"/>
        </w:tabs>
        <w:spacing w:after="0" w:line="200" w:lineRule="atLeast"/>
        <w:ind w:right="36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Русский язык является одним из основных предметов в коррекционной школе, поэтому на овладение навыками письма, чтения, устной речи учебным планом отводится примерно 20-50% учебного времени.</w:t>
      </w:r>
    </w:p>
    <w:p w:rsidR="00D142DE" w:rsidRPr="006E3E0E" w:rsidRDefault="00D142DE" w:rsidP="006E3E0E">
      <w:pPr>
        <w:tabs>
          <w:tab w:val="left" w:pos="10206"/>
        </w:tabs>
        <w:spacing w:after="0" w:line="200" w:lineRule="atLeast"/>
        <w:ind w:right="36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Программа ориентирована на то, чтобы дать обучающимся, воспитанникам хотя элементарный, но законченный объём знаний и умений в области грамматики и правописания. </w:t>
      </w:r>
    </w:p>
    <w:p w:rsidR="00D142DE" w:rsidRPr="006E3E0E" w:rsidRDefault="00D142DE" w:rsidP="006E3E0E">
      <w:pPr>
        <w:tabs>
          <w:tab w:val="left" w:pos="10206"/>
        </w:tabs>
        <w:spacing w:after="0" w:line="200" w:lineRule="atLeast"/>
        <w:ind w:right="36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Обучение письму и развитию речи носит коррекционную и практическую направленность, что определяется содержанием и структурой учебного предмета.</w:t>
      </w:r>
    </w:p>
    <w:p w:rsidR="00D142DE" w:rsidRPr="006E3E0E" w:rsidRDefault="00D142DE" w:rsidP="006E3E0E">
      <w:pPr>
        <w:tabs>
          <w:tab w:val="left" w:pos="10206"/>
        </w:tabs>
        <w:spacing w:after="0" w:line="200" w:lineRule="atLeast"/>
        <w:ind w:right="360" w:firstLine="426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Коррекционная направленность программного материала в первую очередь проявляется в области речевого развития детей.</w:t>
      </w:r>
    </w:p>
    <w:p w:rsidR="000D139C" w:rsidRPr="006E3E0E" w:rsidRDefault="000D139C" w:rsidP="006E3E0E">
      <w:pPr>
        <w:shd w:val="clear" w:color="auto" w:fill="FFFFFF"/>
        <w:tabs>
          <w:tab w:val="left" w:pos="10206"/>
        </w:tabs>
        <w:spacing w:after="0" w:line="200" w:lineRule="atLeast"/>
        <w:ind w:right="360" w:firstLine="426"/>
        <w:jc w:val="both"/>
        <w:rPr>
          <w:rFonts w:ascii="Times New Roman" w:hAnsi="Times New Roman" w:cs="Times New Roman"/>
          <w:color w:val="000000"/>
          <w:spacing w:val="-1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В процессе изучения грамматики и правописания у школьников 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</w:t>
      </w:r>
      <w:r w:rsidRPr="006E3E0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с целью более успешного осуществления их умственного и речевого 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>развития.</w:t>
      </w:r>
    </w:p>
    <w:p w:rsidR="000D139C" w:rsidRPr="006E3E0E" w:rsidRDefault="000D139C" w:rsidP="006E3E0E">
      <w:pPr>
        <w:shd w:val="clear" w:color="auto" w:fill="FFFFFF"/>
        <w:tabs>
          <w:tab w:val="left" w:pos="10206"/>
        </w:tabs>
        <w:spacing w:after="0" w:line="200" w:lineRule="atLeast"/>
        <w:ind w:right="360" w:firstLine="426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pacing w:val="-1"/>
          <w:sz w:val="24"/>
          <w:szCs w:val="24"/>
        </w:rPr>
        <w:lastRenderedPageBreak/>
        <w:t xml:space="preserve">В 5 классе продолжается работа по звукобуквенному анализу. Обучающиеся овладевают правописанием значимых частей слова 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>и различных частей речи. Начинается систематическое изучение эле</w:t>
      </w:r>
      <w:r w:rsidRPr="006E3E0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ментарного курса грамматики и правописания. Основными темами 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являются состав слова и части речи. </w:t>
      </w:r>
      <w:r w:rsidRPr="006E3E0E">
        <w:rPr>
          <w:rFonts w:ascii="Times New Roman" w:hAnsi="Times New Roman" w:cs="Times New Roman"/>
          <w:color w:val="000000"/>
          <w:spacing w:val="-5"/>
          <w:sz w:val="24"/>
          <w:szCs w:val="24"/>
        </w:rPr>
        <w:t xml:space="preserve">Изучение состава слова, словообразующей роли значимых частей </w:t>
      </w:r>
      <w:r w:rsidRPr="006E3E0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слова направлено на обогащение и активизацию словаря учащихся. </w:t>
      </w:r>
      <w:r w:rsidRPr="006E3E0E">
        <w:rPr>
          <w:rFonts w:ascii="Times New Roman" w:hAnsi="Times New Roman" w:cs="Times New Roman"/>
          <w:color w:val="000000"/>
          <w:spacing w:val="-3"/>
          <w:sz w:val="24"/>
          <w:szCs w:val="24"/>
        </w:rPr>
        <w:t>В процессе упражнений формируются навыки правописания (едино</w:t>
      </w:r>
      <w:r w:rsidRPr="006E3E0E">
        <w:rPr>
          <w:rFonts w:ascii="Times New Roman" w:hAnsi="Times New Roman" w:cs="Times New Roman"/>
          <w:color w:val="000000"/>
          <w:spacing w:val="-4"/>
          <w:sz w:val="24"/>
          <w:szCs w:val="24"/>
        </w:rPr>
        <w:t xml:space="preserve">образное написание гласных и согласных в корне слова и приставке). 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>Большое значение для усвоения правописания имеет морфемный разбор, сравнительный анализ слов, различных по произношению, сходных по написанию (подбор гнезд родственных слов) и др. Части речи изучаются в том объеме, который необходим обучаю</w:t>
      </w:r>
      <w:r w:rsidRPr="006E3E0E">
        <w:rPr>
          <w:rFonts w:ascii="Times New Roman" w:hAnsi="Times New Roman" w:cs="Times New Roman"/>
          <w:color w:val="000000"/>
          <w:spacing w:val="-1"/>
          <w:sz w:val="24"/>
          <w:szCs w:val="24"/>
        </w:rPr>
        <w:t xml:space="preserve">щимся, воспитанникам для выработки практических навыков устной и письменной </w:t>
      </w:r>
      <w:r w:rsidRPr="006E3E0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речи — обогащения и активизации словаря, формирования навыков 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>грамотного письма.</w:t>
      </w:r>
    </w:p>
    <w:p w:rsidR="000D139C" w:rsidRPr="006E3E0E" w:rsidRDefault="000D139C" w:rsidP="006E3E0E">
      <w:pPr>
        <w:shd w:val="clear" w:color="auto" w:fill="FFFFFF"/>
        <w:tabs>
          <w:tab w:val="left" w:pos="10206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Изучение предложений имеет особое значение для подготовки школьника с нарушениями интеллектуального развития к самостоятельной жизни, общению. В процессе упражнений необходимо формировать у школьников навыки построения простого предложения разной степени распространенности и сложного предложения. Одновременно закрепляются орфографические и пунктуационные навыки.</w:t>
      </w:r>
    </w:p>
    <w:p w:rsidR="000D139C" w:rsidRPr="006E3E0E" w:rsidRDefault="000D139C" w:rsidP="006E3E0E">
      <w:pPr>
        <w:shd w:val="clear" w:color="auto" w:fill="FFFFFF"/>
        <w:tabs>
          <w:tab w:val="left" w:pos="10206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Большое внимание уделяется формированию </w:t>
      </w:r>
      <w:r w:rsidRPr="006E3E0E">
        <w:rPr>
          <w:rFonts w:ascii="Times New Roman" w:hAnsi="Times New Roman" w:cs="Times New Roman"/>
          <w:color w:val="000000"/>
          <w:spacing w:val="-2"/>
          <w:sz w:val="24"/>
          <w:szCs w:val="24"/>
        </w:rPr>
        <w:t xml:space="preserve">навыков связной письменной речи, так как возможности детей с ограниченными возможностями здоровья 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излагать свои мысли в письменной форме весьма ограничены. В связи с этим ведется постоянная работа над развитием их фонематического слуха и правильного произношения, обогащением и уточнением словаря, обучением построению предложений, связному устному и письменному высказыванию, </w:t>
      </w:r>
      <w:r w:rsidRPr="006E3E0E">
        <w:rPr>
          <w:rFonts w:ascii="Times New Roman" w:hAnsi="Times New Roman" w:cs="Times New Roman"/>
          <w:color w:val="000000"/>
          <w:spacing w:val="-2"/>
          <w:sz w:val="24"/>
          <w:szCs w:val="24"/>
        </w:rPr>
        <w:t>позволяющую обучающимся, воспитанникам 5 класса овладеть такими видами работ, как изложе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>ние и сочинение.</w:t>
      </w:r>
    </w:p>
    <w:p w:rsidR="000D139C" w:rsidRPr="006E3E0E" w:rsidRDefault="000D139C" w:rsidP="006E3E0E">
      <w:pPr>
        <w:shd w:val="clear" w:color="auto" w:fill="FFFFFF"/>
        <w:tabs>
          <w:tab w:val="left" w:pos="10206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pacing w:val="-3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Прививаются навыки делового </w:t>
      </w:r>
      <w:r w:rsidRPr="006E3E0E">
        <w:rPr>
          <w:rFonts w:ascii="Times New Roman" w:hAnsi="Times New Roman" w:cs="Times New Roman"/>
          <w:color w:val="000000"/>
          <w:spacing w:val="-3"/>
          <w:sz w:val="24"/>
          <w:szCs w:val="24"/>
        </w:rPr>
        <w:t xml:space="preserve">письма в написании адреса. </w:t>
      </w:r>
    </w:p>
    <w:p w:rsidR="000D139C" w:rsidRPr="006E3E0E" w:rsidRDefault="000D139C" w:rsidP="006E3E0E">
      <w:pPr>
        <w:shd w:val="clear" w:color="auto" w:fill="FFFFFF"/>
        <w:tabs>
          <w:tab w:val="left" w:pos="10206"/>
        </w:tabs>
        <w:spacing w:after="0" w:line="200" w:lineRule="atLeast"/>
        <w:ind w:right="360"/>
        <w:jc w:val="both"/>
        <w:rPr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pacing w:val="-3"/>
          <w:sz w:val="24"/>
          <w:szCs w:val="24"/>
        </w:rPr>
        <w:t>Особое внимание уделяется графическим навыкам -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 четкому и аккуратному письму.</w:t>
      </w:r>
    </w:p>
    <w:p w:rsidR="00D142DE" w:rsidRPr="006E3E0E" w:rsidRDefault="00D142DE" w:rsidP="006E3E0E">
      <w:pPr>
        <w:tabs>
          <w:tab w:val="left" w:pos="10206"/>
        </w:tabs>
        <w:spacing w:after="0" w:line="200" w:lineRule="atLeast"/>
        <w:ind w:right="360" w:firstLine="426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D142DE" w:rsidRPr="006E3E0E" w:rsidRDefault="00D142DE" w:rsidP="00D142DE">
      <w:pPr>
        <w:spacing w:after="0"/>
        <w:jc w:val="both"/>
        <w:rPr>
          <w:rFonts w:ascii="Times New Roman" w:hAnsi="Times New Roman"/>
          <w:color w:val="000000"/>
          <w:sz w:val="24"/>
          <w:szCs w:val="24"/>
        </w:rPr>
      </w:pPr>
      <w:r w:rsidRPr="006E3E0E">
        <w:rPr>
          <w:rStyle w:val="c0c4c7"/>
          <w:rFonts w:ascii="Times New Roman" w:hAnsi="Times New Roman"/>
          <w:b/>
          <w:bCs/>
          <w:color w:val="000000"/>
          <w:sz w:val="24"/>
          <w:szCs w:val="24"/>
        </w:rPr>
        <w:t>Основополагающие принципы.</w:t>
      </w:r>
      <w:r w:rsidRPr="006E3E0E">
        <w:rPr>
          <w:rFonts w:ascii="Times New Roman" w:hAnsi="Times New Roman"/>
          <w:color w:val="000000"/>
          <w:sz w:val="24"/>
          <w:szCs w:val="24"/>
        </w:rPr>
        <w:t xml:space="preserve"> </w:t>
      </w:r>
    </w:p>
    <w:p w:rsidR="00D142DE" w:rsidRPr="006E3E0E" w:rsidRDefault="00D142DE" w:rsidP="00D142DE">
      <w:pPr>
        <w:spacing w:after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В коррекционной школе особое внимание обращено на исправление имеющихся у воспитанников специфических нарушений. При обучении письму и развитию речи используются следующие принципы: </w:t>
      </w:r>
    </w:p>
    <w:p w:rsidR="00D142DE" w:rsidRPr="006E3E0E" w:rsidRDefault="00D142DE" w:rsidP="00D142DE">
      <w:pPr>
        <w:spacing w:after="0"/>
        <w:jc w:val="both"/>
        <w:rPr>
          <w:rStyle w:val="a8"/>
          <w:rFonts w:ascii="Times New Roman" w:hAnsi="Times New Roman" w:cs="Times New Roman"/>
          <w:i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- </w:t>
      </w:r>
      <w:r w:rsidRPr="006E3E0E">
        <w:rPr>
          <w:rFonts w:ascii="Times New Roman" w:hAnsi="Times New Roman" w:cs="Times New Roman"/>
          <w:i/>
          <w:color w:val="000000"/>
          <w:sz w:val="24"/>
          <w:szCs w:val="24"/>
        </w:rPr>
        <w:t>принцип коррекционно-речевой направленности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>, воспитывающий и развивающий принципы, принцип доступности обучения, принцип систематичности и последовательности, принцип наглядности в обучении, принцип индивидуального и дифференцированного подхода в обучении и т.д.</w:t>
      </w:r>
      <w:r w:rsidRPr="006E3E0E">
        <w:rPr>
          <w:rStyle w:val="a8"/>
          <w:rFonts w:ascii="Times New Roman" w:hAnsi="Times New Roman" w:cs="Times New Roman"/>
          <w:color w:val="000000"/>
          <w:sz w:val="24"/>
          <w:szCs w:val="24"/>
        </w:rPr>
        <w:t xml:space="preserve"> </w:t>
      </w:r>
    </w:p>
    <w:p w:rsidR="00D142DE" w:rsidRPr="006E3E0E" w:rsidRDefault="00D142DE" w:rsidP="00D142DE">
      <w:pPr>
        <w:spacing w:after="0" w:line="200" w:lineRule="atLeast"/>
        <w:ind w:righ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E0E">
        <w:rPr>
          <w:rStyle w:val="a8"/>
          <w:rFonts w:ascii="Times New Roman" w:hAnsi="Times New Roman" w:cs="Times New Roman"/>
          <w:b w:val="0"/>
          <w:bCs w:val="0"/>
          <w:i/>
          <w:color w:val="000000"/>
          <w:sz w:val="24"/>
          <w:szCs w:val="24"/>
        </w:rPr>
        <w:t>- коммуникативно-речевая направленность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 обучения делает более продуктивным решение коррекционно-развивающих задач, так как предполагает большую работу над значением таких языковых единиц, как слово, словосочетание, предложение, текст, и над способами выражения смыслового различия с помощью этих единиц.</w:t>
      </w:r>
    </w:p>
    <w:p w:rsidR="00D142DE" w:rsidRPr="006E3E0E" w:rsidRDefault="00D142DE" w:rsidP="00D142DE">
      <w:pPr>
        <w:pStyle w:val="17"/>
        <w:spacing w:line="200" w:lineRule="atLeast"/>
        <w:ind w:left="0"/>
        <w:jc w:val="both"/>
        <w:rPr>
          <w:rStyle w:val="c0c7"/>
          <w:b/>
          <w:bCs/>
          <w:i/>
          <w:color w:val="000000"/>
        </w:rPr>
      </w:pPr>
      <w:r w:rsidRPr="006E3E0E">
        <w:rPr>
          <w:rFonts w:cs="Times New Roman"/>
          <w:b/>
          <w:color w:val="000000"/>
        </w:rPr>
        <w:t>Особенности организации учебной деятельности обучающихся 5 класса с ограниченными возможностями здоровья по письму и развитию речи.</w:t>
      </w:r>
    </w:p>
    <w:p w:rsidR="00D142DE" w:rsidRPr="006E3E0E" w:rsidRDefault="00D142DE" w:rsidP="00D142DE">
      <w:pPr>
        <w:shd w:val="clear" w:color="auto" w:fill="FFFFFF"/>
        <w:spacing w:after="0" w:line="200" w:lineRule="atLeast"/>
        <w:ind w:right="360" w:firstLine="426"/>
        <w:jc w:val="both"/>
        <w:rPr>
          <w:rFonts w:ascii="Times New Roman" w:hAnsi="Times New Roman" w:cs="Times New Roman"/>
          <w:color w:val="000000"/>
          <w:spacing w:val="-2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Материал программы расположен по принципу усложнения и увеличения объёма сведений.  </w:t>
      </w:r>
    </w:p>
    <w:p w:rsidR="00D142DE" w:rsidRPr="006E3E0E" w:rsidRDefault="00D142DE" w:rsidP="00D142DE">
      <w:pPr>
        <w:spacing w:after="0" w:line="200" w:lineRule="atLeast"/>
        <w:ind w:right="360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Методы:</w:t>
      </w:r>
    </w:p>
    <w:p w:rsidR="00D142DE" w:rsidRPr="006E3E0E" w:rsidRDefault="00D142DE" w:rsidP="00D142DE">
      <w:pPr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-словесные – рассказ, объяснение, беседа, работа с учебником и книгой;</w:t>
      </w:r>
    </w:p>
    <w:p w:rsidR="00D142DE" w:rsidRPr="006E3E0E" w:rsidRDefault="00D142DE" w:rsidP="00D142DE">
      <w:pPr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 xml:space="preserve">-наглядные – наблюдение, демонстрация, просмотр; </w:t>
      </w:r>
    </w:p>
    <w:p w:rsidR="00D142DE" w:rsidRPr="006E3E0E" w:rsidRDefault="00D142DE" w:rsidP="00D142DE">
      <w:pPr>
        <w:spacing w:after="0" w:line="200" w:lineRule="atLeast"/>
        <w:ind w:right="360"/>
        <w:jc w:val="both"/>
        <w:rPr>
          <w:rFonts w:ascii="Times New Roman" w:hAnsi="Times New Roman" w:cs="Times New Roman"/>
          <w:b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-практические – упражнения, карточки, тесты.</w:t>
      </w:r>
    </w:p>
    <w:p w:rsidR="000D139C" w:rsidRPr="006E3E0E" w:rsidRDefault="00D142DE" w:rsidP="000D139C">
      <w:pPr>
        <w:spacing w:after="0" w:line="0" w:lineRule="atLeast"/>
        <w:ind w:right="35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6E3E0E">
        <w:rPr>
          <w:rFonts w:ascii="Times New Roman" w:hAnsi="Times New Roman" w:cs="Times New Roman"/>
          <w:b/>
          <w:bCs/>
          <w:color w:val="000000"/>
          <w:kern w:val="28"/>
          <w:sz w:val="24"/>
          <w:szCs w:val="24"/>
        </w:rPr>
        <w:t>Технологии обучения:</w:t>
      </w:r>
      <w:r w:rsidR="006E3E0E" w:rsidRPr="006E3E0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 xml:space="preserve"> игровые, </w:t>
      </w:r>
      <w:r w:rsidRPr="006E3E0E">
        <w:rPr>
          <w:rFonts w:ascii="Times New Roman" w:hAnsi="Times New Roman" w:cs="Times New Roman"/>
          <w:bCs/>
          <w:color w:val="000000"/>
          <w:kern w:val="28"/>
          <w:sz w:val="24"/>
          <w:szCs w:val="24"/>
        </w:rPr>
        <w:t>здоровьесберегающие; информационно-коммуникационные; личностно-ориентированные;</w:t>
      </w:r>
      <w:r w:rsidRPr="006E3E0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технологии разноуровнего</w:t>
      </w:r>
      <w:r w:rsidR="000D139C" w:rsidRPr="006E3E0E">
        <w:rPr>
          <w:rFonts w:ascii="Times New Roman" w:hAnsi="Times New Roman" w:cs="Times New Roman"/>
          <w:color w:val="000000"/>
          <w:kern w:val="28"/>
          <w:sz w:val="24"/>
          <w:szCs w:val="24"/>
        </w:rPr>
        <w:t xml:space="preserve"> и дифференцированного подхода.</w:t>
      </w:r>
    </w:p>
    <w:p w:rsidR="00D142DE" w:rsidRPr="006E3E0E" w:rsidRDefault="00D142DE" w:rsidP="000D139C">
      <w:pPr>
        <w:spacing w:after="0" w:line="0" w:lineRule="atLeast"/>
        <w:ind w:right="357"/>
        <w:jc w:val="both"/>
        <w:rPr>
          <w:rFonts w:ascii="Times New Roman" w:hAnsi="Times New Roman" w:cs="Times New Roman"/>
          <w:color w:val="000000"/>
          <w:kern w:val="28"/>
          <w:sz w:val="24"/>
          <w:szCs w:val="24"/>
        </w:rPr>
      </w:pPr>
      <w:r w:rsidRPr="006E3E0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Типы уроков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>:</w:t>
      </w:r>
    </w:p>
    <w:p w:rsidR="00D142DE" w:rsidRPr="006E3E0E" w:rsidRDefault="00D142DE" w:rsidP="00D142DE">
      <w:pPr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- изучение нового материала и первичного закрепления;</w:t>
      </w:r>
    </w:p>
    <w:p w:rsidR="00D142DE" w:rsidRPr="006E3E0E" w:rsidRDefault="00D142DE" w:rsidP="00D142DE">
      <w:pPr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lastRenderedPageBreak/>
        <w:t>- комплексное применение знаний и умений;</w:t>
      </w:r>
    </w:p>
    <w:p w:rsidR="00D142DE" w:rsidRPr="006E3E0E" w:rsidRDefault="00D142DE" w:rsidP="00D142DE">
      <w:pPr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- выработка практических умений;</w:t>
      </w:r>
    </w:p>
    <w:p w:rsidR="00D142DE" w:rsidRPr="006E3E0E" w:rsidRDefault="00D142DE" w:rsidP="00D142DE">
      <w:pPr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- обобщение и систематизация знаний и умений;</w:t>
      </w:r>
    </w:p>
    <w:p w:rsidR="00D142DE" w:rsidRPr="006E3E0E" w:rsidRDefault="00D142DE" w:rsidP="00D142DE">
      <w:pPr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- контроль и коррекция умений и навыков;</w:t>
      </w:r>
    </w:p>
    <w:p w:rsidR="00D142DE" w:rsidRPr="006E3E0E" w:rsidRDefault="00D142DE" w:rsidP="00D142DE">
      <w:pPr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-комбинированный урок;</w:t>
      </w:r>
    </w:p>
    <w:p w:rsidR="00D142DE" w:rsidRPr="006E3E0E" w:rsidRDefault="00D142DE" w:rsidP="00D142DE">
      <w:pPr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-нестандартные уроки (урок-путешествие, урок-викторина, урок-игра и др.)</w:t>
      </w:r>
    </w:p>
    <w:p w:rsidR="00D142DE" w:rsidRPr="006E3E0E" w:rsidRDefault="00D142DE" w:rsidP="00D142DE">
      <w:pPr>
        <w:pStyle w:val="16"/>
        <w:spacing w:line="200" w:lineRule="atLeast"/>
        <w:ind w:right="-18"/>
        <w:jc w:val="both"/>
        <w:rPr>
          <w:rFonts w:eastAsia="Calibri"/>
          <w:color w:val="000000"/>
        </w:rPr>
      </w:pPr>
      <w:r w:rsidRPr="006E3E0E">
        <w:rPr>
          <w:b/>
          <w:color w:val="000000"/>
        </w:rPr>
        <w:t xml:space="preserve"> Межпредметные связи:</w:t>
      </w:r>
    </w:p>
    <w:p w:rsidR="00D142DE" w:rsidRPr="006E3E0E" w:rsidRDefault="00D142DE" w:rsidP="00D142DE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after="0" w:line="200" w:lineRule="atLeast"/>
        <w:ind w:left="0" w:right="-18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3E0E">
        <w:rPr>
          <w:rFonts w:ascii="Times New Roman" w:eastAsia="Calibri" w:hAnsi="Times New Roman" w:cs="Times New Roman"/>
          <w:color w:val="000000"/>
          <w:sz w:val="24"/>
          <w:szCs w:val="24"/>
        </w:rPr>
        <w:t>русский язык- СБО (закрепление навыков письма при выполнении письменных работ);</w:t>
      </w:r>
    </w:p>
    <w:p w:rsidR="00D142DE" w:rsidRPr="006E3E0E" w:rsidRDefault="00D142DE" w:rsidP="00D142DE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after="0" w:line="200" w:lineRule="atLeast"/>
        <w:ind w:left="0" w:right="-18" w:firstLine="0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6E3E0E">
        <w:rPr>
          <w:rFonts w:ascii="Times New Roman" w:eastAsia="Calibri" w:hAnsi="Times New Roman" w:cs="Times New Roman"/>
          <w:color w:val="000000"/>
          <w:sz w:val="24"/>
          <w:szCs w:val="24"/>
        </w:rPr>
        <w:t>русский язык — ИЗО (закрепление навыка описания картин);</w:t>
      </w:r>
    </w:p>
    <w:p w:rsidR="00D142DE" w:rsidRPr="006E3E0E" w:rsidRDefault="00D142DE" w:rsidP="00D142DE">
      <w:pPr>
        <w:numPr>
          <w:ilvl w:val="0"/>
          <w:numId w:val="10"/>
        </w:numPr>
        <w:tabs>
          <w:tab w:val="left" w:pos="284"/>
        </w:tabs>
        <w:spacing w:after="0"/>
        <w:ind w:left="0" w:right="-1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eastAsia="Calibri" w:hAnsi="Times New Roman" w:cs="Times New Roman"/>
          <w:color w:val="000000"/>
          <w:sz w:val="24"/>
          <w:szCs w:val="24"/>
        </w:rPr>
        <w:t>русский язык — чтение (п</w:t>
      </w:r>
      <w:r w:rsidRPr="006E3E0E">
        <w:rPr>
          <w:rFonts w:ascii="Times New Roman" w:hAnsi="Times New Roman" w:cs="Times New Roman"/>
          <w:color w:val="000000"/>
          <w:sz w:val="24"/>
          <w:szCs w:val="24"/>
        </w:rPr>
        <w:t>исьменные ответы на вопросы по тексту, связные высказывания по затрагиваемым в беседе вопросам,</w:t>
      </w:r>
      <w:r w:rsidRPr="006E3E0E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закрепление навыка составления характеристики);</w:t>
      </w:r>
      <w:r w:rsidRPr="006E3E0E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</w:p>
    <w:p w:rsidR="00D142DE" w:rsidRPr="006E3E0E" w:rsidRDefault="00D142DE" w:rsidP="00D142DE">
      <w:pPr>
        <w:numPr>
          <w:ilvl w:val="0"/>
          <w:numId w:val="10"/>
        </w:numPr>
        <w:tabs>
          <w:tab w:val="left" w:pos="284"/>
        </w:tabs>
        <w:spacing w:after="0"/>
        <w:ind w:left="0" w:right="-1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русский язык – математика (написание названий чисел в пределах 300, поиск нужной страницы в учебнике;</w:t>
      </w:r>
    </w:p>
    <w:p w:rsidR="00D142DE" w:rsidRPr="006E3E0E" w:rsidRDefault="00D142DE" w:rsidP="00D142DE">
      <w:pPr>
        <w:numPr>
          <w:ilvl w:val="0"/>
          <w:numId w:val="10"/>
        </w:numPr>
        <w:tabs>
          <w:tab w:val="clear" w:pos="720"/>
          <w:tab w:val="num" w:pos="0"/>
          <w:tab w:val="left" w:pos="284"/>
        </w:tabs>
        <w:spacing w:after="0"/>
        <w:ind w:left="0" w:right="-18" w:firstLine="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6E3E0E">
        <w:rPr>
          <w:rFonts w:ascii="Times New Roman" w:hAnsi="Times New Roman" w:cs="Times New Roman"/>
          <w:color w:val="000000"/>
          <w:sz w:val="24"/>
          <w:szCs w:val="24"/>
        </w:rPr>
        <w:t>русский язык – природоведение (самостоятельное описание картин природы, явлений природы).</w:t>
      </w:r>
    </w:p>
    <w:p w:rsidR="000D139C" w:rsidRPr="006E3E0E" w:rsidRDefault="000D139C" w:rsidP="000D139C">
      <w:pPr>
        <w:tabs>
          <w:tab w:val="left" w:pos="284"/>
        </w:tabs>
        <w:spacing w:after="0"/>
        <w:ind w:right="-18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:rsidR="006E3E0E" w:rsidRPr="00316059" w:rsidRDefault="00316059" w:rsidP="006E3E0E">
      <w:pPr>
        <w:outlineLvl w:val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                            </w:t>
      </w:r>
      <w:r w:rsidR="006E3E0E" w:rsidRPr="00316059">
        <w:rPr>
          <w:rFonts w:ascii="Times New Roman" w:hAnsi="Times New Roman" w:cs="Times New Roman"/>
          <w:b/>
          <w:sz w:val="28"/>
          <w:szCs w:val="28"/>
        </w:rPr>
        <w:t>Описание места предмета в учебном плане</w:t>
      </w:r>
    </w:p>
    <w:p w:rsidR="006E3E0E" w:rsidRPr="00234431" w:rsidRDefault="006E3E0E" w:rsidP="006E3E0E">
      <w:pPr>
        <w:rPr>
          <w:bCs/>
          <w:sz w:val="24"/>
          <w:szCs w:val="24"/>
        </w:rPr>
      </w:pPr>
      <w:r w:rsidRPr="006E3E0E">
        <w:rPr>
          <w:rFonts w:ascii="Times New Roman" w:hAnsi="Times New Roman" w:cs="Times New Roman"/>
          <w:bCs/>
          <w:sz w:val="24"/>
          <w:szCs w:val="24"/>
        </w:rPr>
        <w:t xml:space="preserve">Согласно учебному плану МАОУ «Ачирская СОШ» продолжительность учебного года в 5 классе составляет 34 учебных недели. Поэтому учебный материал курса распределен на  </w:t>
      </w:r>
      <w:r w:rsidR="00316059">
        <w:rPr>
          <w:rFonts w:ascii="Times New Roman" w:hAnsi="Times New Roman" w:cs="Times New Roman"/>
          <w:bCs/>
          <w:sz w:val="24"/>
          <w:szCs w:val="24"/>
        </w:rPr>
        <w:t>17</w:t>
      </w:r>
      <w:r w:rsidRPr="006E3E0E">
        <w:rPr>
          <w:rFonts w:ascii="Times New Roman" w:hAnsi="Times New Roman" w:cs="Times New Roman"/>
          <w:bCs/>
          <w:sz w:val="24"/>
          <w:szCs w:val="24"/>
        </w:rPr>
        <w:t>0 часов- 5 часов в неделю</w:t>
      </w:r>
      <w:r w:rsidRPr="00234431">
        <w:rPr>
          <w:bCs/>
          <w:sz w:val="24"/>
          <w:szCs w:val="24"/>
        </w:rPr>
        <w:t>.</w:t>
      </w:r>
    </w:p>
    <w:p w:rsidR="00316059" w:rsidRPr="00316059" w:rsidRDefault="00316059" w:rsidP="00316059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Times New Roman"/>
          <w:color w:val="000000"/>
          <w:kern w:val="0"/>
          <w:sz w:val="23"/>
          <w:szCs w:val="23"/>
          <w:lang w:eastAsia="ru-RU"/>
        </w:rPr>
      </w:pPr>
      <w:r w:rsidRPr="00316059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Содержание учебного курса</w:t>
      </w:r>
    </w:p>
    <w:p w:rsidR="00316059" w:rsidRPr="00316059" w:rsidRDefault="00316059" w:rsidP="00316059">
      <w:pPr>
        <w:shd w:val="clear" w:color="auto" w:fill="FFFFFF"/>
        <w:suppressAutoHyphens w:val="0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3160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 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</w:t>
      </w:r>
      <w:r w:rsidRPr="003160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 В процессе изучения грамматики и правописания у школьников развивается устная и письменная речь, формируются практически значимые орфографические и пунктуационные навыки, воспитывается интерес к родному языку. Элементарный курс грамматики направлен на коррекцию высших психических функций учащихся с целью более успешного осуществления их умственного и речевого развития.</w:t>
      </w:r>
    </w:p>
    <w:p w:rsidR="00316059" w:rsidRPr="00316059" w:rsidRDefault="00316059" w:rsidP="00316059">
      <w:pPr>
        <w:shd w:val="clear" w:color="auto" w:fill="FFFFFF"/>
        <w:suppressAutoHyphens w:val="0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 xml:space="preserve">     </w:t>
      </w:r>
      <w:r w:rsidRPr="003160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В школе для детей с ограниченными возможностями здоровья  в старших классах осуществляются задачи, решаемые в младших классах, но на более сложном речевом и понятийном материале.</w:t>
      </w:r>
    </w:p>
    <w:p w:rsidR="00316059" w:rsidRPr="00316059" w:rsidRDefault="00316059" w:rsidP="00316059">
      <w:pPr>
        <w:shd w:val="clear" w:color="auto" w:fill="FFFFFF"/>
        <w:suppressAutoHyphens w:val="0"/>
        <w:spacing w:after="0" w:line="240" w:lineRule="auto"/>
        <w:rPr>
          <w:rFonts w:eastAsia="Times New Roman" w:cs="Times New Roman"/>
          <w:color w:val="000000"/>
          <w:kern w:val="0"/>
          <w:sz w:val="24"/>
          <w:szCs w:val="24"/>
          <w:lang w:eastAsia="ru-RU"/>
        </w:rPr>
      </w:pPr>
      <w:r w:rsidRPr="0031605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Программа по письму и развитию речи включает разделы: «Повторение», «Слово», «Состав слова», «Части речи: имя существительное», «Предложение».</w:t>
      </w:r>
    </w:p>
    <w:p w:rsidR="006E3E0E" w:rsidRPr="006E3E0E" w:rsidRDefault="006E3E0E" w:rsidP="006E3E0E">
      <w:pPr>
        <w:shd w:val="clear" w:color="auto" w:fill="FFFFFF"/>
        <w:suppressAutoHyphens w:val="0"/>
        <w:spacing w:after="0" w:line="240" w:lineRule="auto"/>
        <w:jc w:val="center"/>
        <w:rPr>
          <w:rFonts w:eastAsia="Times New Roman" w:cs="Times New Roman"/>
          <w:color w:val="000000"/>
          <w:kern w:val="0"/>
          <w:sz w:val="23"/>
          <w:szCs w:val="23"/>
          <w:lang w:eastAsia="ru-RU"/>
        </w:rPr>
      </w:pPr>
      <w:r w:rsidRPr="006E3E0E">
        <w:rPr>
          <w:rFonts w:ascii="Times New Roman" w:eastAsia="Times New Roman" w:hAnsi="Times New Roman" w:cs="Times New Roman"/>
          <w:b/>
          <w:bCs/>
          <w:color w:val="000000"/>
          <w:kern w:val="0"/>
          <w:sz w:val="28"/>
          <w:szCs w:val="28"/>
          <w:lang w:eastAsia="ru-RU"/>
        </w:rPr>
        <w:t>Требования к уровню подготовки учащихся</w:t>
      </w:r>
    </w:p>
    <w:p w:rsidR="006E3E0E" w:rsidRPr="006E3E0E" w:rsidRDefault="006E3E0E" w:rsidP="006E3E0E">
      <w:p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E3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Учащиеся должны уметь:</w:t>
      </w:r>
    </w:p>
    <w:p w:rsidR="006E3E0E" w:rsidRPr="006E3E0E" w:rsidRDefault="006E3E0E" w:rsidP="006E3E0E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E3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Писать под диктовку текст, применять правила написания слов.</w:t>
      </w:r>
    </w:p>
    <w:p w:rsidR="006E3E0E" w:rsidRPr="006E3E0E" w:rsidRDefault="006E3E0E" w:rsidP="006E3E0E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E3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Разбирать слова по составу, образовывать слова с помощью приставок и суффиксов.</w:t>
      </w:r>
    </w:p>
    <w:p w:rsidR="006E3E0E" w:rsidRPr="006E3E0E" w:rsidRDefault="006E3E0E" w:rsidP="006E3E0E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E3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Различать части речи.</w:t>
      </w:r>
    </w:p>
    <w:p w:rsidR="006E3E0E" w:rsidRPr="006E3E0E" w:rsidRDefault="006E3E0E" w:rsidP="006E3E0E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E3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Писать изложение и сочинение.</w:t>
      </w:r>
    </w:p>
    <w:p w:rsidR="006E3E0E" w:rsidRPr="006E3E0E" w:rsidRDefault="006E3E0E" w:rsidP="006E3E0E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E3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Строить простое распространенное предложение с однородными членами, сложное предложение.</w:t>
      </w:r>
    </w:p>
    <w:p w:rsidR="006E3E0E" w:rsidRPr="006E3E0E" w:rsidRDefault="006E3E0E" w:rsidP="006E3E0E">
      <w:pPr>
        <w:numPr>
          <w:ilvl w:val="0"/>
          <w:numId w:val="14"/>
        </w:numPr>
        <w:shd w:val="clear" w:color="auto" w:fill="FFFFFF"/>
        <w:suppressAutoHyphens w:val="0"/>
        <w:spacing w:after="0" w:line="240" w:lineRule="auto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</w:pPr>
      <w:r w:rsidRPr="006E3E0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ru-RU"/>
        </w:rPr>
        <w:t>Пользоваться школьным орфографическим словарем</w:t>
      </w:r>
    </w:p>
    <w:p w:rsidR="000D139C" w:rsidRDefault="000D139C" w:rsidP="000D139C">
      <w:pPr>
        <w:tabs>
          <w:tab w:val="left" w:pos="284"/>
        </w:tabs>
        <w:spacing w:after="0"/>
        <w:ind w:right="-1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tbl>
      <w:tblPr>
        <w:tblW w:w="10602" w:type="dxa"/>
        <w:tblInd w:w="3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602"/>
      </w:tblGrid>
      <w:tr w:rsidR="00316059" w:rsidRPr="00316059" w:rsidTr="00316059">
        <w:trPr>
          <w:trHeight w:val="5193"/>
        </w:trPr>
        <w:tc>
          <w:tcPr>
            <w:tcW w:w="10602" w:type="dxa"/>
            <w:tcBorders>
              <w:top w:val="nil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059" w:rsidRDefault="00316059" w:rsidP="00316059">
            <w:pPr>
              <w:suppressAutoHyphens w:val="0"/>
              <w:spacing w:after="0" w:line="240" w:lineRule="auto"/>
              <w:ind w:firstLine="708"/>
              <w:jc w:val="both"/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</w:pPr>
            <w:r w:rsidRPr="003160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lastRenderedPageBreak/>
              <w:t xml:space="preserve">Учащиеся должны </w:t>
            </w:r>
            <w:r w:rsidRPr="0031605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уметь</w:t>
            </w:r>
          </w:p>
          <w:p w:rsidR="00316059" w:rsidRPr="00316059" w:rsidRDefault="00316059" w:rsidP="00316059">
            <w:pPr>
              <w:shd w:val="clear" w:color="auto" w:fill="FFFFFF"/>
              <w:suppressAutoHyphens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</w:t>
            </w:r>
            <w:r w:rsidRPr="006E3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Писать под диктовку текст, применять правила написания слов.</w:t>
            </w:r>
          </w:p>
          <w:p w:rsidR="00316059" w:rsidRPr="00316059" w:rsidRDefault="00316059" w:rsidP="0031605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</w:rPr>
            </w:pPr>
            <w:r w:rsidRPr="003160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Различать звуки и бу</w:t>
            </w: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квы, звуки гласные и согласные, </w:t>
            </w:r>
            <w:r w:rsidRPr="003160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обозначать их на письме;</w:t>
            </w:r>
          </w:p>
          <w:p w:rsidR="00316059" w:rsidRPr="00316059" w:rsidRDefault="00316059" w:rsidP="0031605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</w:rPr>
            </w:pPr>
            <w:r w:rsidRPr="003160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Подбирать группы родственных слов (несложные случаи);</w:t>
            </w:r>
          </w:p>
          <w:p w:rsidR="00316059" w:rsidRPr="00316059" w:rsidRDefault="00316059" w:rsidP="0031605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</w:rPr>
            </w:pPr>
            <w:r w:rsidRPr="003160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Проверять написание в корне безударных гласных, звонких и глухих согласных путем подбора родственных слов и путем изменения формы слова;</w:t>
            </w:r>
          </w:p>
          <w:p w:rsidR="00316059" w:rsidRPr="00316059" w:rsidRDefault="00316059" w:rsidP="0031605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- Разбирать  слова по составу, </w:t>
            </w:r>
            <w:r w:rsidRPr="006E3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образовывать слова с помощью приставок и суффиксов.</w:t>
            </w:r>
          </w:p>
          <w:p w:rsidR="00316059" w:rsidRPr="00316059" w:rsidRDefault="00316059" w:rsidP="0031605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</w:rPr>
            </w:pPr>
            <w:r w:rsidRPr="003160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Обозначать мягкость согласных буквой Ь;</w:t>
            </w:r>
          </w:p>
          <w:p w:rsidR="00316059" w:rsidRPr="00316059" w:rsidRDefault="00316059" w:rsidP="0031605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</w:rPr>
            </w:pPr>
            <w:r w:rsidRPr="003160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-Выделять имя существительное и имя прилагательное как части речи;</w:t>
            </w:r>
          </w:p>
          <w:p w:rsidR="00316059" w:rsidRPr="00316059" w:rsidRDefault="00316059" w:rsidP="0031605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</w:rPr>
            </w:pPr>
            <w:r w:rsidRPr="003160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Строить простое распространенное предложение с однородными членами;</w:t>
            </w:r>
          </w:p>
          <w:p w:rsidR="00316059" w:rsidRPr="00316059" w:rsidRDefault="00316059" w:rsidP="0031605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</w:rPr>
            </w:pPr>
            <w:r w:rsidRPr="003160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Связно высказываться устно и письменно (по плану с помощью учителя</w:t>
            </w:r>
          </w:p>
          <w:p w:rsidR="00316059" w:rsidRPr="00316059" w:rsidRDefault="00316059" w:rsidP="00316059">
            <w:pPr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</w:rPr>
            </w:pPr>
            <w:r w:rsidRPr="003160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Пользоваться словарем</w:t>
            </w:r>
          </w:p>
          <w:p w:rsidR="00316059" w:rsidRPr="00316059" w:rsidRDefault="00316059" w:rsidP="00316059">
            <w:pPr>
              <w:spacing w:after="0" w:line="240" w:lineRule="auto"/>
              <w:ind w:firstLine="708"/>
              <w:jc w:val="both"/>
              <w:rPr>
                <w:rFonts w:ascii="Arial" w:eastAsia="Times New Roman" w:hAnsi="Arial" w:cs="Arial"/>
                <w:b/>
                <w:color w:val="000000"/>
                <w:kern w:val="0"/>
                <w:lang w:eastAsia="ru-RU"/>
              </w:rPr>
            </w:pPr>
            <w:r w:rsidRPr="00316059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 xml:space="preserve">Учащиеся должны </w:t>
            </w:r>
            <w:r w:rsidRPr="00316059">
              <w:rPr>
                <w:rFonts w:ascii="Times New Roman" w:eastAsia="Times New Roman" w:hAnsi="Times New Roman" w:cs="Times New Roman"/>
                <w:b/>
                <w:color w:val="000000"/>
                <w:kern w:val="0"/>
                <w:sz w:val="24"/>
                <w:szCs w:val="24"/>
                <w:lang w:eastAsia="ru-RU"/>
              </w:rPr>
              <w:t>знать</w:t>
            </w:r>
          </w:p>
          <w:p w:rsidR="00316059" w:rsidRPr="006E3E0E" w:rsidRDefault="00316059" w:rsidP="00316059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E3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части слова;</w:t>
            </w:r>
          </w:p>
          <w:p w:rsidR="00316059" w:rsidRPr="006E3E0E" w:rsidRDefault="00316059" w:rsidP="00316059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E3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части речи;</w:t>
            </w:r>
          </w:p>
          <w:p w:rsidR="00316059" w:rsidRPr="006E3E0E" w:rsidRDefault="00316059" w:rsidP="00316059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E3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главные члены предложения;</w:t>
            </w:r>
          </w:p>
          <w:p w:rsidR="00316059" w:rsidRPr="006E3E0E" w:rsidRDefault="00316059" w:rsidP="00316059">
            <w:pPr>
              <w:shd w:val="clear" w:color="auto" w:fill="FFFFFF"/>
              <w:suppressAutoHyphens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</w:pPr>
            <w:r w:rsidRPr="006E3E0E">
              <w:rPr>
                <w:rFonts w:ascii="Times New Roman" w:eastAsia="Times New Roman" w:hAnsi="Times New Roman" w:cs="Times New Roman"/>
                <w:color w:val="000000"/>
                <w:kern w:val="0"/>
                <w:sz w:val="24"/>
                <w:szCs w:val="24"/>
                <w:lang w:eastAsia="ru-RU"/>
              </w:rPr>
              <w:t>- проверяемые и непроверяемые безударные гласные.</w:t>
            </w:r>
          </w:p>
          <w:p w:rsidR="00316059" w:rsidRPr="00316059" w:rsidRDefault="00316059" w:rsidP="00316059">
            <w:pPr>
              <w:tabs>
                <w:tab w:val="left" w:pos="1170"/>
              </w:tabs>
              <w:rPr>
                <w:rFonts w:ascii="Arial" w:eastAsia="Times New Roman" w:hAnsi="Arial" w:cs="Arial"/>
                <w:lang w:eastAsia="ru-RU"/>
              </w:rPr>
            </w:pPr>
          </w:p>
        </w:tc>
      </w:tr>
      <w:tr w:rsidR="00316059" w:rsidRPr="00316059" w:rsidTr="00316059">
        <w:trPr>
          <w:trHeight w:val="80"/>
        </w:trPr>
        <w:tc>
          <w:tcPr>
            <w:tcW w:w="10602" w:type="dxa"/>
            <w:tcBorders>
              <w:bottom w:val="single" w:sz="4" w:space="0" w:color="000000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16059" w:rsidRPr="00316059" w:rsidRDefault="00316059" w:rsidP="00316059">
            <w:pPr>
              <w:suppressAutoHyphens w:val="0"/>
              <w:spacing w:after="0" w:line="240" w:lineRule="auto"/>
              <w:jc w:val="both"/>
              <w:rPr>
                <w:rFonts w:ascii="Arial" w:eastAsia="Times New Roman" w:hAnsi="Arial" w:cs="Arial"/>
                <w:color w:val="000000"/>
                <w:kern w:val="0"/>
                <w:lang w:eastAsia="ru-RU"/>
              </w:rPr>
            </w:pPr>
          </w:p>
        </w:tc>
      </w:tr>
    </w:tbl>
    <w:p w:rsidR="000D139C" w:rsidRDefault="000D139C" w:rsidP="000D139C">
      <w:pPr>
        <w:tabs>
          <w:tab w:val="left" w:pos="284"/>
        </w:tabs>
        <w:spacing w:after="0"/>
        <w:ind w:right="-18"/>
        <w:jc w:val="both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42DE" w:rsidRDefault="00D142DE" w:rsidP="00D142DE">
      <w:pPr>
        <w:spacing w:after="0" w:line="200" w:lineRule="atLeast"/>
        <w:rPr>
          <w:rStyle w:val="c0c7"/>
          <w:rFonts w:ascii="Times New Roman" w:hAnsi="Times New Roman" w:cs="Times New Roman"/>
          <w:b/>
          <w:bCs/>
          <w:color w:val="000000"/>
          <w:sz w:val="28"/>
          <w:szCs w:val="28"/>
        </w:rPr>
        <w:sectPr w:rsidR="00D142DE" w:rsidSect="00610676">
          <w:pgSz w:w="16838" w:h="11906" w:orient="landscape"/>
          <w:pgMar w:top="567" w:right="709" w:bottom="709" w:left="709" w:header="720" w:footer="720" w:gutter="0"/>
          <w:pgBorders>
            <w:top w:val="double" w:sz="1" w:space="18" w:color="808080"/>
            <w:left w:val="double" w:sz="1" w:space="11" w:color="808080"/>
            <w:bottom w:val="double" w:sz="1" w:space="11" w:color="808080"/>
            <w:right w:val="double" w:sz="1" w:space="18" w:color="808080"/>
          </w:pgBorders>
          <w:cols w:space="720"/>
          <w:docGrid w:linePitch="600" w:charSpace="36864"/>
        </w:sectPr>
      </w:pPr>
    </w:p>
    <w:tbl>
      <w:tblPr>
        <w:tblW w:w="15816" w:type="dxa"/>
        <w:tblInd w:w="-537" w:type="dxa"/>
        <w:tblLayout w:type="fixed"/>
        <w:tblLook w:val="01E0" w:firstRow="1" w:lastRow="1" w:firstColumn="1" w:lastColumn="1" w:noHBand="0" w:noVBand="0"/>
      </w:tblPr>
      <w:tblGrid>
        <w:gridCol w:w="532"/>
        <w:gridCol w:w="8"/>
        <w:gridCol w:w="805"/>
        <w:gridCol w:w="2795"/>
        <w:gridCol w:w="475"/>
        <w:gridCol w:w="19"/>
        <w:gridCol w:w="46"/>
        <w:gridCol w:w="105"/>
        <w:gridCol w:w="59"/>
        <w:gridCol w:w="2209"/>
        <w:gridCol w:w="3118"/>
        <w:gridCol w:w="1260"/>
        <w:gridCol w:w="1764"/>
        <w:gridCol w:w="1062"/>
        <w:gridCol w:w="1015"/>
        <w:gridCol w:w="544"/>
      </w:tblGrid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9C" w:rsidRPr="00603D95" w:rsidRDefault="000D139C" w:rsidP="00966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18"/>
                <w:szCs w:val="18"/>
              </w:rPr>
              <w:lastRenderedPageBreak/>
              <w:t>№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9C" w:rsidRPr="00603D95" w:rsidRDefault="000D139C" w:rsidP="00966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Дата</w:t>
            </w: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9C" w:rsidRPr="00603D95" w:rsidRDefault="000D139C" w:rsidP="00966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Тема урока</w:t>
            </w:r>
          </w:p>
        </w:tc>
        <w:tc>
          <w:tcPr>
            <w:tcW w:w="70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9C" w:rsidRPr="00603D95" w:rsidRDefault="000D139C" w:rsidP="009667AE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Кол. час.</w:t>
            </w:r>
          </w:p>
        </w:tc>
        <w:tc>
          <w:tcPr>
            <w:tcW w:w="22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9C" w:rsidRPr="00603D95" w:rsidRDefault="000D139C" w:rsidP="00966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Тип урока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9C" w:rsidRPr="00603D95" w:rsidRDefault="000D139C" w:rsidP="00966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Коррекционные задачи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9C" w:rsidRPr="00603D95" w:rsidRDefault="000D139C" w:rsidP="00966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Словарь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0D139C" w:rsidRPr="00603D95" w:rsidRDefault="000D139C" w:rsidP="009667A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Виды работы по развитию речи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83"/>
              <w:jc w:val="center"/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0"/>
                <w:szCs w:val="20"/>
              </w:rPr>
              <w:t>Домашнее задание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Предложение.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Актуализация знаний и умений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 на основе упражнений в воспроизведении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Родина 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природа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 рассказа по сюжетной картине «Осень»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Упр.36, повторить прав. на с. 25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Связь слов в предложении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 на основе анализа , синтеза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жаворонок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рассказа по картине «Уборка урожая»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Упр.38 </w:t>
            </w: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повторить прав. на с. 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2</w:t>
            </w: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6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упражнения. Предложение.  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92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 на основе упражнений в сравнении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tabs>
                <w:tab w:val="left" w:pos="1411"/>
                <w:tab w:val="left" w:pos="1512"/>
              </w:tabs>
              <w:spacing w:after="0" w:line="240" w:lineRule="auto"/>
              <w:ind w:left="-108" w:right="-251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03D95">
              <w:rPr>
                <w:rFonts w:ascii="Times New Roman" w:hAnsi="Times New Roman" w:cs="Times New Roman"/>
                <w:b/>
                <w:color w:val="000000"/>
              </w:rPr>
              <w:t>совет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Подборка проверочных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44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упражнения. Составление рассказа по опорным словам  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92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 на основе упражнений в сравнении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tabs>
                <w:tab w:val="left" w:pos="1411"/>
                <w:tab w:val="left" w:pos="1512"/>
              </w:tabs>
              <w:spacing w:after="0" w:line="240" w:lineRule="auto"/>
              <w:ind w:left="-108" w:right="-251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03D95">
              <w:rPr>
                <w:rFonts w:ascii="Times New Roman" w:hAnsi="Times New Roman" w:cs="Times New Roman"/>
                <w:b/>
                <w:color w:val="000000"/>
              </w:rPr>
              <w:t>совет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Подборка проверочных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Упр. 56, повт. 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Главные и второстепенные  члены предложения. 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 на основе упражнений в установлении причинно-следственных связей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Считалки, потешки, болото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по схеме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пр. 41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Входная </w:t>
            </w: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контрольная работа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Контроль и коррекция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 на основе запоминания слов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Повторить члены предложения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ошибками.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 на основе упражнений в классификации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76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Работа с деформированным текстом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предложения со словами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Сказуемое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 на основе упражнений в установлении причинно-следственных связей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Считалки, потешки, болото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по схеме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. 43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Подлежащее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 на основе упражнений в установлении причинно-следственных связей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Считалки, потешки, болото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по схеме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Упр. 46 выуч. правило 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Второстепенные члены предложения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Коррекция логического мышления на основе упражнений в установлении </w:t>
            </w:r>
            <w:r w:rsidRPr="00603D95">
              <w:rPr>
                <w:rFonts w:ascii="Times New Roman" w:hAnsi="Times New Roman" w:cs="Times New Roman"/>
                <w:color w:val="000000"/>
              </w:rPr>
              <w:lastRenderedPageBreak/>
              <w:t>причинно-следственных связей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lastRenderedPageBreak/>
              <w:t>Считалки, потешки, болото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по схеме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карточки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Повествовательные, вопросительные, восклицательные предложения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92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слухового и зрительного восприятия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left="-108" w:right="-71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здравствуй до свидания благодарю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Распространение текста с помощью картины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</w:t>
            </w: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47, отв на вопросы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упражнения. Виды предложений.  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92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 на основе упражнений в сравнении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tabs>
                <w:tab w:val="left" w:pos="1411"/>
                <w:tab w:val="left" w:pos="1512"/>
              </w:tabs>
              <w:spacing w:after="0" w:line="240" w:lineRule="auto"/>
              <w:ind w:left="-108" w:right="-251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03D95">
              <w:rPr>
                <w:rFonts w:ascii="Times New Roman" w:hAnsi="Times New Roman" w:cs="Times New Roman"/>
                <w:b/>
                <w:color w:val="000000"/>
              </w:rPr>
              <w:t>болото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Подборка проверочных однокоренных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Упр. 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по картинке</w:t>
            </w:r>
          </w:p>
        </w:tc>
        <w:tc>
          <w:tcPr>
            <w:tcW w:w="64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26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92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 на основе упражнений в сравнении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tabs>
                <w:tab w:val="left" w:pos="1411"/>
                <w:tab w:val="left" w:pos="1512"/>
              </w:tabs>
              <w:spacing w:after="0" w:line="240" w:lineRule="auto"/>
              <w:ind w:left="-108" w:right="-251"/>
              <w:rPr>
                <w:rFonts w:ascii="Times New Roman" w:hAnsi="Times New Roman" w:cs="Times New Roman"/>
                <w:b/>
                <w:color w:val="000000"/>
              </w:rPr>
            </w:pPr>
            <w:r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Pr="00603D95">
              <w:rPr>
                <w:rFonts w:ascii="Times New Roman" w:hAnsi="Times New Roman" w:cs="Times New Roman"/>
                <w:b/>
                <w:color w:val="000000"/>
              </w:rPr>
              <w:t>болото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Подборка проверочных однокоренных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31, выуч. правило на с. 17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Звуки и буквы.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Комбинированный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 на основе упражнений в различении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пассажир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34, выуч. правило на с. 22,23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Алфавит. Знакомство с орфографическим словарём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 на основе упражнений в сравнении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расстояние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Фонетический разбор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38, выуч. правило на с. 22,23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Твёрдые и мягкие согласные звуки. Объяснительный диктант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71" w:hanging="108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область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Упр.42, выуч. правило на с. 26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мягкий знак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забота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Составление предложений со словами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45, выуч. правило на с. 27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Парные звонкие и глухие согласные.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 на основе упражнений в сравнении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юннат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Распространение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48, выуч. правило на с. 29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ударных и безударных гласных. Объяснительный диктант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272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канал компас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51, выуч. правило на с. 31,32</w:t>
            </w:r>
          </w:p>
        </w:tc>
      </w:tr>
      <w:tr w:rsidR="000D139C" w:rsidRPr="00603D95" w:rsidTr="000D139C">
        <w:trPr>
          <w:trHeight w:val="10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упражнения. Ударные и безударные гласные. 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92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 на основе упражнений в сравнении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tabs>
                <w:tab w:val="left" w:pos="1411"/>
                <w:tab w:val="left" w:pos="1512"/>
              </w:tabs>
              <w:spacing w:after="0" w:line="240" w:lineRule="auto"/>
              <w:ind w:left="-108" w:right="-251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творог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Подборка проверочных однокоренных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53, выуч. правило на с. 17</w:t>
            </w:r>
          </w:p>
        </w:tc>
      </w:tr>
      <w:tr w:rsidR="000D139C" w:rsidRPr="00603D95" w:rsidTr="000D139C">
        <w:trPr>
          <w:trHeight w:val="10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21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Парные звонкие и глухие согласные. Предупредительный диктант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92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 на основе упражнений в сравнении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tabs>
                <w:tab w:val="left" w:pos="1411"/>
                <w:tab w:val="left" w:pos="1512"/>
              </w:tabs>
              <w:spacing w:after="0" w:line="240" w:lineRule="auto"/>
              <w:ind w:left="-108" w:right="-251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каникулы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Подборка проверочных однокоренных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55, выуч. правило на с. 17</w:t>
            </w:r>
          </w:p>
        </w:tc>
      </w:tr>
      <w:tr w:rsidR="000D139C" w:rsidRPr="00603D95" w:rsidTr="000D139C">
        <w:trPr>
          <w:trHeight w:val="106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упражнения. Безударные гласные.  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92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 на основе упражнений в сравнении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tabs>
                <w:tab w:val="left" w:pos="1411"/>
                <w:tab w:val="left" w:pos="1512"/>
              </w:tabs>
              <w:spacing w:after="0" w:line="240" w:lineRule="auto"/>
              <w:ind w:left="-108" w:right="-251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диалог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Подборка проверочных однокоренных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57, выуч. правило на с. 17</w:t>
            </w:r>
          </w:p>
        </w:tc>
      </w:tr>
      <w:tr w:rsidR="000D139C" w:rsidRPr="00603D95" w:rsidTr="000D139C">
        <w:trPr>
          <w:trHeight w:val="200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 Алфавит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92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 на основе упражнений в сравнении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tabs>
                <w:tab w:val="left" w:pos="1411"/>
                <w:tab w:val="left" w:pos="1512"/>
              </w:tabs>
              <w:spacing w:after="0" w:line="240" w:lineRule="auto"/>
              <w:ind w:left="-108" w:right="-251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космос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Подборка проверочных однокоренных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Отвечать на вопросы на с.31,32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Контрольный диктант 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«Звуки и буквы»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Контроль и коррекция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 на основе запоминания слов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Повторить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Звуки и буквы 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3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аналитико-синтетической деятельности,  мышления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 Исправление ошибок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со словами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предложения со словами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 слова. Корень.  Однокоренные слова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18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 ,синтез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251" w:hanging="108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 xml:space="preserve"> граница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группы однокоренных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62, выуч. правило на с. 39,40</w:t>
            </w:r>
          </w:p>
        </w:tc>
      </w:tr>
      <w:tr w:rsidR="000D139C" w:rsidRPr="00603D95" w:rsidTr="000D139C">
        <w:trPr>
          <w:trHeight w:val="35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Корень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умений ориентироваться в плане, схеме.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охрана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группы однокоренных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64, повт. правило на с. З9,40</w:t>
            </w:r>
          </w:p>
        </w:tc>
      </w:tr>
      <w:tr w:rsidR="000D139C" w:rsidRPr="00603D95" w:rsidTr="000D139C">
        <w:trPr>
          <w:trHeight w:val="35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Сочинение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«Ежиное семейство» (устная работа) (по упр. 65)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 ,синтез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71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опушка лесник лосиха вырастил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по плану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Записать сочинение в тетрадь</w:t>
            </w:r>
          </w:p>
        </w:tc>
      </w:tr>
      <w:tr w:rsidR="000D139C" w:rsidRPr="00603D95" w:rsidTr="000D139C">
        <w:trPr>
          <w:trHeight w:val="352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29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Сочинение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«Ежиное семейство» (письменная работа)(по упр. 65)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 ,синтез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71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опушка лесник лосиха вырастил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по плану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Повторить состав слова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Окончание.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 ,синтез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50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инструмент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55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Работа над деформированным текстом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68, выуч. правило на с. 44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Окончание.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 ,синтез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верстак</w:t>
            </w:r>
          </w:p>
          <w:p w:rsidR="000D139C" w:rsidRPr="00603D95" w:rsidRDefault="000D139C" w:rsidP="009667AE">
            <w:pPr>
              <w:spacing w:after="0" w:line="240" w:lineRule="auto"/>
              <w:ind w:right="-150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55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Работа над деформированным текстом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70, повт. правило на с. 44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32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по рисункам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 ,синтез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наконец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55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Работа над деформированным текстом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71, повт. правило на с. 44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Приставка 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зрительного восприятия, внимания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варево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Образование слов  с помощью приставок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74, выуч. правило на с. 48,49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Приставка. Предупредительный диктант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умений ориентироваться в схеме.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металл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77, повт. правило на с. 48,49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Суффикс. Смысловая и словообразовательная роль суффиксов.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железо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Образование слов  с помощью суффиксов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82, выуч. правило на с. 53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Суффикс. Предупредительный диктант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умений ориентироваться в схеме.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металл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85, повт. правило на с. 53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Приставка. Суффикс. Образование слов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петушок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с использованием слов с приставками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87, повт. Правило на с.48,49,53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«Состав слова»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Контроль и коррекция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 на основе запоминания слов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Повт. «Состав слова»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39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аналитико-синтетической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 Исправление ошибок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предложения со словами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безударных гласных в корне слова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64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Изучение нового  материала  и первичного закрепления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беготня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Подбор  однокоренных проверочных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90, выуч. правило на с. 58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tabs>
                <w:tab w:val="left" w:pos="2687"/>
              </w:tabs>
              <w:spacing w:after="0" w:line="240" w:lineRule="auto"/>
              <w:ind w:left="-13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упражнения. Правописание безударных гласных в корне слова. 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умений ориентироваться в схеме.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север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Подбор  однокоренных проверочных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94, повт. правило на с. 56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tabs>
                <w:tab w:val="left" w:pos="2687"/>
              </w:tabs>
              <w:spacing w:after="0" w:line="240" w:lineRule="auto"/>
              <w:ind w:left="-13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упражнения. Правописание 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 xml:space="preserve">безударных гласных в корне слова. 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умений ориентироваться в схеме.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победа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окончания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97, повт. правило на с. 58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43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tabs>
                <w:tab w:val="left" w:pos="2687"/>
              </w:tabs>
              <w:spacing w:after="0" w:line="240" w:lineRule="auto"/>
              <w:ind w:left="-13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Правописание безударных гласных в корне слова. Объяснительный диктант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умений ориентироваться в схеме.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север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Подбор  однокоренных проверочных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100, повт. правило на с. 62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tabs>
                <w:tab w:val="left" w:pos="2687"/>
              </w:tabs>
              <w:spacing w:after="0" w:line="240" w:lineRule="auto"/>
              <w:ind w:left="-13" w:right="-108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Составление рассказа по иллюстрации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и развитие связной речи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невод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Подбор  однокоренных проверочных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103, повт. правило на с. 62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звонких и глухих согласных в корне слова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71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физкультура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со словами с безударной гласной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107, выуч. правило на с. 66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Звонкие и глухие согласные в корне слова 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беседа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словосочетаний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110, выуч. правило на с. 68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tabs>
                <w:tab w:val="left" w:pos="2687"/>
              </w:tabs>
              <w:spacing w:after="0" w:line="240" w:lineRule="auto"/>
              <w:ind w:left="-13"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Звонкие и глухие согласные в корне. Объяснительный диктант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умений ориентироваться в схеме.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берёза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Подбор  однокоренных проверочных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113, повт. правило на с. 62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Непроверяемые гласные и согласные в корне слова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 ,синтез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 xml:space="preserve">библиотека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55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Работа с деформированным текстом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118, выуч. правило на с. 74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49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08" w:hanging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Непроверяемые гласные и согласные в корне слова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верблюд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Вставить пропущенные слова в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123, повт. правило на с. 74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08" w:hanging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Непроверяемые гласные и согласные в корне слова. Словарный диктант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аптека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Вставить пропущенные слова в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127, повт. правило на с. 74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08" w:hanging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Приставка и предлог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 ,синтез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кочан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55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Работа с деформированным текстом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130, выуч. правило на с. 79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52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Разделительный Ъ после приставок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восприятия и мышления;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благодарю до свидания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135, выуч. правило на с. 81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08" w:hanging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Правописание гласных и согласных в корне слова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здравствуй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Вставить пропущенные слова в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139, повт. правило на с. 74, 79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08" w:hanging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Сочинение –описание 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иллюстрациям «Осень»(устная работа)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рассказа по картинке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Записать сочинение в черновик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08" w:hanging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Сочинение –описание 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иллюстрациям «Осень»(письменная работа)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рассказа по картинке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повт. правило на с. 74, 79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08" w:hanging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Правописание гласных и согласных в корне слова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Составление рассказа по картинке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Отвечать на вопросы на с. 87,88</w:t>
            </w:r>
          </w:p>
        </w:tc>
      </w:tr>
      <w:tr w:rsidR="000D139C" w:rsidRPr="00603D95" w:rsidTr="000D139C">
        <w:trPr>
          <w:trHeight w:val="11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08" w:hanging="13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Деловое письмо: записка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здравствуй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Уметь составлять записки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Упр 143, </w:t>
            </w:r>
          </w:p>
        </w:tc>
      </w:tr>
      <w:tr w:rsidR="000D139C" w:rsidRPr="00603D95" w:rsidTr="000D139C">
        <w:trPr>
          <w:trHeight w:val="11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Контрольный диктант 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«Правописание гласных и согласных в корне слова»»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Контроль и коррекция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 на основе запоминания слов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Повт. правило на с. 74,79</w:t>
            </w:r>
          </w:p>
        </w:tc>
      </w:tr>
      <w:tr w:rsidR="000D139C" w:rsidRPr="00603D95" w:rsidTr="000D139C">
        <w:trPr>
          <w:trHeight w:val="1158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59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 Исправление ошибок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предложения со словами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Части речи. Умение различать части речи по вопросам и значению.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мышления. Узнавание, различение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left="-108" w:right="-71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грамматика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Образование новых слов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146, выуч. правило на с. 91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Определение частей речи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18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Комбинированный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мышления. Узнавание, различение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lastRenderedPageBreak/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lastRenderedPageBreak/>
              <w:t>салют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Закончить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150, повт. правило на с. 91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62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Части речи.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долото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Составить предложения, определение в них частей речи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154, повт. правило на с. 91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Предупредительный диктант.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забота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Составить предложения, определение в них частей речи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157, повт. правило на с. 91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08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Определение частей речи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инструмент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Составить предложения, определение в них частей речи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Отвечать на вопросы на с .99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Контрольный диктант 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 теме «Части речи»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Контроль и коррекция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 на основе запоминания слов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Повт. правило на с. 74,79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 Исправление ошибок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предложения со словами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Понятие об имени существительном, его роли в речи 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слухового восприятия на основе упражнений в узнавании и различении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профессия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связного рассказа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163, выуч. правило на с.102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Одушевлённые и неодушевлённые имена существительные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Коррекция  слухового и зрительного восприятия на основе упражнений в                  узнавании и воспроизведении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Зоопарк картон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Работа с деформированным текстом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167, выуч.. правило на с.104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69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Собственные и нарицательные имена существительные Предупредительный диктант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 xml:space="preserve">столица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Образовать фамилии от слов Петр, Иван, Яков и т.д.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171, выуч. правило на с. 107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упражнения. Понятие об имени существительном Одушевлённые и неодушевлённые имена существительные. 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космос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172, повт. правило на с. 104,107</w:t>
            </w:r>
          </w:p>
        </w:tc>
      </w:tr>
      <w:tr w:rsidR="000D139C" w:rsidRPr="00603D95" w:rsidTr="000D139C">
        <w:trPr>
          <w:trHeight w:val="1041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71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Изложение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«Зима в лесу» (устная работа)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восприятия и мышления;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снежинки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кустарники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плана, устное изложение текста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Дописать сочинение 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Изложение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«Зима в лесу» (письменная работа)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запорошила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Письменное изложение текста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Повтор. части речи.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существительных по числам.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восприятия и мышления;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ботинки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с изменением числа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176, выуч.. правило на с.111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Изменение имён существительных по числам.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Верёвка салат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Составить предложения с названиями мультфильмов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182, повт. правило на с. 111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Промежуточная контрольная работа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Контроль и коррекция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 на основе запоминания слов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Повт. правило на с.101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 Исправление ошибок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предложения со словами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Категории имён существительных. Род имён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герой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Грамматический разбор существительных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185, выуч.. правило на с.116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Мужской род имён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памяти, 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чертёж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со словами с 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188, повт.. правило на с.116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79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Женский род имён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памяти, 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чертёж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со словами с 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191, повт.. правило на с.116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Ср.р. имен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памяти, 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чертёж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со словами с 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195, повт.. правило на с.116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81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Правописание имён существительных женского и мужского рода с шипящей (ж, ш, ч, щ) на конце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слухового и зрительного восприятия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филин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201, выуч.. правило на с.125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Мягкий знак в именах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памяти, 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чертёж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со словами с 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203, повт.. правило на с.125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Мягкий знак в именах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памяти, 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адрес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со словами с ь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207, повт.. правило на с.125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«Имя существительное»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Контроль и коррекция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 на основе запоминания слов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повт.. правило на с.125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 Исправление ошибок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предложения со словами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Деловое письмо: адрес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памяти, 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конверт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208, отвечать на вопросы на с 130-131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Изменение имён существительных по падежам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овраг 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словосочетаний, изменение их по падежам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212, выуч.. правило на с.133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Склонение имён существительных. 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слухового и зрительного восприятия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канал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76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повествовательных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212, выуч.. правило на с.135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89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Изменение имён существительных по падежам. 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слухового и зрительного восприятия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сторожка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76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повествовательных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214, выуч.. правило на с.135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Именительный падеж имён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слухового и зрительного восприятия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хлев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76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повествовательных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217, выуч.. правило на с.136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Родительный падеж имён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восприятия и мышления;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опушка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окончания в предложениях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220, выуч.. правило на с.137</w:t>
            </w:r>
          </w:p>
        </w:tc>
      </w:tr>
      <w:tr w:rsidR="000D139C" w:rsidRPr="00603D95" w:rsidTr="000D139C">
        <w:trPr>
          <w:trHeight w:val="1034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92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Дательный падеж имён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пассажир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словосочетаний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223, выуч.. правило на с.139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Изложение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«Купание в открытом море» (устная работа)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восприятия и мышления;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Африка матрос парус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плана, устное изложение текста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Дописать изложение в черновиках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Изложение 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«Купание в открытом море» (письменная  работа)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корабль акула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Письменное изложение текста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повт.. правило на с.139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Винительный падеж имён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восприятия и мышления;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верёвка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76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Работа с деформированным текстом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226, выуч.. правило на с.142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Творительный падеж имён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зрительной памяти, мышления на основе упражнений по узнаванию и различению;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решето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словосочетаний, изменение их по падежам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229, выуч.. правило на с.143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Предложный падеж имён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природа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о школе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233, выуч.. правило на с.145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Падежи имён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64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Обобщение и систематизация знаний и умений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 и внимания на основе упражнений в                          анализе и синтезе;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охота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окончания в предложениях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Упр.235, повт. падежи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99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«Падежи имени существительного»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Контроль и коррекция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 на основе запоминания слов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повт.. падежи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 Исправление ошибок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предложения со словами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Три склонения имён существительных. Первое склонение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слухового и зрительного восприятия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рябина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связных высказываний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241, выуч.. правило на с.150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102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Второе склонение имён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Комбинированный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естествознание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247, выуч.. правило на с.152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Понятие о третьем склонении имён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слухового восприятия  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Узнавание, различение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овраг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грамота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76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Работа с деформированным текстом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249, выуч.. правило на с.154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Определение склонений имён существительных. Предупредительный диктант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64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Обобщение и систематизация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Узнавание, различение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прогноз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окончания существительных в предложениях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252, повторить склонение сущ.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 Три склонения имён существительных»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Контроль и коррекция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 на основе запоминания слов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Повторить склонение</w:t>
            </w:r>
          </w:p>
        </w:tc>
      </w:tr>
      <w:tr w:rsidR="000D139C" w:rsidRPr="00603D95" w:rsidTr="000D139C">
        <w:trPr>
          <w:trHeight w:val="966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 Исправление ошибок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предложения со словами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Первое склонение имён существительных в единственном числе. 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Узнавание, различение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хозяйство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связного высказывания о Родине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257, выуч. правило на с. 163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Именительный падеж имён существительных первого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Узнавание, различение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хозяйство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связного высказывания о Родине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260, выуч. правило на с. 163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109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Родительный падеж имён существительных первого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Узнавание, различение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творог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связного высказывания о Родине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263, выуч. правило на с. 163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 Родительный падеж имён существительных первого склонения.. Предупредительный диктант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64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Обобщение и систематизация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Узнавание, различение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прогноз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окончания существительных в предложениях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266, повторить склонение сущ.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111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Дательный падеж имён существительных первого склонения Объяснительный диктант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Узнавание, различение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отряд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2 часть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271, выуч. правило на с. 168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Винительный падеж имён существительных первого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Комбинированный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слухового восприятия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251" w:hanging="108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стихотворение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76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Работа с деформированным текстом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275, выуч. правило на с. 171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Творительный падеж имён существительных первого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Комбинированный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зрительного и слухового восприятия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защита грамота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Составить словосочетания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281, выуч. правило на с. 138, 173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Предложный падеж имён существительных первого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Узнавание, различение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свобода стамеска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1 часть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286, выуч. правило на с. 176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Объяснительный диктант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 мышления.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ракета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Составить предложения о выборе профессии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289, выуч. правило на с. 163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Деловое письмо: поздравительная открытка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Актуализация знаний и умений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 на основе упражнений в узнавании и различении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поздравление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Составить текст поздравления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Подписать поздравительную открытку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Падежные окончания существительных первого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64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Обобщение и систематизация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 на основе упражнений в узнавании и различении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почки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76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Работа с деформированным текстом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Отвечать на вопросы на с. 184, 185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 Первое  склонение имён существительных»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Контроль и коррекция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 на основе запоминания слов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Повт. падежи 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119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 Исправление ошибок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предложения со словами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Второе склонение имён существительных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пассажир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металл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Подобрать синонимы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295, выуч. правило на с. 186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Именительный падеж существительных 2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 на основе упражнений в узнавании и различении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ураган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2 часть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298, выуч. правило на с. 187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Родительный падеж существительных второго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  и слухового восприятия на основе упражнений в узнавании и различении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стадион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301, выуч. правило на с. 189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Изложение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«Вечером в лесу» (упр. 403) (устная работа)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64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мышления, памяти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станица птенцы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Устное изложение текста по составленному плану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Записать изложение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Изложение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«Вечером в лесу» (упр. 403) (письменная работа)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64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мышления, памяти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станица птенцы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Устное изложение текста по составленному плану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Повторить правила на с.39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Дательный падеж существительных второго склонения. Предупредительный диктант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зрительной памяти, логического мышления на основе упражнений по узнаванию и различению;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петух урожай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Составить предложения по данному концу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Упр.310, выуч. правило на с. 193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Винительный падеж существительных второго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зрительной памяти, логического мышления на основе упражнений по узнаванию и различению;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ястреб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Составить предложения по данному концу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313, выуч. правило на с. 197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Творительный падеж существительных второго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  и слухового восприятия на основе упражнений в узнавании и различении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 xml:space="preserve">остров матрос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окончания в словосочетаниях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317, выуч. правило на с. 200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128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Творительный падеж существительных второго склонения Объяснительный диктант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  на основе упражнений в узнавании и различении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салат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Закончить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320, повт. правило на с. 203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129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Предложный падеж существительных второго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  и слухового восприятия на основе упражнений в узнавании и различении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компас</w:t>
            </w:r>
            <w:r w:rsidRPr="00603D95">
              <w:rPr>
                <w:rFonts w:ascii="Times New Roman" w:hAnsi="Times New Roman" w:cs="Times New Roman"/>
                <w:b/>
                <w:color w:val="000000"/>
              </w:rPr>
              <w:t xml:space="preserve"> отряд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Составить предложения на тему «Где я уже был»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324, выуч. правило на с. 203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Дифференциация падежных окончаний существительных второго склонения. Объяснительный диктант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  на основе упражнений в узнавании и различении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победа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Закончить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330, повт. правило на с. 203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Практические упражнения. Существительные второго склонения. 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  на основе упражнений в узнавании и различении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ястреб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Закончить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333, Отвечать на вопросы на с.211-212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Контрольный диктант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по теме « Правописание падежных окончаний  имён существительных второго склонения»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Контроль и коррекция знаний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 на основе запоминания слов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Повторить 1, 2 склонение существительных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 Исправление ошибок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предложения со словами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Деловое письмо: письмо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  на основе упражнений в узнавании и различении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Составить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Отвечать на вопросы на с.211-212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Третье склонение имён существительных в единственном числе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 и внимания на основе узнавания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колонна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с антонимами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337, выуч. правило на с. 213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Именительный падеж имён существительных 3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Изучение нового материала и первичное закрепление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 и внимания на основе узнавания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колонна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с антонимами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340, выуч. правило на с. 214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Родительный, дательный, предложный падежи 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существительных третьего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lastRenderedPageBreak/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Комбинированный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  на основе упражнений в узнавании и различении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 xml:space="preserve">каникулы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Исправление ошибок в предложениях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344, выуч. правило на с. 217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138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Дифференциация  падежных окончаний существительных третьего склонения.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 и внимания на основе узнавания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картон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по данному началу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346, повт. правило на с. 216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139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Винительный падеж существительных третьего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 xml:space="preserve">запад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Определить границы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Упр.349, выуч. правило на с. 219</w:t>
            </w:r>
          </w:p>
        </w:tc>
      </w:tr>
      <w:tr w:rsidR="000D139C" w:rsidRPr="00603D95" w:rsidTr="000D139C">
        <w:trPr>
          <w:trHeight w:val="1035"/>
        </w:trPr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140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Предупредительный диктант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 и внимания на основе узнавания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 xml:space="preserve">горизонт 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по данному началу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351, повт. правило на с. 216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141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Творительный падеж существительных третьего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Сравнение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орден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356, выуч. правило на с. 222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142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Падежи и падежные окончания существительных третьего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колонна коллекция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по данному концу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361, повт. падежи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143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Сочинение 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рассказа по картине В.Васнецова «Иван Царевич и Серый Волк» (устная работа)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Выработка практических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восприятия и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футбол пустырь отразить гол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рассказа по картине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Записать сочинение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144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Сочинение 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рассказа по картине В.Васнецова «Иван Царевич и Серый Волк» 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(письменная работа)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Выработка практических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 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верность внимание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письменного рассказа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повт. правило на с. 222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145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Падежные окончания существительных третьего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логического мышления на основе упражнений в узнавании и различении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салют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окончания, определение падежей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363, повторить Падежные окончания существительных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146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Падежные окончания существительных третьего склонения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логического мышления на основе упражнений в узнавании и различении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салют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окончания, определение падежей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367, повторить Падежные окончания существительных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147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Правописание падежных окончаний существительных третьего склонения. 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Обобщение и систематизация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познавательной деятельности Сравнение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храбрость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Дописать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Отвечать на вопросы на с. 231-232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148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 xml:space="preserve">Контрольный диктант по теме </w:t>
            </w: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«Правописание падежных окончаний  имён существительных третьего склонения»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Контроль и коррекция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 на основе запоминания слов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Повторить склонение существительных</w:t>
            </w:r>
          </w:p>
        </w:tc>
      </w:tr>
      <w:tr w:rsidR="000D139C" w:rsidRPr="00603D95" w:rsidTr="000D139C">
        <w:tc>
          <w:tcPr>
            <w:tcW w:w="5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149</w:t>
            </w:r>
          </w:p>
        </w:tc>
        <w:tc>
          <w:tcPr>
            <w:tcW w:w="8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 Исправление ошибок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предложения со словами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Главные и второстепенные члены предложения. Подлежащее и сказуемое</w:t>
            </w:r>
          </w:p>
        </w:tc>
        <w:tc>
          <w:tcPr>
            <w:tcW w:w="4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41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64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Актуализация знаний и умений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Узнавание различение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бензин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Ответы на вопросы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371, повт. правило на с. 234, 235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Второстепенные члены предложения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64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Актуализация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Узнавание различение 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яблоня солнце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Распространение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Упр.374, повт. правило на с. 236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Предложения нераспространённые и распространённые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Комбинированный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Узнавание различение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орошение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по схеме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76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378, повт. правило на с. 238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 и внимания на основе узнавания и различения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верстак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по схемам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left="-108" w:right="-142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384, повт. правило на с. 241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Однородные члены предложения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логического мышления на основе упражнений в узнавании и различении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станок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Дописать окончания,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387, повторить члены предложения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Знаки препинания при однородных членах.  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Комбинированный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Коррекция логического мышления и внимания на </w:t>
            </w:r>
            <w:r w:rsidRPr="00603D95">
              <w:rPr>
                <w:rFonts w:ascii="Times New Roman" w:hAnsi="Times New Roman" w:cs="Times New Roman"/>
                <w:color w:val="000000"/>
              </w:rPr>
              <w:lastRenderedPageBreak/>
              <w:t>основе узнавания и различения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71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lastRenderedPageBreak/>
              <w:t>физкультура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по опорным словам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391, повт. правило на с. 244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156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Перечисление без союзов и с одиночным союзом –и Творческий диктант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Комбинированный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 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каникулы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Дополнить предложения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393, повт. правило на с. 245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Однородные члены предложения.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64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Актуализация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 и внимания на основе узнавания и различения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овраг</w:t>
            </w: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Работа над деформированным текстом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Отвечать на вопросы на с. 249-250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  <w:sz w:val="24"/>
                <w:szCs w:val="24"/>
              </w:rPr>
              <w:t>Итоговая контрольная работа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Контроль и коррекция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вербальной памяти на основе запоминания слов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Диктант 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 xml:space="preserve">Повторить правила </w:t>
            </w:r>
          </w:p>
        </w:tc>
      </w:tr>
      <w:tr w:rsidR="000D139C" w:rsidRPr="00603D95" w:rsidTr="000D139C"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159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Работа над ошибками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64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</w:p>
        </w:tc>
        <w:tc>
          <w:tcPr>
            <w:tcW w:w="282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 Исправление ошибок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предложения со словами</w:t>
            </w:r>
          </w:p>
        </w:tc>
      </w:tr>
      <w:tr w:rsidR="000D139C" w:rsidRPr="00603D95" w:rsidTr="000D139C">
        <w:trPr>
          <w:gridAfter w:val="1"/>
          <w:wAfter w:w="544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Однокоренные слова. Состав слова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right="-164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Актуализация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рубанок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402, повт. правило на с. 39</w:t>
            </w:r>
          </w:p>
        </w:tc>
      </w:tr>
      <w:tr w:rsidR="000D139C" w:rsidRPr="00603D95" w:rsidTr="000D139C">
        <w:trPr>
          <w:gridAfter w:val="1"/>
          <w:wAfter w:w="544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161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Практические упражнения. Состав слова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логического мышления на основе упражнений в узнавании и различении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b/>
                <w:color w:val="000000"/>
              </w:rPr>
            </w:pPr>
            <w:r w:rsidRPr="00603D95">
              <w:rPr>
                <w:rFonts w:ascii="Times New Roman" w:hAnsi="Times New Roman" w:cs="Times New Roman"/>
                <w:b/>
                <w:color w:val="000000"/>
              </w:rPr>
              <w:t>станок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Дописать окончания, 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406, повторить члены предложения</w:t>
            </w:r>
          </w:p>
        </w:tc>
      </w:tr>
      <w:tr w:rsidR="000D139C" w:rsidRPr="00603D95" w:rsidTr="000D139C">
        <w:trPr>
          <w:gridAfter w:val="1"/>
          <w:wAfter w:w="544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162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Приставка и предлог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 xml:space="preserve">Актуализация знаний и умений 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мышления на основе упражнений в установлении логических связей, обобщения 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зоомагазин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408, повт правило на с 47</w:t>
            </w:r>
          </w:p>
        </w:tc>
      </w:tr>
      <w:tr w:rsidR="000D139C" w:rsidRPr="00603D95" w:rsidTr="000D139C">
        <w:trPr>
          <w:gridAfter w:val="1"/>
          <w:wAfter w:w="544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163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Основные категории имён существительных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Актуализация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колено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Грамматический разбор  имени существительного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411, повт. правило на с.101, 103, 106</w:t>
            </w:r>
          </w:p>
        </w:tc>
      </w:tr>
      <w:tr w:rsidR="000D139C" w:rsidRPr="00603D95" w:rsidTr="000D139C">
        <w:trPr>
          <w:gridAfter w:val="1"/>
          <w:wAfter w:w="544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164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Склонение имён существительных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Актуализация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колено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Грамматический разбор  имени существительного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414, повт. правило на с. 95, 98, 102</w:t>
            </w:r>
          </w:p>
        </w:tc>
      </w:tr>
      <w:tr w:rsidR="000D139C" w:rsidRPr="00603D95" w:rsidTr="000D139C">
        <w:trPr>
          <w:gridAfter w:val="1"/>
          <w:wAfter w:w="544" w:type="dxa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165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Простое предложение. Члены предложения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метель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простых предложений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416, повт. правило на с 234</w:t>
            </w:r>
          </w:p>
        </w:tc>
      </w:tr>
      <w:tr w:rsidR="000D139C" w:rsidRPr="00603D95" w:rsidTr="000D139C">
        <w:trPr>
          <w:gridAfter w:val="1"/>
          <w:wAfter w:w="544" w:type="dxa"/>
          <w:trHeight w:val="9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lastRenderedPageBreak/>
              <w:t>166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Члены предложения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метель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простых предложений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416, повт. правило на с 234</w:t>
            </w:r>
          </w:p>
        </w:tc>
      </w:tr>
      <w:tr w:rsidR="000D139C" w:rsidRPr="00603D95" w:rsidTr="000D139C">
        <w:trPr>
          <w:gridAfter w:val="1"/>
          <w:wAfter w:w="544" w:type="dxa"/>
          <w:trHeight w:val="9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167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Однородные члены предложения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Актуализация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равнина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предложений с однородными членами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left="-108" w:right="-142" w:firstLine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Упр.419, повт. правило на с. 240</w:t>
            </w:r>
          </w:p>
        </w:tc>
      </w:tr>
      <w:tr w:rsidR="000D139C" w:rsidRPr="00603D95" w:rsidTr="000D139C">
        <w:trPr>
          <w:gridAfter w:val="1"/>
          <w:wAfter w:w="544" w:type="dxa"/>
          <w:trHeight w:val="9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168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Составление рассказа по картине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устного высказывания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left="-108" w:right="-142" w:firstLine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Составить рассказ</w:t>
            </w:r>
          </w:p>
        </w:tc>
      </w:tr>
      <w:tr w:rsidR="000D139C" w:rsidRPr="00603D95" w:rsidTr="000D139C">
        <w:trPr>
          <w:gridAfter w:val="1"/>
          <w:wAfter w:w="544" w:type="dxa"/>
          <w:trHeight w:val="9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169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Виды предложений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внимания,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метель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простых предложений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0"/>
                <w:szCs w:val="20"/>
              </w:rPr>
              <w:t>Упр. 416, повт. правило на с 234</w:t>
            </w:r>
          </w:p>
        </w:tc>
      </w:tr>
      <w:tr w:rsidR="000D139C" w:rsidRPr="00603D95" w:rsidTr="000D139C">
        <w:trPr>
          <w:gridAfter w:val="1"/>
          <w:wAfter w:w="544" w:type="dxa"/>
          <w:trHeight w:val="975"/>
        </w:trPr>
        <w:tc>
          <w:tcPr>
            <w:tcW w:w="5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18"/>
                <w:szCs w:val="18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18"/>
                <w:szCs w:val="18"/>
              </w:rPr>
              <w:t>170</w:t>
            </w:r>
          </w:p>
        </w:tc>
        <w:tc>
          <w:tcPr>
            <w:tcW w:w="81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7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Повторение за год</w:t>
            </w:r>
          </w:p>
        </w:tc>
        <w:tc>
          <w:tcPr>
            <w:tcW w:w="5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1</w:t>
            </w:r>
          </w:p>
        </w:tc>
        <w:tc>
          <w:tcPr>
            <w:tcW w:w="23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Комплексное применение знаний и умений</w:t>
            </w:r>
          </w:p>
        </w:tc>
        <w:tc>
          <w:tcPr>
            <w:tcW w:w="31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Коррекция логического мышления</w:t>
            </w:r>
          </w:p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Анализ, синтез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медведь</w:t>
            </w:r>
          </w:p>
        </w:tc>
        <w:tc>
          <w:tcPr>
            <w:tcW w:w="17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rPr>
                <w:rFonts w:ascii="Times New Roman" w:hAnsi="Times New Roman" w:cs="Times New Roman"/>
                <w:color w:val="000000"/>
              </w:rPr>
            </w:pPr>
            <w:r w:rsidRPr="00603D95">
              <w:rPr>
                <w:rFonts w:ascii="Times New Roman" w:hAnsi="Times New Roman" w:cs="Times New Roman"/>
                <w:color w:val="000000"/>
              </w:rPr>
              <w:t>Составление связного высказывания</w:t>
            </w:r>
          </w:p>
        </w:tc>
        <w:tc>
          <w:tcPr>
            <w:tcW w:w="207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D139C" w:rsidRPr="00603D95" w:rsidRDefault="000D139C" w:rsidP="009667AE">
            <w:pPr>
              <w:spacing w:after="0" w:line="240" w:lineRule="auto"/>
              <w:ind w:left="-108" w:right="-142" w:firstLine="108"/>
              <w:rPr>
                <w:rFonts w:ascii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:rsidR="00D142DE" w:rsidRPr="00BE6363" w:rsidRDefault="00D142DE" w:rsidP="00D142DE">
      <w:pPr>
        <w:spacing w:after="0" w:line="200" w:lineRule="atLeast"/>
        <w:rPr>
          <w:rStyle w:val="c0c7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42DE" w:rsidRPr="00BE6363" w:rsidRDefault="00D142DE" w:rsidP="00D142DE">
      <w:pPr>
        <w:spacing w:after="0" w:line="200" w:lineRule="atLeast"/>
        <w:rPr>
          <w:rStyle w:val="c0c7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42DE" w:rsidRPr="00BE6363" w:rsidRDefault="00D142DE" w:rsidP="00D142DE">
      <w:pPr>
        <w:spacing w:after="0" w:line="200" w:lineRule="atLeast"/>
        <w:rPr>
          <w:rStyle w:val="c0c7"/>
          <w:rFonts w:ascii="Times New Roman" w:hAnsi="Times New Roman" w:cs="Times New Roman"/>
          <w:b/>
          <w:bCs/>
          <w:color w:val="000000"/>
          <w:sz w:val="28"/>
          <w:szCs w:val="28"/>
        </w:rPr>
      </w:pPr>
    </w:p>
    <w:p w:rsidR="00D142DE" w:rsidRDefault="00D142DE" w:rsidP="00D142DE">
      <w:pPr>
        <w:spacing w:after="0" w:line="200" w:lineRule="atLeast"/>
        <w:rPr>
          <w:rStyle w:val="c0c7"/>
          <w:rFonts w:ascii="Times New Roman" w:hAnsi="Times New Roman" w:cs="Times New Roman"/>
          <w:b/>
          <w:bCs/>
          <w:color w:val="000000"/>
          <w:sz w:val="28"/>
          <w:szCs w:val="28"/>
        </w:rPr>
        <w:sectPr w:rsidR="00D142DE" w:rsidSect="0068354E">
          <w:pgSz w:w="16838" w:h="11906" w:orient="landscape"/>
          <w:pgMar w:top="1140" w:right="425" w:bottom="437" w:left="709" w:header="720" w:footer="720" w:gutter="0"/>
          <w:pgBorders>
            <w:top w:val="double" w:sz="1" w:space="18" w:color="808080"/>
            <w:left w:val="double" w:sz="1" w:space="11" w:color="808080"/>
            <w:bottom w:val="double" w:sz="1" w:space="11" w:color="808080"/>
            <w:right w:val="double" w:sz="1" w:space="18" w:color="808080"/>
          </w:pgBorders>
          <w:cols w:space="720"/>
          <w:docGrid w:linePitch="600" w:charSpace="36864"/>
        </w:sectPr>
      </w:pPr>
    </w:p>
    <w:p w:rsidR="00D142DE" w:rsidRPr="00BE6363" w:rsidRDefault="00D142DE" w:rsidP="00D142DE">
      <w:pPr>
        <w:pStyle w:val="17"/>
        <w:spacing w:line="200" w:lineRule="atLeast"/>
        <w:ind w:left="0"/>
        <w:jc w:val="both"/>
        <w:rPr>
          <w:rFonts w:cs="Times New Roman"/>
          <w:b/>
          <w:color w:val="000000"/>
          <w:sz w:val="28"/>
          <w:szCs w:val="28"/>
        </w:rPr>
      </w:pPr>
      <w:r w:rsidRPr="00BE6363">
        <w:rPr>
          <w:rFonts w:cs="Times New Roman"/>
          <w:b/>
          <w:color w:val="000000"/>
          <w:sz w:val="28"/>
          <w:szCs w:val="28"/>
        </w:rPr>
        <w:lastRenderedPageBreak/>
        <w:t>4. Планируемые результаты освоения обучающимися с ограниченными возможностями здоровья предмета «Письмо и развитие речи» в 5 классе.</w:t>
      </w:r>
    </w:p>
    <w:p w:rsidR="00D142DE" w:rsidRPr="00BE6363" w:rsidRDefault="00D142DE" w:rsidP="00D142DE">
      <w:pPr>
        <w:spacing w:after="0" w:line="0" w:lineRule="atLeast"/>
        <w:ind w:right="357" w:firstLine="284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 w:rsidRPr="002818D9">
        <w:rPr>
          <w:rFonts w:ascii="Times New Roman" w:hAnsi="Times New Roman" w:cs="Times New Roman"/>
          <w:color w:val="000000"/>
          <w:sz w:val="28"/>
          <w:szCs w:val="28"/>
        </w:rPr>
        <w:t>В 5 классе 10 обучающихся, один из которых обучается по индивидуальной программе на дому.</w:t>
      </w:r>
      <w:r>
        <w:rPr>
          <w:color w:val="000000"/>
          <w:sz w:val="28"/>
          <w:szCs w:val="28"/>
        </w:rPr>
        <w:t xml:space="preserve"> О</w:t>
      </w:r>
      <w:r w:rsidRPr="00BE6363">
        <w:rPr>
          <w:rFonts w:ascii="Times New Roman" w:hAnsi="Times New Roman" w:cs="Times New Roman"/>
          <w:color w:val="000000"/>
          <w:kern w:val="28"/>
          <w:sz w:val="28"/>
          <w:szCs w:val="28"/>
        </w:rPr>
        <w:t>коло 4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0</w:t>
      </w:r>
      <w:r w:rsidRPr="00BE6363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%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об</w:t>
      </w:r>
      <w:r w:rsidRPr="00BE6363">
        <w:rPr>
          <w:rFonts w:ascii="Times New Roman" w:hAnsi="Times New Roman" w:cs="Times New Roman"/>
          <w:color w:val="000000"/>
          <w:kern w:val="28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ю</w:t>
      </w:r>
      <w:r w:rsidRPr="00BE6363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щихся способны освоить базовый уровень знаний,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50</w:t>
      </w:r>
      <w:r w:rsidRPr="00BE6363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% - минимальный необходимый (сниженный уровень 2), а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1</w:t>
      </w:r>
      <w:r w:rsidRPr="00BE6363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0% учащихся могут быть оценены лишь по результатам индивидуальных достижений. </w:t>
      </w:r>
    </w:p>
    <w:p w:rsidR="00D142DE" w:rsidRPr="00BE6363" w:rsidRDefault="00D142DE" w:rsidP="00D142DE">
      <w:pPr>
        <w:spacing w:after="0" w:line="0" w:lineRule="atLeast"/>
        <w:ind w:right="357" w:firstLine="284"/>
        <w:jc w:val="both"/>
        <w:rPr>
          <w:rFonts w:ascii="Times New Roman" w:hAnsi="Times New Roman" w:cs="Times New Roman"/>
          <w:color w:val="000000"/>
          <w:kern w:val="28"/>
          <w:sz w:val="28"/>
          <w:szCs w:val="28"/>
        </w:rPr>
      </w:pP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П</w:t>
      </w:r>
      <w:r w:rsidRPr="00BE6363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ри оценивании сформированных знаний у детей с ограниченными возможностями здоровья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5 класса </w:t>
      </w:r>
      <w:r w:rsidRPr="00BE6363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учитываются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три</w:t>
      </w:r>
      <w:r w:rsidRPr="00BE6363">
        <w:rPr>
          <w:rFonts w:ascii="Times New Roman" w:hAnsi="Times New Roman" w:cs="Times New Roman"/>
          <w:color w:val="000000"/>
          <w:kern w:val="28"/>
          <w:sz w:val="28"/>
          <w:szCs w:val="28"/>
        </w:rPr>
        <w:t xml:space="preserve"> группы 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об</w:t>
      </w:r>
      <w:r w:rsidRPr="00BE6363">
        <w:rPr>
          <w:rFonts w:ascii="Times New Roman" w:hAnsi="Times New Roman" w:cs="Times New Roman"/>
          <w:color w:val="000000"/>
          <w:kern w:val="28"/>
          <w:sz w:val="28"/>
          <w:szCs w:val="28"/>
        </w:rPr>
        <w:t>уча</w:t>
      </w:r>
      <w:r>
        <w:rPr>
          <w:rFonts w:ascii="Times New Roman" w:hAnsi="Times New Roman" w:cs="Times New Roman"/>
          <w:color w:val="000000"/>
          <w:kern w:val="28"/>
          <w:sz w:val="28"/>
          <w:szCs w:val="28"/>
        </w:rPr>
        <w:t>ю</w:t>
      </w:r>
      <w:r w:rsidRPr="00BE6363">
        <w:rPr>
          <w:rFonts w:ascii="Times New Roman" w:hAnsi="Times New Roman" w:cs="Times New Roman"/>
          <w:color w:val="000000"/>
          <w:kern w:val="28"/>
          <w:sz w:val="28"/>
          <w:szCs w:val="28"/>
        </w:rPr>
        <w:t>щихся: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3093"/>
        <w:gridCol w:w="3218"/>
        <w:gridCol w:w="3034"/>
      </w:tblGrid>
      <w:tr w:rsidR="00D142DE" w:rsidRPr="00603D95" w:rsidTr="009667AE">
        <w:tc>
          <w:tcPr>
            <w:tcW w:w="3515" w:type="dxa"/>
            <w:shd w:val="clear" w:color="auto" w:fill="auto"/>
          </w:tcPr>
          <w:p w:rsidR="00D142DE" w:rsidRPr="00603D95" w:rsidRDefault="00D142DE" w:rsidP="009667AE">
            <w:pPr>
              <w:spacing w:after="0" w:line="0" w:lineRule="atLeast"/>
              <w:ind w:right="357"/>
              <w:jc w:val="center"/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val="en-US"/>
              </w:rPr>
            </w:pPr>
            <w:r w:rsidRPr="00603D95">
              <w:rPr>
                <w:rFonts w:ascii="Times New Roman" w:hAnsi="Times New Roman" w:cs="Times New Roman"/>
                <w:color w:val="000000"/>
                <w:kern w:val="28"/>
                <w:sz w:val="28"/>
                <w:szCs w:val="28"/>
                <w:lang w:val="en-US"/>
              </w:rPr>
              <w:t>I</w:t>
            </w:r>
          </w:p>
        </w:tc>
        <w:tc>
          <w:tcPr>
            <w:tcW w:w="3515" w:type="dxa"/>
            <w:shd w:val="clear" w:color="auto" w:fill="auto"/>
          </w:tcPr>
          <w:p w:rsidR="00D142DE" w:rsidRPr="00603D95" w:rsidRDefault="00D142DE" w:rsidP="009667AE">
            <w:pPr>
              <w:spacing w:after="0" w:line="0" w:lineRule="atLeast"/>
              <w:ind w:right="357"/>
              <w:jc w:val="center"/>
              <w:rPr>
                <w:rStyle w:val="CharStyle4"/>
                <w:rFonts w:eastAsia="SimSun"/>
                <w:spacing w:val="0"/>
                <w:kern w:val="28"/>
                <w:sz w:val="28"/>
                <w:szCs w:val="28"/>
                <w:lang w:val="en-US"/>
              </w:rPr>
            </w:pPr>
            <w:r w:rsidRPr="00603D95">
              <w:rPr>
                <w:rStyle w:val="CharStyle4"/>
                <w:rFonts w:eastAsia="SimSun"/>
                <w:spacing w:val="0"/>
                <w:kern w:val="28"/>
                <w:sz w:val="28"/>
                <w:szCs w:val="28"/>
                <w:lang w:val="en-US"/>
              </w:rPr>
              <w:t>II</w:t>
            </w:r>
          </w:p>
        </w:tc>
        <w:tc>
          <w:tcPr>
            <w:tcW w:w="3516" w:type="dxa"/>
            <w:shd w:val="clear" w:color="auto" w:fill="auto"/>
          </w:tcPr>
          <w:p w:rsidR="00D142DE" w:rsidRPr="00603D95" w:rsidRDefault="00D142DE" w:rsidP="009667AE">
            <w:pPr>
              <w:spacing w:after="0" w:line="0" w:lineRule="atLeast"/>
              <w:ind w:right="357"/>
              <w:jc w:val="center"/>
              <w:rPr>
                <w:rStyle w:val="CharStyle4"/>
                <w:rFonts w:eastAsia="SimSun"/>
                <w:spacing w:val="0"/>
                <w:kern w:val="28"/>
                <w:sz w:val="28"/>
                <w:szCs w:val="28"/>
              </w:rPr>
            </w:pPr>
            <w:r w:rsidRPr="00603D95">
              <w:rPr>
                <w:rStyle w:val="CharStyle4"/>
                <w:rFonts w:eastAsia="SimSun"/>
                <w:spacing w:val="0"/>
                <w:kern w:val="28"/>
                <w:sz w:val="28"/>
                <w:szCs w:val="28"/>
                <w:lang w:val="en-US"/>
              </w:rPr>
              <w:t>III</w:t>
            </w:r>
          </w:p>
        </w:tc>
      </w:tr>
      <w:tr w:rsidR="00D142DE" w:rsidRPr="00603D95" w:rsidTr="009667AE">
        <w:tc>
          <w:tcPr>
            <w:tcW w:w="3515" w:type="dxa"/>
            <w:shd w:val="clear" w:color="auto" w:fill="auto"/>
          </w:tcPr>
          <w:p w:rsidR="00D142DE" w:rsidRPr="00603D95" w:rsidRDefault="00D142DE" w:rsidP="009667AE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sz w:val="24"/>
                <w:szCs w:val="24"/>
              </w:rPr>
              <w:t>У этих обучающихся правильное каллиграфическое письмо, развито умение различать гласные и согласные, ударные и безударные. Они умеют анализировать слова по звуковому составу. Они могут писать под диктовку, делить слова на слоги, переносить слова по слогам, составлять предложения, выделять предложения из речи и текста, восстанавливать нарушенный порядок слов в предложении.</w:t>
            </w:r>
            <w:r w:rsidRPr="00603D95">
              <w:rPr>
                <w:sz w:val="24"/>
                <w:szCs w:val="24"/>
              </w:rPr>
              <w:t xml:space="preserve"> </w:t>
            </w:r>
            <w:r w:rsidRPr="00603D95">
              <w:rPr>
                <w:rStyle w:val="CharStyle4"/>
                <w:rFonts w:eastAsia="SimSun"/>
                <w:spacing w:val="0"/>
                <w:kern w:val="28"/>
                <w:sz w:val="24"/>
                <w:szCs w:val="24"/>
              </w:rPr>
              <w:t>Все задания они могут выполнить самостоятельно, только изредка им необходима незначительная активизирующая помощь в виде побуждений («Подумай»). Эти школьники не испытывают больших затруднений при изменении заданий, они используют прошлый опыт для приобретения новых знаний.</w:t>
            </w:r>
          </w:p>
        </w:tc>
        <w:tc>
          <w:tcPr>
            <w:tcW w:w="3515" w:type="dxa"/>
            <w:shd w:val="clear" w:color="auto" w:fill="auto"/>
          </w:tcPr>
          <w:p w:rsidR="00D142DE" w:rsidRPr="00603D95" w:rsidRDefault="00D142DE" w:rsidP="009667AE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sz w:val="24"/>
                <w:szCs w:val="24"/>
              </w:rPr>
              <w:t>Ученики пишут под диктовку, допуская орфографические ошибки. Эти дети затрудняются составлять предложения по сюжетным картинкам, выполнять грамматические задания. Согласные твёрдые и мягкие, звонкие и глухие обучающиеся определяют с помощью учителя. Они имеют навык работы с алфавитом, умеют списывать рукописный и печатный текст. В стадии формирования умения распространять предложения, устанавливать связи между словами по вопросам,   ставить различные знаки  препинания в конце предложения.</w:t>
            </w:r>
          </w:p>
          <w:p w:rsidR="00D142DE" w:rsidRPr="00603D95" w:rsidRDefault="00D142DE" w:rsidP="009667AE">
            <w:pPr>
              <w:spacing w:after="0" w:line="240" w:lineRule="auto"/>
              <w:ind w:right="357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603D95">
              <w:rPr>
                <w:rStyle w:val="CharStyle4"/>
                <w:rFonts w:eastAsia="SimSun"/>
                <w:spacing w:val="0"/>
                <w:kern w:val="28"/>
                <w:sz w:val="24"/>
                <w:szCs w:val="24"/>
              </w:rPr>
              <w:t xml:space="preserve">Их отличает меньшая самостоятельность в выполнении всех видов работ, они нуждаются в помощи взрослого. Без учителя дети не в состоянии сделать элементарные выводы и обобщения. У них снижен темп работы, они допускают ошибки, которые могут быть исправлены только с помощью. С простыми заданиями учащиеся справляются успешно, в основном безошибочно. </w:t>
            </w:r>
            <w:r w:rsidRPr="00603D95">
              <w:rPr>
                <w:rStyle w:val="CharStyle4"/>
                <w:rFonts w:eastAsia="SimSun"/>
                <w:spacing w:val="0"/>
                <w:kern w:val="28"/>
                <w:sz w:val="24"/>
                <w:szCs w:val="24"/>
              </w:rPr>
              <w:lastRenderedPageBreak/>
              <w:t xml:space="preserve">В более трудных случаях допускают ошибки и самостоятельно найти их не могут, исправляют их только с помощью учителя. </w:t>
            </w:r>
          </w:p>
        </w:tc>
        <w:tc>
          <w:tcPr>
            <w:tcW w:w="3516" w:type="dxa"/>
            <w:shd w:val="clear" w:color="auto" w:fill="auto"/>
          </w:tcPr>
          <w:p w:rsidR="00D142DE" w:rsidRPr="00603D95" w:rsidRDefault="00D142DE" w:rsidP="009667AE">
            <w:pPr>
              <w:spacing w:after="0" w:line="0" w:lineRule="atLeast"/>
              <w:ind w:right="-18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603D95">
              <w:rPr>
                <w:rStyle w:val="CharStyle4"/>
                <w:rFonts w:eastAsia="SimSun"/>
                <w:spacing w:val="0"/>
                <w:kern w:val="28"/>
                <w:sz w:val="24"/>
                <w:szCs w:val="24"/>
              </w:rPr>
              <w:lastRenderedPageBreak/>
              <w:t xml:space="preserve">У этих учеников наблюдается полное </w:t>
            </w:r>
            <w:r w:rsidRPr="00603D95">
              <w:rPr>
                <w:rStyle w:val="CharStyle7"/>
                <w:rFonts w:eastAsia="SimSun"/>
                <w:b w:val="0"/>
                <w:bCs w:val="0"/>
                <w:spacing w:val="0"/>
                <w:kern w:val="28"/>
                <w:sz w:val="24"/>
                <w:szCs w:val="24"/>
              </w:rPr>
              <w:t>отс</w:t>
            </w:r>
            <w:r w:rsidRPr="00603D95">
              <w:rPr>
                <w:rStyle w:val="CharStyle4"/>
                <w:rFonts w:eastAsia="SimSun"/>
                <w:spacing w:val="0"/>
                <w:kern w:val="28"/>
                <w:sz w:val="24"/>
                <w:szCs w:val="24"/>
              </w:rPr>
              <w:t xml:space="preserve">утствие внимания к написанию. Они пишут так, как слышат и произносят. Требуются многократные упражнения для развития у них умения видеть разницу в произношении и написании слов. Самостоятельно сделать какие-либо выводы эти ученики не могут. Они не овладевают учебным материалом в процессе фронтального объяснения, требуют значительного времени для подготовки к овладению новыми сведениями. Все обучение этих школьников должно происходить путем подробного объяснения учителя с использованием разнообразных приемов и подкрепляться большим количеством примеров. </w:t>
            </w:r>
          </w:p>
        </w:tc>
      </w:tr>
      <w:tr w:rsidR="00D142DE" w:rsidRPr="00603D95" w:rsidTr="009667AE">
        <w:tc>
          <w:tcPr>
            <w:tcW w:w="3515" w:type="dxa"/>
            <w:shd w:val="clear" w:color="auto" w:fill="auto"/>
          </w:tcPr>
          <w:p w:rsidR="00D142DE" w:rsidRPr="00603D95" w:rsidRDefault="00D142DE" w:rsidP="009667AE">
            <w:pPr>
              <w:spacing w:after="0" w:line="0" w:lineRule="atLeast"/>
              <w:ind w:right="357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Кузьменко Р., Павленко Р., Коновалов М., Терехова Н.</w:t>
            </w:r>
            <w:r w:rsidRPr="003A5156">
              <w:t xml:space="preserve"> </w:t>
            </w:r>
          </w:p>
        </w:tc>
        <w:tc>
          <w:tcPr>
            <w:tcW w:w="3515" w:type="dxa"/>
            <w:shd w:val="clear" w:color="auto" w:fill="auto"/>
          </w:tcPr>
          <w:p w:rsidR="00D142DE" w:rsidRPr="00603D95" w:rsidRDefault="00D142DE" w:rsidP="009667AE">
            <w:pPr>
              <w:spacing w:after="0" w:line="0" w:lineRule="atLeast"/>
              <w:ind w:right="357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sz w:val="24"/>
                <w:szCs w:val="24"/>
              </w:rPr>
              <w:t>Казарин А., Сумин В., Андриянов Е., Рыжков В., Марченко И</w:t>
            </w:r>
          </w:p>
        </w:tc>
        <w:tc>
          <w:tcPr>
            <w:tcW w:w="3516" w:type="dxa"/>
            <w:shd w:val="clear" w:color="auto" w:fill="auto"/>
          </w:tcPr>
          <w:p w:rsidR="00D142DE" w:rsidRPr="00603D95" w:rsidRDefault="00D142DE" w:rsidP="009667AE">
            <w:pPr>
              <w:spacing w:after="0" w:line="0" w:lineRule="atLeast"/>
              <w:ind w:right="357"/>
              <w:jc w:val="both"/>
              <w:rPr>
                <w:rFonts w:ascii="Times New Roman" w:hAnsi="Times New Roman" w:cs="Times New Roman"/>
                <w:color w:val="000000"/>
                <w:kern w:val="28"/>
                <w:sz w:val="24"/>
                <w:szCs w:val="24"/>
              </w:rPr>
            </w:pPr>
            <w:r w:rsidRPr="00603D95">
              <w:rPr>
                <w:rFonts w:ascii="Times New Roman" w:hAnsi="Times New Roman" w:cs="Times New Roman"/>
                <w:sz w:val="24"/>
                <w:szCs w:val="24"/>
              </w:rPr>
              <w:t>Наумов А.,</w:t>
            </w:r>
          </w:p>
        </w:tc>
      </w:tr>
    </w:tbl>
    <w:p w:rsidR="00D142DE" w:rsidRDefault="00D142DE" w:rsidP="00D142DE">
      <w:pPr>
        <w:pStyle w:val="af2"/>
        <w:spacing w:before="0" w:after="0" w:line="200" w:lineRule="atLeast"/>
        <w:ind w:right="360" w:firstLine="426"/>
        <w:jc w:val="both"/>
        <w:rPr>
          <w:color w:val="000000"/>
          <w:kern w:val="28"/>
          <w:sz w:val="28"/>
          <w:szCs w:val="28"/>
        </w:rPr>
      </w:pPr>
      <w:r w:rsidRPr="00BE6363">
        <w:rPr>
          <w:color w:val="000000"/>
          <w:kern w:val="28"/>
          <w:sz w:val="28"/>
          <w:szCs w:val="28"/>
        </w:rPr>
        <w:t xml:space="preserve">На основе этих характеристик оценку «удовлетворительно» можно поставить, если верно выполнено от 35% до 50% заданий, оценку «хорошо» - от 50% до 65%, а оценку «очень хорошо» - свыше 65%. </w:t>
      </w:r>
    </w:p>
    <w:p w:rsidR="00D142DE" w:rsidRDefault="00D142DE" w:rsidP="00D142DE">
      <w:pPr>
        <w:pStyle w:val="af2"/>
        <w:spacing w:before="0" w:after="0" w:line="200" w:lineRule="atLeast"/>
        <w:ind w:right="360"/>
        <w:jc w:val="both"/>
        <w:rPr>
          <w:color w:val="000000"/>
          <w:sz w:val="28"/>
          <w:szCs w:val="28"/>
        </w:rPr>
      </w:pPr>
      <w:r w:rsidRPr="00BE6363">
        <w:rPr>
          <w:color w:val="000000"/>
          <w:sz w:val="28"/>
          <w:szCs w:val="28"/>
        </w:rPr>
        <w:t xml:space="preserve">Основными </w:t>
      </w:r>
      <w:r w:rsidRPr="001220AE">
        <w:rPr>
          <w:b/>
          <w:bCs/>
          <w:color w:val="000000"/>
          <w:sz w:val="28"/>
          <w:szCs w:val="28"/>
        </w:rPr>
        <w:t>видами контроля</w:t>
      </w:r>
      <w:r>
        <w:rPr>
          <w:color w:val="000000"/>
          <w:sz w:val="28"/>
          <w:szCs w:val="28"/>
        </w:rPr>
        <w:t xml:space="preserve"> достижений обучающихся я</w:t>
      </w:r>
      <w:r w:rsidRPr="00BE6363">
        <w:rPr>
          <w:color w:val="000000"/>
          <w:sz w:val="28"/>
          <w:szCs w:val="28"/>
        </w:rPr>
        <w:t xml:space="preserve">вляются: тренировочные упражнения, </w:t>
      </w:r>
    </w:p>
    <w:p w:rsidR="00D142DE" w:rsidRDefault="00D142DE" w:rsidP="00D142DE">
      <w:pPr>
        <w:pStyle w:val="af2"/>
        <w:spacing w:before="0" w:after="0" w:line="200" w:lineRule="atLeast"/>
        <w:ind w:right="360"/>
        <w:jc w:val="both"/>
        <w:rPr>
          <w:color w:val="000000"/>
          <w:sz w:val="28"/>
          <w:szCs w:val="28"/>
        </w:rPr>
      </w:pPr>
      <w:r w:rsidRPr="00BE6363">
        <w:rPr>
          <w:color w:val="000000"/>
          <w:sz w:val="28"/>
          <w:szCs w:val="28"/>
        </w:rPr>
        <w:t xml:space="preserve">словарные, выборочные, комментированные, зрительные, творческие, предупредительные, свободные, объяснительные диктанты, </w:t>
      </w:r>
    </w:p>
    <w:p w:rsidR="00D142DE" w:rsidRDefault="00D142DE" w:rsidP="00D142DE">
      <w:pPr>
        <w:pStyle w:val="af2"/>
        <w:spacing w:before="0" w:after="0" w:line="200" w:lineRule="atLeast"/>
        <w:ind w:right="360"/>
        <w:jc w:val="both"/>
        <w:rPr>
          <w:color w:val="000000"/>
          <w:sz w:val="28"/>
          <w:szCs w:val="28"/>
        </w:rPr>
      </w:pPr>
      <w:r w:rsidRPr="00BE6363">
        <w:rPr>
          <w:color w:val="000000"/>
          <w:sz w:val="28"/>
          <w:szCs w:val="28"/>
        </w:rPr>
        <w:t xml:space="preserve">письмо по памяти, </w:t>
      </w:r>
    </w:p>
    <w:p w:rsidR="00D142DE" w:rsidRDefault="00D142DE" w:rsidP="00D142DE">
      <w:pPr>
        <w:pStyle w:val="af2"/>
        <w:spacing w:before="0" w:after="0" w:line="200" w:lineRule="atLeast"/>
        <w:ind w:right="360"/>
        <w:jc w:val="both"/>
        <w:rPr>
          <w:color w:val="000000"/>
          <w:sz w:val="28"/>
          <w:szCs w:val="28"/>
        </w:rPr>
      </w:pPr>
      <w:r w:rsidRPr="00BE6363">
        <w:rPr>
          <w:color w:val="000000"/>
          <w:sz w:val="28"/>
          <w:szCs w:val="28"/>
        </w:rPr>
        <w:t xml:space="preserve">грамматический разбор, </w:t>
      </w:r>
    </w:p>
    <w:p w:rsidR="00D142DE" w:rsidRDefault="00D142DE" w:rsidP="00D142DE">
      <w:pPr>
        <w:pStyle w:val="af2"/>
        <w:spacing w:before="0" w:after="0" w:line="200" w:lineRule="atLeast"/>
        <w:ind w:right="360"/>
        <w:jc w:val="both"/>
        <w:rPr>
          <w:color w:val="000000"/>
          <w:sz w:val="28"/>
          <w:szCs w:val="28"/>
        </w:rPr>
      </w:pPr>
      <w:r w:rsidRPr="00BE6363">
        <w:rPr>
          <w:color w:val="000000"/>
          <w:sz w:val="28"/>
          <w:szCs w:val="28"/>
        </w:rPr>
        <w:t>подготовительные работы перед написанием изложения или сочинения</w:t>
      </w:r>
      <w:r>
        <w:rPr>
          <w:color w:val="000000"/>
          <w:sz w:val="28"/>
          <w:szCs w:val="28"/>
        </w:rPr>
        <w:t>,</w:t>
      </w:r>
    </w:p>
    <w:p w:rsidR="00D142DE" w:rsidRDefault="00D142DE" w:rsidP="00D142DE">
      <w:pPr>
        <w:pStyle w:val="af2"/>
        <w:spacing w:before="0" w:after="0" w:line="200" w:lineRule="atLeast"/>
        <w:ind w:right="36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</w:t>
      </w:r>
      <w:r w:rsidRPr="00BE6363">
        <w:rPr>
          <w:color w:val="000000"/>
          <w:sz w:val="28"/>
          <w:szCs w:val="28"/>
        </w:rPr>
        <w:t xml:space="preserve"> конце каждой темы проводится контрольная работа.</w:t>
      </w:r>
    </w:p>
    <w:p w:rsidR="00D142DE" w:rsidRPr="00BE6363" w:rsidRDefault="00D142DE" w:rsidP="00D142DE">
      <w:pPr>
        <w:pStyle w:val="af2"/>
        <w:spacing w:before="0" w:after="0" w:line="200" w:lineRule="atLeast"/>
        <w:ind w:right="360"/>
        <w:jc w:val="both"/>
        <w:rPr>
          <w:color w:val="000000"/>
          <w:sz w:val="28"/>
          <w:szCs w:val="28"/>
        </w:rPr>
      </w:pPr>
      <w:r w:rsidRPr="00BE6363">
        <w:rPr>
          <w:color w:val="000000"/>
          <w:sz w:val="28"/>
          <w:szCs w:val="28"/>
        </w:rPr>
        <w:t xml:space="preserve">    В числе видов грамматического разбора следует использовать задание на опознание орфограмм, определение частей речи, частей слов, членов предложения на основе установление связей слов в предложении, конструирование предложений, классификацию слов по грамматическим признакам. Содержание грамматических заданий должно быть связано с грамматико-орфографическим материалом, изученным не только в данном классе, но и в предыдущих.</w:t>
      </w:r>
    </w:p>
    <w:p w:rsidR="00D142DE" w:rsidRPr="00BE6363" w:rsidRDefault="00D142DE" w:rsidP="00D142DE">
      <w:pPr>
        <w:pStyle w:val="af2"/>
        <w:spacing w:before="0" w:after="0" w:line="200" w:lineRule="atLeast"/>
        <w:ind w:right="360"/>
        <w:jc w:val="both"/>
        <w:rPr>
          <w:b/>
          <w:color w:val="000000"/>
          <w:sz w:val="28"/>
          <w:szCs w:val="28"/>
        </w:rPr>
      </w:pPr>
      <w:r w:rsidRPr="00BE6363">
        <w:rPr>
          <w:color w:val="000000"/>
          <w:sz w:val="28"/>
          <w:szCs w:val="28"/>
        </w:rPr>
        <w:t xml:space="preserve">    Оценка знаний учащихся осуществляется по результатам письменных, устных  повседневных работ учащихся, текущих и итоговых контрольных работ.</w:t>
      </w:r>
    </w:p>
    <w:p w:rsidR="00D142DE" w:rsidRPr="00BE6363" w:rsidRDefault="00D142DE" w:rsidP="00D142DE">
      <w:pPr>
        <w:tabs>
          <w:tab w:val="left" w:pos="4540"/>
          <w:tab w:val="center" w:pos="7285"/>
        </w:tabs>
        <w:spacing w:after="0" w:line="200" w:lineRule="atLeast"/>
        <w:ind w:right="360" w:firstLine="284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b/>
          <w:color w:val="000000"/>
          <w:sz w:val="28"/>
          <w:szCs w:val="28"/>
        </w:rPr>
        <w:t>Критерии оценки достижения обучающихся, воспитанников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 xml:space="preserve">Объём письменных работ в 5 классе: 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 xml:space="preserve">диктант – в начале года 45 слов, в конце года – 50 слов; 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сочинение и изложение – 30 слов.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b/>
          <w:color w:val="000000"/>
          <w:sz w:val="28"/>
          <w:szCs w:val="28"/>
        </w:rPr>
        <w:t>Оценка письменных работ:</w:t>
      </w:r>
      <w:r w:rsidRPr="00BE6363">
        <w:rPr>
          <w:rFonts w:ascii="Times New Roman" w:hAnsi="Times New Roman" w:cs="Times New Roman"/>
          <w:color w:val="000000"/>
          <w:sz w:val="28"/>
          <w:szCs w:val="28"/>
        </w:rPr>
        <w:t xml:space="preserve">  «5» - без ошибок, «4» - 1-2 ошибки, «3» - 3-5 ошибок, «2» - 6-8 ошибок,   «1» - более 8 ошибок                                                                                            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Ametist" w:hAnsi="Ametist" w:cs="Times New Roman"/>
          <w:b/>
          <w:i/>
          <w:color w:val="000000"/>
          <w:sz w:val="28"/>
          <w:szCs w:val="28"/>
        </w:rPr>
      </w:pPr>
      <w:r w:rsidRPr="00BE6363">
        <w:rPr>
          <w:rFonts w:ascii="Ametist" w:hAnsi="Ametist" w:cs="Times New Roman"/>
          <w:b/>
          <w:i/>
          <w:color w:val="000000"/>
          <w:sz w:val="28"/>
          <w:szCs w:val="28"/>
        </w:rPr>
        <w:t>За одну ошибку считается: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А) - повторение ошибок в одном и том же слове. Если же подобная ошибка на это правило встречается в другом слове, она учитывается;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- два исправления;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- две пунктуационные ошибки;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- 3 однотипные ошибки, каждая следующая подобная считается за отдельную ошибку.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-Б) две негрубые ошибки: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 xml:space="preserve">- повторение в слове одной и той же буквы; 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- недописанное слово;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lastRenderedPageBreak/>
        <w:t>- пропуск одной части слова при переносе;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- повторное написание одного и того же слова в предложении;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- перенос слова, одна часть которого написана на одной строке, а вторая опущена;</w:t>
      </w:r>
    </w:p>
    <w:p w:rsidR="00D142DE" w:rsidRPr="00BE6363" w:rsidRDefault="00D142DE" w:rsidP="00D142DE">
      <w:pPr>
        <w:tabs>
          <w:tab w:val="left" w:pos="360"/>
          <w:tab w:val="left" w:pos="10330"/>
        </w:tabs>
        <w:spacing w:after="0" w:line="200" w:lineRule="atLeast"/>
        <w:ind w:right="-18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- все однотипные  специфические ошибки: замена гласных, пропуски, перестановки, добавления, недописывание букв, грубое искажение структуры слова.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- При наличии 3 исправлений оценка снижается на 1 балл.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Ametist" w:hAnsi="Ametist" w:cs="Times New Roman"/>
          <w:b/>
          <w:color w:val="000000"/>
          <w:sz w:val="28"/>
          <w:szCs w:val="28"/>
        </w:rPr>
      </w:pPr>
      <w:r w:rsidRPr="00BE6363">
        <w:rPr>
          <w:rFonts w:ascii="Ametist" w:hAnsi="Ametist" w:cs="Times New Roman"/>
          <w:b/>
          <w:i/>
          <w:color w:val="000000"/>
          <w:sz w:val="28"/>
          <w:szCs w:val="28"/>
        </w:rPr>
        <w:t>Исправляются, но не учитываются:</w:t>
      </w:r>
      <w:r w:rsidRPr="00BE6363">
        <w:rPr>
          <w:rFonts w:ascii="Ametist" w:hAnsi="Ametist" w:cs="Times New Roman"/>
          <w:b/>
          <w:color w:val="000000"/>
          <w:sz w:val="28"/>
          <w:szCs w:val="28"/>
        </w:rPr>
        <w:t xml:space="preserve">  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-ошибки на  ещё не изученные разделы орфографии и пунктуации;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-единичный случай пропуска точки в предложении, если первое слово следующего предложения написано с заглавной буквы;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-единичный  случай замены одного слова без искажения смысла;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-дисграфические (специфические) ошибки: смешение и замена букв, звуки которых сходны по акустическому признаку, по способу и месту образования; ошибки по графическому сходству; нарушение структуры слова (пропуски, добавления или перестановка отдельных слогов или частей слова).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b/>
          <w:color w:val="000000"/>
          <w:sz w:val="28"/>
          <w:szCs w:val="28"/>
        </w:rPr>
        <w:t>Оценка за грамматический разбо</w:t>
      </w:r>
      <w:r w:rsidRPr="00BE6363">
        <w:rPr>
          <w:rFonts w:ascii="Times New Roman" w:hAnsi="Times New Roman" w:cs="Times New Roman"/>
          <w:color w:val="000000"/>
          <w:sz w:val="28"/>
          <w:szCs w:val="28"/>
        </w:rPr>
        <w:t xml:space="preserve">р: 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 xml:space="preserve">«5» -разбор выполнен осознанно, без ошибок или допущены исправления; 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 xml:space="preserve">«4» - материал усвоен, допущены 2-3 ошибки; 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 xml:space="preserve">«3» - материал усвоен недостаточно, 4-5 ошибок или не справился с 1 из заданий; «2» - плохо усвоен материал, не выполнено большинство заданий; 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«1» - ни одно задание не выполнено.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При небрежном выполнении письменных работ, большом количестве исправлений, искажений в начертании букв и их соединений оценка снижается на один балл, если это не связано с нарушением моторики у детей.</w:t>
      </w:r>
    </w:p>
    <w:p w:rsidR="00D142DE" w:rsidRPr="00BE6363" w:rsidRDefault="00D142DE" w:rsidP="00D142DE">
      <w:pPr>
        <w:tabs>
          <w:tab w:val="left" w:pos="360"/>
        </w:tabs>
        <w:spacing w:after="0" w:line="200" w:lineRule="atLeast"/>
        <w:ind w:right="360"/>
        <w:jc w:val="both"/>
        <w:rPr>
          <w:rFonts w:ascii="Times New Roman" w:hAnsi="Times New Roman" w:cs="Times New Roman"/>
          <w:b/>
          <w:color w:val="000000"/>
          <w:sz w:val="32"/>
          <w:szCs w:val="24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Дети, которые занимаются с логопедом, не освобождаются от написания контрольных диктантов в классе. Оцениваются такие работы в зависимости от индивидуальных успехов обучающихся.</w:t>
      </w:r>
    </w:p>
    <w:p w:rsidR="00D142DE" w:rsidRPr="001220AE" w:rsidRDefault="00D142DE" w:rsidP="00D142DE">
      <w:pPr>
        <w:spacing w:after="0" w:line="200" w:lineRule="atLeast"/>
        <w:ind w:firstLine="284"/>
        <w:jc w:val="both"/>
        <w:rPr>
          <w:rFonts w:ascii="Times New Roman" w:hAnsi="Times New Roman" w:cs="Times New Roman"/>
          <w:bCs/>
          <w:i/>
          <w:iCs/>
          <w:color w:val="000000"/>
          <w:sz w:val="28"/>
          <w:szCs w:val="28"/>
        </w:rPr>
      </w:pPr>
      <w:r w:rsidRPr="001220AE">
        <w:rPr>
          <w:rFonts w:ascii="Times New Roman" w:hAnsi="Times New Roman" w:cs="Times New Roman"/>
          <w:bCs/>
          <w:color w:val="000000"/>
          <w:sz w:val="28"/>
          <w:szCs w:val="28"/>
        </w:rPr>
        <w:t>К концу года обучающиеся, воспитанники 5 класса должны:</w:t>
      </w:r>
    </w:p>
    <w:p w:rsidR="00D142DE" w:rsidRPr="00BE6363" w:rsidRDefault="00D142DE" w:rsidP="00D142DE">
      <w:pPr>
        <w:shd w:val="clear" w:color="auto" w:fill="FFFFFF"/>
        <w:tabs>
          <w:tab w:val="left" w:pos="142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pacing w:val="-1"/>
          <w:sz w:val="28"/>
          <w:szCs w:val="28"/>
        </w:rPr>
      </w:pPr>
      <w:r w:rsidRPr="00BE6363">
        <w:rPr>
          <w:rFonts w:ascii="Times New Roman" w:hAnsi="Times New Roman" w:cs="Times New Roman"/>
          <w:b/>
          <w:i/>
          <w:iCs/>
          <w:color w:val="000000"/>
          <w:sz w:val="28"/>
          <w:szCs w:val="28"/>
        </w:rPr>
        <w:t>знать:</w:t>
      </w:r>
    </w:p>
    <w:p w:rsidR="00D142DE" w:rsidRPr="00BE6363" w:rsidRDefault="00D142DE" w:rsidP="00D142D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475"/>
        </w:tabs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/>
          <w:spacing w:val="-2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pacing w:val="-1"/>
          <w:sz w:val="28"/>
          <w:szCs w:val="28"/>
        </w:rPr>
        <w:t>алфавит;</w:t>
      </w:r>
    </w:p>
    <w:p w:rsidR="00D142DE" w:rsidRPr="00BE6363" w:rsidRDefault="00D142DE" w:rsidP="00D142D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475"/>
        </w:tabs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pacing w:val="-2"/>
          <w:sz w:val="28"/>
          <w:szCs w:val="28"/>
        </w:rPr>
        <w:t>способ проверки написания гласных и согласных (путем изме</w:t>
      </w:r>
      <w:r w:rsidRPr="00BE6363">
        <w:rPr>
          <w:rFonts w:ascii="Times New Roman" w:hAnsi="Times New Roman" w:cs="Times New Roman"/>
          <w:color w:val="000000"/>
          <w:spacing w:val="-2"/>
          <w:sz w:val="28"/>
          <w:szCs w:val="28"/>
        </w:rPr>
        <w:softHyphen/>
      </w:r>
      <w:r w:rsidRPr="00BE6363">
        <w:rPr>
          <w:rFonts w:ascii="Times New Roman" w:hAnsi="Times New Roman" w:cs="Times New Roman"/>
          <w:color w:val="000000"/>
          <w:sz w:val="28"/>
          <w:szCs w:val="28"/>
        </w:rPr>
        <w:t>нения формы слова).</w:t>
      </w:r>
    </w:p>
    <w:p w:rsidR="00D142DE" w:rsidRPr="00BE6363" w:rsidRDefault="00D142DE" w:rsidP="00D142DE">
      <w:pPr>
        <w:shd w:val="clear" w:color="auto" w:fill="FFFFFF"/>
        <w:tabs>
          <w:tab w:val="left" w:pos="142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pacing w:val="-5"/>
          <w:sz w:val="28"/>
          <w:szCs w:val="28"/>
        </w:rPr>
      </w:pPr>
      <w:r w:rsidRPr="00BE6363">
        <w:rPr>
          <w:rFonts w:ascii="Times New Roman" w:hAnsi="Times New Roman" w:cs="Times New Roman"/>
          <w:b/>
          <w:bCs/>
          <w:i/>
          <w:iCs/>
          <w:color w:val="000000"/>
          <w:spacing w:val="-2"/>
          <w:sz w:val="28"/>
          <w:szCs w:val="28"/>
        </w:rPr>
        <w:t>уметь:</w:t>
      </w:r>
    </w:p>
    <w:p w:rsidR="00D142DE" w:rsidRPr="00BE6363" w:rsidRDefault="00D142DE" w:rsidP="00D142D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475"/>
        </w:tabs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pacing w:val="-5"/>
          <w:sz w:val="28"/>
          <w:szCs w:val="28"/>
        </w:rPr>
        <w:t xml:space="preserve">различать звуки и буквы, звуки гласные и согласные, обозначать </w:t>
      </w:r>
      <w:r w:rsidRPr="00BE6363">
        <w:rPr>
          <w:rFonts w:ascii="Times New Roman" w:hAnsi="Times New Roman" w:cs="Times New Roman"/>
          <w:color w:val="000000"/>
          <w:sz w:val="28"/>
          <w:szCs w:val="28"/>
        </w:rPr>
        <w:t>их на письме;</w:t>
      </w:r>
    </w:p>
    <w:p w:rsidR="00D142DE" w:rsidRPr="00BE6363" w:rsidRDefault="00D142DE" w:rsidP="00D142D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475"/>
        </w:tabs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подбирать группы родственных слов (несложные случаи);</w:t>
      </w:r>
    </w:p>
    <w:p w:rsidR="00D142DE" w:rsidRPr="00BE6363" w:rsidRDefault="00D142DE" w:rsidP="00D142D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475"/>
        </w:tabs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проверять написание безударных гласных, звонких и глухих согласных путем изменения формы слова;</w:t>
      </w:r>
    </w:p>
    <w:p w:rsidR="00D142DE" w:rsidRPr="00BE6363" w:rsidRDefault="00D142DE" w:rsidP="00D142D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475"/>
        </w:tabs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обозначать мягкость согласных буквой ь;</w:t>
      </w:r>
    </w:p>
    <w:p w:rsidR="00D142DE" w:rsidRPr="00BE6363" w:rsidRDefault="00D142DE" w:rsidP="00D142D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475"/>
        </w:tabs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разбирать слово по составу;</w:t>
      </w:r>
    </w:p>
    <w:p w:rsidR="00D142DE" w:rsidRPr="00BE6363" w:rsidRDefault="00D142DE" w:rsidP="00D142D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475"/>
        </w:tabs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выделять имя существительное как часть речи;</w:t>
      </w:r>
    </w:p>
    <w:p w:rsidR="00D142DE" w:rsidRPr="00BE6363" w:rsidRDefault="00D142DE" w:rsidP="00D142D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475"/>
        </w:tabs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/>
          <w:spacing w:val="-3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строить простое распространенное предложение;</w:t>
      </w:r>
    </w:p>
    <w:p w:rsidR="00D142DE" w:rsidRPr="00BE6363" w:rsidRDefault="00D142DE" w:rsidP="00D142D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475"/>
        </w:tabs>
        <w:suppressAutoHyphens w:val="0"/>
        <w:autoSpaceDE w:val="0"/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pacing w:val="-3"/>
          <w:sz w:val="28"/>
          <w:szCs w:val="28"/>
        </w:rPr>
        <w:lastRenderedPageBreak/>
        <w:t>связно высказываться устно, письменно (с помощью учителя);</w:t>
      </w:r>
    </w:p>
    <w:p w:rsidR="00D142DE" w:rsidRPr="00BE6363" w:rsidRDefault="00D142DE" w:rsidP="00D142DE">
      <w:pPr>
        <w:widowControl w:val="0"/>
        <w:numPr>
          <w:ilvl w:val="0"/>
          <w:numId w:val="3"/>
        </w:numPr>
        <w:shd w:val="clear" w:color="auto" w:fill="FFFFFF"/>
        <w:tabs>
          <w:tab w:val="left" w:pos="142"/>
          <w:tab w:val="left" w:pos="475"/>
        </w:tabs>
        <w:suppressAutoHyphens w:val="0"/>
        <w:autoSpaceDE w:val="0"/>
        <w:spacing w:after="0" w:line="200" w:lineRule="atLeast"/>
        <w:jc w:val="both"/>
        <w:rPr>
          <w:color w:val="000000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пользоваться школьным орфографическим словарем.</w:t>
      </w:r>
    </w:p>
    <w:p w:rsidR="00D142DE" w:rsidRPr="00BE6363" w:rsidRDefault="00D142DE" w:rsidP="00D142DE">
      <w:pPr>
        <w:widowControl w:val="0"/>
        <w:shd w:val="clear" w:color="auto" w:fill="FFFFFF"/>
        <w:tabs>
          <w:tab w:val="left" w:pos="475"/>
        </w:tabs>
        <w:suppressAutoHyphens w:val="0"/>
        <w:autoSpaceDE w:val="0"/>
        <w:spacing w:after="0" w:line="200" w:lineRule="atLeast"/>
        <w:jc w:val="both"/>
        <w:rPr>
          <w:color w:val="000000"/>
        </w:rPr>
      </w:pPr>
    </w:p>
    <w:p w:rsidR="00D142DE" w:rsidRPr="00BE6363" w:rsidRDefault="00D142DE" w:rsidP="00D142DE">
      <w:pPr>
        <w:pStyle w:val="17"/>
        <w:spacing w:line="200" w:lineRule="atLeast"/>
        <w:ind w:left="0"/>
        <w:jc w:val="both"/>
        <w:rPr>
          <w:b/>
          <w:color w:val="000000"/>
          <w:sz w:val="28"/>
          <w:szCs w:val="28"/>
        </w:rPr>
      </w:pPr>
      <w:r w:rsidRPr="00BE6363">
        <w:rPr>
          <w:b/>
          <w:color w:val="000000"/>
          <w:sz w:val="28"/>
          <w:szCs w:val="28"/>
        </w:rPr>
        <w:t>5. Перечень учебно-методического, материально- технического обеспечения программы по предмету «Письмо и развитие речи» в 5 классе.</w:t>
      </w:r>
    </w:p>
    <w:p w:rsidR="00D142DE" w:rsidRPr="00BE6363" w:rsidRDefault="00D142DE" w:rsidP="00D142DE">
      <w:pPr>
        <w:pStyle w:val="17"/>
        <w:spacing w:line="200" w:lineRule="atLeast"/>
        <w:ind w:left="0"/>
        <w:jc w:val="both"/>
        <w:rPr>
          <w:rFonts w:cs="Times New Roman"/>
          <w:b/>
          <w:color w:val="000000"/>
          <w:sz w:val="28"/>
          <w:szCs w:val="28"/>
        </w:rPr>
      </w:pPr>
      <w:r w:rsidRPr="00BE6363">
        <w:rPr>
          <w:b/>
          <w:color w:val="000000"/>
          <w:sz w:val="28"/>
          <w:szCs w:val="28"/>
        </w:rPr>
        <w:t>5.1. Технические средства</w:t>
      </w:r>
      <w:r>
        <w:rPr>
          <w:b/>
          <w:color w:val="000000"/>
          <w:sz w:val="28"/>
          <w:szCs w:val="28"/>
        </w:rPr>
        <w:t xml:space="preserve"> (мультимедийное оборудование).</w:t>
      </w:r>
    </w:p>
    <w:p w:rsidR="00D142DE" w:rsidRPr="00BE6363" w:rsidRDefault="00D142DE" w:rsidP="00D142DE">
      <w:pPr>
        <w:numPr>
          <w:ilvl w:val="0"/>
          <w:numId w:val="5"/>
        </w:numPr>
        <w:tabs>
          <w:tab w:val="left" w:pos="426"/>
        </w:tabs>
        <w:spacing w:after="0" w:line="200" w:lineRule="atLeast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 xml:space="preserve">Ноутбук  </w:t>
      </w:r>
      <w:r w:rsidRPr="00BE6363">
        <w:rPr>
          <w:rFonts w:ascii="Times New Roman" w:hAnsi="Times New Roman" w:cs="Times New Roman"/>
          <w:b/>
          <w:i/>
          <w:color w:val="000000"/>
          <w:sz w:val="28"/>
          <w:szCs w:val="28"/>
        </w:rPr>
        <w:t>«</w:t>
      </w:r>
      <w:r w:rsidRPr="00BE6363">
        <w:rPr>
          <w:rFonts w:ascii="Times New Roman" w:hAnsi="Times New Roman" w:cs="Times New Roman"/>
          <w:b/>
          <w:i/>
          <w:color w:val="000000"/>
          <w:sz w:val="28"/>
          <w:szCs w:val="28"/>
          <w:lang w:val="en-US"/>
        </w:rPr>
        <w:t>hp</w:t>
      </w:r>
      <w:r w:rsidRPr="00BE6363">
        <w:rPr>
          <w:rFonts w:ascii="Times New Roman" w:hAnsi="Times New Roman" w:cs="Times New Roman"/>
          <w:b/>
          <w:i/>
          <w:color w:val="000000"/>
          <w:sz w:val="28"/>
          <w:szCs w:val="28"/>
        </w:rPr>
        <w:t>».</w:t>
      </w:r>
    </w:p>
    <w:p w:rsidR="00D142DE" w:rsidRPr="00BE6363" w:rsidRDefault="00D142DE" w:rsidP="00D142DE">
      <w:pPr>
        <w:numPr>
          <w:ilvl w:val="0"/>
          <w:numId w:val="5"/>
        </w:numPr>
        <w:tabs>
          <w:tab w:val="left" w:pos="426"/>
        </w:tabs>
        <w:spacing w:after="0" w:line="200" w:lineRule="atLeast"/>
        <w:ind w:left="0" w:firstLine="0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 xml:space="preserve">Интерактивная доска </w:t>
      </w:r>
      <w:r w:rsidRPr="00BE636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>SereerMedia</w:t>
      </w:r>
      <w:r w:rsidRPr="00BE6363">
        <w:rPr>
          <w:rFonts w:ascii="Times New Roman" w:hAnsi="Times New Roman" w:cs="Times New Roman"/>
          <w:b/>
          <w:color w:val="000000"/>
          <w:sz w:val="28"/>
          <w:szCs w:val="28"/>
        </w:rPr>
        <w:t>.</w:t>
      </w:r>
    </w:p>
    <w:p w:rsidR="00D142DE" w:rsidRPr="00BE6363" w:rsidRDefault="00D142DE" w:rsidP="00D142DE">
      <w:pPr>
        <w:numPr>
          <w:ilvl w:val="0"/>
          <w:numId w:val="5"/>
        </w:numPr>
        <w:tabs>
          <w:tab w:val="left" w:pos="426"/>
        </w:tabs>
        <w:spacing w:after="0" w:line="200" w:lineRule="atLeast"/>
        <w:ind w:left="0" w:firstLine="0"/>
        <w:jc w:val="both"/>
        <w:rPr>
          <w:color w:val="000000"/>
          <w:lang w:val="en-US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Проектор</w:t>
      </w:r>
      <w:r w:rsidRPr="00BE6363">
        <w:rPr>
          <w:rFonts w:ascii="Times New Roman" w:hAnsi="Times New Roman" w:cs="Times New Roman"/>
          <w:b/>
          <w:color w:val="000000"/>
          <w:sz w:val="28"/>
          <w:szCs w:val="28"/>
          <w:lang w:val="en-US"/>
        </w:rPr>
        <w:t xml:space="preserve">  Digital Proyector Proyecteur digital .</w:t>
      </w:r>
    </w:p>
    <w:p w:rsidR="00D142DE" w:rsidRPr="00BE6363" w:rsidRDefault="00D142DE" w:rsidP="00D142DE">
      <w:pPr>
        <w:numPr>
          <w:ilvl w:val="1"/>
          <w:numId w:val="9"/>
        </w:numPr>
        <w:tabs>
          <w:tab w:val="left" w:pos="426"/>
          <w:tab w:val="left" w:pos="3686"/>
        </w:tabs>
        <w:spacing w:after="0" w:line="200" w:lineRule="atLeast"/>
        <w:ind w:left="0" w:firstLine="0"/>
        <w:rPr>
          <w:rFonts w:ascii="Times New Roman" w:hAnsi="Times New Roman" w:cs="Times New Roman"/>
          <w:b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b/>
          <w:color w:val="000000"/>
          <w:sz w:val="28"/>
          <w:szCs w:val="28"/>
        </w:rPr>
        <w:t>Печатные пособия, таблицы:</w:t>
      </w:r>
    </w:p>
    <w:p w:rsidR="00D142DE" w:rsidRPr="00BE6363" w:rsidRDefault="00D142DE" w:rsidP="00D142DE">
      <w:pPr>
        <w:tabs>
          <w:tab w:val="left" w:pos="426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1. Комплект наглядных пособий. 4 класс. Русский язык. Часть 1 Издательство «БАЛАСС».</w:t>
      </w:r>
    </w:p>
    <w:p w:rsidR="00D142DE" w:rsidRPr="00BE6363" w:rsidRDefault="00D142DE" w:rsidP="00D142DE">
      <w:pPr>
        <w:tabs>
          <w:tab w:val="left" w:pos="426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2. Комплект плакатов. Русский язык 2-3 классы из 3 частей по (12 плакатов) часть 1</w:t>
      </w:r>
    </w:p>
    <w:p w:rsidR="00D142DE" w:rsidRPr="00BE6363" w:rsidRDefault="00D142DE" w:rsidP="00D142DE">
      <w:pPr>
        <w:tabs>
          <w:tab w:val="left" w:pos="426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3. Таблицы по грамматике для начальных классов (14 частей)</w:t>
      </w:r>
    </w:p>
    <w:p w:rsidR="00D142DE" w:rsidRPr="00BE6363" w:rsidRDefault="00D142DE" w:rsidP="00D142DE">
      <w:pPr>
        <w:tabs>
          <w:tab w:val="left" w:pos="426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4. Таблицы.  Грамматика русского языка и математика в таблицах. 2 класс. Русский язык.</w:t>
      </w:r>
    </w:p>
    <w:p w:rsidR="00D142DE" w:rsidRPr="00BE6363" w:rsidRDefault="00D142DE" w:rsidP="00D142DE">
      <w:pPr>
        <w:numPr>
          <w:ilvl w:val="0"/>
          <w:numId w:val="7"/>
        </w:numPr>
        <w:tabs>
          <w:tab w:val="left" w:pos="426"/>
        </w:tabs>
        <w:spacing w:after="0" w:line="20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Таблицы. Русский язык. Начальная школа. Издательство «Дрофа», Тульская типография, 2003.</w:t>
      </w:r>
    </w:p>
    <w:p w:rsidR="00D142DE" w:rsidRPr="00BE6363" w:rsidRDefault="00D142DE" w:rsidP="00D142DE">
      <w:pPr>
        <w:tabs>
          <w:tab w:val="left" w:pos="426"/>
        </w:tabs>
        <w:spacing w:after="0" w:line="200" w:lineRule="atLeast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5.3. Литература </w:t>
      </w:r>
    </w:p>
    <w:p w:rsidR="00D142DE" w:rsidRPr="00A77A1F" w:rsidRDefault="00D142DE" w:rsidP="00D142DE">
      <w:pPr>
        <w:numPr>
          <w:ilvl w:val="0"/>
          <w:numId w:val="4"/>
        </w:numPr>
        <w:tabs>
          <w:tab w:val="left" w:pos="284"/>
        </w:tabs>
        <w:spacing w:after="0" w:line="20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77A1F">
        <w:rPr>
          <w:rFonts w:ascii="Times New Roman" w:hAnsi="Times New Roman" w:cs="Times New Roman"/>
          <w:color w:val="000000"/>
          <w:sz w:val="28"/>
          <w:szCs w:val="28"/>
        </w:rPr>
        <w:t>Учебник «Русский язык»</w:t>
      </w:r>
      <w:r w:rsidRPr="00A77A1F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Pr="00A77A1F">
        <w:rPr>
          <w:rFonts w:ascii="Times New Roman" w:hAnsi="Times New Roman" w:cs="Times New Roman"/>
          <w:color w:val="000000"/>
          <w:sz w:val="28"/>
          <w:szCs w:val="28"/>
        </w:rPr>
        <w:t xml:space="preserve">для 5 класса,  авторы Н.Г.Галунчикова, Э.В. Якубовская , учебник для специальных (коррекционных) образовательных учреждений </w:t>
      </w:r>
      <w:r w:rsidRPr="00A77A1F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A77A1F">
        <w:rPr>
          <w:rFonts w:ascii="Times New Roman" w:hAnsi="Times New Roman" w:cs="Times New Roman"/>
          <w:color w:val="000000"/>
          <w:sz w:val="28"/>
          <w:szCs w:val="28"/>
        </w:rPr>
        <w:t xml:space="preserve"> вида,  рекомендованных Министерством образования и науки Российской Федерации, 7-е издание, Москва «Просвещение» 2014г. </w:t>
      </w:r>
    </w:p>
    <w:p w:rsidR="00D142DE" w:rsidRPr="00BE6363" w:rsidRDefault="00D142DE" w:rsidP="00D142DE">
      <w:pPr>
        <w:numPr>
          <w:ilvl w:val="0"/>
          <w:numId w:val="4"/>
        </w:numPr>
        <w:tabs>
          <w:tab w:val="left" w:pos="284"/>
          <w:tab w:val="left" w:pos="3200"/>
        </w:tabs>
        <w:spacing w:after="0" w:line="20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>А.К.Аксёнова «Методика обучения русскому языку в коррекционной школе» ВЛАДОС, Москва, 1999г.</w:t>
      </w:r>
    </w:p>
    <w:p w:rsidR="00D142DE" w:rsidRDefault="00D142DE" w:rsidP="00D142DE">
      <w:pPr>
        <w:numPr>
          <w:ilvl w:val="0"/>
          <w:numId w:val="4"/>
        </w:numPr>
        <w:tabs>
          <w:tab w:val="left" w:pos="284"/>
        </w:tabs>
        <w:spacing w:after="0" w:line="200" w:lineRule="atLeast"/>
        <w:ind w:left="0" w:firstLine="0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BE6363">
        <w:rPr>
          <w:rFonts w:ascii="Times New Roman" w:hAnsi="Times New Roman" w:cs="Times New Roman"/>
          <w:color w:val="000000"/>
          <w:sz w:val="28"/>
          <w:szCs w:val="28"/>
        </w:rPr>
        <w:t xml:space="preserve">Программа специальных (коррекционных) образовательных учреждений </w:t>
      </w:r>
      <w:r w:rsidRPr="00BE6363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BE6363">
        <w:rPr>
          <w:rFonts w:ascii="Times New Roman" w:hAnsi="Times New Roman" w:cs="Times New Roman"/>
          <w:color w:val="000000"/>
          <w:sz w:val="28"/>
          <w:szCs w:val="28"/>
        </w:rPr>
        <w:t xml:space="preserve"> вида (В.В.Воронкова) 5 – 9 классы (сборник 1), допущенных Министерством образования и науки Российской Федерации Москва «ВЛАДОС», 2011 г.   «Программы специальных (коррекционных) образовательных учреждений </w:t>
      </w:r>
      <w:r w:rsidRPr="00BE6363">
        <w:rPr>
          <w:rFonts w:ascii="Times New Roman" w:hAnsi="Times New Roman" w:cs="Times New Roman"/>
          <w:color w:val="000000"/>
          <w:sz w:val="28"/>
          <w:szCs w:val="28"/>
          <w:lang w:val="en-US"/>
        </w:rPr>
        <w:t>VIII</w:t>
      </w:r>
      <w:r w:rsidRPr="00BE6363">
        <w:rPr>
          <w:rFonts w:ascii="Times New Roman" w:hAnsi="Times New Roman" w:cs="Times New Roman"/>
          <w:color w:val="000000"/>
          <w:sz w:val="28"/>
          <w:szCs w:val="28"/>
        </w:rPr>
        <w:t xml:space="preserve"> вида 5-классы в двух сборниках», ВЛАДОС, Москва,  2011г.</w:t>
      </w:r>
    </w:p>
    <w:p w:rsidR="00D142DE" w:rsidRDefault="00D142DE" w:rsidP="00D142DE">
      <w:pPr>
        <w:suppressAutoHyphens w:val="0"/>
        <w:autoSpaceDE w:val="0"/>
        <w:autoSpaceDN w:val="0"/>
        <w:adjustRightInd w:val="0"/>
        <w:spacing w:after="0" w:line="240" w:lineRule="auto"/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:lang w:eastAsia="ru-RU"/>
        </w:rPr>
      </w:pPr>
      <w:r w:rsidRPr="002F6149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</w:rPr>
        <w:t>4</w:t>
      </w:r>
      <w:r>
        <w:rPr>
          <w:rFonts w:ascii="Times New Roman CYR" w:eastAsia="Times New Roman" w:hAnsi="Times New Roman CYR" w:cs="Times New Roman CYR"/>
          <w:b/>
          <w:bCs/>
          <w:kern w:val="0"/>
          <w:sz w:val="28"/>
          <w:szCs w:val="28"/>
          <w:lang w:eastAsia="ru-RU"/>
        </w:rPr>
        <w:t xml:space="preserve">. </w:t>
      </w:r>
      <w:r w:rsidRPr="00B81528">
        <w:rPr>
          <w:rFonts w:ascii="Times New Roman CYR" w:eastAsia="Times New Roman" w:hAnsi="Times New Roman CYR" w:cs="Times New Roman CYR"/>
          <w:kern w:val="0"/>
          <w:sz w:val="28"/>
          <w:szCs w:val="28"/>
          <w:lang w:eastAsia="ru-RU"/>
        </w:rPr>
        <w:t>Интернет-сайты:</w:t>
      </w:r>
    </w:p>
    <w:p w:rsidR="00D142DE" w:rsidRPr="002F6149" w:rsidRDefault="00473771" w:rsidP="00D142DE">
      <w:p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hyperlink r:id="rId8" w:history="1"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HYPERLINK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 xml:space="preserve"> "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school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-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collection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edu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/"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HYPERLINK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 xml:space="preserve"> "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school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-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collection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edu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/"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school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HYPERLINK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 xml:space="preserve"> "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school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-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collection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edu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/"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-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HYPERLINK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 xml:space="preserve"> "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school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-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collection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edu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/"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collection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HYPERLINK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 xml:space="preserve"> "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school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-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collection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edu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/"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HYPERLINK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 xml:space="preserve"> "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school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-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collection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edu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/"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edu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HYPERLINK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 xml:space="preserve"> "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school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-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collection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edu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/"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HYPERLINK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 xml:space="preserve"> "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school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-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collection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edu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  <w:r w:rsidR="00D142DE" w:rsidRPr="002F6149">
          <w:rPr>
            <w:rFonts w:ascii="Times New Roman" w:eastAsia="Times New Roman" w:hAnsi="Times New Roman" w:cs="Times New Roman"/>
            <w:vanish/>
            <w:color w:val="0000FF"/>
            <w:kern w:val="0"/>
            <w:sz w:val="28"/>
            <w:szCs w:val="28"/>
            <w:u w:val="single"/>
            <w:lang w:eastAsia="ru-RU"/>
          </w:rPr>
          <w:t>/"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</w:hyperlink>
    </w:p>
    <w:p w:rsidR="00D142DE" w:rsidRPr="002F6149" w:rsidRDefault="00473771" w:rsidP="00D142DE">
      <w:p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hyperlink r:id="rId9" w:history="1"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zavuch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info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/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forums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html</w:t>
        </w:r>
      </w:hyperlink>
    </w:p>
    <w:p w:rsidR="00D142DE" w:rsidRPr="002F6149" w:rsidRDefault="00473771" w:rsidP="00D142DE">
      <w:p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hyperlink r:id="rId10" w:history="1"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gramma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</w:hyperlink>
    </w:p>
    <w:p w:rsidR="00D142DE" w:rsidRPr="002F6149" w:rsidRDefault="00473771" w:rsidP="00D142DE">
      <w:p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hyperlink r:id="rId11" w:history="1"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openclass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</w:hyperlink>
    </w:p>
    <w:p w:rsidR="00D142DE" w:rsidRPr="002F6149" w:rsidRDefault="00473771" w:rsidP="00D142DE">
      <w:p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hyperlink r:id="rId12" w:history="1"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gramota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</w:hyperlink>
    </w:p>
    <w:p w:rsidR="00D142DE" w:rsidRPr="002F6149" w:rsidRDefault="00473771" w:rsidP="00D142DE">
      <w:p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hyperlink r:id="rId13" w:history="1"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korped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rkc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-74.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</w:hyperlink>
    </w:p>
    <w:p w:rsidR="00D142DE" w:rsidRPr="002F6149" w:rsidRDefault="00473771" w:rsidP="00D142DE">
      <w:pPr>
        <w:tabs>
          <w:tab w:val="left" w:pos="720"/>
        </w:tabs>
        <w:suppressAutoHyphens w:val="0"/>
        <w:autoSpaceDE w:val="0"/>
        <w:autoSpaceDN w:val="0"/>
        <w:adjustRightInd w:val="0"/>
        <w:spacing w:after="0" w:line="240" w:lineRule="auto"/>
        <w:ind w:left="360"/>
        <w:jc w:val="both"/>
        <w:rPr>
          <w:rFonts w:ascii="Times New Roman" w:eastAsia="Times New Roman" w:hAnsi="Times New Roman" w:cs="Times New Roman"/>
          <w:kern w:val="0"/>
          <w:sz w:val="28"/>
          <w:szCs w:val="28"/>
          <w:lang w:eastAsia="ru-RU"/>
        </w:rPr>
      </w:pPr>
      <w:hyperlink r:id="rId14" w:history="1"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http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://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www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mgn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ru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/~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gmc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/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work</w:t>
        </w:r>
        <w:r w:rsidR="00D142DE" w:rsidRPr="002F6149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eastAsia="ru-RU"/>
          </w:rPr>
          <w:t>.</w:t>
        </w:r>
        <w:r w:rsidR="00D142DE">
          <w:rPr>
            <w:rFonts w:ascii="Times New Roman" w:eastAsia="Times New Roman" w:hAnsi="Times New Roman" w:cs="Times New Roman"/>
            <w:color w:val="0000FF"/>
            <w:kern w:val="0"/>
            <w:sz w:val="28"/>
            <w:szCs w:val="28"/>
            <w:u w:val="single"/>
            <w:lang w:val="en-US" w:eastAsia="ru-RU"/>
          </w:rPr>
          <w:t>html</w:t>
        </w:r>
      </w:hyperlink>
    </w:p>
    <w:p w:rsidR="00D142DE" w:rsidRPr="00BE6363" w:rsidRDefault="00D142DE" w:rsidP="00D142DE">
      <w:pPr>
        <w:tabs>
          <w:tab w:val="left" w:pos="284"/>
        </w:tabs>
        <w:spacing w:after="0" w:line="200" w:lineRule="atLeast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D142DE" w:rsidRPr="00BE6363" w:rsidRDefault="00D142DE" w:rsidP="00D142DE">
      <w:pPr>
        <w:pStyle w:val="17"/>
        <w:spacing w:line="200" w:lineRule="atLeast"/>
        <w:ind w:left="0"/>
        <w:rPr>
          <w:rFonts w:cs="Times New Roman"/>
          <w:b/>
          <w:bCs/>
          <w:color w:val="000000"/>
          <w:sz w:val="28"/>
          <w:szCs w:val="32"/>
        </w:rPr>
      </w:pPr>
    </w:p>
    <w:p w:rsidR="00E2307C" w:rsidRDefault="00E2307C"/>
    <w:sectPr w:rsidR="00E2307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73771" w:rsidRDefault="00473771" w:rsidP="000D139C">
      <w:pPr>
        <w:spacing w:after="0" w:line="240" w:lineRule="auto"/>
      </w:pPr>
      <w:r>
        <w:separator/>
      </w:r>
    </w:p>
  </w:endnote>
  <w:endnote w:type="continuationSeparator" w:id="0">
    <w:p w:rsidR="00473771" w:rsidRDefault="00473771" w:rsidP="000D139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metist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73771" w:rsidRDefault="00473771" w:rsidP="000D139C">
      <w:pPr>
        <w:spacing w:after="0" w:line="240" w:lineRule="auto"/>
      </w:pPr>
      <w:r>
        <w:separator/>
      </w:r>
    </w:p>
  </w:footnote>
  <w:footnote w:type="continuationSeparator" w:id="0">
    <w:p w:rsidR="00473771" w:rsidRDefault="00473771" w:rsidP="000D139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FFFFFFFE"/>
    <w:multiLevelType w:val="singleLevel"/>
    <w:tmpl w:val="DDF0C31E"/>
    <w:lvl w:ilvl="0">
      <w:numFmt w:val="bullet"/>
      <w:lvlText w:val="*"/>
      <w:lvlJc w:val="left"/>
    </w:lvl>
  </w:abstractNum>
  <w:abstractNum w:abstractNumId="1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2">
    <w:nsid w:val="00000002"/>
    <w:multiLevelType w:val="multilevel"/>
    <w:tmpl w:val="00000002"/>
    <w:name w:val="WW8Num2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  <w:lvl w:ilvl="1">
      <w:start w:val="1"/>
      <w:numFmt w:val="bullet"/>
      <w:lvlText w:val="o"/>
      <w:lvlJc w:val="left"/>
      <w:pPr>
        <w:tabs>
          <w:tab w:val="num" w:pos="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0"/>
        </w:tabs>
        <w:ind w:left="2880" w:hanging="360"/>
      </w:pPr>
      <w:rPr>
        <w:rFonts w:ascii="Symbol" w:hAnsi="Symbol" w:cs="Symbol"/>
      </w:rPr>
    </w:lvl>
    <w:lvl w:ilvl="4">
      <w:start w:val="1"/>
      <w:numFmt w:val="bullet"/>
      <w:lvlText w:val="o"/>
      <w:lvlJc w:val="left"/>
      <w:pPr>
        <w:tabs>
          <w:tab w:val="num" w:pos="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0"/>
        </w:tabs>
        <w:ind w:left="5040" w:hanging="360"/>
      </w:pPr>
      <w:rPr>
        <w:rFonts w:ascii="Symbol" w:hAnsi="Symbol" w:cs="Symbol"/>
      </w:rPr>
    </w:lvl>
    <w:lvl w:ilvl="7">
      <w:start w:val="1"/>
      <w:numFmt w:val="bullet"/>
      <w:lvlText w:val="o"/>
      <w:lvlJc w:val="left"/>
      <w:pPr>
        <w:tabs>
          <w:tab w:val="num" w:pos="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0"/>
        </w:tabs>
        <w:ind w:left="6480" w:hanging="360"/>
      </w:pPr>
      <w:rPr>
        <w:rFonts w:ascii="Wingdings" w:hAnsi="Wingdings"/>
      </w:rPr>
    </w:lvl>
  </w:abstractNum>
  <w:abstractNum w:abstractNumId="3">
    <w:nsid w:val="00000003"/>
    <w:multiLevelType w:val="singleLevel"/>
    <w:tmpl w:val="00000003"/>
    <w:name w:val="WW8Num3"/>
    <w:lvl w:ilvl="0">
      <w:numFmt w:val="bullet"/>
      <w:lvlText w:val="•"/>
      <w:lvlJc w:val="left"/>
      <w:pPr>
        <w:tabs>
          <w:tab w:val="num" w:pos="708"/>
        </w:tabs>
        <w:ind w:left="0" w:firstLine="0"/>
      </w:pPr>
      <w:rPr>
        <w:rFonts w:ascii="Times New Roman" w:hAnsi="Times New Roman" w:cs="Symbol"/>
      </w:rPr>
    </w:lvl>
  </w:abstractNum>
  <w:abstractNum w:abstractNumId="4">
    <w:nsid w:val="00000004"/>
    <w:multiLevelType w:val="singleLevel"/>
    <w:tmpl w:val="00000004"/>
    <w:name w:val="WW8Num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sz w:val="22"/>
        <w:szCs w:val="28"/>
      </w:rPr>
    </w:lvl>
  </w:abstractNum>
  <w:abstractNum w:abstractNumId="5">
    <w:nsid w:val="00000005"/>
    <w:multiLevelType w:val="single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Calibri" w:hAnsi="Times New Roman" w:cs="Times New Roman"/>
        <w:color w:val="000000"/>
        <w:sz w:val="28"/>
        <w:szCs w:val="28"/>
      </w:rPr>
    </w:lvl>
  </w:abstractNum>
  <w:abstractNum w:abstractNumId="6">
    <w:nsid w:val="00000006"/>
    <w:multiLevelType w:val="multilevel"/>
    <w:tmpl w:val="000000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5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7">
    <w:nsid w:val="00000007"/>
    <w:multiLevelType w:val="multilevel"/>
    <w:tmpl w:val="00000007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4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9">
    <w:nsid w:val="00000009"/>
    <w:multiLevelType w:val="multilevel"/>
    <w:tmpl w:val="00000009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2"/>
      <w:numFmt w:val="decimal"/>
      <w:lvlText w:val="%1.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1.%2.%3.%4.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1.%2.%3.%4.%5.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1.%2.%3.%4.%5.%6.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1.%2.%3.%4.%5.%6.%7.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1.%2.%3.%4.%5.%6.%7.%8.%9."/>
      <w:lvlJc w:val="left"/>
      <w:pPr>
        <w:tabs>
          <w:tab w:val="num" w:pos="3600"/>
        </w:tabs>
        <w:ind w:left="3600" w:hanging="360"/>
      </w:pPr>
    </w:lvl>
  </w:abstractNum>
  <w:abstractNum w:abstractNumId="10">
    <w:nsid w:val="340C6DE9"/>
    <w:multiLevelType w:val="multilevel"/>
    <w:tmpl w:val="AFA620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DB6C5F"/>
    <w:multiLevelType w:val="hybridMultilevel"/>
    <w:tmpl w:val="9AC60306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3F52797C"/>
    <w:multiLevelType w:val="hybridMultilevel"/>
    <w:tmpl w:val="C562C6A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>
    <w:nsid w:val="4D906164"/>
    <w:multiLevelType w:val="hybridMultilevel"/>
    <w:tmpl w:val="DF96344A"/>
    <w:lvl w:ilvl="0" w:tplc="041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3"/>
  </w:num>
  <w:num w:numId="11">
    <w:abstractNumId w:val="12"/>
  </w:num>
  <w:num w:numId="12">
    <w:abstractNumId w:val="11"/>
  </w:num>
  <w:num w:numId="13">
    <w:abstractNumId w:val="0"/>
    <w:lvlOverride w:ilvl="0">
      <w:lvl w:ilvl="0">
        <w:numFmt w:val="bullet"/>
        <w:lvlText w:val=""/>
        <w:legacy w:legacy="1" w:legacySpace="0" w:legacyIndent="360"/>
        <w:lvlJc w:val="left"/>
        <w:rPr>
          <w:rFonts w:ascii="Symbol" w:hAnsi="Symbol" w:hint="default"/>
        </w:rPr>
      </w:lvl>
    </w:lvlOverride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7061"/>
    <w:rsid w:val="000D139C"/>
    <w:rsid w:val="00316059"/>
    <w:rsid w:val="00327061"/>
    <w:rsid w:val="00473771"/>
    <w:rsid w:val="00610676"/>
    <w:rsid w:val="00692365"/>
    <w:rsid w:val="006D6830"/>
    <w:rsid w:val="006E3E0E"/>
    <w:rsid w:val="00D142DE"/>
    <w:rsid w:val="00E23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0021D9A-CFC7-41EB-944E-BF6B1DE007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142DE"/>
    <w:pPr>
      <w:suppressAutoHyphens/>
      <w:spacing w:after="200" w:line="276" w:lineRule="auto"/>
    </w:pPr>
    <w:rPr>
      <w:rFonts w:ascii="Calibri" w:eastAsia="SimSun" w:hAnsi="Calibri" w:cs="Calibri"/>
      <w:kern w:val="1"/>
      <w:lang w:eastAsia="ar-SA"/>
    </w:rPr>
  </w:style>
  <w:style w:type="paragraph" w:styleId="1">
    <w:name w:val="heading 1"/>
    <w:basedOn w:val="a"/>
    <w:next w:val="a0"/>
    <w:link w:val="10"/>
    <w:qFormat/>
    <w:rsid w:val="00D142DE"/>
    <w:pPr>
      <w:spacing w:before="28" w:after="100" w:line="100" w:lineRule="atLeast"/>
      <w:outlineLvl w:val="0"/>
    </w:pPr>
    <w:rPr>
      <w:rFonts w:ascii="Times New Roman" w:eastAsia="Times New Roman" w:hAnsi="Times New Roman" w:cs="Times New Roman"/>
      <w:b/>
      <w:bCs/>
      <w:sz w:val="48"/>
      <w:szCs w:val="48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142DE"/>
    <w:rPr>
      <w:rFonts w:ascii="Times New Roman" w:eastAsia="Times New Roman" w:hAnsi="Times New Roman" w:cs="Times New Roman"/>
      <w:b/>
      <w:bCs/>
      <w:kern w:val="1"/>
      <w:sz w:val="48"/>
      <w:szCs w:val="48"/>
      <w:lang w:eastAsia="ar-SA"/>
    </w:rPr>
  </w:style>
  <w:style w:type="character" w:customStyle="1" w:styleId="WW8Num1z0">
    <w:name w:val="WW8Num1z0"/>
    <w:rsid w:val="00D142DE"/>
  </w:style>
  <w:style w:type="character" w:customStyle="1" w:styleId="WW8Num1z1">
    <w:name w:val="WW8Num1z1"/>
    <w:rsid w:val="00D142DE"/>
  </w:style>
  <w:style w:type="character" w:customStyle="1" w:styleId="WW8Num1z2">
    <w:name w:val="WW8Num1z2"/>
    <w:rsid w:val="00D142DE"/>
  </w:style>
  <w:style w:type="character" w:customStyle="1" w:styleId="WW8Num1z3">
    <w:name w:val="WW8Num1z3"/>
    <w:rsid w:val="00D142DE"/>
  </w:style>
  <w:style w:type="character" w:customStyle="1" w:styleId="WW8Num1z4">
    <w:name w:val="WW8Num1z4"/>
    <w:rsid w:val="00D142DE"/>
  </w:style>
  <w:style w:type="character" w:customStyle="1" w:styleId="WW8Num1z5">
    <w:name w:val="WW8Num1z5"/>
    <w:rsid w:val="00D142DE"/>
  </w:style>
  <w:style w:type="character" w:customStyle="1" w:styleId="WW8Num1z6">
    <w:name w:val="WW8Num1z6"/>
    <w:rsid w:val="00D142DE"/>
  </w:style>
  <w:style w:type="character" w:customStyle="1" w:styleId="WW8Num1z7">
    <w:name w:val="WW8Num1z7"/>
    <w:rsid w:val="00D142DE"/>
  </w:style>
  <w:style w:type="character" w:customStyle="1" w:styleId="WW8Num1z8">
    <w:name w:val="WW8Num1z8"/>
    <w:rsid w:val="00D142DE"/>
  </w:style>
  <w:style w:type="character" w:customStyle="1" w:styleId="WW8Num2z0">
    <w:name w:val="WW8Num2z0"/>
    <w:rsid w:val="00D142DE"/>
    <w:rPr>
      <w:rFonts w:ascii="Symbol" w:hAnsi="Symbol" w:cs="Symbol"/>
    </w:rPr>
  </w:style>
  <w:style w:type="character" w:customStyle="1" w:styleId="WW8Num2z1">
    <w:name w:val="WW8Num2z1"/>
    <w:rsid w:val="00D142DE"/>
  </w:style>
  <w:style w:type="character" w:customStyle="1" w:styleId="WW8Num2z2">
    <w:name w:val="WW8Num2z2"/>
    <w:rsid w:val="00D142DE"/>
  </w:style>
  <w:style w:type="character" w:customStyle="1" w:styleId="WW8Num3z0">
    <w:name w:val="WW8Num3z0"/>
    <w:rsid w:val="00D142DE"/>
    <w:rPr>
      <w:rFonts w:ascii="Symbol" w:hAnsi="Symbol" w:cs="Symbol"/>
    </w:rPr>
  </w:style>
  <w:style w:type="character" w:customStyle="1" w:styleId="WW8Num4z0">
    <w:name w:val="WW8Num4z0"/>
    <w:rsid w:val="00D142DE"/>
    <w:rPr>
      <w:rFonts w:ascii="Times New Roman" w:hAnsi="Times New Roman" w:cs="Times New Roman"/>
      <w:sz w:val="22"/>
      <w:szCs w:val="28"/>
    </w:rPr>
  </w:style>
  <w:style w:type="character" w:customStyle="1" w:styleId="WW8Num5z0">
    <w:name w:val="WW8Num5z0"/>
    <w:rsid w:val="00D142DE"/>
    <w:rPr>
      <w:rFonts w:ascii="Times New Roman" w:eastAsia="Calibri" w:hAnsi="Times New Roman" w:cs="Times New Roman"/>
      <w:color w:val="000000"/>
      <w:sz w:val="28"/>
      <w:szCs w:val="28"/>
    </w:rPr>
  </w:style>
  <w:style w:type="character" w:customStyle="1" w:styleId="WW8Num6z0">
    <w:name w:val="WW8Num6z0"/>
    <w:rsid w:val="00D142DE"/>
    <w:rPr>
      <w:rFonts w:ascii="Times New Roman" w:hAnsi="Times New Roman" w:cs="Times New Roman"/>
      <w:color w:val="000000"/>
      <w:sz w:val="28"/>
      <w:szCs w:val="28"/>
    </w:rPr>
  </w:style>
  <w:style w:type="character" w:customStyle="1" w:styleId="WW8Num3z1">
    <w:name w:val="WW8Num3z1"/>
    <w:rsid w:val="00D142DE"/>
    <w:rPr>
      <w:rFonts w:ascii="Courier New" w:hAnsi="Courier New" w:cs="Courier New"/>
    </w:rPr>
  </w:style>
  <w:style w:type="character" w:customStyle="1" w:styleId="WW8Num3z2">
    <w:name w:val="WW8Num3z2"/>
    <w:rsid w:val="00D142DE"/>
    <w:rPr>
      <w:rFonts w:ascii="Wingdings" w:hAnsi="Wingdings" w:cs="Wingdings"/>
    </w:rPr>
  </w:style>
  <w:style w:type="character" w:customStyle="1" w:styleId="WW8Num3z3">
    <w:name w:val="WW8Num3z3"/>
    <w:rsid w:val="00D142DE"/>
  </w:style>
  <w:style w:type="character" w:customStyle="1" w:styleId="WW8Num3z4">
    <w:name w:val="WW8Num3z4"/>
    <w:rsid w:val="00D142DE"/>
  </w:style>
  <w:style w:type="character" w:customStyle="1" w:styleId="WW8Num3z5">
    <w:name w:val="WW8Num3z5"/>
    <w:rsid w:val="00D142DE"/>
  </w:style>
  <w:style w:type="character" w:customStyle="1" w:styleId="WW8Num3z6">
    <w:name w:val="WW8Num3z6"/>
    <w:rsid w:val="00D142DE"/>
  </w:style>
  <w:style w:type="character" w:customStyle="1" w:styleId="WW8Num3z7">
    <w:name w:val="WW8Num3z7"/>
    <w:rsid w:val="00D142DE"/>
  </w:style>
  <w:style w:type="character" w:customStyle="1" w:styleId="WW8Num3z8">
    <w:name w:val="WW8Num3z8"/>
    <w:rsid w:val="00D142DE"/>
  </w:style>
  <w:style w:type="character" w:customStyle="1" w:styleId="WW8Num7z0">
    <w:name w:val="WW8Num7z0"/>
    <w:rsid w:val="00D142DE"/>
  </w:style>
  <w:style w:type="character" w:customStyle="1" w:styleId="WW8Num8z0">
    <w:name w:val="WW8Num8z0"/>
    <w:rsid w:val="00D142DE"/>
    <w:rPr>
      <w:rFonts w:ascii="Symbol" w:hAnsi="Symbol" w:cs="Symbol"/>
    </w:rPr>
  </w:style>
  <w:style w:type="character" w:customStyle="1" w:styleId="WW8Num9z0">
    <w:name w:val="WW8Num9z0"/>
    <w:rsid w:val="00D142DE"/>
    <w:rPr>
      <w:rFonts w:ascii="Symbol" w:hAnsi="Symbol" w:cs="Symbol"/>
    </w:rPr>
  </w:style>
  <w:style w:type="character" w:customStyle="1" w:styleId="WW8Num10z0">
    <w:name w:val="WW8Num10z0"/>
    <w:rsid w:val="00D142DE"/>
    <w:rPr>
      <w:rFonts w:ascii="Times New Roman" w:hAnsi="Times New Roman" w:cs="Times New Roman"/>
      <w:color w:val="000000"/>
      <w:sz w:val="24"/>
      <w:szCs w:val="24"/>
    </w:rPr>
  </w:style>
  <w:style w:type="character" w:customStyle="1" w:styleId="WW8Num11z0">
    <w:name w:val="WW8Num11z0"/>
    <w:rsid w:val="00D142DE"/>
    <w:rPr>
      <w:rFonts w:ascii="Wingdings" w:hAnsi="Wingdings" w:cs="Wingdings"/>
      <w:color w:val="000000"/>
      <w:sz w:val="28"/>
      <w:szCs w:val="28"/>
    </w:rPr>
  </w:style>
  <w:style w:type="character" w:customStyle="1" w:styleId="WW8Num12z0">
    <w:name w:val="WW8Num12z0"/>
    <w:rsid w:val="00D142DE"/>
    <w:rPr>
      <w:rFonts w:ascii="Wingdings" w:hAnsi="Wingdings" w:cs="Wingdings"/>
      <w:color w:val="000000"/>
      <w:sz w:val="24"/>
      <w:szCs w:val="24"/>
    </w:rPr>
  </w:style>
  <w:style w:type="character" w:customStyle="1" w:styleId="WW8Num12z1">
    <w:name w:val="WW8Num12z1"/>
    <w:rsid w:val="00D142DE"/>
    <w:rPr>
      <w:rFonts w:ascii="Courier New" w:hAnsi="Courier New" w:cs="Courier New"/>
    </w:rPr>
  </w:style>
  <w:style w:type="character" w:customStyle="1" w:styleId="WW8Num12z2">
    <w:name w:val="WW8Num12z2"/>
    <w:rsid w:val="00D142DE"/>
    <w:rPr>
      <w:rFonts w:ascii="Wingdings" w:hAnsi="Wingdings" w:cs="Wingdings" w:hint="default"/>
    </w:rPr>
  </w:style>
  <w:style w:type="character" w:customStyle="1" w:styleId="WW8Num12z3">
    <w:name w:val="WW8Num12z3"/>
    <w:rsid w:val="00D142DE"/>
    <w:rPr>
      <w:rFonts w:ascii="Symbol" w:hAnsi="Symbol" w:cs="Symbol"/>
    </w:rPr>
  </w:style>
  <w:style w:type="character" w:customStyle="1" w:styleId="WW8Num12z4">
    <w:name w:val="WW8Num12z4"/>
    <w:rsid w:val="00D142DE"/>
  </w:style>
  <w:style w:type="character" w:customStyle="1" w:styleId="WW8Num12z5">
    <w:name w:val="WW8Num12z5"/>
    <w:rsid w:val="00D142DE"/>
  </w:style>
  <w:style w:type="character" w:customStyle="1" w:styleId="WW8Num12z6">
    <w:name w:val="WW8Num12z6"/>
    <w:rsid w:val="00D142DE"/>
  </w:style>
  <w:style w:type="character" w:customStyle="1" w:styleId="WW8Num12z7">
    <w:name w:val="WW8Num12z7"/>
    <w:rsid w:val="00D142DE"/>
  </w:style>
  <w:style w:type="character" w:customStyle="1" w:styleId="WW8Num12z8">
    <w:name w:val="WW8Num12z8"/>
    <w:rsid w:val="00D142DE"/>
  </w:style>
  <w:style w:type="character" w:customStyle="1" w:styleId="WW8Num13z0">
    <w:name w:val="WW8Num13z0"/>
    <w:rsid w:val="00D142DE"/>
    <w:rPr>
      <w:rFonts w:ascii="Wingdings" w:hAnsi="Wingdings" w:cs="Wingdings"/>
      <w:color w:val="000000"/>
      <w:sz w:val="24"/>
      <w:szCs w:val="24"/>
    </w:rPr>
  </w:style>
  <w:style w:type="character" w:customStyle="1" w:styleId="WW8Num13z1">
    <w:name w:val="WW8Num13z1"/>
    <w:rsid w:val="00D142DE"/>
    <w:rPr>
      <w:rFonts w:ascii="Courier New" w:hAnsi="Courier New" w:cs="Courier New"/>
    </w:rPr>
  </w:style>
  <w:style w:type="character" w:customStyle="1" w:styleId="WW8Num13z2">
    <w:name w:val="WW8Num13z2"/>
    <w:rsid w:val="00D142DE"/>
    <w:rPr>
      <w:rFonts w:ascii="Wingdings" w:hAnsi="Wingdings" w:cs="Wingdings" w:hint="default"/>
    </w:rPr>
  </w:style>
  <w:style w:type="character" w:customStyle="1" w:styleId="WW8Num13z3">
    <w:name w:val="WW8Num13z3"/>
    <w:rsid w:val="00D142DE"/>
    <w:rPr>
      <w:rFonts w:ascii="Symbol" w:hAnsi="Symbol" w:cs="Symbol"/>
    </w:rPr>
  </w:style>
  <w:style w:type="character" w:customStyle="1" w:styleId="WW8Num13z4">
    <w:name w:val="WW8Num13z4"/>
    <w:rsid w:val="00D142DE"/>
  </w:style>
  <w:style w:type="character" w:customStyle="1" w:styleId="WW8Num13z5">
    <w:name w:val="WW8Num13z5"/>
    <w:rsid w:val="00D142DE"/>
  </w:style>
  <w:style w:type="character" w:customStyle="1" w:styleId="WW8Num13z6">
    <w:name w:val="WW8Num13z6"/>
    <w:rsid w:val="00D142DE"/>
  </w:style>
  <w:style w:type="character" w:customStyle="1" w:styleId="WW8Num13z7">
    <w:name w:val="WW8Num13z7"/>
    <w:rsid w:val="00D142DE"/>
  </w:style>
  <w:style w:type="character" w:customStyle="1" w:styleId="WW8Num13z8">
    <w:name w:val="WW8Num13z8"/>
    <w:rsid w:val="00D142DE"/>
  </w:style>
  <w:style w:type="character" w:customStyle="1" w:styleId="WW8Num14z0">
    <w:name w:val="WW8Num14z0"/>
    <w:rsid w:val="00D142DE"/>
    <w:rPr>
      <w:rFonts w:ascii="Wingdings" w:hAnsi="Wingdings" w:cs="Wingdings"/>
      <w:color w:val="000000"/>
      <w:sz w:val="24"/>
      <w:szCs w:val="24"/>
    </w:rPr>
  </w:style>
  <w:style w:type="character" w:customStyle="1" w:styleId="WW8Num14z1">
    <w:name w:val="WW8Num14z1"/>
    <w:rsid w:val="00D142DE"/>
    <w:rPr>
      <w:rFonts w:ascii="Courier New" w:hAnsi="Courier New" w:cs="Courier New"/>
    </w:rPr>
  </w:style>
  <w:style w:type="character" w:customStyle="1" w:styleId="WW8Num14z2">
    <w:name w:val="WW8Num14z2"/>
    <w:rsid w:val="00D142DE"/>
    <w:rPr>
      <w:rFonts w:ascii="Wingdings" w:hAnsi="Wingdings" w:cs="Wingdings" w:hint="default"/>
    </w:rPr>
  </w:style>
  <w:style w:type="character" w:customStyle="1" w:styleId="WW8Num14z3">
    <w:name w:val="WW8Num14z3"/>
    <w:rsid w:val="00D142DE"/>
    <w:rPr>
      <w:rFonts w:ascii="Symbol" w:hAnsi="Symbol" w:cs="Symbol"/>
    </w:rPr>
  </w:style>
  <w:style w:type="character" w:customStyle="1" w:styleId="WW8Num14z4">
    <w:name w:val="WW8Num14z4"/>
    <w:rsid w:val="00D142DE"/>
  </w:style>
  <w:style w:type="character" w:customStyle="1" w:styleId="WW8Num14z5">
    <w:name w:val="WW8Num14z5"/>
    <w:rsid w:val="00D142DE"/>
  </w:style>
  <w:style w:type="character" w:customStyle="1" w:styleId="WW8Num14z6">
    <w:name w:val="WW8Num14z6"/>
    <w:rsid w:val="00D142DE"/>
  </w:style>
  <w:style w:type="character" w:customStyle="1" w:styleId="WW8Num14z7">
    <w:name w:val="WW8Num14z7"/>
    <w:rsid w:val="00D142DE"/>
  </w:style>
  <w:style w:type="character" w:customStyle="1" w:styleId="WW8Num14z8">
    <w:name w:val="WW8Num14z8"/>
    <w:rsid w:val="00D142DE"/>
  </w:style>
  <w:style w:type="character" w:customStyle="1" w:styleId="WW8Num15z0">
    <w:name w:val="WW8Num15z0"/>
    <w:rsid w:val="00D142DE"/>
    <w:rPr>
      <w:rFonts w:ascii="Wingdings" w:hAnsi="Wingdings" w:cs="Wingdings"/>
      <w:sz w:val="28"/>
      <w:szCs w:val="28"/>
    </w:rPr>
  </w:style>
  <w:style w:type="character" w:customStyle="1" w:styleId="WW8Num15z1">
    <w:name w:val="WW8Num15z1"/>
    <w:rsid w:val="00D142DE"/>
    <w:rPr>
      <w:rFonts w:ascii="Courier New" w:hAnsi="Courier New" w:cs="Courier New"/>
    </w:rPr>
  </w:style>
  <w:style w:type="character" w:customStyle="1" w:styleId="WW8Num15z2">
    <w:name w:val="WW8Num15z2"/>
    <w:rsid w:val="00D142DE"/>
    <w:rPr>
      <w:rFonts w:ascii="Wingdings" w:hAnsi="Wingdings" w:cs="Wingdings" w:hint="default"/>
    </w:rPr>
  </w:style>
  <w:style w:type="character" w:customStyle="1" w:styleId="WW8Num15z3">
    <w:name w:val="WW8Num15z3"/>
    <w:rsid w:val="00D142DE"/>
    <w:rPr>
      <w:rFonts w:ascii="Symbol" w:hAnsi="Symbol" w:cs="Symbol"/>
    </w:rPr>
  </w:style>
  <w:style w:type="character" w:customStyle="1" w:styleId="WW8Num15z4">
    <w:name w:val="WW8Num15z4"/>
    <w:rsid w:val="00D142DE"/>
  </w:style>
  <w:style w:type="character" w:customStyle="1" w:styleId="WW8Num15z5">
    <w:name w:val="WW8Num15z5"/>
    <w:rsid w:val="00D142DE"/>
  </w:style>
  <w:style w:type="character" w:customStyle="1" w:styleId="WW8Num15z6">
    <w:name w:val="WW8Num15z6"/>
    <w:rsid w:val="00D142DE"/>
  </w:style>
  <w:style w:type="character" w:customStyle="1" w:styleId="WW8Num15z7">
    <w:name w:val="WW8Num15z7"/>
    <w:rsid w:val="00D142DE"/>
  </w:style>
  <w:style w:type="character" w:customStyle="1" w:styleId="WW8Num15z8">
    <w:name w:val="WW8Num15z8"/>
    <w:rsid w:val="00D142DE"/>
  </w:style>
  <w:style w:type="character" w:customStyle="1" w:styleId="WW8Num16z0">
    <w:name w:val="WW8Num16z0"/>
    <w:rsid w:val="00D142DE"/>
    <w:rPr>
      <w:rFonts w:ascii="Wingdings" w:hAnsi="Wingdings" w:cs="Wingdings"/>
    </w:rPr>
  </w:style>
  <w:style w:type="character" w:customStyle="1" w:styleId="WW8Num16z1">
    <w:name w:val="WW8Num16z1"/>
    <w:rsid w:val="00D142DE"/>
    <w:rPr>
      <w:rFonts w:ascii="Courier New" w:hAnsi="Courier New" w:cs="Courier New"/>
    </w:rPr>
  </w:style>
  <w:style w:type="character" w:customStyle="1" w:styleId="WW8Num16z2">
    <w:name w:val="WW8Num16z2"/>
    <w:rsid w:val="00D142DE"/>
  </w:style>
  <w:style w:type="character" w:customStyle="1" w:styleId="WW8Num16z3">
    <w:name w:val="WW8Num16z3"/>
    <w:rsid w:val="00D142DE"/>
    <w:rPr>
      <w:rFonts w:ascii="Symbol" w:hAnsi="Symbol" w:cs="Symbol"/>
    </w:rPr>
  </w:style>
  <w:style w:type="character" w:customStyle="1" w:styleId="WW8Num16z4">
    <w:name w:val="WW8Num16z4"/>
    <w:rsid w:val="00D142DE"/>
  </w:style>
  <w:style w:type="character" w:customStyle="1" w:styleId="WW8Num16z5">
    <w:name w:val="WW8Num16z5"/>
    <w:rsid w:val="00D142DE"/>
  </w:style>
  <w:style w:type="character" w:customStyle="1" w:styleId="WW8Num16z6">
    <w:name w:val="WW8Num16z6"/>
    <w:rsid w:val="00D142DE"/>
  </w:style>
  <w:style w:type="character" w:customStyle="1" w:styleId="WW8Num16z7">
    <w:name w:val="WW8Num16z7"/>
    <w:rsid w:val="00D142DE"/>
  </w:style>
  <w:style w:type="character" w:customStyle="1" w:styleId="WW8Num16z8">
    <w:name w:val="WW8Num16z8"/>
    <w:rsid w:val="00D142DE"/>
  </w:style>
  <w:style w:type="character" w:customStyle="1" w:styleId="WW8Num17z0">
    <w:name w:val="WW8Num17z0"/>
    <w:rsid w:val="00D142DE"/>
    <w:rPr>
      <w:rFonts w:ascii="Wingdings" w:hAnsi="Wingdings" w:cs="Wingdings"/>
    </w:rPr>
  </w:style>
  <w:style w:type="character" w:customStyle="1" w:styleId="WW8Num17z1">
    <w:name w:val="WW8Num17z1"/>
    <w:rsid w:val="00D142DE"/>
    <w:rPr>
      <w:rFonts w:ascii="Courier New" w:hAnsi="Courier New" w:cs="Courier New"/>
    </w:rPr>
  </w:style>
  <w:style w:type="character" w:customStyle="1" w:styleId="WW8Num17z2">
    <w:name w:val="WW8Num17z2"/>
    <w:rsid w:val="00D142DE"/>
  </w:style>
  <w:style w:type="character" w:customStyle="1" w:styleId="WW8Num17z3">
    <w:name w:val="WW8Num17z3"/>
    <w:rsid w:val="00D142DE"/>
    <w:rPr>
      <w:rFonts w:ascii="Symbol" w:hAnsi="Symbol" w:cs="Symbol"/>
    </w:rPr>
  </w:style>
  <w:style w:type="character" w:customStyle="1" w:styleId="WW8Num17z4">
    <w:name w:val="WW8Num17z4"/>
    <w:rsid w:val="00D142DE"/>
  </w:style>
  <w:style w:type="character" w:customStyle="1" w:styleId="WW8Num17z5">
    <w:name w:val="WW8Num17z5"/>
    <w:rsid w:val="00D142DE"/>
  </w:style>
  <w:style w:type="character" w:customStyle="1" w:styleId="WW8Num17z6">
    <w:name w:val="WW8Num17z6"/>
    <w:rsid w:val="00D142DE"/>
  </w:style>
  <w:style w:type="character" w:customStyle="1" w:styleId="WW8Num17z7">
    <w:name w:val="WW8Num17z7"/>
    <w:rsid w:val="00D142DE"/>
  </w:style>
  <w:style w:type="character" w:customStyle="1" w:styleId="WW8Num17z8">
    <w:name w:val="WW8Num17z8"/>
    <w:rsid w:val="00D142DE"/>
  </w:style>
  <w:style w:type="character" w:customStyle="1" w:styleId="WW8Num18z0">
    <w:name w:val="WW8Num18z0"/>
    <w:rsid w:val="00D142DE"/>
    <w:rPr>
      <w:rFonts w:ascii="Times New Roman" w:hAnsi="Times New Roman" w:cs="Times New Roman"/>
    </w:rPr>
  </w:style>
  <w:style w:type="character" w:customStyle="1" w:styleId="WW8Num18z1">
    <w:name w:val="WW8Num18z1"/>
    <w:rsid w:val="00D142DE"/>
  </w:style>
  <w:style w:type="character" w:customStyle="1" w:styleId="WW8Num18z2">
    <w:name w:val="WW8Num18z2"/>
    <w:rsid w:val="00D142DE"/>
  </w:style>
  <w:style w:type="character" w:customStyle="1" w:styleId="WW8Num18z3">
    <w:name w:val="WW8Num18z3"/>
    <w:rsid w:val="00D142DE"/>
  </w:style>
  <w:style w:type="character" w:customStyle="1" w:styleId="WW8Num18z4">
    <w:name w:val="WW8Num18z4"/>
    <w:rsid w:val="00D142DE"/>
  </w:style>
  <w:style w:type="character" w:customStyle="1" w:styleId="WW8Num18z5">
    <w:name w:val="WW8Num18z5"/>
    <w:rsid w:val="00D142DE"/>
  </w:style>
  <w:style w:type="character" w:customStyle="1" w:styleId="WW8Num18z6">
    <w:name w:val="WW8Num18z6"/>
    <w:rsid w:val="00D142DE"/>
  </w:style>
  <w:style w:type="character" w:customStyle="1" w:styleId="WW8Num18z7">
    <w:name w:val="WW8Num18z7"/>
    <w:rsid w:val="00D142DE"/>
  </w:style>
  <w:style w:type="character" w:customStyle="1" w:styleId="WW8Num18z8">
    <w:name w:val="WW8Num18z8"/>
    <w:rsid w:val="00D142DE"/>
  </w:style>
  <w:style w:type="character" w:customStyle="1" w:styleId="2">
    <w:name w:val="Основной шрифт абзаца2"/>
    <w:rsid w:val="00D142DE"/>
  </w:style>
  <w:style w:type="character" w:customStyle="1" w:styleId="WW8Num2z3">
    <w:name w:val="WW8Num2z3"/>
    <w:rsid w:val="00D142DE"/>
  </w:style>
  <w:style w:type="character" w:customStyle="1" w:styleId="WW8Num2z4">
    <w:name w:val="WW8Num2z4"/>
    <w:rsid w:val="00D142DE"/>
  </w:style>
  <w:style w:type="character" w:customStyle="1" w:styleId="WW8Num2z5">
    <w:name w:val="WW8Num2z5"/>
    <w:rsid w:val="00D142DE"/>
  </w:style>
  <w:style w:type="character" w:customStyle="1" w:styleId="WW8Num2z6">
    <w:name w:val="WW8Num2z6"/>
    <w:rsid w:val="00D142DE"/>
  </w:style>
  <w:style w:type="character" w:customStyle="1" w:styleId="WW8Num2z7">
    <w:name w:val="WW8Num2z7"/>
    <w:rsid w:val="00D142DE"/>
  </w:style>
  <w:style w:type="character" w:customStyle="1" w:styleId="WW8Num2z8">
    <w:name w:val="WW8Num2z8"/>
    <w:rsid w:val="00D142DE"/>
  </w:style>
  <w:style w:type="character" w:customStyle="1" w:styleId="WW8Num4z1">
    <w:name w:val="WW8Num4z1"/>
    <w:rsid w:val="00D142DE"/>
  </w:style>
  <w:style w:type="character" w:customStyle="1" w:styleId="WW8Num4z2">
    <w:name w:val="WW8Num4z2"/>
    <w:rsid w:val="00D142DE"/>
  </w:style>
  <w:style w:type="character" w:customStyle="1" w:styleId="WW8Num4z3">
    <w:name w:val="WW8Num4z3"/>
    <w:rsid w:val="00D142DE"/>
  </w:style>
  <w:style w:type="character" w:customStyle="1" w:styleId="WW8Num4z4">
    <w:name w:val="WW8Num4z4"/>
    <w:rsid w:val="00D142DE"/>
  </w:style>
  <w:style w:type="character" w:customStyle="1" w:styleId="WW8Num4z5">
    <w:name w:val="WW8Num4z5"/>
    <w:rsid w:val="00D142DE"/>
  </w:style>
  <w:style w:type="character" w:customStyle="1" w:styleId="WW8Num4z6">
    <w:name w:val="WW8Num4z6"/>
    <w:rsid w:val="00D142DE"/>
  </w:style>
  <w:style w:type="character" w:customStyle="1" w:styleId="WW8Num4z7">
    <w:name w:val="WW8Num4z7"/>
    <w:rsid w:val="00D142DE"/>
  </w:style>
  <w:style w:type="character" w:customStyle="1" w:styleId="WW8Num4z8">
    <w:name w:val="WW8Num4z8"/>
    <w:rsid w:val="00D142DE"/>
  </w:style>
  <w:style w:type="character" w:customStyle="1" w:styleId="WW8Num5z1">
    <w:name w:val="WW8Num5z1"/>
    <w:rsid w:val="00D142DE"/>
  </w:style>
  <w:style w:type="character" w:customStyle="1" w:styleId="WW8Num5z2">
    <w:name w:val="WW8Num5z2"/>
    <w:rsid w:val="00D142DE"/>
  </w:style>
  <w:style w:type="character" w:customStyle="1" w:styleId="WW8Num6z1">
    <w:name w:val="WW8Num6z1"/>
    <w:rsid w:val="00D142DE"/>
  </w:style>
  <w:style w:type="character" w:customStyle="1" w:styleId="WW8Num6z2">
    <w:name w:val="WW8Num6z2"/>
    <w:rsid w:val="00D142DE"/>
  </w:style>
  <w:style w:type="character" w:customStyle="1" w:styleId="WW8Num6z3">
    <w:name w:val="WW8Num6z3"/>
    <w:rsid w:val="00D142DE"/>
  </w:style>
  <w:style w:type="character" w:customStyle="1" w:styleId="WW8Num6z4">
    <w:name w:val="WW8Num6z4"/>
    <w:rsid w:val="00D142DE"/>
  </w:style>
  <w:style w:type="character" w:customStyle="1" w:styleId="WW8Num6z5">
    <w:name w:val="WW8Num6z5"/>
    <w:rsid w:val="00D142DE"/>
  </w:style>
  <w:style w:type="character" w:customStyle="1" w:styleId="WW8Num6z6">
    <w:name w:val="WW8Num6z6"/>
    <w:rsid w:val="00D142DE"/>
  </w:style>
  <w:style w:type="character" w:customStyle="1" w:styleId="WW8Num6z7">
    <w:name w:val="WW8Num6z7"/>
    <w:rsid w:val="00D142DE"/>
  </w:style>
  <w:style w:type="character" w:customStyle="1" w:styleId="WW8Num6z8">
    <w:name w:val="WW8Num6z8"/>
    <w:rsid w:val="00D142DE"/>
  </w:style>
  <w:style w:type="character" w:customStyle="1" w:styleId="WW8Num7z1">
    <w:name w:val="WW8Num7z1"/>
    <w:rsid w:val="00D142DE"/>
  </w:style>
  <w:style w:type="character" w:customStyle="1" w:styleId="WW8Num7z2">
    <w:name w:val="WW8Num7z2"/>
    <w:rsid w:val="00D142DE"/>
  </w:style>
  <w:style w:type="character" w:customStyle="1" w:styleId="WW8Num7z3">
    <w:name w:val="WW8Num7z3"/>
    <w:rsid w:val="00D142DE"/>
  </w:style>
  <w:style w:type="character" w:customStyle="1" w:styleId="WW8Num7z4">
    <w:name w:val="WW8Num7z4"/>
    <w:rsid w:val="00D142DE"/>
  </w:style>
  <w:style w:type="character" w:customStyle="1" w:styleId="WW8Num7z5">
    <w:name w:val="WW8Num7z5"/>
    <w:rsid w:val="00D142DE"/>
  </w:style>
  <w:style w:type="character" w:customStyle="1" w:styleId="WW8Num7z6">
    <w:name w:val="WW8Num7z6"/>
    <w:rsid w:val="00D142DE"/>
  </w:style>
  <w:style w:type="character" w:customStyle="1" w:styleId="WW8Num7z7">
    <w:name w:val="WW8Num7z7"/>
    <w:rsid w:val="00D142DE"/>
  </w:style>
  <w:style w:type="character" w:customStyle="1" w:styleId="WW8Num7z8">
    <w:name w:val="WW8Num7z8"/>
    <w:rsid w:val="00D142DE"/>
  </w:style>
  <w:style w:type="character" w:customStyle="1" w:styleId="WW8Num8z1">
    <w:name w:val="WW8Num8z1"/>
    <w:rsid w:val="00D142DE"/>
    <w:rPr>
      <w:rFonts w:ascii="Courier New" w:hAnsi="Courier New" w:cs="Courier New"/>
    </w:rPr>
  </w:style>
  <w:style w:type="character" w:customStyle="1" w:styleId="WW8Num8z2">
    <w:name w:val="WW8Num8z2"/>
    <w:rsid w:val="00D142DE"/>
    <w:rPr>
      <w:rFonts w:ascii="Wingdings" w:hAnsi="Wingdings" w:cs="Wingdings"/>
    </w:rPr>
  </w:style>
  <w:style w:type="character" w:customStyle="1" w:styleId="WW8Num9z1">
    <w:name w:val="WW8Num9z1"/>
    <w:rsid w:val="00D142DE"/>
    <w:rPr>
      <w:rFonts w:ascii="Courier New" w:hAnsi="Courier New" w:cs="Courier New"/>
    </w:rPr>
  </w:style>
  <w:style w:type="character" w:customStyle="1" w:styleId="WW8Num9z2">
    <w:name w:val="WW8Num9z2"/>
    <w:rsid w:val="00D142DE"/>
    <w:rPr>
      <w:rFonts w:ascii="Wingdings" w:hAnsi="Wingdings" w:cs="Wingdings"/>
    </w:rPr>
  </w:style>
  <w:style w:type="character" w:customStyle="1" w:styleId="WW8Num10z1">
    <w:name w:val="WW8Num10z1"/>
    <w:rsid w:val="00D142DE"/>
  </w:style>
  <w:style w:type="character" w:customStyle="1" w:styleId="WW8Num10z2">
    <w:name w:val="WW8Num10z2"/>
    <w:rsid w:val="00D142DE"/>
  </w:style>
  <w:style w:type="character" w:customStyle="1" w:styleId="WW8Num11z1">
    <w:name w:val="WW8Num11z1"/>
    <w:rsid w:val="00D142DE"/>
    <w:rPr>
      <w:rFonts w:ascii="Courier New" w:hAnsi="Courier New" w:cs="Courier New"/>
    </w:rPr>
  </w:style>
  <w:style w:type="character" w:customStyle="1" w:styleId="WW8Num11z2">
    <w:name w:val="WW8Num11z2"/>
    <w:rsid w:val="00D142DE"/>
    <w:rPr>
      <w:rFonts w:ascii="Wingdings" w:hAnsi="Wingdings" w:cs="Wingdings" w:hint="default"/>
    </w:rPr>
  </w:style>
  <w:style w:type="character" w:customStyle="1" w:styleId="WW8NumSt8z0">
    <w:name w:val="WW8NumSt8z0"/>
    <w:rsid w:val="00D142DE"/>
    <w:rPr>
      <w:rFonts w:ascii="Times New Roman" w:hAnsi="Times New Roman" w:cs="Times New Roman" w:hint="default"/>
      <w:color w:val="000000"/>
      <w:sz w:val="28"/>
      <w:szCs w:val="28"/>
    </w:rPr>
  </w:style>
  <w:style w:type="character" w:customStyle="1" w:styleId="11">
    <w:name w:val="Основной шрифт абзаца1"/>
    <w:rsid w:val="00D142DE"/>
  </w:style>
  <w:style w:type="character" w:customStyle="1" w:styleId="WW8Num5z3">
    <w:name w:val="WW8Num5z3"/>
    <w:rsid w:val="00D142DE"/>
  </w:style>
  <w:style w:type="character" w:customStyle="1" w:styleId="WW8Num5z4">
    <w:name w:val="WW8Num5z4"/>
    <w:rsid w:val="00D142DE"/>
  </w:style>
  <w:style w:type="character" w:customStyle="1" w:styleId="WW8Num5z5">
    <w:name w:val="WW8Num5z5"/>
    <w:rsid w:val="00D142DE"/>
  </w:style>
  <w:style w:type="character" w:customStyle="1" w:styleId="WW8Num5z6">
    <w:name w:val="WW8Num5z6"/>
    <w:rsid w:val="00D142DE"/>
  </w:style>
  <w:style w:type="character" w:customStyle="1" w:styleId="WW8Num5z7">
    <w:name w:val="WW8Num5z7"/>
    <w:rsid w:val="00D142DE"/>
  </w:style>
  <w:style w:type="character" w:customStyle="1" w:styleId="WW8Num5z8">
    <w:name w:val="WW8Num5z8"/>
    <w:rsid w:val="00D142DE"/>
  </w:style>
  <w:style w:type="character" w:customStyle="1" w:styleId="WW8Num10z3">
    <w:name w:val="WW8Num10z3"/>
    <w:rsid w:val="00D142DE"/>
  </w:style>
  <w:style w:type="character" w:customStyle="1" w:styleId="WW8Num10z4">
    <w:name w:val="WW8Num10z4"/>
    <w:rsid w:val="00D142DE"/>
  </w:style>
  <w:style w:type="character" w:customStyle="1" w:styleId="WW8Num10z5">
    <w:name w:val="WW8Num10z5"/>
    <w:rsid w:val="00D142DE"/>
  </w:style>
  <w:style w:type="character" w:customStyle="1" w:styleId="WW8Num10z6">
    <w:name w:val="WW8Num10z6"/>
    <w:rsid w:val="00D142DE"/>
  </w:style>
  <w:style w:type="character" w:customStyle="1" w:styleId="WW8Num10z7">
    <w:name w:val="WW8Num10z7"/>
    <w:rsid w:val="00D142DE"/>
  </w:style>
  <w:style w:type="character" w:customStyle="1" w:styleId="WW8Num10z8">
    <w:name w:val="WW8Num10z8"/>
    <w:rsid w:val="00D142DE"/>
  </w:style>
  <w:style w:type="character" w:customStyle="1" w:styleId="WW8Num11z3">
    <w:name w:val="WW8Num11z3"/>
    <w:rsid w:val="00D142DE"/>
    <w:rPr>
      <w:rFonts w:ascii="Symbol" w:hAnsi="Symbol" w:cs="Symbol"/>
    </w:rPr>
  </w:style>
  <w:style w:type="character" w:customStyle="1" w:styleId="WW8Num19z0">
    <w:name w:val="WW8Num19z0"/>
    <w:rsid w:val="00D142DE"/>
    <w:rPr>
      <w:rFonts w:ascii="Symbol" w:hAnsi="Symbol" w:cs="Symbol"/>
    </w:rPr>
  </w:style>
  <w:style w:type="character" w:customStyle="1" w:styleId="WW8Num19z1">
    <w:name w:val="WW8Num19z1"/>
    <w:rsid w:val="00D142DE"/>
    <w:rPr>
      <w:rFonts w:ascii="Courier New" w:hAnsi="Courier New" w:cs="Courier New"/>
    </w:rPr>
  </w:style>
  <w:style w:type="character" w:customStyle="1" w:styleId="WW8Num19z2">
    <w:name w:val="WW8Num19z2"/>
    <w:rsid w:val="00D142DE"/>
    <w:rPr>
      <w:rFonts w:ascii="Wingdings" w:hAnsi="Wingdings" w:cs="Wingdings"/>
    </w:rPr>
  </w:style>
  <w:style w:type="character" w:customStyle="1" w:styleId="WW8Num20z0">
    <w:name w:val="WW8Num20z0"/>
    <w:rsid w:val="00D142DE"/>
    <w:rPr>
      <w:rFonts w:ascii="Symbol" w:hAnsi="Symbol" w:cs="Symbol"/>
    </w:rPr>
  </w:style>
  <w:style w:type="character" w:customStyle="1" w:styleId="WW8Num20z1">
    <w:name w:val="WW8Num20z1"/>
    <w:rsid w:val="00D142DE"/>
    <w:rPr>
      <w:rFonts w:ascii="Courier New" w:hAnsi="Courier New" w:cs="Courier New"/>
    </w:rPr>
  </w:style>
  <w:style w:type="character" w:customStyle="1" w:styleId="WW8Num20z2">
    <w:name w:val="WW8Num20z2"/>
    <w:rsid w:val="00D142DE"/>
    <w:rPr>
      <w:rFonts w:ascii="Wingdings" w:hAnsi="Wingdings" w:cs="Wingdings"/>
    </w:rPr>
  </w:style>
  <w:style w:type="character" w:customStyle="1" w:styleId="WW8Num21z0">
    <w:name w:val="WW8Num21z0"/>
    <w:rsid w:val="00D142DE"/>
  </w:style>
  <w:style w:type="character" w:customStyle="1" w:styleId="WW8Num21z1">
    <w:name w:val="WW8Num21z1"/>
    <w:rsid w:val="00D142DE"/>
  </w:style>
  <w:style w:type="character" w:customStyle="1" w:styleId="WW8Num21z2">
    <w:name w:val="WW8Num21z2"/>
    <w:rsid w:val="00D142DE"/>
  </w:style>
  <w:style w:type="character" w:customStyle="1" w:styleId="WW8Num21z3">
    <w:name w:val="WW8Num21z3"/>
    <w:rsid w:val="00D142DE"/>
  </w:style>
  <w:style w:type="character" w:customStyle="1" w:styleId="WW8Num21z4">
    <w:name w:val="WW8Num21z4"/>
    <w:rsid w:val="00D142DE"/>
  </w:style>
  <w:style w:type="character" w:customStyle="1" w:styleId="WW8Num21z5">
    <w:name w:val="WW8Num21z5"/>
    <w:rsid w:val="00D142DE"/>
  </w:style>
  <w:style w:type="character" w:customStyle="1" w:styleId="WW8Num21z6">
    <w:name w:val="WW8Num21z6"/>
    <w:rsid w:val="00D142DE"/>
  </w:style>
  <w:style w:type="character" w:customStyle="1" w:styleId="WW8Num21z7">
    <w:name w:val="WW8Num21z7"/>
    <w:rsid w:val="00D142DE"/>
  </w:style>
  <w:style w:type="character" w:customStyle="1" w:styleId="WW8Num21z8">
    <w:name w:val="WW8Num21z8"/>
    <w:rsid w:val="00D142DE"/>
  </w:style>
  <w:style w:type="character" w:customStyle="1" w:styleId="WW8Num22z0">
    <w:name w:val="WW8Num22z0"/>
    <w:rsid w:val="00D142DE"/>
  </w:style>
  <w:style w:type="character" w:customStyle="1" w:styleId="WW8Num22z1">
    <w:name w:val="WW8Num22z1"/>
    <w:rsid w:val="00D142DE"/>
  </w:style>
  <w:style w:type="character" w:customStyle="1" w:styleId="WW8Num22z2">
    <w:name w:val="WW8Num22z2"/>
    <w:rsid w:val="00D142DE"/>
  </w:style>
  <w:style w:type="character" w:customStyle="1" w:styleId="WW8Num22z3">
    <w:name w:val="WW8Num22z3"/>
    <w:rsid w:val="00D142DE"/>
  </w:style>
  <w:style w:type="character" w:customStyle="1" w:styleId="WW8Num22z4">
    <w:name w:val="WW8Num22z4"/>
    <w:rsid w:val="00D142DE"/>
  </w:style>
  <w:style w:type="character" w:customStyle="1" w:styleId="WW8Num22z5">
    <w:name w:val="WW8Num22z5"/>
    <w:rsid w:val="00D142DE"/>
  </w:style>
  <w:style w:type="character" w:customStyle="1" w:styleId="WW8Num22z6">
    <w:name w:val="WW8Num22z6"/>
    <w:rsid w:val="00D142DE"/>
  </w:style>
  <w:style w:type="character" w:customStyle="1" w:styleId="WW8Num22z7">
    <w:name w:val="WW8Num22z7"/>
    <w:rsid w:val="00D142DE"/>
  </w:style>
  <w:style w:type="character" w:customStyle="1" w:styleId="WW8Num22z8">
    <w:name w:val="WW8Num22z8"/>
    <w:rsid w:val="00D142DE"/>
  </w:style>
  <w:style w:type="character" w:customStyle="1" w:styleId="WW8Num23z0">
    <w:name w:val="WW8Num23z0"/>
    <w:rsid w:val="00D142DE"/>
  </w:style>
  <w:style w:type="character" w:customStyle="1" w:styleId="WW8Num23z1">
    <w:name w:val="WW8Num23z1"/>
    <w:rsid w:val="00D142DE"/>
  </w:style>
  <w:style w:type="character" w:customStyle="1" w:styleId="WW8Num23z2">
    <w:name w:val="WW8Num23z2"/>
    <w:rsid w:val="00D142DE"/>
  </w:style>
  <w:style w:type="character" w:customStyle="1" w:styleId="WW8Num23z3">
    <w:name w:val="WW8Num23z3"/>
    <w:rsid w:val="00D142DE"/>
  </w:style>
  <w:style w:type="character" w:customStyle="1" w:styleId="WW8Num23z4">
    <w:name w:val="WW8Num23z4"/>
    <w:rsid w:val="00D142DE"/>
  </w:style>
  <w:style w:type="character" w:customStyle="1" w:styleId="WW8Num23z5">
    <w:name w:val="WW8Num23z5"/>
    <w:rsid w:val="00D142DE"/>
  </w:style>
  <w:style w:type="character" w:customStyle="1" w:styleId="WW8Num23z6">
    <w:name w:val="WW8Num23z6"/>
    <w:rsid w:val="00D142DE"/>
  </w:style>
  <w:style w:type="character" w:customStyle="1" w:styleId="WW8Num23z7">
    <w:name w:val="WW8Num23z7"/>
    <w:rsid w:val="00D142DE"/>
  </w:style>
  <w:style w:type="character" w:customStyle="1" w:styleId="WW8Num23z8">
    <w:name w:val="WW8Num23z8"/>
    <w:rsid w:val="00D142DE"/>
  </w:style>
  <w:style w:type="character" w:customStyle="1" w:styleId="WW8Num24z0">
    <w:name w:val="WW8Num24z0"/>
    <w:rsid w:val="00D142DE"/>
  </w:style>
  <w:style w:type="character" w:customStyle="1" w:styleId="WW8Num24z1">
    <w:name w:val="WW8Num24z1"/>
    <w:rsid w:val="00D142DE"/>
  </w:style>
  <w:style w:type="character" w:customStyle="1" w:styleId="WW8Num24z2">
    <w:name w:val="WW8Num24z2"/>
    <w:rsid w:val="00D142DE"/>
  </w:style>
  <w:style w:type="character" w:customStyle="1" w:styleId="WW8Num24z3">
    <w:name w:val="WW8Num24z3"/>
    <w:rsid w:val="00D142DE"/>
  </w:style>
  <w:style w:type="character" w:customStyle="1" w:styleId="WW8Num24z4">
    <w:name w:val="WW8Num24z4"/>
    <w:rsid w:val="00D142DE"/>
  </w:style>
  <w:style w:type="character" w:customStyle="1" w:styleId="WW8Num24z5">
    <w:name w:val="WW8Num24z5"/>
    <w:rsid w:val="00D142DE"/>
  </w:style>
  <w:style w:type="character" w:customStyle="1" w:styleId="WW8Num24z6">
    <w:name w:val="WW8Num24z6"/>
    <w:rsid w:val="00D142DE"/>
  </w:style>
  <w:style w:type="character" w:customStyle="1" w:styleId="WW8Num24z7">
    <w:name w:val="WW8Num24z7"/>
    <w:rsid w:val="00D142DE"/>
  </w:style>
  <w:style w:type="character" w:customStyle="1" w:styleId="WW8Num24z8">
    <w:name w:val="WW8Num24z8"/>
    <w:rsid w:val="00D142DE"/>
  </w:style>
  <w:style w:type="character" w:customStyle="1" w:styleId="WW8Num25z0">
    <w:name w:val="WW8Num25z0"/>
    <w:rsid w:val="00D142DE"/>
    <w:rPr>
      <w:rFonts w:ascii="Times New Roman" w:hAnsi="Times New Roman" w:cs="Times New Roman"/>
      <w:sz w:val="28"/>
      <w:szCs w:val="28"/>
    </w:rPr>
  </w:style>
  <w:style w:type="character" w:customStyle="1" w:styleId="WW8Num25z1">
    <w:name w:val="WW8Num25z1"/>
    <w:rsid w:val="00D142DE"/>
  </w:style>
  <w:style w:type="character" w:customStyle="1" w:styleId="WW8Num25z2">
    <w:name w:val="WW8Num25z2"/>
    <w:rsid w:val="00D142DE"/>
  </w:style>
  <w:style w:type="character" w:customStyle="1" w:styleId="WW8Num25z3">
    <w:name w:val="WW8Num25z3"/>
    <w:rsid w:val="00D142DE"/>
  </w:style>
  <w:style w:type="character" w:customStyle="1" w:styleId="WW8Num25z4">
    <w:name w:val="WW8Num25z4"/>
    <w:rsid w:val="00D142DE"/>
  </w:style>
  <w:style w:type="character" w:customStyle="1" w:styleId="WW8Num25z5">
    <w:name w:val="WW8Num25z5"/>
    <w:rsid w:val="00D142DE"/>
  </w:style>
  <w:style w:type="character" w:customStyle="1" w:styleId="WW8Num25z6">
    <w:name w:val="WW8Num25z6"/>
    <w:rsid w:val="00D142DE"/>
  </w:style>
  <w:style w:type="character" w:customStyle="1" w:styleId="WW8Num25z7">
    <w:name w:val="WW8Num25z7"/>
    <w:rsid w:val="00D142DE"/>
  </w:style>
  <w:style w:type="character" w:customStyle="1" w:styleId="WW8Num25z8">
    <w:name w:val="WW8Num25z8"/>
    <w:rsid w:val="00D142DE"/>
  </w:style>
  <w:style w:type="character" w:customStyle="1" w:styleId="WW8Num26z0">
    <w:name w:val="WW8Num26z0"/>
    <w:rsid w:val="00D142DE"/>
  </w:style>
  <w:style w:type="character" w:customStyle="1" w:styleId="WW8Num26z1">
    <w:name w:val="WW8Num26z1"/>
    <w:rsid w:val="00D142DE"/>
  </w:style>
  <w:style w:type="character" w:customStyle="1" w:styleId="WW8Num26z2">
    <w:name w:val="WW8Num26z2"/>
    <w:rsid w:val="00D142DE"/>
  </w:style>
  <w:style w:type="character" w:customStyle="1" w:styleId="WW8Num26z3">
    <w:name w:val="WW8Num26z3"/>
    <w:rsid w:val="00D142DE"/>
  </w:style>
  <w:style w:type="character" w:customStyle="1" w:styleId="WW8Num26z4">
    <w:name w:val="WW8Num26z4"/>
    <w:rsid w:val="00D142DE"/>
  </w:style>
  <w:style w:type="character" w:customStyle="1" w:styleId="WW8Num26z5">
    <w:name w:val="WW8Num26z5"/>
    <w:rsid w:val="00D142DE"/>
  </w:style>
  <w:style w:type="character" w:customStyle="1" w:styleId="WW8Num26z6">
    <w:name w:val="WW8Num26z6"/>
    <w:rsid w:val="00D142DE"/>
  </w:style>
  <w:style w:type="character" w:customStyle="1" w:styleId="WW8Num26z7">
    <w:name w:val="WW8Num26z7"/>
    <w:rsid w:val="00D142DE"/>
  </w:style>
  <w:style w:type="character" w:customStyle="1" w:styleId="WW8Num26z8">
    <w:name w:val="WW8Num26z8"/>
    <w:rsid w:val="00D142DE"/>
  </w:style>
  <w:style w:type="character" w:customStyle="1" w:styleId="WW8Num27z0">
    <w:name w:val="WW8Num27z0"/>
    <w:rsid w:val="00D142DE"/>
  </w:style>
  <w:style w:type="character" w:customStyle="1" w:styleId="WW8Num27z1">
    <w:name w:val="WW8Num27z1"/>
    <w:rsid w:val="00D142DE"/>
  </w:style>
  <w:style w:type="character" w:customStyle="1" w:styleId="WW8Num27z2">
    <w:name w:val="WW8Num27z2"/>
    <w:rsid w:val="00D142DE"/>
  </w:style>
  <w:style w:type="character" w:customStyle="1" w:styleId="WW8Num27z3">
    <w:name w:val="WW8Num27z3"/>
    <w:rsid w:val="00D142DE"/>
  </w:style>
  <w:style w:type="character" w:customStyle="1" w:styleId="WW8Num27z4">
    <w:name w:val="WW8Num27z4"/>
    <w:rsid w:val="00D142DE"/>
  </w:style>
  <w:style w:type="character" w:customStyle="1" w:styleId="WW8Num27z5">
    <w:name w:val="WW8Num27z5"/>
    <w:rsid w:val="00D142DE"/>
  </w:style>
  <w:style w:type="character" w:customStyle="1" w:styleId="WW8Num27z6">
    <w:name w:val="WW8Num27z6"/>
    <w:rsid w:val="00D142DE"/>
  </w:style>
  <w:style w:type="character" w:customStyle="1" w:styleId="WW8Num27z7">
    <w:name w:val="WW8Num27z7"/>
    <w:rsid w:val="00D142DE"/>
  </w:style>
  <w:style w:type="character" w:customStyle="1" w:styleId="WW8Num27z8">
    <w:name w:val="WW8Num27z8"/>
    <w:rsid w:val="00D142DE"/>
  </w:style>
  <w:style w:type="character" w:customStyle="1" w:styleId="WW8Num28z0">
    <w:name w:val="WW8Num28z0"/>
    <w:rsid w:val="00D142DE"/>
  </w:style>
  <w:style w:type="character" w:customStyle="1" w:styleId="WW8Num28z1">
    <w:name w:val="WW8Num28z1"/>
    <w:rsid w:val="00D142DE"/>
  </w:style>
  <w:style w:type="character" w:customStyle="1" w:styleId="WW8Num28z2">
    <w:name w:val="WW8Num28z2"/>
    <w:rsid w:val="00D142DE"/>
  </w:style>
  <w:style w:type="character" w:customStyle="1" w:styleId="WW8Num28z3">
    <w:name w:val="WW8Num28z3"/>
    <w:rsid w:val="00D142DE"/>
  </w:style>
  <w:style w:type="character" w:customStyle="1" w:styleId="WW8Num28z4">
    <w:name w:val="WW8Num28z4"/>
    <w:rsid w:val="00D142DE"/>
  </w:style>
  <w:style w:type="character" w:customStyle="1" w:styleId="WW8Num28z5">
    <w:name w:val="WW8Num28z5"/>
    <w:rsid w:val="00D142DE"/>
  </w:style>
  <w:style w:type="character" w:customStyle="1" w:styleId="WW8Num28z6">
    <w:name w:val="WW8Num28z6"/>
    <w:rsid w:val="00D142DE"/>
  </w:style>
  <w:style w:type="character" w:customStyle="1" w:styleId="WW8Num28z7">
    <w:name w:val="WW8Num28z7"/>
    <w:rsid w:val="00D142DE"/>
  </w:style>
  <w:style w:type="character" w:customStyle="1" w:styleId="WW8Num28z8">
    <w:name w:val="WW8Num28z8"/>
    <w:rsid w:val="00D142DE"/>
  </w:style>
  <w:style w:type="character" w:customStyle="1" w:styleId="WW8Num29z0">
    <w:name w:val="WW8Num29z0"/>
    <w:rsid w:val="00D142DE"/>
  </w:style>
  <w:style w:type="character" w:customStyle="1" w:styleId="WW8Num29z1">
    <w:name w:val="WW8Num29z1"/>
    <w:rsid w:val="00D142DE"/>
  </w:style>
  <w:style w:type="character" w:customStyle="1" w:styleId="WW8Num29z2">
    <w:name w:val="WW8Num29z2"/>
    <w:rsid w:val="00D142DE"/>
  </w:style>
  <w:style w:type="character" w:customStyle="1" w:styleId="WW8Num29z3">
    <w:name w:val="WW8Num29z3"/>
    <w:rsid w:val="00D142DE"/>
  </w:style>
  <w:style w:type="character" w:customStyle="1" w:styleId="WW8Num29z4">
    <w:name w:val="WW8Num29z4"/>
    <w:rsid w:val="00D142DE"/>
  </w:style>
  <w:style w:type="character" w:customStyle="1" w:styleId="WW8Num29z5">
    <w:name w:val="WW8Num29z5"/>
    <w:rsid w:val="00D142DE"/>
  </w:style>
  <w:style w:type="character" w:customStyle="1" w:styleId="WW8Num29z6">
    <w:name w:val="WW8Num29z6"/>
    <w:rsid w:val="00D142DE"/>
  </w:style>
  <w:style w:type="character" w:customStyle="1" w:styleId="WW8Num29z7">
    <w:name w:val="WW8Num29z7"/>
    <w:rsid w:val="00D142DE"/>
  </w:style>
  <w:style w:type="character" w:customStyle="1" w:styleId="WW8Num29z8">
    <w:name w:val="WW8Num29z8"/>
    <w:rsid w:val="00D142DE"/>
  </w:style>
  <w:style w:type="character" w:customStyle="1" w:styleId="3">
    <w:name w:val="Основной шрифт абзаца3"/>
    <w:rsid w:val="00D142DE"/>
  </w:style>
  <w:style w:type="character" w:customStyle="1" w:styleId="20">
    <w:name w:val="Заголовок №2_"/>
    <w:rsid w:val="00D142DE"/>
    <w:rPr>
      <w:rFonts w:ascii="Times New Roman" w:eastAsia="Times New Roman" w:hAnsi="Times New Roman" w:cs="Times New Roman"/>
      <w:sz w:val="27"/>
      <w:szCs w:val="27"/>
    </w:rPr>
  </w:style>
  <w:style w:type="character" w:customStyle="1" w:styleId="a4">
    <w:name w:val="Основной текст_"/>
    <w:rsid w:val="00D142DE"/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Основной текст + Полужирный"/>
    <w:rsid w:val="00D142DE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a6">
    <w:name w:val="Hyperlink"/>
    <w:rsid w:val="00D142DE"/>
    <w:rPr>
      <w:rFonts w:cs="Times New Roman"/>
      <w:color w:val="0000FF"/>
      <w:u w:val="single"/>
    </w:rPr>
  </w:style>
  <w:style w:type="character" w:customStyle="1" w:styleId="apple-converted-space">
    <w:name w:val="apple-converted-space"/>
    <w:basedOn w:val="3"/>
    <w:rsid w:val="00D142DE"/>
  </w:style>
  <w:style w:type="character" w:customStyle="1" w:styleId="a7">
    <w:name w:val="Основной текст Знак"/>
    <w:rsid w:val="00D142DE"/>
    <w:rPr>
      <w:rFonts w:ascii="Times New Roman" w:eastAsia="Times New Roman" w:hAnsi="Times New Roman" w:cs="Times New Roman"/>
      <w:sz w:val="28"/>
      <w:szCs w:val="24"/>
    </w:rPr>
  </w:style>
  <w:style w:type="character" w:customStyle="1" w:styleId="ListLabel1">
    <w:name w:val="ListLabel 1"/>
    <w:rsid w:val="00D142DE"/>
    <w:rPr>
      <w:rFonts w:cs="Courier New"/>
    </w:rPr>
  </w:style>
  <w:style w:type="character" w:customStyle="1" w:styleId="ListLabel2">
    <w:name w:val="ListLabel 2"/>
    <w:rsid w:val="00D142DE"/>
    <w:rPr>
      <w:rFonts w:cs="Times New Roman"/>
      <w:b w:val="0"/>
      <w:sz w:val="28"/>
      <w:szCs w:val="28"/>
    </w:rPr>
  </w:style>
  <w:style w:type="character" w:customStyle="1" w:styleId="ListLabel3">
    <w:name w:val="ListLabel 3"/>
    <w:rsid w:val="00D142DE"/>
    <w:rPr>
      <w:rFonts w:cs="Times New Roman"/>
    </w:rPr>
  </w:style>
  <w:style w:type="character" w:customStyle="1" w:styleId="ListLabel4">
    <w:name w:val="ListLabel 4"/>
    <w:rsid w:val="00D142DE"/>
    <w:rPr>
      <w:sz w:val="22"/>
    </w:rPr>
  </w:style>
  <w:style w:type="character" w:customStyle="1" w:styleId="ListLabel5">
    <w:name w:val="ListLabel 5"/>
    <w:rsid w:val="00D142DE"/>
    <w:rPr>
      <w:rFonts w:eastAsia="Times New Roman" w:cs="Times New Roman"/>
    </w:rPr>
  </w:style>
  <w:style w:type="character" w:customStyle="1" w:styleId="ListLabel6">
    <w:name w:val="ListLabel 6"/>
    <w:rsid w:val="00D142DE"/>
    <w:rPr>
      <w:rFonts w:cs="Times New Roman CYR"/>
    </w:rPr>
  </w:style>
  <w:style w:type="character" w:styleId="a8">
    <w:name w:val="Strong"/>
    <w:qFormat/>
    <w:rsid w:val="00D142DE"/>
    <w:rPr>
      <w:b/>
      <w:bCs/>
    </w:rPr>
  </w:style>
  <w:style w:type="character" w:customStyle="1" w:styleId="a9">
    <w:name w:val="Без интервала Знак"/>
    <w:rsid w:val="00D142DE"/>
    <w:rPr>
      <w:rFonts w:ascii="Calibri" w:eastAsia="Calibri" w:hAnsi="Calibri" w:cs="Calibri"/>
      <w:sz w:val="22"/>
      <w:szCs w:val="22"/>
      <w:lang w:val="ru-RU" w:eastAsia="ar-SA" w:bidi="ar-SA"/>
    </w:rPr>
  </w:style>
  <w:style w:type="character" w:styleId="aa">
    <w:name w:val="Emphasis"/>
    <w:qFormat/>
    <w:rsid w:val="00D142DE"/>
    <w:rPr>
      <w:i/>
      <w:iCs/>
    </w:rPr>
  </w:style>
  <w:style w:type="character" w:styleId="ab">
    <w:name w:val="page number"/>
    <w:basedOn w:val="11"/>
    <w:rsid w:val="00D142DE"/>
  </w:style>
  <w:style w:type="character" w:customStyle="1" w:styleId="DefaultFontStyle">
    <w:name w:val="DefaultFontStyle"/>
    <w:rsid w:val="00D142DE"/>
    <w:rPr>
      <w:rFonts w:ascii="Courier New" w:eastAsia="Courier New" w:hAnsi="Courier New" w:cs="Courier New"/>
      <w:color w:val="000000"/>
      <w:spacing w:val="0"/>
      <w:w w:val="100"/>
      <w:position w:val="0"/>
      <w:sz w:val="24"/>
      <w:szCs w:val="24"/>
      <w:vertAlign w:val="baseline"/>
      <w:lang w:val="ru-RU" w:eastAsia="ru-RU" w:bidi="ru-RU"/>
    </w:rPr>
  </w:style>
  <w:style w:type="character" w:customStyle="1" w:styleId="CharStyle4">
    <w:name w:val="CharStyle4"/>
    <w:rsid w:val="00D142DE"/>
    <w:rPr>
      <w:rFonts w:ascii="Times New Roman" w:eastAsia="Times New Roman" w:hAnsi="Times New Roman" w:cs="Times New Roman"/>
      <w:b w:val="0"/>
      <w:bCs w:val="0"/>
      <w:i w:val="0"/>
      <w:iCs w:val="0"/>
      <w:strike w:val="0"/>
      <w:dstrike w:val="0"/>
      <w:color w:val="000000"/>
      <w:spacing w:val="13"/>
      <w:w w:val="100"/>
      <w:position w:val="0"/>
      <w:sz w:val="17"/>
      <w:szCs w:val="17"/>
      <w:u w:val="none"/>
      <w:vertAlign w:val="baseline"/>
      <w:lang w:val="ru-RU" w:eastAsia="ru-RU" w:bidi="ru-RU"/>
    </w:rPr>
  </w:style>
  <w:style w:type="character" w:customStyle="1" w:styleId="CharStyle7">
    <w:name w:val="CharStyle7"/>
    <w:rsid w:val="00D142DE"/>
    <w:rPr>
      <w:rFonts w:ascii="Times New Roman" w:eastAsia="Times New Roman" w:hAnsi="Times New Roman" w:cs="Times New Roman"/>
      <w:b/>
      <w:bCs/>
      <w:i w:val="0"/>
      <w:iCs w:val="0"/>
      <w:strike w:val="0"/>
      <w:dstrike w:val="0"/>
      <w:color w:val="000000"/>
      <w:spacing w:val="22"/>
      <w:w w:val="100"/>
      <w:position w:val="0"/>
      <w:sz w:val="17"/>
      <w:szCs w:val="17"/>
      <w:u w:val="none"/>
      <w:vertAlign w:val="baseline"/>
      <w:lang w:val="ru-RU" w:eastAsia="ru-RU" w:bidi="ru-RU"/>
    </w:rPr>
  </w:style>
  <w:style w:type="character" w:customStyle="1" w:styleId="ac">
    <w:name w:val="Символ нумерации"/>
    <w:rsid w:val="00D142DE"/>
  </w:style>
  <w:style w:type="paragraph" w:customStyle="1" w:styleId="ad">
    <w:name w:val="Заголовок"/>
    <w:basedOn w:val="a"/>
    <w:next w:val="a0"/>
    <w:rsid w:val="00D142DE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a0">
    <w:name w:val="Body Text"/>
    <w:basedOn w:val="a"/>
    <w:link w:val="12"/>
    <w:rsid w:val="00D142DE"/>
    <w:pPr>
      <w:spacing w:after="0" w:line="100" w:lineRule="atLeast"/>
    </w:pPr>
    <w:rPr>
      <w:rFonts w:ascii="Times New Roman" w:eastAsia="Times New Roman" w:hAnsi="Times New Roman" w:cs="Times New Roman"/>
      <w:sz w:val="28"/>
      <w:szCs w:val="24"/>
    </w:rPr>
  </w:style>
  <w:style w:type="character" w:customStyle="1" w:styleId="12">
    <w:name w:val="Основной текст Знак1"/>
    <w:basedOn w:val="a1"/>
    <w:link w:val="a0"/>
    <w:rsid w:val="00D142DE"/>
    <w:rPr>
      <w:rFonts w:ascii="Times New Roman" w:eastAsia="Times New Roman" w:hAnsi="Times New Roman" w:cs="Times New Roman"/>
      <w:kern w:val="1"/>
      <w:sz w:val="28"/>
      <w:szCs w:val="24"/>
      <w:lang w:eastAsia="ar-SA"/>
    </w:rPr>
  </w:style>
  <w:style w:type="paragraph" w:styleId="ae">
    <w:name w:val="List"/>
    <w:basedOn w:val="a0"/>
    <w:rsid w:val="00D142DE"/>
    <w:rPr>
      <w:rFonts w:cs="Mangal"/>
    </w:rPr>
  </w:style>
  <w:style w:type="paragraph" w:customStyle="1" w:styleId="30">
    <w:name w:val="Название3"/>
    <w:basedOn w:val="a"/>
    <w:rsid w:val="00D142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31">
    <w:name w:val="Указатель3"/>
    <w:basedOn w:val="a"/>
    <w:rsid w:val="00D142DE"/>
    <w:pPr>
      <w:suppressLineNumbers/>
    </w:pPr>
    <w:rPr>
      <w:rFonts w:cs="Mangal"/>
    </w:rPr>
  </w:style>
  <w:style w:type="paragraph" w:customStyle="1" w:styleId="21">
    <w:name w:val="Название2"/>
    <w:basedOn w:val="a"/>
    <w:rsid w:val="00D142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22">
    <w:name w:val="Указатель2"/>
    <w:basedOn w:val="a"/>
    <w:rsid w:val="00D142DE"/>
    <w:pPr>
      <w:suppressLineNumbers/>
    </w:pPr>
    <w:rPr>
      <w:rFonts w:cs="Mangal"/>
    </w:rPr>
  </w:style>
  <w:style w:type="paragraph" w:customStyle="1" w:styleId="13">
    <w:name w:val="Название1"/>
    <w:basedOn w:val="a"/>
    <w:rsid w:val="00D142DE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14">
    <w:name w:val="Указатель1"/>
    <w:basedOn w:val="a"/>
    <w:rsid w:val="00D142DE"/>
    <w:pPr>
      <w:suppressLineNumbers/>
    </w:pPr>
    <w:rPr>
      <w:rFonts w:cs="Mangal"/>
    </w:rPr>
  </w:style>
  <w:style w:type="paragraph" w:customStyle="1" w:styleId="23">
    <w:name w:val="Заголовок №2"/>
    <w:basedOn w:val="a"/>
    <w:rsid w:val="00D142DE"/>
    <w:pPr>
      <w:shd w:val="clear" w:color="auto" w:fill="FFFFFF"/>
      <w:spacing w:after="300" w:line="0" w:lineRule="atLeast"/>
    </w:pPr>
    <w:rPr>
      <w:rFonts w:ascii="Times New Roman" w:eastAsia="Times New Roman" w:hAnsi="Times New Roman" w:cs="Times New Roman"/>
      <w:sz w:val="27"/>
      <w:szCs w:val="27"/>
    </w:rPr>
  </w:style>
  <w:style w:type="paragraph" w:customStyle="1" w:styleId="15">
    <w:name w:val="Основной текст1"/>
    <w:basedOn w:val="a"/>
    <w:rsid w:val="00D142DE"/>
    <w:pPr>
      <w:shd w:val="clear" w:color="auto" w:fill="FFFFFF"/>
      <w:spacing w:before="300" w:after="0" w:line="278" w:lineRule="exact"/>
      <w:ind w:hanging="38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6">
    <w:name w:val="Без интервала1"/>
    <w:rsid w:val="00D142DE"/>
    <w:pPr>
      <w:suppressAutoHyphens/>
      <w:spacing w:after="0" w:line="100" w:lineRule="atLeast"/>
    </w:pPr>
    <w:rPr>
      <w:rFonts w:ascii="Times New Roman" w:eastAsia="Times New Roman" w:hAnsi="Times New Roman" w:cs="Times New Roman"/>
      <w:kern w:val="1"/>
      <w:sz w:val="24"/>
      <w:szCs w:val="24"/>
      <w:lang w:eastAsia="ar-SA"/>
    </w:rPr>
  </w:style>
  <w:style w:type="paragraph" w:customStyle="1" w:styleId="af">
    <w:name w:val="Новый"/>
    <w:basedOn w:val="a"/>
    <w:rsid w:val="00D142DE"/>
    <w:pPr>
      <w:spacing w:after="0" w:line="360" w:lineRule="auto"/>
      <w:ind w:firstLine="454"/>
      <w:jc w:val="both"/>
    </w:pPr>
    <w:rPr>
      <w:rFonts w:ascii="Times New Roman" w:eastAsia="Times New Roman" w:hAnsi="Times New Roman"/>
      <w:sz w:val="28"/>
      <w:szCs w:val="24"/>
    </w:rPr>
  </w:style>
  <w:style w:type="paragraph" w:customStyle="1" w:styleId="210">
    <w:name w:val="Основной текст с отступом 21"/>
    <w:basedOn w:val="a"/>
    <w:rsid w:val="00D142DE"/>
    <w:pPr>
      <w:spacing w:after="120" w:line="480" w:lineRule="auto"/>
      <w:ind w:left="283"/>
    </w:pPr>
    <w:rPr>
      <w:rFonts w:ascii="Times New Roman" w:eastAsia="Times New Roman" w:hAnsi="Times New Roman"/>
      <w:sz w:val="24"/>
      <w:szCs w:val="24"/>
    </w:rPr>
  </w:style>
  <w:style w:type="paragraph" w:customStyle="1" w:styleId="17">
    <w:name w:val="Абзац списка1"/>
    <w:basedOn w:val="a"/>
    <w:rsid w:val="00D142DE"/>
    <w:pPr>
      <w:spacing w:after="0" w:line="100" w:lineRule="atLeast"/>
      <w:ind w:left="720"/>
    </w:pPr>
    <w:rPr>
      <w:rFonts w:ascii="Times New Roman" w:eastAsia="Times New Roman" w:hAnsi="Times New Roman"/>
      <w:sz w:val="24"/>
      <w:szCs w:val="24"/>
    </w:rPr>
  </w:style>
  <w:style w:type="paragraph" w:customStyle="1" w:styleId="af0">
    <w:name w:val="Содержимое таблицы"/>
    <w:basedOn w:val="a"/>
    <w:rsid w:val="00D142DE"/>
    <w:pPr>
      <w:suppressLineNumbers/>
    </w:pPr>
  </w:style>
  <w:style w:type="paragraph" w:customStyle="1" w:styleId="af1">
    <w:name w:val="Заголовок таблицы"/>
    <w:basedOn w:val="af0"/>
    <w:rsid w:val="00D142DE"/>
    <w:pPr>
      <w:jc w:val="center"/>
    </w:pPr>
    <w:rPr>
      <w:b/>
      <w:bCs/>
    </w:rPr>
  </w:style>
  <w:style w:type="paragraph" w:styleId="af2">
    <w:name w:val="Normal (Web)"/>
    <w:basedOn w:val="a"/>
    <w:rsid w:val="00D142DE"/>
    <w:pPr>
      <w:suppressAutoHyphens w:val="0"/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 Spacing"/>
    <w:qFormat/>
    <w:rsid w:val="00D142DE"/>
    <w:pPr>
      <w:suppressAutoHyphens/>
      <w:spacing w:after="0" w:line="240" w:lineRule="auto"/>
    </w:pPr>
    <w:rPr>
      <w:rFonts w:ascii="Calibri" w:eastAsia="Calibri" w:hAnsi="Calibri" w:cs="Calibri"/>
      <w:lang w:eastAsia="ar-SA"/>
    </w:rPr>
  </w:style>
  <w:style w:type="paragraph" w:customStyle="1" w:styleId="zag5">
    <w:name w:val="zag_5"/>
    <w:basedOn w:val="a"/>
    <w:rsid w:val="00D142DE"/>
    <w:pPr>
      <w:suppressAutoHyphens w:val="0"/>
      <w:spacing w:before="280" w:after="280" w:line="240" w:lineRule="auto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customStyle="1" w:styleId="zag4">
    <w:name w:val="zag_4"/>
    <w:basedOn w:val="a"/>
    <w:rsid w:val="00D142DE"/>
    <w:pPr>
      <w:suppressAutoHyphens w:val="0"/>
      <w:spacing w:before="280" w:after="280" w:line="240" w:lineRule="auto"/>
      <w:jc w:val="center"/>
    </w:pPr>
    <w:rPr>
      <w:rFonts w:ascii="Arial" w:eastAsia="Times New Roman" w:hAnsi="Arial" w:cs="Arial"/>
      <w:b/>
      <w:bCs/>
      <w:sz w:val="26"/>
      <w:szCs w:val="26"/>
    </w:rPr>
  </w:style>
  <w:style w:type="paragraph" w:customStyle="1" w:styleId="body">
    <w:name w:val="body"/>
    <w:basedOn w:val="a"/>
    <w:rsid w:val="00D142DE"/>
    <w:pPr>
      <w:suppressAutoHyphens w:val="0"/>
      <w:spacing w:before="280" w:after="28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4">
    <w:name w:val="footer"/>
    <w:basedOn w:val="a"/>
    <w:link w:val="af5"/>
    <w:rsid w:val="00D142DE"/>
    <w:pPr>
      <w:tabs>
        <w:tab w:val="center" w:pos="4677"/>
        <w:tab w:val="right" w:pos="9355"/>
      </w:tabs>
    </w:pPr>
  </w:style>
  <w:style w:type="character" w:customStyle="1" w:styleId="af5">
    <w:name w:val="Нижний колонтитул Знак"/>
    <w:basedOn w:val="a1"/>
    <w:link w:val="af4"/>
    <w:rsid w:val="00D142DE"/>
    <w:rPr>
      <w:rFonts w:ascii="Calibri" w:eastAsia="SimSun" w:hAnsi="Calibri" w:cs="Calibri"/>
      <w:kern w:val="1"/>
      <w:lang w:eastAsia="ar-SA"/>
    </w:rPr>
  </w:style>
  <w:style w:type="paragraph" w:customStyle="1" w:styleId="af6">
    <w:name w:val="Содержимое врезки"/>
    <w:basedOn w:val="a0"/>
    <w:rsid w:val="00D142DE"/>
  </w:style>
  <w:style w:type="paragraph" w:styleId="af7">
    <w:name w:val="header"/>
    <w:basedOn w:val="a"/>
    <w:link w:val="af8"/>
    <w:rsid w:val="00D142DE"/>
    <w:pPr>
      <w:suppressLineNumbers/>
      <w:tabs>
        <w:tab w:val="center" w:pos="4819"/>
        <w:tab w:val="right" w:pos="9638"/>
      </w:tabs>
    </w:pPr>
  </w:style>
  <w:style w:type="character" w:customStyle="1" w:styleId="af8">
    <w:name w:val="Верхний колонтитул Знак"/>
    <w:basedOn w:val="a1"/>
    <w:link w:val="af7"/>
    <w:rsid w:val="00D142DE"/>
    <w:rPr>
      <w:rFonts w:ascii="Calibri" w:eastAsia="SimSun" w:hAnsi="Calibri" w:cs="Calibri"/>
      <w:kern w:val="1"/>
      <w:lang w:eastAsia="ar-SA"/>
    </w:rPr>
  </w:style>
  <w:style w:type="character" w:customStyle="1" w:styleId="c0c7">
    <w:name w:val="c0 c7"/>
    <w:basedOn w:val="a1"/>
    <w:rsid w:val="00D142DE"/>
  </w:style>
  <w:style w:type="character" w:customStyle="1" w:styleId="c0c4">
    <w:name w:val="c0 c4"/>
    <w:basedOn w:val="a1"/>
    <w:rsid w:val="00D142DE"/>
  </w:style>
  <w:style w:type="character" w:customStyle="1" w:styleId="c0">
    <w:name w:val="c0"/>
    <w:basedOn w:val="a1"/>
    <w:rsid w:val="00D142DE"/>
  </w:style>
  <w:style w:type="character" w:customStyle="1" w:styleId="c0c4c7">
    <w:name w:val="c0 c4 c7"/>
    <w:basedOn w:val="a1"/>
    <w:rsid w:val="00D142DE"/>
  </w:style>
  <w:style w:type="table" w:styleId="af9">
    <w:name w:val="Table Grid"/>
    <w:basedOn w:val="a2"/>
    <w:rsid w:val="00D142DE"/>
    <w:pPr>
      <w:suppressAutoHyphens/>
      <w:spacing w:after="200" w:line="276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a">
    <w:name w:val="Document Map"/>
    <w:basedOn w:val="a"/>
    <w:link w:val="afb"/>
    <w:semiHidden/>
    <w:rsid w:val="00D142DE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b">
    <w:name w:val="Схема документа Знак"/>
    <w:basedOn w:val="a1"/>
    <w:link w:val="afa"/>
    <w:semiHidden/>
    <w:rsid w:val="00D142DE"/>
    <w:rPr>
      <w:rFonts w:ascii="Tahoma" w:eastAsia="SimSun" w:hAnsi="Tahoma" w:cs="Tahoma"/>
      <w:kern w:val="1"/>
      <w:sz w:val="20"/>
      <w:szCs w:val="20"/>
      <w:shd w:val="clear" w:color="auto" w:fill="00008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76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school-collection.edu.ru/" TargetMode="External"/><Relationship Id="rId13" Type="http://schemas.openxmlformats.org/officeDocument/2006/relationships/hyperlink" Target="http://korped.rkc-74.ru/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://www.gramota.ru/" TargetMode="Externa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www.openclass.ru/" TargetMode="Externa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yperlink" Target="http://www.gramma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zavuch.info/forums.html" TargetMode="External"/><Relationship Id="rId14" Type="http://schemas.openxmlformats.org/officeDocument/2006/relationships/hyperlink" Target="http://www.mgn.ru/~gmc/work.html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27</Pages>
  <Words>8517</Words>
  <Characters>48547</Characters>
  <Application>Microsoft Office Word</Application>
  <DocSecurity>0</DocSecurity>
  <Lines>404</Lines>
  <Paragraphs>113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56951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Директор МАОУ "Ачирская СОШ"</cp:lastModifiedBy>
  <cp:revision>5</cp:revision>
  <dcterms:created xsi:type="dcterms:W3CDTF">2016-10-12T10:47:00Z</dcterms:created>
  <dcterms:modified xsi:type="dcterms:W3CDTF">2016-10-25T08:46:00Z</dcterms:modified>
</cp:coreProperties>
</file>