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C2" w:rsidRPr="00FD63C2" w:rsidRDefault="00FD63C2" w:rsidP="00DB4CFC">
      <w:pPr>
        <w:jc w:val="center"/>
        <w:rPr>
          <w:bCs/>
          <w:sz w:val="28"/>
          <w:szCs w:val="28"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DB4CFC" w:rsidRDefault="00FD63C2" w:rsidP="00DB4CFC">
      <w:pPr>
        <w:jc w:val="center"/>
        <w:rPr>
          <w:bCs/>
        </w:rPr>
      </w:pPr>
      <w:r>
        <w:rPr>
          <w:bCs/>
        </w:rPr>
        <w:t xml:space="preserve">Муниципальное автономное общеобразовательное учреждение                                                                                                                                      </w:t>
      </w:r>
      <w:r w:rsidR="00DB4CFC">
        <w:rPr>
          <w:bCs/>
        </w:rPr>
        <w:t xml:space="preserve"> «</w:t>
      </w:r>
      <w:proofErr w:type="spellStart"/>
      <w:r w:rsidR="00DB4CFC">
        <w:rPr>
          <w:bCs/>
        </w:rPr>
        <w:t>Ачирская</w:t>
      </w:r>
      <w:proofErr w:type="spellEnd"/>
      <w:r w:rsidR="00DB4CFC">
        <w:rPr>
          <w:bCs/>
        </w:rPr>
        <w:t xml:space="preserve"> средняя общеобразовательная школа»</w:t>
      </w:r>
    </w:p>
    <w:p w:rsidR="00DB4CFC" w:rsidRDefault="00DB4CFC" w:rsidP="00DB4CFC">
      <w:pPr>
        <w:jc w:val="center"/>
        <w:rPr>
          <w:bCs/>
        </w:rPr>
      </w:pPr>
    </w:p>
    <w:p w:rsidR="00DB4CFC" w:rsidRDefault="00DB4CFC" w:rsidP="00DB4CFC">
      <w:pPr>
        <w:rPr>
          <w:bCs/>
        </w:rPr>
      </w:pPr>
      <w:r>
        <w:rPr>
          <w:bCs/>
        </w:rPr>
        <w:t>Рассмотрено                                                                   Согласовано</w:t>
      </w:r>
      <w:proofErr w:type="gramStart"/>
      <w:r>
        <w:rPr>
          <w:bCs/>
        </w:rPr>
        <w:t xml:space="preserve">                                                                        У</w:t>
      </w:r>
      <w:proofErr w:type="gramEnd"/>
      <w:r>
        <w:rPr>
          <w:bCs/>
        </w:rPr>
        <w:t>тверждаю</w:t>
      </w:r>
    </w:p>
    <w:p w:rsidR="00DB4CFC" w:rsidRDefault="00DB4CFC" w:rsidP="00DB4CFC">
      <w:pPr>
        <w:rPr>
          <w:bCs/>
        </w:rPr>
      </w:pPr>
      <w:r>
        <w:rPr>
          <w:bCs/>
        </w:rPr>
        <w:t>Руководитель методического объединения               Заместитель директора по УВР                                       Директор школы</w:t>
      </w:r>
    </w:p>
    <w:p w:rsidR="00DB4CFC" w:rsidRDefault="00DB4CFC" w:rsidP="00DB4CFC">
      <w:pPr>
        <w:rPr>
          <w:bCs/>
        </w:rPr>
      </w:pPr>
      <w:r>
        <w:rPr>
          <w:bCs/>
        </w:rPr>
        <w:t>__________/Барсукова А.Р./                                         ________/Барсукова З.Т./                                                ________ Барсукова Г.Ш.</w:t>
      </w:r>
    </w:p>
    <w:p w:rsidR="00DB4CFC" w:rsidRDefault="002A589F" w:rsidP="00DB4CFC">
      <w:pPr>
        <w:rPr>
          <w:bCs/>
        </w:rPr>
      </w:pPr>
      <w:r>
        <w:rPr>
          <w:bCs/>
        </w:rPr>
        <w:t>Протокол № 3_ от 21.11</w:t>
      </w:r>
      <w:r w:rsidR="00DB4CFC">
        <w:rPr>
          <w:bCs/>
        </w:rPr>
        <w:t xml:space="preserve">.2016           </w:t>
      </w:r>
      <w:r>
        <w:rPr>
          <w:bCs/>
        </w:rPr>
        <w:t xml:space="preserve">                             «21» ноября</w:t>
      </w:r>
      <w:r w:rsidR="00DB4CFC">
        <w:rPr>
          <w:bCs/>
        </w:rPr>
        <w:t xml:space="preserve"> 2016                                      </w:t>
      </w:r>
      <w:r>
        <w:rPr>
          <w:bCs/>
        </w:rPr>
        <w:t xml:space="preserve">                    приказ от «21» ноября 2016г.№52/1</w:t>
      </w:r>
    </w:p>
    <w:p w:rsidR="00DB4CFC" w:rsidRDefault="00DB4CFC" w:rsidP="00DB4CFC">
      <w:pPr>
        <w:jc w:val="center"/>
        <w:rPr>
          <w:bCs/>
        </w:rPr>
      </w:pPr>
    </w:p>
    <w:p w:rsidR="00DB4CFC" w:rsidRDefault="00DB4CFC" w:rsidP="00DB4CFC">
      <w:pPr>
        <w:jc w:val="center"/>
        <w:rPr>
          <w:b/>
          <w:bCs/>
        </w:rPr>
      </w:pPr>
    </w:p>
    <w:p w:rsidR="00DB4CFC" w:rsidRDefault="00DB4CFC" w:rsidP="00DB4CFC">
      <w:pPr>
        <w:jc w:val="center"/>
        <w:rPr>
          <w:b/>
          <w:bCs/>
        </w:rPr>
      </w:pPr>
    </w:p>
    <w:p w:rsidR="00DB4CFC" w:rsidRDefault="00DB4CFC" w:rsidP="00DB4CFC">
      <w:pPr>
        <w:jc w:val="center"/>
        <w:rPr>
          <w:b/>
          <w:bCs/>
        </w:rPr>
      </w:pPr>
    </w:p>
    <w:p w:rsidR="00DB4CFC" w:rsidRDefault="00DB4CFC" w:rsidP="00DB4CFC">
      <w:pPr>
        <w:jc w:val="center"/>
        <w:rPr>
          <w:b/>
          <w:bCs/>
        </w:rPr>
      </w:pPr>
    </w:p>
    <w:p w:rsidR="00DB4CFC" w:rsidRDefault="00DB4CFC" w:rsidP="00DB4CFC">
      <w:pPr>
        <w:jc w:val="center"/>
        <w:rPr>
          <w:b/>
          <w:bCs/>
        </w:rPr>
      </w:pPr>
    </w:p>
    <w:p w:rsidR="00DB4CFC" w:rsidRDefault="00DB4CFC" w:rsidP="00DB4CFC">
      <w:pPr>
        <w:jc w:val="center"/>
        <w:rPr>
          <w:b/>
          <w:bCs/>
        </w:rPr>
      </w:pPr>
    </w:p>
    <w:p w:rsidR="00DB4CFC" w:rsidRDefault="00DB4CFC" w:rsidP="00DB4CFC">
      <w:pPr>
        <w:jc w:val="center"/>
        <w:rPr>
          <w:b/>
          <w:bCs/>
        </w:rPr>
      </w:pPr>
    </w:p>
    <w:p w:rsidR="00DB4CFC" w:rsidRDefault="00DB4CFC" w:rsidP="00DB4CFC">
      <w:pPr>
        <w:jc w:val="center"/>
        <w:rPr>
          <w:b/>
          <w:bCs/>
        </w:rPr>
      </w:pPr>
    </w:p>
    <w:p w:rsidR="00DB4CFC" w:rsidRDefault="00DB4CFC" w:rsidP="00DB4CFC">
      <w:pPr>
        <w:jc w:val="center"/>
        <w:rPr>
          <w:bCs/>
        </w:rPr>
      </w:pPr>
      <w:r>
        <w:rPr>
          <w:bCs/>
        </w:rPr>
        <w:t>Рабочая программа</w:t>
      </w:r>
    </w:p>
    <w:p w:rsidR="00DB4CFC" w:rsidRDefault="0089378E" w:rsidP="00DB4CFC">
      <w:pPr>
        <w:jc w:val="center"/>
        <w:rPr>
          <w:bCs/>
        </w:rPr>
      </w:pPr>
      <w:r>
        <w:rPr>
          <w:bCs/>
        </w:rPr>
        <w:t>по литературе для учащихся 11класса</w:t>
      </w:r>
    </w:p>
    <w:p w:rsidR="00DB4CFC" w:rsidRDefault="00DB4CFC" w:rsidP="00DB4CFC">
      <w:pPr>
        <w:jc w:val="center"/>
        <w:rPr>
          <w:b/>
          <w:bCs/>
        </w:rPr>
      </w:pPr>
    </w:p>
    <w:p w:rsidR="00DB4CFC" w:rsidRDefault="00DB4CFC" w:rsidP="00DB4CFC">
      <w:pPr>
        <w:jc w:val="center"/>
        <w:rPr>
          <w:b/>
          <w:bCs/>
        </w:rPr>
      </w:pPr>
    </w:p>
    <w:p w:rsidR="00DB4CFC" w:rsidRDefault="00DB4CFC" w:rsidP="00DB4CFC">
      <w:pPr>
        <w:jc w:val="center"/>
        <w:rPr>
          <w:b/>
          <w:bCs/>
        </w:rPr>
      </w:pPr>
    </w:p>
    <w:p w:rsidR="00DB4CFC" w:rsidRDefault="00DB4CFC" w:rsidP="00DB4CFC">
      <w:r>
        <w:t xml:space="preserve">                                                                                                                       </w:t>
      </w:r>
    </w:p>
    <w:p w:rsidR="00DB4CFC" w:rsidRDefault="00DB4CFC" w:rsidP="00DB4CFC">
      <w:r>
        <w:t xml:space="preserve">                                                                       </w:t>
      </w:r>
    </w:p>
    <w:p w:rsidR="00DB4CFC" w:rsidRDefault="00DB4CFC" w:rsidP="00DB4CFC"/>
    <w:p w:rsidR="00DB4CFC" w:rsidRDefault="00DB4CFC" w:rsidP="00DB4CFC"/>
    <w:p w:rsidR="002A589F" w:rsidRDefault="002A589F" w:rsidP="00DB4CFC"/>
    <w:p w:rsidR="002A589F" w:rsidRDefault="002A589F" w:rsidP="00DB4CFC"/>
    <w:p w:rsidR="002A589F" w:rsidRDefault="002A589F" w:rsidP="00DB4CFC"/>
    <w:p w:rsidR="00DB4CFC" w:rsidRDefault="00DB4CFC" w:rsidP="00DB4CFC"/>
    <w:p w:rsidR="00DB4CFC" w:rsidRDefault="00DB4CFC" w:rsidP="00DB4CFC">
      <w:r>
        <w:t xml:space="preserve">                                                                           </w:t>
      </w:r>
      <w:r w:rsidR="005967C6">
        <w:t xml:space="preserve">                           </w:t>
      </w:r>
      <w:r>
        <w:t xml:space="preserve">Составитель: </w:t>
      </w:r>
      <w:r w:rsidR="002B7873">
        <w:t>учит</w:t>
      </w:r>
      <w:r w:rsidR="0089378E">
        <w:t xml:space="preserve">ель литературы </w:t>
      </w:r>
      <w:proofErr w:type="spellStart"/>
      <w:r w:rsidR="0089378E">
        <w:t>Барсукова</w:t>
      </w:r>
      <w:proofErr w:type="spellEnd"/>
      <w:r w:rsidR="0089378E">
        <w:t xml:space="preserve"> З.Т</w:t>
      </w:r>
    </w:p>
    <w:p w:rsidR="00DB4CFC" w:rsidRDefault="00DB4CFC" w:rsidP="00DB4CFC"/>
    <w:p w:rsidR="00DB4CFC" w:rsidRDefault="00DB4CFC" w:rsidP="00DB4CFC">
      <w:pPr>
        <w:rPr>
          <w:b/>
        </w:rPr>
      </w:pPr>
    </w:p>
    <w:p w:rsidR="00DB4CFC" w:rsidRDefault="00DB4CFC" w:rsidP="00DB4CFC">
      <w:pPr>
        <w:rPr>
          <w:b/>
        </w:rPr>
      </w:pPr>
    </w:p>
    <w:p w:rsidR="000C79BE" w:rsidRPr="00FD63C2" w:rsidRDefault="00DB4CFC" w:rsidP="00FD63C2">
      <w:pPr>
        <w:jc w:val="center"/>
      </w:pPr>
      <w:r>
        <w:t>2016</w:t>
      </w:r>
    </w:p>
    <w:p w:rsidR="00DB4CFC" w:rsidRDefault="00DB4CFC" w:rsidP="00DB4CF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Пояснительная     записка.</w:t>
      </w:r>
    </w:p>
    <w:p w:rsidR="00DB4CFC" w:rsidRDefault="00DB4CFC" w:rsidP="00DB4CFC">
      <w:pPr>
        <w:outlineLvl w:val="0"/>
        <w:rPr>
          <w:b/>
        </w:rPr>
      </w:pPr>
      <w:r>
        <w:rPr>
          <w:b/>
          <w:sz w:val="28"/>
          <w:szCs w:val="28"/>
        </w:rPr>
        <w:t xml:space="preserve">    </w:t>
      </w:r>
      <w:r>
        <w:rPr>
          <w:b/>
        </w:rPr>
        <w:t xml:space="preserve">Статус документа                                                                             </w:t>
      </w:r>
    </w:p>
    <w:p w:rsidR="00DB4CFC" w:rsidRDefault="00DB4CFC" w:rsidP="00DB4CFC">
      <w:r>
        <w:t xml:space="preserve">     Настоящая программа по литературе составлена на основе:</w:t>
      </w:r>
    </w:p>
    <w:p w:rsidR="00DB4CFC" w:rsidRDefault="00DB4CFC" w:rsidP="00DB4CFC">
      <w:r>
        <w:t xml:space="preserve"> 1. Федерального компонента Государственного стандарта среднего (полного) общего образования на базовом уровне (приказ Минобразования России от 05.03.2004 №1089 </w:t>
      </w:r>
      <w:r w:rsidR="00790746">
        <w:t>(</w:t>
      </w:r>
      <w:r w:rsidR="008B7A0D">
        <w:t>в ред</w:t>
      </w:r>
      <w:proofErr w:type="gramStart"/>
      <w:r w:rsidR="008B7A0D">
        <w:t>.о</w:t>
      </w:r>
      <w:proofErr w:type="gramEnd"/>
      <w:r w:rsidR="008B7A0D">
        <w:t>т 23.06.2015г);</w:t>
      </w:r>
      <w:r>
        <w:t xml:space="preserve"> </w:t>
      </w:r>
    </w:p>
    <w:p w:rsidR="00DB4CFC" w:rsidRDefault="00DB4CFC" w:rsidP="00DB4CFC">
      <w:r>
        <w:t xml:space="preserve"> 2. Примерной программы среднего</w:t>
      </w:r>
      <w:r w:rsidR="004505CF">
        <w:t xml:space="preserve"> </w:t>
      </w:r>
      <w:r>
        <w:t>(полного) общего образования по литературе.</w:t>
      </w:r>
    </w:p>
    <w:p w:rsidR="00DB4CFC" w:rsidRDefault="00561B11" w:rsidP="00DB4CFC">
      <w:r>
        <w:t xml:space="preserve"> 3.Программы под редакцией  М.В.Черкезовой</w:t>
      </w:r>
    </w:p>
    <w:p w:rsidR="008B7A0D" w:rsidRDefault="008B7A0D" w:rsidP="00DB4CFC"/>
    <w:p w:rsidR="00DB4CFC" w:rsidRDefault="00850DF1" w:rsidP="00DB4CFC">
      <w:r>
        <w:t xml:space="preserve">           В 11-ом классе предусмотрено изучение художественной литературы на историко-литературной основе, монографическое изучение творчества классиков русской литературы. Программа предполагает изучение литературы на базовом уровне. Такое изучение сохраняет фундаментальную основу курса, систематизирует представления учащихся об историческом развитии литературы. Ку</w:t>
      </w:r>
      <w:proofErr w:type="gramStart"/>
      <w:r>
        <w:t>рс стр</w:t>
      </w:r>
      <w:proofErr w:type="gramEnd"/>
      <w:r>
        <w:t xml:space="preserve"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При изучении произведений художественной литературы обращается внимание на вопросы традиций и новаторства в русской литературе, на историю создания произведений, на литературные и фольклорные истоки художественных образов, на вопросы теории литературы (от усвоения отдельных теоретико-литературных понятий к осмыслению литературных направлений, художественных систем). Предусматривается весь процесс чтения учащихся (восприятие, понимание, осмысление, анализ, интерпретация и оценка прочитанного). Важным принципом изучения литературы в 10-ом классе является рассмотрение творчества отдельного писателя и литературного процесса в целом. </w:t>
      </w:r>
    </w:p>
    <w:p w:rsidR="00DB4CFC" w:rsidRDefault="00850DF1" w:rsidP="00DB4CFC">
      <w:pPr>
        <w:outlineLvl w:val="0"/>
      </w:pPr>
      <w:r>
        <w:t xml:space="preserve">           </w:t>
      </w:r>
      <w:r w:rsidR="00DB4CFC">
        <w:t xml:space="preserve">Изучение литературы на базовом уровне среднего (полного) общего образования направлено </w:t>
      </w:r>
      <w:proofErr w:type="gramStart"/>
      <w:r w:rsidR="00DB4CFC">
        <w:t>на</w:t>
      </w:r>
      <w:proofErr w:type="gramEnd"/>
    </w:p>
    <w:p w:rsidR="00DB4CFC" w:rsidRDefault="00DB4CFC" w:rsidP="00DB4CFC">
      <w:r>
        <w:t xml:space="preserve">достижение следующих </w:t>
      </w:r>
      <w:r>
        <w:rPr>
          <w:b/>
        </w:rPr>
        <w:t>целей</w:t>
      </w:r>
      <w:r>
        <w:t>:</w:t>
      </w:r>
    </w:p>
    <w:p w:rsidR="00DB4CFC" w:rsidRDefault="00DB4CFC" w:rsidP="00DB4CFC">
      <w: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DB4CFC" w:rsidRDefault="00DB4CFC" w:rsidP="00DB4CFC">
      <w:r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DB4CFC" w:rsidRDefault="00DB4CFC" w:rsidP="00DB4CFC">
      <w: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DB4CFC" w:rsidRDefault="00DB4CFC" w:rsidP="00DB4CFC">
      <w: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</w:t>
      </w:r>
    </w:p>
    <w:p w:rsidR="00DB4CFC" w:rsidRDefault="00DB4CFC" w:rsidP="00DB4CFC">
      <w:r>
        <w:t>использования необходимой информации, в том числе в сети Интернета.</w:t>
      </w:r>
    </w:p>
    <w:p w:rsidR="00DB4CFC" w:rsidRDefault="00DB4CFC" w:rsidP="000C79BE">
      <w:pPr>
        <w:outlineLvl w:val="0"/>
      </w:pPr>
      <w:r>
        <w:t>Изучение литературы в образовательных учреждениях с родным (нерусским) языком обучения</w:t>
      </w:r>
      <w:r w:rsidR="000C79BE">
        <w:t xml:space="preserve"> </w:t>
      </w:r>
      <w:r>
        <w:t xml:space="preserve">реализует общие цели и способствует решению специфических </w:t>
      </w:r>
      <w:r>
        <w:rPr>
          <w:b/>
        </w:rPr>
        <w:t>задач</w:t>
      </w:r>
      <w:r>
        <w:t>:</w:t>
      </w:r>
    </w:p>
    <w:p w:rsidR="00DB4CFC" w:rsidRDefault="00DB4CFC" w:rsidP="000C79BE">
      <w:pPr>
        <w:outlineLvl w:val="0"/>
      </w:pPr>
      <w:r>
        <w:lastRenderedPageBreak/>
        <w:t>- обогащение духовно-нравственного опыта и расширение эстетического кругозора учащихся при</w:t>
      </w:r>
      <w:r w:rsidR="000C79BE">
        <w:t xml:space="preserve"> </w:t>
      </w:r>
      <w:r>
        <w:t>параллельном изучении родной и русской литературы;</w:t>
      </w:r>
    </w:p>
    <w:p w:rsidR="00DB4CFC" w:rsidRDefault="00DB4CFC" w:rsidP="000C79BE">
      <w:pPr>
        <w:outlineLvl w:val="0"/>
      </w:pPr>
      <w:r>
        <w:t>- формирование умения соотносить нравственные идеалы произведений русской и родной</w:t>
      </w:r>
      <w:r w:rsidR="000C79BE">
        <w:t xml:space="preserve"> </w:t>
      </w:r>
      <w:r>
        <w:t>литературы, выявлять их сходство и национально обусловленное своеобразие художественных решений;</w:t>
      </w:r>
    </w:p>
    <w:p w:rsidR="008B7A0D" w:rsidRPr="00850DF1" w:rsidRDefault="00DB4CFC" w:rsidP="00850DF1">
      <w:pPr>
        <w:outlineLvl w:val="0"/>
      </w:pPr>
      <w:r>
        <w:t>- совершенствование речевой деятельности учащихся на русском языке: умений и навыков,</w:t>
      </w:r>
      <w:r w:rsidR="000C79BE">
        <w:t xml:space="preserve"> обеспечивающих владение русским </w:t>
      </w:r>
      <w:r>
        <w:t>литературным языком, его изобразительно-выразительными</w:t>
      </w:r>
      <w:r w:rsidR="000C79BE">
        <w:t xml:space="preserve"> </w:t>
      </w:r>
      <w:r>
        <w:t>средствами.</w:t>
      </w:r>
    </w:p>
    <w:p w:rsidR="008B7A0D" w:rsidRDefault="008B7A0D" w:rsidP="00DB4CFC">
      <w:pPr>
        <w:ind w:firstLine="567"/>
        <w:jc w:val="center"/>
        <w:outlineLvl w:val="0"/>
        <w:rPr>
          <w:b/>
          <w:bCs/>
        </w:rPr>
      </w:pPr>
    </w:p>
    <w:p w:rsidR="00DB4CFC" w:rsidRDefault="00DB4CFC" w:rsidP="00DB4CFC">
      <w:pPr>
        <w:ind w:firstLine="567"/>
        <w:jc w:val="center"/>
        <w:outlineLvl w:val="0"/>
        <w:rPr>
          <w:b/>
          <w:bCs/>
        </w:rPr>
      </w:pPr>
      <w:r>
        <w:rPr>
          <w:b/>
          <w:bCs/>
        </w:rPr>
        <w:t>Общая характеристика учебного предмета.</w:t>
      </w:r>
    </w:p>
    <w:p w:rsidR="00DB4CFC" w:rsidRDefault="00DB4CFC" w:rsidP="00DB4CFC">
      <w:pPr>
        <w:shd w:val="clear" w:color="auto" w:fill="FFFFFF"/>
        <w:ind w:firstLine="540"/>
        <w:jc w:val="both"/>
      </w:pPr>
      <w:r>
        <w:t>Учебный предмет «Литература» - одна из важнейших частей образовательной области «Фи</w:t>
      </w:r>
      <w:r>
        <w:softHyphen/>
        <w:t>лология». Взаимосвязь литературы и русского языка обусловлена традициями школьного образова</w:t>
      </w:r>
      <w:r>
        <w:softHyphen/>
        <w:t>ния и глубинной связью коммуникативной и эстетической функции слова. Искусство слова раскры</w:t>
      </w:r>
      <w:r>
        <w:softHyphen/>
        <w:t>вает все богатство национального языка, что требует внимания к языку в его художественной функ</w:t>
      </w:r>
      <w:r>
        <w:softHyphen/>
        <w:t>ции, а освоение русского языка невозможно без постоянного обращения к художественным произве</w:t>
      </w:r>
      <w:r>
        <w:softHyphen/>
        <w:t>дениям. Освоение литературы как учебного предмета - важнейшее условие речевой и лингвистиче</w:t>
      </w:r>
      <w:r>
        <w:softHyphen/>
        <w:t>ской грамотности учащегося. Литературное образование способствует формированию его речевой культуры.</w:t>
      </w:r>
    </w:p>
    <w:p w:rsidR="00DB4CFC" w:rsidRDefault="00DB4CFC" w:rsidP="00DB4CFC">
      <w:pPr>
        <w:shd w:val="clear" w:color="auto" w:fill="FFFFFF"/>
        <w:ind w:firstLine="540"/>
        <w:jc w:val="both"/>
      </w:pPr>
      <w:r>
        <w:t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-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</w:t>
      </w:r>
      <w:r>
        <w:softHyphen/>
        <w:t>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</w:t>
      </w:r>
      <w:r>
        <w:softHyphen/>
        <w:t>ным искусством, мировой художественной культурой): на уроках литературы формируется эстетиче</w:t>
      </w:r>
      <w:r>
        <w:softHyphen/>
        <w:t>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</w:t>
      </w:r>
      <w:r>
        <w:softHyphen/>
        <w:t>тельности, к природе, ко всему окружающему миру.</w:t>
      </w:r>
    </w:p>
    <w:p w:rsidR="00DB4CFC" w:rsidRDefault="00DB4CFC" w:rsidP="00DB4CFC">
      <w:pPr>
        <w:shd w:val="clear" w:color="auto" w:fill="FFFFFF"/>
        <w:ind w:firstLine="540"/>
        <w:jc w:val="both"/>
      </w:pPr>
      <w:r>
        <w:t>Одна из составляющих литературного образования – литературное творчество учащихся. Творческие работы разных жанров способствуют развитию аналитического и образного мышления школьников, в значительной мере формируя его общую культуру и социально-нравственные ориентиры.</w:t>
      </w:r>
    </w:p>
    <w:p w:rsidR="00DB4CFC" w:rsidRDefault="00DB4CFC" w:rsidP="00DB4CFC">
      <w:pPr>
        <w:jc w:val="both"/>
        <w:rPr>
          <w:b/>
          <w:u w:val="single"/>
        </w:rPr>
      </w:pPr>
    </w:p>
    <w:p w:rsidR="00DB4CFC" w:rsidRDefault="00DB4CFC" w:rsidP="00DB4CFC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Место предмета «Литература» в учебном плане МАОУ «</w:t>
      </w:r>
      <w:proofErr w:type="spellStart"/>
      <w:r>
        <w:rPr>
          <w:b/>
          <w:u w:val="single"/>
        </w:rPr>
        <w:t>Ачирская</w:t>
      </w:r>
      <w:proofErr w:type="spellEnd"/>
      <w:r>
        <w:rPr>
          <w:b/>
          <w:u w:val="single"/>
        </w:rPr>
        <w:t xml:space="preserve"> СОШ».  </w:t>
      </w:r>
    </w:p>
    <w:p w:rsidR="00DB4CFC" w:rsidRDefault="00DB4CFC" w:rsidP="00DB4CFC">
      <w:pPr>
        <w:jc w:val="both"/>
      </w:pPr>
      <w:r>
        <w:t xml:space="preserve"> Согласно учебному плану МАОУ «</w:t>
      </w:r>
      <w:proofErr w:type="spellStart"/>
      <w:r>
        <w:t>Ачирская</w:t>
      </w:r>
      <w:proofErr w:type="spellEnd"/>
      <w:r>
        <w:t xml:space="preserve"> СОШ»  предусматривает обязательное изучение литературы в 11 классе – 102 </w:t>
      </w:r>
      <w:r>
        <w:rPr>
          <w:b/>
        </w:rPr>
        <w:t xml:space="preserve"> </w:t>
      </w:r>
      <w:r>
        <w:t xml:space="preserve">часа в год (3 часа в неделю). </w:t>
      </w:r>
    </w:p>
    <w:p w:rsidR="004505CF" w:rsidRDefault="00DB4CFC" w:rsidP="00DB4CFC">
      <w:pPr>
        <w:shd w:val="clear" w:color="auto" w:fill="FFFFFF"/>
        <w:spacing w:before="90" w:after="90" w:line="360" w:lineRule="auto"/>
      </w:pPr>
      <w:r>
        <w:t xml:space="preserve">                                                                                     </w:t>
      </w:r>
    </w:p>
    <w:p w:rsidR="004505CF" w:rsidRDefault="004505CF" w:rsidP="00DB4CFC">
      <w:pPr>
        <w:shd w:val="clear" w:color="auto" w:fill="FFFFFF"/>
        <w:spacing w:before="90" w:after="90" w:line="360" w:lineRule="auto"/>
      </w:pPr>
    </w:p>
    <w:p w:rsidR="00DB4CFC" w:rsidRPr="000C79BE" w:rsidRDefault="00DB4CFC" w:rsidP="00DB4CFC">
      <w:pPr>
        <w:shd w:val="clear" w:color="auto" w:fill="FFFFFF"/>
        <w:spacing w:before="90" w:after="90" w:line="360" w:lineRule="auto"/>
        <w:rPr>
          <w:b/>
          <w:sz w:val="28"/>
          <w:szCs w:val="28"/>
        </w:rPr>
      </w:pPr>
      <w:r w:rsidRPr="000C79BE">
        <w:rPr>
          <w:b/>
          <w:sz w:val="28"/>
          <w:szCs w:val="28"/>
        </w:rPr>
        <w:lastRenderedPageBreak/>
        <w:t>Содержание обучения</w:t>
      </w:r>
    </w:p>
    <w:p w:rsidR="00DB4CFC" w:rsidRDefault="00DB4CFC" w:rsidP="00DB4CFC">
      <w:pPr>
        <w:shd w:val="clear" w:color="auto" w:fill="FFFFFF"/>
        <w:spacing w:before="90" w:after="90" w:line="36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Русская литература 20 века</w:t>
      </w:r>
    </w:p>
    <w:p w:rsidR="00DB4CFC" w:rsidRDefault="00DB4CFC" w:rsidP="00DB4C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Традиции и новаторство в русской литературе на рубеже XIX - XX веков. Новые литературные течения. Модернизм.</w:t>
      </w:r>
    </w:p>
    <w:p w:rsidR="00DB4CFC" w:rsidRDefault="00DB4CFC" w:rsidP="00DB4C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литературе. Конфликт человека и эпохи. Развитие русской реалистической прозы, ее </w:t>
      </w:r>
      <w:r w:rsidR="00B153F4">
        <w:rPr>
          <w:rFonts w:ascii="Times New Roman" w:hAnsi="Times New Roman" w:cs="Times New Roman"/>
          <w:sz w:val="24"/>
          <w:szCs w:val="24"/>
        </w:rPr>
        <w:t xml:space="preserve">основные </w:t>
      </w:r>
      <w:r>
        <w:rPr>
          <w:rFonts w:ascii="Times New Roman" w:hAnsi="Times New Roman" w:cs="Times New Roman"/>
          <w:sz w:val="24"/>
          <w:szCs w:val="24"/>
        </w:rPr>
        <w:t xml:space="preserve">темы и герои. </w:t>
      </w:r>
      <w:r w:rsidR="00B153F4">
        <w:rPr>
          <w:rFonts w:ascii="Times New Roman" w:hAnsi="Times New Roman" w:cs="Times New Roman"/>
          <w:sz w:val="24"/>
          <w:szCs w:val="24"/>
        </w:rPr>
        <w:t>Советская литература и литература русской эмиграции. «Социалистический реализм».</w:t>
      </w:r>
      <w:r w:rsidR="00450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</w:t>
      </w:r>
      <w:r w:rsidR="00B153F4">
        <w:rPr>
          <w:rFonts w:ascii="Times New Roman" w:hAnsi="Times New Roman" w:cs="Times New Roman"/>
          <w:sz w:val="24"/>
          <w:szCs w:val="24"/>
        </w:rPr>
        <w:t>Проблема «художник и власть».</w:t>
      </w:r>
      <w:r w:rsidR="00450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Сатира в литературе.</w:t>
      </w:r>
    </w:p>
    <w:p w:rsidR="00DB4CFC" w:rsidRDefault="00DB4CFC" w:rsidP="00DB4CF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 литература 20 века</w:t>
      </w:r>
    </w:p>
    <w:p w:rsidR="00DB4CFC" w:rsidRDefault="00DB4CFC" w:rsidP="00DB4CFC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</w:rPr>
      </w:pPr>
      <w:r>
        <w:rPr>
          <w:b/>
          <w:bCs/>
        </w:rPr>
        <w:t>И. А. Бунин</w:t>
      </w:r>
      <w:r w:rsidRPr="0096126E">
        <w:rPr>
          <w:bCs/>
        </w:rPr>
        <w:t xml:space="preserve">. </w:t>
      </w:r>
      <w:r w:rsidR="0096126E" w:rsidRPr="0096126E">
        <w:rPr>
          <w:bCs/>
        </w:rPr>
        <w:t>Жизнь и творчеств</w:t>
      </w:r>
      <w:proofErr w:type="gramStart"/>
      <w:r w:rsidR="0096126E" w:rsidRPr="0096126E">
        <w:rPr>
          <w:bCs/>
        </w:rPr>
        <w:t>о(</w:t>
      </w:r>
      <w:proofErr w:type="gramEnd"/>
      <w:r w:rsidR="0096126E" w:rsidRPr="0096126E">
        <w:rPr>
          <w:bCs/>
        </w:rPr>
        <w:t>обзор).</w:t>
      </w:r>
      <w:r w:rsidR="00A304E8" w:rsidRPr="00A304E8">
        <w:rPr>
          <w:bCs/>
        </w:rPr>
        <w:t>ТРИ СТИХОТВОРЕНИЯ ПО ВЫБОРУ</w:t>
      </w:r>
      <w:r w:rsidR="00A304E8">
        <w:rPr>
          <w:b/>
          <w:bCs/>
        </w:rPr>
        <w:t>.</w:t>
      </w:r>
      <w:r w:rsidR="00F14022">
        <w:rPr>
          <w:b/>
          <w:bCs/>
        </w:rPr>
        <w:t xml:space="preserve"> </w:t>
      </w:r>
      <w:r>
        <w:t>Стихотворения: «Вечер», «Не устану воспевать вас, звезды!»,</w:t>
      </w:r>
      <w:r w:rsidR="006E1743">
        <w:t xml:space="preserve"> «</w:t>
      </w:r>
      <w:r>
        <w:t xml:space="preserve">Последний шмель». </w:t>
      </w:r>
    </w:p>
    <w:p w:rsidR="0096126E" w:rsidRDefault="0096126E" w:rsidP="00DB4CFC">
      <w:pPr>
        <w:shd w:val="clear" w:color="auto" w:fill="FFFFFF"/>
        <w:spacing w:before="90" w:after="90"/>
      </w:pPr>
      <w:r>
        <w:t>Философичность и тонкий лиризм стихотворений Бунина.</w:t>
      </w:r>
      <w:r w:rsidR="00B153F4">
        <w:t xml:space="preserve"> </w:t>
      </w:r>
      <w:r>
        <w:t>Пейзажная лирика поэта.</w:t>
      </w:r>
      <w:r w:rsidR="00B153F4">
        <w:t xml:space="preserve"> </w:t>
      </w:r>
      <w:r>
        <w:t>Живописность и лаконизм бунинского поэтического слова.</w:t>
      </w:r>
      <w:r w:rsidR="00B153F4">
        <w:t xml:space="preserve"> </w:t>
      </w:r>
      <w:r>
        <w:t>Традиционные темы русской поэзии в лирике Бунина.</w:t>
      </w:r>
    </w:p>
    <w:p w:rsidR="00DB4CFC" w:rsidRDefault="00DB4CFC" w:rsidP="00DB4CFC">
      <w:pPr>
        <w:shd w:val="clear" w:color="auto" w:fill="FFFFFF"/>
        <w:spacing w:before="90" w:after="90"/>
      </w:pPr>
      <w:r w:rsidRPr="005372EE">
        <w:rPr>
          <w:b/>
        </w:rPr>
        <w:t>Рассказы: «Господин из Сан-Франциско»,</w:t>
      </w:r>
      <w:r>
        <w:t xml:space="preserve">  </w:t>
      </w:r>
      <w:r w:rsidR="00A304E8" w:rsidRPr="00A304E8">
        <w:rPr>
          <w:i/>
        </w:rPr>
        <w:t>два рассказа по выбору</w:t>
      </w:r>
      <w:r w:rsidR="00A304E8">
        <w:t xml:space="preserve"> </w:t>
      </w:r>
      <w:proofErr w:type="gramStart"/>
      <w:r w:rsidR="00A304E8">
        <w:t>-</w:t>
      </w:r>
      <w:r>
        <w:t>“</w:t>
      </w:r>
      <w:proofErr w:type="gramEnd"/>
      <w:r>
        <w:t>Антоновские яблоки”.  «Темные аллеи».</w:t>
      </w:r>
    </w:p>
    <w:p w:rsidR="0096126E" w:rsidRDefault="0096126E" w:rsidP="00DB4CFC">
      <w:pPr>
        <w:shd w:val="clear" w:color="auto" w:fill="FFFFFF"/>
        <w:spacing w:before="90" w:after="90"/>
      </w:pPr>
      <w:r>
        <w:t>Развитие традиций русской классической литературы в прозе Бунина. Тема «угасания дворянских гнезд» в рассказе «Антоновские яблоки»</w:t>
      </w:r>
      <w:proofErr w:type="gramStart"/>
      <w:r>
        <w:t>.И</w:t>
      </w:r>
      <w:proofErr w:type="gramEnd"/>
      <w:r>
        <w:t>сследование национального характера.»Вечные» темы в рассказах Бунина (счастье и трагедия любви, связь человека с миром природы, вера и память о прошлом).Психологизм бунинской прозы. Принципы создания характера. Роль художественной детали.</w:t>
      </w:r>
      <w:r w:rsidR="00B153F4">
        <w:t xml:space="preserve"> </w:t>
      </w:r>
      <w:r>
        <w:t>Символика бунинской прозы. Своеобразие художественной манеры Бунина.</w:t>
      </w:r>
    </w:p>
    <w:p w:rsidR="00DB4CFC" w:rsidRDefault="00DB4CFC" w:rsidP="00DB4CFC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</w:rPr>
      </w:pPr>
      <w:r>
        <w:rPr>
          <w:b/>
          <w:bCs/>
        </w:rPr>
        <w:t xml:space="preserve">А. И. Куприн.  </w:t>
      </w:r>
      <w:r w:rsidR="0096126E" w:rsidRPr="0096126E">
        <w:rPr>
          <w:bCs/>
        </w:rPr>
        <w:t>Жизнь и творчество</w:t>
      </w:r>
      <w:r w:rsidR="006E1743">
        <w:rPr>
          <w:bCs/>
        </w:rPr>
        <w:t xml:space="preserve"> </w:t>
      </w:r>
      <w:r w:rsidR="0096126E" w:rsidRPr="0096126E">
        <w:rPr>
          <w:bCs/>
        </w:rPr>
        <w:t>(обзор)</w:t>
      </w:r>
      <w:proofErr w:type="gramStart"/>
      <w:r w:rsidR="0096126E" w:rsidRPr="0096126E">
        <w:rPr>
          <w:bCs/>
        </w:rPr>
        <w:t>.</w:t>
      </w:r>
      <w:r w:rsidRPr="006E1743">
        <w:rPr>
          <w:b/>
        </w:rPr>
        <w:t>П</w:t>
      </w:r>
      <w:proofErr w:type="gramEnd"/>
      <w:r w:rsidRPr="006E1743">
        <w:rPr>
          <w:b/>
        </w:rPr>
        <w:t>овесть «Гранатовый браслет».</w:t>
      </w:r>
      <w:r w:rsidR="0096126E">
        <w:t>Своеобразие сюжета повести. Споры героев об истинной, бескорыстной любви. Утверждение любви как высшей ценности. Трагизм решения любовной темы в повести. Символический смысл художественных деталей, поэтическое изображение природы. Мастерство психологического анализа. Роль эпиграфа в повести, смысл финала.</w:t>
      </w:r>
    </w:p>
    <w:p w:rsidR="005372EE" w:rsidRDefault="00DB4CFC" w:rsidP="00DB4CFC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Cs/>
        </w:rPr>
      </w:pPr>
      <w:r>
        <w:rPr>
          <w:b/>
          <w:bCs/>
        </w:rPr>
        <w:t xml:space="preserve">М. Горький. </w:t>
      </w:r>
      <w:r w:rsidR="0096126E" w:rsidRPr="0096126E">
        <w:rPr>
          <w:bCs/>
        </w:rPr>
        <w:t>Жизнь и творчеств</w:t>
      </w:r>
      <w:proofErr w:type="gramStart"/>
      <w:r w:rsidR="0096126E" w:rsidRPr="0096126E">
        <w:rPr>
          <w:bCs/>
        </w:rPr>
        <w:t>о(</w:t>
      </w:r>
      <w:proofErr w:type="gramEnd"/>
      <w:r w:rsidR="0096126E" w:rsidRPr="0096126E">
        <w:rPr>
          <w:bCs/>
        </w:rPr>
        <w:t>обзор).</w:t>
      </w:r>
      <w:r w:rsidR="005372EE">
        <w:rPr>
          <w:bCs/>
        </w:rPr>
        <w:t xml:space="preserve"> </w:t>
      </w:r>
    </w:p>
    <w:p w:rsidR="005372EE" w:rsidRDefault="00DB4CFC" w:rsidP="00DB4CFC">
      <w:pPr>
        <w:pBdr>
          <w:bottom w:val="single" w:sz="6" w:space="0" w:color="D6DDB9"/>
        </w:pBdr>
        <w:shd w:val="clear" w:color="auto" w:fill="FFFFFF"/>
        <w:spacing w:before="120" w:after="120"/>
        <w:outlineLvl w:val="1"/>
      </w:pPr>
      <w:r w:rsidRPr="005372EE">
        <w:rPr>
          <w:b/>
        </w:rPr>
        <w:t>Пьеса «На дне».</w:t>
      </w:r>
      <w:r>
        <w:t xml:space="preserve"> </w:t>
      </w:r>
      <w:r w:rsidR="005372EE">
        <w:t>Сотрудничество писателя с Художественным театром</w:t>
      </w:r>
      <w:proofErr w:type="gramStart"/>
      <w:r w:rsidR="005372EE">
        <w:t>.»</w:t>
      </w:r>
      <w:proofErr w:type="gramEnd"/>
      <w:r w:rsidR="005372EE">
        <w:t>На дне» как социально-философская драма .Смысл названия пьесы. Система образов. Судьбы ночлежников. Проблема духовной разобщенности людей. Образы хозяев ночлежки. Споры о человеке. Три правды в пьесе и их драматическое столкновение: правда факта (Бубнов), правда утешительной лжи (Лука), правда веры в человека (Сатин)</w:t>
      </w:r>
      <w:proofErr w:type="gramStart"/>
      <w:r w:rsidR="005372EE">
        <w:t>.П</w:t>
      </w:r>
      <w:proofErr w:type="gramEnd"/>
      <w:r w:rsidR="005372EE">
        <w:t>роблема счастья в пьесе. Особая роль авторских ремарок, песен, притч, литературных цитат. Новаторство Горького-драматурга. Афористичность языка.</w:t>
      </w:r>
    </w:p>
    <w:p w:rsidR="005372EE" w:rsidRDefault="00A304E8" w:rsidP="00DB4CFC">
      <w:pPr>
        <w:pBdr>
          <w:bottom w:val="single" w:sz="6" w:space="0" w:color="D6DDB9"/>
        </w:pBdr>
        <w:shd w:val="clear" w:color="auto" w:fill="FFFFFF"/>
        <w:spacing w:before="120" w:after="120"/>
        <w:outlineLvl w:val="1"/>
      </w:pPr>
      <w:r>
        <w:t xml:space="preserve">ОДНО ПРОИЗВЕДЕНИЕ ПО ВЫБОРУ. </w:t>
      </w:r>
    </w:p>
    <w:p w:rsidR="00DB4CFC" w:rsidRDefault="00DB4CFC" w:rsidP="00DB4CFC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</w:rPr>
      </w:pPr>
      <w:r w:rsidRPr="005372EE">
        <w:rPr>
          <w:b/>
        </w:rPr>
        <w:lastRenderedPageBreak/>
        <w:t xml:space="preserve">Рассказ «Старуха </w:t>
      </w:r>
      <w:proofErr w:type="spellStart"/>
      <w:r w:rsidRPr="005372EE">
        <w:rPr>
          <w:b/>
        </w:rPr>
        <w:t>Изергиль</w:t>
      </w:r>
      <w:proofErr w:type="spellEnd"/>
      <w:r w:rsidRPr="005372EE">
        <w:rPr>
          <w:b/>
        </w:rPr>
        <w:t>»</w:t>
      </w:r>
      <w:r w:rsidR="005372EE">
        <w:t xml:space="preserve"> (возможен выбор другого произведения)</w:t>
      </w:r>
      <w:r>
        <w:t>.</w:t>
      </w:r>
      <w:r w:rsidR="006E1743">
        <w:t xml:space="preserve"> </w:t>
      </w:r>
      <w:r w:rsidR="005372EE">
        <w:t>Романтизм ранних рассказов Горького. Проблема героя в прозе писателя. Тема поиска смысла жизни. Проблемы гордости и свободы. Соотношение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Своеобразие композиции рассказа.</w:t>
      </w:r>
    </w:p>
    <w:p w:rsidR="00DB4CFC" w:rsidRDefault="00DB4CFC" w:rsidP="00DB4CFC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Поэзия  конца XIX – начала XX в. </w:t>
      </w:r>
    </w:p>
    <w:p w:rsidR="00DB4CFC" w:rsidRDefault="00DB4CFC" w:rsidP="00DB4CFC">
      <w:pPr>
        <w:shd w:val="clear" w:color="auto" w:fill="FFFFFF"/>
        <w:spacing w:before="90" w:after="90"/>
      </w:pPr>
      <w:r>
        <w:t xml:space="preserve">И.Ф. АННЕНСКИЙ, К.Д. БАЛЬМОНТ, А. БЕЛЫЙ, В.Я. БРЮСОВ, М.А. ВОЛОШИН, Н.С. ГУМИЛЕВ, Н.А. КЛЮЕВ, И. СЕВЕРЯНИН, Ф.К. СОЛОГУБ, В.В. ХЛЕБНИКОВ, В.Ф. ХОДАСЕВИЧ. </w:t>
      </w:r>
      <w:r>
        <w:br/>
        <w:t>СТИХОТВОРЕНИЯ НЕ МЕНЕЕ ДВУХ АВТОРОВ ПО ВЫБОРУ.</w:t>
      </w:r>
    </w:p>
    <w:p w:rsidR="005372EE" w:rsidRDefault="005372EE" w:rsidP="00DB4CFC">
      <w:pPr>
        <w:shd w:val="clear" w:color="auto" w:fill="FFFFFF"/>
        <w:spacing w:before="90" w:after="90"/>
      </w:pPr>
      <w:r>
        <w:t>Серебряный век как своеобразный «</w:t>
      </w:r>
      <w:r w:rsidR="00850DF1">
        <w:t>р</w:t>
      </w:r>
      <w:r>
        <w:t>усский ренессанс». Литературные течения поэзии русского модернизма: символизм, акмеизм, футуризм. Поэты, творившие вне литературных течений: И.Ф.Анненский, М.И.Цветаева.</w:t>
      </w:r>
    </w:p>
    <w:p w:rsidR="00850DF1" w:rsidRDefault="00850DF1" w:rsidP="00DB4CFC">
      <w:pPr>
        <w:shd w:val="clear" w:color="auto" w:fill="FFFFFF"/>
        <w:spacing w:before="90" w:after="90"/>
      </w:pPr>
      <w: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"Старшие символисты" (В. Я. Брюсов, К. Д. Бальмонт, Ф. К. Сологуб) и "</w:t>
      </w:r>
      <w:proofErr w:type="spellStart"/>
      <w:r>
        <w:t>младосимволисты</w:t>
      </w:r>
      <w:proofErr w:type="spellEnd"/>
      <w:r>
        <w:t xml:space="preserve">" (А. Белый, А. А. Блок). </w:t>
      </w:r>
    </w:p>
    <w:p w:rsidR="00DB4CFC" w:rsidRDefault="00DB4CFC" w:rsidP="00DB4CFC">
      <w:pPr>
        <w:shd w:val="clear" w:color="auto" w:fill="FFFFFF"/>
        <w:spacing w:before="90" w:after="90"/>
        <w:rPr>
          <w:b/>
        </w:rPr>
      </w:pPr>
      <w:r>
        <w:rPr>
          <w:b/>
        </w:rPr>
        <w:t xml:space="preserve">В. Я. Брюсов. </w:t>
      </w:r>
      <w:r w:rsidR="00850DF1">
        <w:t>Жизнь и творчество (обзор)</w:t>
      </w:r>
      <w:proofErr w:type="gramStart"/>
      <w:r w:rsidR="00850DF1">
        <w:t>.</w:t>
      </w:r>
      <w:r w:rsidR="00356F1A" w:rsidRPr="00356F1A">
        <w:t>С</w:t>
      </w:r>
      <w:proofErr w:type="gramEnd"/>
      <w:r w:rsidR="00356F1A" w:rsidRPr="00356F1A">
        <w:t>имволизм</w:t>
      </w:r>
      <w:r w:rsidR="00356F1A">
        <w:rPr>
          <w:b/>
        </w:rPr>
        <w:t xml:space="preserve">. </w:t>
      </w:r>
      <w:proofErr w:type="gramStart"/>
      <w:r w:rsidR="00850DF1">
        <w:t xml:space="preserve">Жизнь и творчество (обзор </w:t>
      </w:r>
      <w:r>
        <w:t>Стихотворения:</w:t>
      </w:r>
      <w:proofErr w:type="gramEnd"/>
      <w:r>
        <w:t xml:space="preserve"> </w:t>
      </w:r>
      <w:proofErr w:type="gramStart"/>
      <w:r>
        <w:t>«Сонет к форме», «Юному поэту», «Грядущие гунны».</w:t>
      </w:r>
      <w:r w:rsidR="00850DF1">
        <w:t>).</w:t>
      </w:r>
      <w:proofErr w:type="gramEnd"/>
      <w:r w:rsidR="00850DF1">
        <w:t xml:space="preserve"> Основные темы и мотивы поэзии Брюсова. Своеобразие решения темы поэта и поэзии. Культ формы в лирике Брюсова.</w:t>
      </w:r>
    </w:p>
    <w:p w:rsidR="00DB4CFC" w:rsidRDefault="00DB4CFC" w:rsidP="00DB4CFC">
      <w:pPr>
        <w:shd w:val="clear" w:color="auto" w:fill="FFFFFF"/>
        <w:spacing w:before="90" w:after="90"/>
      </w:pPr>
      <w:r>
        <w:rPr>
          <w:b/>
        </w:rPr>
        <w:t>Н.А.Клюев</w:t>
      </w:r>
      <w:r>
        <w:t xml:space="preserve">. </w:t>
      </w:r>
      <w:r w:rsidR="00850DF1">
        <w:t>Жизнь и творчество (обзор)</w:t>
      </w:r>
      <w:proofErr w:type="gramStart"/>
      <w:r w:rsidR="00850DF1">
        <w:t>.</w:t>
      </w:r>
      <w:proofErr w:type="spellStart"/>
      <w:r>
        <w:t>Н</w:t>
      </w:r>
      <w:proofErr w:type="gramEnd"/>
      <w:r>
        <w:t>овокрестьянская</w:t>
      </w:r>
      <w:proofErr w:type="spellEnd"/>
      <w:r>
        <w:t xml:space="preserve"> поэзия.</w:t>
      </w:r>
    </w:p>
    <w:p w:rsidR="00850DF1" w:rsidRDefault="00DB4CFC" w:rsidP="00DB4CFC">
      <w:pPr>
        <w:shd w:val="clear" w:color="auto" w:fill="FFFFFF"/>
        <w:spacing w:before="90" w:after="90"/>
      </w:pPr>
      <w:r>
        <w:rPr>
          <w:b/>
        </w:rPr>
        <w:t>И.Северянин</w:t>
      </w:r>
      <w:r>
        <w:t xml:space="preserve">. </w:t>
      </w:r>
      <w:r w:rsidR="00850DF1">
        <w:t>Жизнь и творчество (обзор)</w:t>
      </w:r>
      <w:proofErr w:type="gramStart"/>
      <w:r w:rsidR="00850DF1">
        <w:t>.</w:t>
      </w:r>
      <w:r>
        <w:t>Ф</w:t>
      </w:r>
      <w:proofErr w:type="gramEnd"/>
      <w:r>
        <w:t>утуризм.</w:t>
      </w:r>
      <w:r w:rsidR="00850DF1" w:rsidRPr="00850DF1">
        <w:t xml:space="preserve"> </w:t>
      </w:r>
      <w:r w:rsidR="00850DF1">
        <w:t>Манифесты футуризма, их пафос и проблематика. Поэт как миссионер “нового искусства”. Декларация о разрыве с традицией, абсолютизация “</w:t>
      </w:r>
      <w:proofErr w:type="spellStart"/>
      <w:r w:rsidR="00850DF1">
        <w:t>самовитого</w:t>
      </w:r>
      <w:proofErr w:type="spellEnd"/>
      <w:r w:rsidR="00850DF1">
        <w:t xml:space="preserve">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 Северянин), </w:t>
      </w:r>
      <w:proofErr w:type="spellStart"/>
      <w:r w:rsidR="00850DF1">
        <w:t>кубофутуристы</w:t>
      </w:r>
      <w:proofErr w:type="spellEnd"/>
      <w:r w:rsidR="00850DF1">
        <w:t xml:space="preserve"> (В. В. Маяковский, В. Хлебников), "Центрифуга" (Б. Л. Пастернак).</w:t>
      </w:r>
    </w:p>
    <w:p w:rsidR="00DB4CFC" w:rsidRDefault="00DB4CFC" w:rsidP="00DB4CFC">
      <w:pPr>
        <w:shd w:val="clear" w:color="auto" w:fill="FFFFFF"/>
        <w:spacing w:before="90" w:after="90"/>
      </w:pPr>
      <w:r>
        <w:t xml:space="preserve"> </w:t>
      </w:r>
      <w:r w:rsidRPr="00850DF1">
        <w:rPr>
          <w:b/>
        </w:rPr>
        <w:t>Стихотворения  «Эпилог», «Интродукция», «Двусмысленная слава».</w:t>
      </w:r>
      <w:r w:rsidR="00850DF1" w:rsidRPr="00850DF1">
        <w:t xml:space="preserve"> </w:t>
      </w:r>
      <w:r w:rsidR="00850DF1">
        <w:t>Эмоциональная взволнованность и ироничность поэзии Северянина, оригинальность его словотворчества.</w:t>
      </w:r>
    </w:p>
    <w:p w:rsidR="00850DF1" w:rsidRDefault="00DB4CFC" w:rsidP="00DB4CFC">
      <w:pPr>
        <w:shd w:val="clear" w:color="auto" w:fill="FFFFFF"/>
        <w:spacing w:before="90" w:after="90"/>
      </w:pPr>
      <w:r>
        <w:rPr>
          <w:b/>
        </w:rPr>
        <w:t>Н.Гумилев</w:t>
      </w:r>
      <w:r>
        <w:t xml:space="preserve">. </w:t>
      </w:r>
      <w:r w:rsidR="00850DF1">
        <w:t>Жизнь и творчество (обзор)</w:t>
      </w:r>
      <w:proofErr w:type="gramStart"/>
      <w:r w:rsidR="00850DF1">
        <w:t>.</w:t>
      </w:r>
      <w:r w:rsidR="00356F1A">
        <w:t>А</w:t>
      </w:r>
      <w:proofErr w:type="gramEnd"/>
      <w:r w:rsidR="00356F1A">
        <w:t>кмеизм.</w:t>
      </w:r>
      <w:r w:rsidR="00850DF1" w:rsidRPr="00850DF1">
        <w:t xml:space="preserve"> </w:t>
      </w:r>
      <w:r w:rsidR="00850DF1">
        <w:t xml:space="preserve">Истоки акмеизма. Программа акмеизма в статье Н. 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  </w:t>
      </w:r>
    </w:p>
    <w:p w:rsidR="00DB4CFC" w:rsidRDefault="00DB4CFC" w:rsidP="00DB4CFC">
      <w:pPr>
        <w:shd w:val="clear" w:color="auto" w:fill="FFFFFF"/>
        <w:spacing w:before="90" w:after="90"/>
      </w:pPr>
      <w:r w:rsidRPr="00850DF1">
        <w:rPr>
          <w:b/>
        </w:rPr>
        <w:t>Стихотворения «Жираф», «Заблудившийся трамвай», «Волшебная скрипка».</w:t>
      </w:r>
      <w:r w:rsidR="00850DF1" w:rsidRPr="00850DF1">
        <w:t xml:space="preserve"> </w:t>
      </w:r>
      <w:r w:rsidR="00850DF1">
        <w:t xml:space="preserve">Героизация действительности в поэзии Гумилева, романтическая традиция в его лирике. Своеобразие лирических сюжетов. </w:t>
      </w:r>
      <w:proofErr w:type="gramStart"/>
      <w:r w:rsidR="00850DF1">
        <w:t>Экзотическое</w:t>
      </w:r>
      <w:proofErr w:type="gramEnd"/>
      <w:r w:rsidR="00850DF1">
        <w:t>, фантастическое и прозаическое в поэзии Гумилева.</w:t>
      </w:r>
    </w:p>
    <w:p w:rsidR="00DB4CFC" w:rsidRDefault="00DB4CFC" w:rsidP="00DB4CFC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</w:rPr>
      </w:pPr>
      <w:r>
        <w:rPr>
          <w:b/>
          <w:bCs/>
        </w:rPr>
        <w:t xml:space="preserve">А. А. Блок. </w:t>
      </w:r>
      <w:r w:rsidR="00850DF1" w:rsidRPr="00850DF1">
        <w:rPr>
          <w:bCs/>
        </w:rPr>
        <w:t>Жизнь и творчество</w:t>
      </w:r>
      <w:r w:rsidR="00850DF1">
        <w:rPr>
          <w:b/>
          <w:bCs/>
        </w:rPr>
        <w:t xml:space="preserve">. </w:t>
      </w:r>
      <w:r w:rsidRPr="00850DF1">
        <w:rPr>
          <w:b/>
        </w:rPr>
        <w:t xml:space="preserve">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дороге»; </w:t>
      </w:r>
      <w:r w:rsidR="00A304E8" w:rsidRPr="00850DF1">
        <w:rPr>
          <w:b/>
          <w:i/>
        </w:rPr>
        <w:t>3 стихотворен</w:t>
      </w:r>
      <w:r w:rsidRPr="00850DF1">
        <w:rPr>
          <w:b/>
          <w:i/>
        </w:rPr>
        <w:t xml:space="preserve">ия </w:t>
      </w:r>
      <w:r w:rsidR="00A304E8" w:rsidRPr="00850DF1">
        <w:rPr>
          <w:b/>
          <w:i/>
        </w:rPr>
        <w:t>по</w:t>
      </w:r>
      <w:r w:rsidRPr="00850DF1">
        <w:rPr>
          <w:b/>
          <w:i/>
        </w:rPr>
        <w:t xml:space="preserve"> выбор</w:t>
      </w:r>
      <w:r w:rsidR="00A304E8" w:rsidRPr="00850DF1">
        <w:rPr>
          <w:b/>
          <w:i/>
        </w:rPr>
        <w:t>у</w:t>
      </w:r>
      <w:r w:rsidRPr="00850DF1">
        <w:rPr>
          <w:b/>
        </w:rPr>
        <w:t>: «Вхожу я в темные храмы…», «О, я хочу безумно жить…», «Скифы».</w:t>
      </w:r>
      <w:r w:rsidR="00850DF1" w:rsidRPr="00850DF1">
        <w:t xml:space="preserve"> </w:t>
      </w:r>
      <w:r w:rsidR="00850DF1">
        <w:t xml:space="preserve">Мотивы и образы ранней поэзии, излюбленные символы Блока. Образ </w:t>
      </w:r>
      <w:r w:rsidR="00850DF1">
        <w:lastRenderedPageBreak/>
        <w:t>Прекрасной Дамы. Романтический мир раннего Блока, музыкальность его стихотворений. Тема города в творчестве Блока. Образы “страшного мира”. Соотношение идеала и действительности в лирике Блока. Тема Родины и основной пафос патриотических стихотворений. Тема исторического пути России в цикле “На поле Куликовом” и стихотворении “Скифы”. Лирический герой поэзии Блока, его эволюция.</w:t>
      </w:r>
    </w:p>
    <w:p w:rsidR="00DB4CFC" w:rsidRDefault="00DB4CFC" w:rsidP="00DB4CFC">
      <w:pPr>
        <w:shd w:val="clear" w:color="auto" w:fill="FFFFFF"/>
        <w:spacing w:before="90" w:after="90"/>
        <w:rPr>
          <w:b/>
        </w:rPr>
      </w:pPr>
      <w:r w:rsidRPr="00850DF1">
        <w:rPr>
          <w:b/>
        </w:rPr>
        <w:t xml:space="preserve">Поэма «Двенадцать». </w:t>
      </w:r>
    </w:p>
    <w:p w:rsidR="00850DF1" w:rsidRPr="00850DF1" w:rsidRDefault="00850DF1" w:rsidP="00DB4CFC">
      <w:pPr>
        <w:shd w:val="clear" w:color="auto" w:fill="FFFFFF"/>
        <w:spacing w:before="90" w:after="90"/>
        <w:rPr>
          <w:b/>
        </w:rPr>
      </w:pPr>
      <w:r>
        <w:t xml:space="preserve">История создания поэмы, авторский опыт осмысления событий революции. Соотношение конкретно-исторического и условно-символического планов в поэме. Сюжет поэмы, ее герои, своеобразие композиции. Строфика, интонации, ритмы поэмы, ее основные символы. Образ Христа и многозначность финала поэмы. Авторская позиция и способы ее выражения в поэме. </w:t>
      </w:r>
    </w:p>
    <w:p w:rsidR="007509F2" w:rsidRDefault="00DB4CFC" w:rsidP="00DB4CFC">
      <w:pPr>
        <w:pBdr>
          <w:bottom w:val="single" w:sz="6" w:space="0" w:color="D6DDB9"/>
        </w:pBdr>
        <w:shd w:val="clear" w:color="auto" w:fill="FFFFFF"/>
        <w:spacing w:before="120" w:after="120"/>
        <w:outlineLvl w:val="1"/>
      </w:pPr>
      <w:r>
        <w:t> </w:t>
      </w:r>
      <w:r>
        <w:rPr>
          <w:b/>
          <w:bCs/>
        </w:rPr>
        <w:t xml:space="preserve">В. В. Маяковский. </w:t>
      </w:r>
      <w:r w:rsidR="00850DF1">
        <w:t>Жизнь и творчество (обзор).</w:t>
      </w:r>
      <w:r w:rsidR="007509F2">
        <w:t xml:space="preserve"> </w:t>
      </w:r>
    </w:p>
    <w:p w:rsidR="007509F2" w:rsidRDefault="00DB4CFC" w:rsidP="00DB4CFC">
      <w:pPr>
        <w:pBdr>
          <w:bottom w:val="single" w:sz="6" w:space="0" w:color="D6DDB9"/>
        </w:pBdr>
        <w:shd w:val="clear" w:color="auto" w:fill="FFFFFF"/>
        <w:spacing w:before="120" w:after="120"/>
        <w:outlineLvl w:val="1"/>
      </w:pPr>
      <w:r w:rsidRPr="007509F2">
        <w:rPr>
          <w:b/>
        </w:rPr>
        <w:t>Стихотворения: «А вы могли бы?», «Послушайте!», «Скрипка и немножко нервно», «</w:t>
      </w:r>
      <w:proofErr w:type="spellStart"/>
      <w:r w:rsidRPr="007509F2">
        <w:rPr>
          <w:b/>
        </w:rPr>
        <w:t>Лиличка</w:t>
      </w:r>
      <w:proofErr w:type="spellEnd"/>
      <w:r w:rsidRPr="007509F2">
        <w:rPr>
          <w:b/>
        </w:rPr>
        <w:t>!», «Юбилейное», «Прозаседавшиеся».</w:t>
      </w:r>
      <w:r w:rsidR="00A304E8" w:rsidRPr="007509F2">
        <w:rPr>
          <w:b/>
          <w:i/>
        </w:rPr>
        <w:t>3 с</w:t>
      </w:r>
      <w:r w:rsidRPr="007509F2">
        <w:rPr>
          <w:b/>
          <w:i/>
        </w:rPr>
        <w:t>тихотворения</w:t>
      </w:r>
      <w:r w:rsidR="00A304E8" w:rsidRPr="007509F2">
        <w:rPr>
          <w:b/>
        </w:rPr>
        <w:t xml:space="preserve"> </w:t>
      </w:r>
      <w:r w:rsidR="00A304E8" w:rsidRPr="007509F2">
        <w:rPr>
          <w:b/>
          <w:i/>
        </w:rPr>
        <w:t>по выбору</w:t>
      </w:r>
      <w:r w:rsidRPr="007509F2">
        <w:rPr>
          <w:b/>
        </w:rPr>
        <w:t>: «Нате!», «Разговор с фининспектором о поэзии», «Письмо Татьяне Яковлевой».</w:t>
      </w:r>
      <w:r w:rsidR="007509F2" w:rsidRPr="007509F2">
        <w:t xml:space="preserve"> </w:t>
      </w:r>
      <w:r w:rsidR="007509F2">
        <w:t xml:space="preserve">Маяковский и футуризм. Дух бунтарства в ранней лирике. Поэт и революция, пафос революционного переустройства мира. </w:t>
      </w:r>
      <w:proofErr w:type="gramStart"/>
      <w:r w:rsidR="007509F2">
        <w:t>Новаторство Маяковского (ритмика, рифма, неологизмы, гиперболичность, пластика образов, неожиданные метафоры, необычность строфики и графики стиха).</w:t>
      </w:r>
      <w:proofErr w:type="gramEnd"/>
      <w:r w:rsidR="007509F2">
        <w:t xml:space="preserve"> Особенности любовной лирики. Тема поэта и поэзии, осмысление проблемы художника и времени. Сатирические образы в творчестве Маяковского. </w:t>
      </w:r>
    </w:p>
    <w:p w:rsidR="00DB4CFC" w:rsidRDefault="007509F2" w:rsidP="004505CF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</w:rPr>
      </w:pPr>
      <w:r w:rsidRPr="007509F2">
        <w:rPr>
          <w:b/>
        </w:rPr>
        <w:t>Поэма «Облако в штанах».</w:t>
      </w:r>
      <w:r>
        <w:t xml:space="preserve"> Мотивы трагического одиночества, бунтарства. </w:t>
      </w:r>
    </w:p>
    <w:p w:rsidR="007509F2" w:rsidRDefault="00DB4CFC" w:rsidP="004505CF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</w:rPr>
      </w:pPr>
      <w:r>
        <w:rPr>
          <w:b/>
          <w:bCs/>
        </w:rPr>
        <w:t>С. А. Есенин.</w:t>
      </w:r>
      <w:r w:rsidR="00F14022">
        <w:rPr>
          <w:b/>
          <w:bCs/>
        </w:rPr>
        <w:t xml:space="preserve"> </w:t>
      </w:r>
      <w:r w:rsidR="007509F2" w:rsidRPr="007509F2">
        <w:rPr>
          <w:bCs/>
        </w:rPr>
        <w:t>Жизнь и творчество</w:t>
      </w:r>
      <w:r w:rsidR="007509F2">
        <w:rPr>
          <w:b/>
          <w:bCs/>
        </w:rPr>
        <w:t xml:space="preserve">. </w:t>
      </w:r>
    </w:p>
    <w:p w:rsidR="00DB4CFC" w:rsidRDefault="00DB4CFC" w:rsidP="004505CF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b/>
          <w:bCs/>
        </w:rPr>
      </w:pPr>
      <w:r w:rsidRPr="007509F2">
        <w:rPr>
          <w:b/>
        </w:rPr>
        <w:t xml:space="preserve">Стихотворения: «Гой ты, Русь, моя родная!..», «Не бродить, не мять в кустах багряных…», «Мы теперь уходим понемногу…», «Письмо матери», «Спит ковыль. Равнина дорогая…», «Шаганэ ты моя, Шаганэ…», «Не жалею, не зову, не плачу…», «Русь Советская»,; </w:t>
      </w:r>
      <w:r w:rsidR="00A304E8" w:rsidRPr="007509F2">
        <w:rPr>
          <w:b/>
          <w:i/>
        </w:rPr>
        <w:t>3ст-ия по</w:t>
      </w:r>
      <w:r w:rsidRPr="007509F2">
        <w:rPr>
          <w:b/>
          <w:i/>
        </w:rPr>
        <w:t xml:space="preserve"> выбор</w:t>
      </w:r>
      <w:r w:rsidR="00A304E8" w:rsidRPr="007509F2">
        <w:rPr>
          <w:b/>
          <w:i/>
        </w:rPr>
        <w:t>у</w:t>
      </w:r>
      <w:r w:rsidRPr="007509F2">
        <w:rPr>
          <w:b/>
        </w:rPr>
        <w:t>: «Пись</w:t>
      </w:r>
      <w:r w:rsidR="00A304E8" w:rsidRPr="007509F2">
        <w:rPr>
          <w:b/>
        </w:rPr>
        <w:t>мо к женщине»</w:t>
      </w:r>
      <w:r w:rsidRPr="007509F2">
        <w:rPr>
          <w:b/>
        </w:rPr>
        <w:t xml:space="preserve">, «Я покинул родимый дом…», «Неуютная жидкая </w:t>
      </w:r>
      <w:proofErr w:type="spellStart"/>
      <w:r w:rsidRPr="007509F2">
        <w:rPr>
          <w:b/>
        </w:rPr>
        <w:t>лунность</w:t>
      </w:r>
      <w:proofErr w:type="spellEnd"/>
      <w:r w:rsidRPr="007509F2">
        <w:rPr>
          <w:b/>
        </w:rPr>
        <w:t>…».</w:t>
      </w:r>
      <w:r w:rsidR="007509F2" w:rsidRPr="007509F2">
        <w:t xml:space="preserve"> </w:t>
      </w:r>
      <w:r w:rsidR="007509F2">
        <w:t xml:space="preserve">Традиции А. С. Пушкина и А.В. Кольцова в есенинской лирике. Тема родины в поэзии Есенина. Отражение в лирике особой связи природы и человека. </w:t>
      </w:r>
      <w:proofErr w:type="spellStart"/>
      <w:r w:rsidR="007509F2">
        <w:t>Цветопись</w:t>
      </w:r>
      <w:proofErr w:type="spellEnd"/>
      <w:r w:rsidR="007509F2">
        <w:t xml:space="preserve">, сквозные образы лирики Есенина. </w:t>
      </w:r>
      <w:proofErr w:type="gramStart"/>
      <w:r w:rsidR="007509F2">
        <w:t>Светлое</w:t>
      </w:r>
      <w:proofErr w:type="gramEnd"/>
      <w:r w:rsidR="007509F2">
        <w:t xml:space="preserve"> и трагическое в поэзии Есенина. Тема быстротечности человеческого бытия в поздней лирике поэта. Народно-песенная основа, музыкальность лирики Есенина. </w:t>
      </w:r>
    </w:p>
    <w:p w:rsidR="007509F2" w:rsidRDefault="00DB4CFC" w:rsidP="00DB4CFC">
      <w:pPr>
        <w:shd w:val="clear" w:color="auto" w:fill="FFFFFF"/>
        <w:spacing w:before="90" w:after="90"/>
      </w:pPr>
      <w:r>
        <w:rPr>
          <w:b/>
        </w:rPr>
        <w:t>М.И.Цветаева</w:t>
      </w:r>
      <w:r w:rsidRPr="007509F2">
        <w:t xml:space="preserve">. </w:t>
      </w:r>
      <w:r w:rsidR="007509F2">
        <w:t>Жизнь и творчество (обзор).</w:t>
      </w:r>
    </w:p>
    <w:p w:rsidR="007509F2" w:rsidRPr="007509F2" w:rsidRDefault="00DB4CFC" w:rsidP="00DB4CFC">
      <w:pPr>
        <w:shd w:val="clear" w:color="auto" w:fill="FFFFFF"/>
        <w:spacing w:before="90" w:after="90"/>
        <w:rPr>
          <w:b/>
        </w:rPr>
      </w:pPr>
      <w:r w:rsidRPr="007509F2">
        <w:rPr>
          <w:b/>
        </w:rPr>
        <w:t xml:space="preserve">Стихотворения "Моим стихам, написанным так рано...", "Стихи к Блоку" («Имя твое - птица в руке..."), "Кто создан из камня...», «Тоска по родине! Давно...»; </w:t>
      </w:r>
      <w:r w:rsidRPr="007509F2">
        <w:rPr>
          <w:b/>
          <w:i/>
        </w:rPr>
        <w:t xml:space="preserve">2 </w:t>
      </w:r>
      <w:proofErr w:type="spellStart"/>
      <w:r w:rsidRPr="007509F2">
        <w:rPr>
          <w:b/>
          <w:i/>
        </w:rPr>
        <w:t>ст-ия</w:t>
      </w:r>
      <w:proofErr w:type="spellEnd"/>
      <w:r w:rsidRPr="007509F2">
        <w:rPr>
          <w:b/>
          <w:i/>
        </w:rPr>
        <w:t xml:space="preserve"> по выбору</w:t>
      </w:r>
      <w:r w:rsidRPr="007509F2">
        <w:rPr>
          <w:b/>
        </w:rPr>
        <w:t xml:space="preserve">: </w:t>
      </w:r>
      <w:proofErr w:type="gramStart"/>
      <w:r w:rsidRPr="007509F2">
        <w:rPr>
          <w:b/>
        </w:rPr>
        <w:t>«Идешь, на меня похожий..», «Мне нравится, что вы больны не мной...»</w:t>
      </w:r>
      <w:r w:rsidR="007509F2" w:rsidRPr="007509F2">
        <w:rPr>
          <w:b/>
        </w:rPr>
        <w:t>.</w:t>
      </w:r>
      <w:proofErr w:type="gramEnd"/>
    </w:p>
    <w:p w:rsidR="00DB4CFC" w:rsidRDefault="00DB4CFC" w:rsidP="00DB4CFC">
      <w:pPr>
        <w:shd w:val="clear" w:color="auto" w:fill="FFFFFF"/>
        <w:spacing w:before="90" w:after="90"/>
        <w:rPr>
          <w:b/>
        </w:rPr>
      </w:pPr>
      <w:r>
        <w:t xml:space="preserve"> </w:t>
      </w:r>
      <w:r w:rsidR="007509F2">
        <w:t>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 Цветаевой. Своеобразие поэтического стиля.</w:t>
      </w:r>
    </w:p>
    <w:p w:rsidR="007509F2" w:rsidRDefault="00DB4CFC" w:rsidP="00DB4CFC">
      <w:pPr>
        <w:shd w:val="clear" w:color="auto" w:fill="FFFFFF"/>
        <w:spacing w:before="90" w:after="90"/>
      </w:pPr>
      <w:r>
        <w:rPr>
          <w:b/>
        </w:rPr>
        <w:t>О.Э. Мандельштам.</w:t>
      </w:r>
      <w:r>
        <w:t xml:space="preserve"> </w:t>
      </w:r>
      <w:r w:rsidR="007509F2">
        <w:t>Жизнь и творчество (обзор).</w:t>
      </w:r>
    </w:p>
    <w:p w:rsidR="00DB4CFC" w:rsidRPr="007509F2" w:rsidRDefault="00DB4CFC" w:rsidP="00DB4CFC">
      <w:pPr>
        <w:shd w:val="clear" w:color="auto" w:fill="FFFFFF"/>
        <w:spacing w:before="90" w:after="90"/>
        <w:rPr>
          <w:b/>
          <w:color w:val="FF0000"/>
        </w:rPr>
      </w:pPr>
      <w:r w:rsidRPr="007509F2">
        <w:rPr>
          <w:b/>
        </w:rPr>
        <w:t>Стихотворения: "</w:t>
      </w:r>
      <w:proofErr w:type="spellStart"/>
      <w:r w:rsidRPr="007509F2">
        <w:rPr>
          <w:b/>
        </w:rPr>
        <w:t>Notre</w:t>
      </w:r>
      <w:proofErr w:type="spellEnd"/>
      <w:r w:rsidRPr="007509F2">
        <w:rPr>
          <w:b/>
        </w:rPr>
        <w:t xml:space="preserve"> </w:t>
      </w:r>
      <w:proofErr w:type="spellStart"/>
      <w:r w:rsidRPr="007509F2">
        <w:rPr>
          <w:b/>
        </w:rPr>
        <w:t>Dame</w:t>
      </w:r>
      <w:proofErr w:type="spellEnd"/>
      <w:r w:rsidRPr="007509F2">
        <w:rPr>
          <w:b/>
        </w:rPr>
        <w:t xml:space="preserve">", "Бессонница. Гомер. Тугие паруса...", "За гремучую доблесть грядущих веков...", "Я вернулся в мой город, знакомый до слез...", </w:t>
      </w:r>
      <w:r w:rsidRPr="007509F2">
        <w:rPr>
          <w:b/>
          <w:i/>
        </w:rPr>
        <w:t>а также два стихотворения по выбору</w:t>
      </w:r>
      <w:r w:rsidRPr="007509F2">
        <w:rPr>
          <w:b/>
        </w:rPr>
        <w:t>: «Невыразимая печаль», «</w:t>
      </w:r>
      <w:proofErr w:type="spellStart"/>
      <w:r w:rsidRPr="007509F2">
        <w:rPr>
          <w:b/>
          <w:lang w:val="en-US"/>
        </w:rPr>
        <w:t>Tristia</w:t>
      </w:r>
      <w:proofErr w:type="spellEnd"/>
      <w:r w:rsidRPr="007509F2">
        <w:rPr>
          <w:b/>
        </w:rPr>
        <w:t>»</w:t>
      </w:r>
      <w:r w:rsidRPr="007509F2">
        <w:rPr>
          <w:b/>
          <w:color w:val="FF0000"/>
        </w:rPr>
        <w:t>.</w:t>
      </w:r>
      <w:r w:rsidR="007509F2" w:rsidRPr="007509F2">
        <w:t xml:space="preserve"> </w:t>
      </w:r>
      <w:r w:rsidR="007509F2">
        <w:t xml:space="preserve">Историзм поэтического </w:t>
      </w:r>
      <w:r w:rsidR="007509F2">
        <w:lastRenderedPageBreak/>
        <w:t xml:space="preserve">мышления Мандельштама, ассоциативная манера его письма. Представление о поэте как хранителе культуры. Мифологические и литературные образы в поэзии Мандельштама. </w:t>
      </w:r>
    </w:p>
    <w:p w:rsidR="007509F2" w:rsidRDefault="00DB4CFC" w:rsidP="00DB4CFC">
      <w:pPr>
        <w:shd w:val="clear" w:color="auto" w:fill="FFFFFF"/>
        <w:spacing w:before="90" w:after="90"/>
        <w:rPr>
          <w:b/>
        </w:rPr>
      </w:pPr>
      <w:r>
        <w:rPr>
          <w:b/>
        </w:rPr>
        <w:t xml:space="preserve">А.А.Ахматова. </w:t>
      </w:r>
      <w:r w:rsidR="007509F2" w:rsidRPr="007509F2">
        <w:t>Жизнь и творчество</w:t>
      </w:r>
      <w:r w:rsidR="007509F2">
        <w:rPr>
          <w:b/>
        </w:rPr>
        <w:t xml:space="preserve">. </w:t>
      </w:r>
    </w:p>
    <w:p w:rsidR="00DB4CFC" w:rsidRDefault="007509F2" w:rsidP="00DB4CFC">
      <w:pPr>
        <w:shd w:val="clear" w:color="auto" w:fill="FFFFFF"/>
        <w:spacing w:before="90" w:after="90"/>
        <w:rPr>
          <w:b/>
        </w:rPr>
      </w:pPr>
      <w:r>
        <w:rPr>
          <w:b/>
        </w:rPr>
        <w:t>Стихотворения</w:t>
      </w:r>
      <w:r w:rsidR="00DB4CFC">
        <w:t xml:space="preserve"> «</w:t>
      </w:r>
      <w:r w:rsidR="00DB4CFC" w:rsidRPr="007509F2">
        <w:rPr>
          <w:b/>
        </w:rPr>
        <w:t xml:space="preserve">Песня последней встречи», «Сжала руки под темной вуалью...», «Мне ни к чему одические рати...», «Мне голос был. Он звал </w:t>
      </w:r>
      <w:proofErr w:type="spellStart"/>
      <w:r w:rsidR="00DB4CFC" w:rsidRPr="007509F2">
        <w:rPr>
          <w:b/>
        </w:rPr>
        <w:t>утешно</w:t>
      </w:r>
      <w:proofErr w:type="spellEnd"/>
      <w:r w:rsidR="00DB4CFC" w:rsidRPr="007509F2">
        <w:rPr>
          <w:b/>
        </w:rPr>
        <w:t xml:space="preserve">...», «Родная земля»; </w:t>
      </w:r>
      <w:r w:rsidR="00DB4CFC" w:rsidRPr="007509F2">
        <w:rPr>
          <w:b/>
          <w:i/>
        </w:rPr>
        <w:t xml:space="preserve">2 </w:t>
      </w:r>
      <w:proofErr w:type="spellStart"/>
      <w:r w:rsidR="00DB4CFC" w:rsidRPr="007509F2">
        <w:rPr>
          <w:b/>
          <w:i/>
        </w:rPr>
        <w:t>ст-ия</w:t>
      </w:r>
      <w:proofErr w:type="spellEnd"/>
      <w:r w:rsidR="00DB4CFC" w:rsidRPr="007509F2">
        <w:rPr>
          <w:b/>
          <w:i/>
        </w:rPr>
        <w:t xml:space="preserve"> по выбору</w:t>
      </w:r>
      <w:r w:rsidR="00DB4CFC" w:rsidRPr="007509F2">
        <w:rPr>
          <w:b/>
        </w:rPr>
        <w:t xml:space="preserve"> ««Я научилась просто, мудро жить…», «Бывает так: какая-то истома…».</w:t>
      </w:r>
      <w:r w:rsidR="00DB4CFC">
        <w:t xml:space="preserve"> </w:t>
      </w:r>
    </w:p>
    <w:p w:rsidR="007509F2" w:rsidRDefault="007509F2" w:rsidP="00DB4CFC">
      <w:pPr>
        <w:shd w:val="clear" w:color="auto" w:fill="FFFFFF"/>
        <w:spacing w:before="90" w:after="90"/>
      </w:pPr>
      <w:r>
        <w:t>Отражение в лирике Ахматовой глубины человеческих переживаний. Темы любви и искусства. Патриотизм и гражданственность поэзии Ахматовой. Разговорность интонации и музыкальность стиха. Фольклорные и литературные образы и мотивы в лирике Ахматовой.</w:t>
      </w:r>
    </w:p>
    <w:p w:rsidR="007509F2" w:rsidRDefault="007509F2" w:rsidP="00DB4CFC">
      <w:pPr>
        <w:shd w:val="clear" w:color="auto" w:fill="FFFFFF"/>
        <w:spacing w:before="90" w:after="90"/>
      </w:pPr>
      <w:r>
        <w:t xml:space="preserve"> </w:t>
      </w:r>
      <w:r w:rsidRPr="007509F2">
        <w:rPr>
          <w:b/>
        </w:rPr>
        <w:t>Поэма «Реквием».</w:t>
      </w:r>
      <w:r>
        <w:t xml:space="preserve"> История создания и публикации. Смысл названия поэмы, отражение в ней личной трагедии и народного горя. Библейские мотивы и образы в поэме. Победа исторической памяти над забвением как основной пафос “Реквиема”. Особенности жанра и композиции поэмы, роль эпиграфа, посвящения и эпилога. </w:t>
      </w:r>
    </w:p>
    <w:p w:rsidR="007509F2" w:rsidRDefault="00DB4CFC" w:rsidP="00DB4CFC">
      <w:pPr>
        <w:shd w:val="clear" w:color="auto" w:fill="FFFFFF"/>
        <w:spacing w:before="90" w:after="90"/>
      </w:pPr>
      <w:r>
        <w:rPr>
          <w:b/>
        </w:rPr>
        <w:t>Б.Л.Пастернак</w:t>
      </w:r>
      <w:r>
        <w:t xml:space="preserve">. </w:t>
      </w:r>
      <w:r w:rsidR="007509F2">
        <w:t>Жизнь и творчество (обзор).</w:t>
      </w:r>
    </w:p>
    <w:p w:rsidR="00DB4CFC" w:rsidRPr="007509F2" w:rsidRDefault="00DB4CFC" w:rsidP="00DB4CFC">
      <w:pPr>
        <w:shd w:val="clear" w:color="auto" w:fill="FFFFFF"/>
        <w:spacing w:before="90" w:after="90"/>
        <w:rPr>
          <w:b/>
        </w:rPr>
      </w:pPr>
      <w:r w:rsidRPr="007509F2">
        <w:rPr>
          <w:b/>
        </w:rPr>
        <w:t>Стихотворения «Февраль. Достать чернил и плакать!..», «Определение поэзии», «Во всем мне хочется дойти...»,  «Гамлет», «3имняя ночь»</w:t>
      </w:r>
      <w:proofErr w:type="gramStart"/>
      <w:r w:rsidRPr="007509F2">
        <w:rPr>
          <w:b/>
        </w:rPr>
        <w:t xml:space="preserve"> ,</w:t>
      </w:r>
      <w:proofErr w:type="gramEnd"/>
      <w:r w:rsidRPr="007509F2">
        <w:rPr>
          <w:b/>
        </w:rPr>
        <w:t xml:space="preserve"> </w:t>
      </w:r>
      <w:r w:rsidRPr="007509F2">
        <w:rPr>
          <w:b/>
          <w:i/>
        </w:rPr>
        <w:t>а также 2стих-я по выбору</w:t>
      </w:r>
      <w:r w:rsidRPr="007509F2">
        <w:rPr>
          <w:b/>
        </w:rPr>
        <w:t xml:space="preserve"> «Снег идет</w:t>
      </w:r>
      <w:r w:rsidR="007509F2">
        <w:rPr>
          <w:b/>
        </w:rPr>
        <w:t>», «Быть знаменитым некрасиво…»</w:t>
      </w:r>
      <w:r w:rsidR="007509F2" w:rsidRPr="007509F2">
        <w:t xml:space="preserve"> </w:t>
      </w:r>
      <w:r w:rsidR="007509F2">
        <w:t xml:space="preserve">Поэтическая эволюция Пастернака: от сложности языка к простоте поэтического слова. Тема поэта и поэзии (искусство и ответственность, поэзия и действительность, судьба художника и его роковая обреченность на страдания). Философская глубина лирики Пастернака. Тема человека и природы. Сложность настроения лирического героя. Соединение патетической интонации и разговорного языка. </w:t>
      </w:r>
    </w:p>
    <w:p w:rsidR="00DB4CFC" w:rsidRDefault="00DB4CFC" w:rsidP="00DB4CFC">
      <w:pPr>
        <w:shd w:val="clear" w:color="auto" w:fill="FFFFFF"/>
        <w:spacing w:before="90" w:after="90" w:line="360" w:lineRule="auto"/>
      </w:pPr>
      <w:r w:rsidRPr="007509F2">
        <w:rPr>
          <w:b/>
        </w:rPr>
        <w:t>РОМАН "ДОКТОР ЖИВАГО" (ОБЗОР)</w:t>
      </w:r>
      <w:r>
        <w:t>. </w:t>
      </w:r>
      <w:r w:rsidR="007509F2">
        <w:t xml:space="preserve">История создания и публикации романа. Цикл “Стихотворения Юрия Живаго” и его связь с общей проблематикой романа. </w:t>
      </w:r>
      <w:r w:rsidR="007509F2">
        <w:rPr>
          <w:b/>
        </w:rPr>
        <w:t xml:space="preserve"> </w:t>
      </w:r>
    </w:p>
    <w:p w:rsidR="00DB4CFC" w:rsidRDefault="00DB4CFC" w:rsidP="00DB4CFC">
      <w:pPr>
        <w:shd w:val="clear" w:color="auto" w:fill="FFFFFF"/>
        <w:spacing w:before="90" w:after="9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Проза середины 20 века</w:t>
      </w:r>
    </w:p>
    <w:p w:rsidR="00DB4CFC" w:rsidRDefault="00DB4CFC" w:rsidP="00DB4CFC">
      <w:pPr>
        <w:shd w:val="clear" w:color="auto" w:fill="FFFFFF"/>
        <w:spacing w:before="90" w:after="90"/>
      </w:pPr>
      <w:r>
        <w:rPr>
          <w:b/>
        </w:rPr>
        <w:t>М.А.Булгаков</w:t>
      </w:r>
      <w:r w:rsidR="007509F2">
        <w:t xml:space="preserve">. Жизнь и творчество. </w:t>
      </w:r>
      <w:r w:rsidR="007509F2" w:rsidRPr="007509F2">
        <w:rPr>
          <w:b/>
        </w:rPr>
        <w:t xml:space="preserve">Роман </w:t>
      </w:r>
      <w:r w:rsidRPr="007509F2">
        <w:rPr>
          <w:b/>
        </w:rPr>
        <w:t>"Мастер и Маргарита".</w:t>
      </w:r>
      <w:r w:rsidR="007509F2" w:rsidRPr="007509F2">
        <w:t xml:space="preserve"> </w:t>
      </w:r>
      <w:r w:rsidR="007509F2">
        <w:t xml:space="preserve">История создания и публикации романа. Своеобразие жанра и композиции романа. Роль эпиграфа. Эпическая широта и сатирическое начало в романе. Сочетание реальности и фантастики. Москва и </w:t>
      </w:r>
      <w:proofErr w:type="spellStart"/>
      <w:r w:rsidR="007509F2">
        <w:t>Ершалаим</w:t>
      </w:r>
      <w:proofErr w:type="spellEnd"/>
      <w:r w:rsidR="007509F2">
        <w:t xml:space="preserve">. Образы </w:t>
      </w:r>
      <w:proofErr w:type="spellStart"/>
      <w:r w:rsidR="007509F2">
        <w:t>Воланда</w:t>
      </w:r>
      <w:proofErr w:type="spellEnd"/>
      <w:r w:rsidR="007509F2">
        <w:t xml:space="preserve"> и его свиты. Библейские мотивы и образы в романе. </w:t>
      </w:r>
      <w:proofErr w:type="gramStart"/>
      <w:r w:rsidR="007509F2">
        <w:t>Человеческое</w:t>
      </w:r>
      <w:proofErr w:type="gramEnd"/>
      <w:r w:rsidR="007509F2">
        <w:t xml:space="preserve"> и божественное в облике </w:t>
      </w:r>
      <w:proofErr w:type="spellStart"/>
      <w:r w:rsidR="007509F2">
        <w:t>Иешуа</w:t>
      </w:r>
      <w:proofErr w:type="spellEnd"/>
      <w:r w:rsidR="007509F2">
        <w:t xml:space="preserve">. Фигура Понтия Пилата и тема совести. Проблема нравственного выбора в романе. Изображение любви как высшей духовной ценности. Проблема творчества и судьбы художника. Смысл финальной главы романа. А. П. Платонов (2 час) </w:t>
      </w:r>
    </w:p>
    <w:p w:rsidR="00F14022" w:rsidRDefault="00DB4CFC" w:rsidP="00F14022">
      <w:pPr>
        <w:shd w:val="clear" w:color="auto" w:fill="FFFFFF"/>
        <w:spacing w:before="90" w:after="90"/>
      </w:pPr>
      <w:r>
        <w:rPr>
          <w:b/>
        </w:rPr>
        <w:t>А.П.Платонов.</w:t>
      </w:r>
      <w:r>
        <w:t xml:space="preserve"> </w:t>
      </w:r>
      <w:r w:rsidR="007509F2">
        <w:t>Жизнь и творчество. Повесть «Котлован» (возможен выбор другого произведения). Традиции Салтыкова-Щедрина в прозе Платонова. Высокий пафос и острая сатира в “Котловане”. Утопические идеи “общей жизни” как основа сюжета повести. “Непростые” простые герои Платонова. Тема смерти в повести. Самобытность языка и стиля писателя.</w:t>
      </w:r>
    </w:p>
    <w:p w:rsidR="00E556F3" w:rsidRDefault="00DB4CFC" w:rsidP="00F14022">
      <w:pPr>
        <w:shd w:val="clear" w:color="auto" w:fill="FFFFFF"/>
        <w:spacing w:before="90" w:after="90"/>
      </w:pPr>
      <w:r>
        <w:rPr>
          <w:b/>
        </w:rPr>
        <w:t>М.А.Шолохов.</w:t>
      </w:r>
      <w:r>
        <w:t xml:space="preserve"> </w:t>
      </w:r>
      <w:r w:rsidR="00E556F3">
        <w:t>Жизнь и творчество.</w:t>
      </w:r>
    </w:p>
    <w:p w:rsidR="00DB4CFC" w:rsidRPr="00E556F3" w:rsidRDefault="00DB4CFC" w:rsidP="00F14022">
      <w:pPr>
        <w:shd w:val="clear" w:color="auto" w:fill="FFFFFF"/>
        <w:spacing w:before="90" w:after="90"/>
        <w:rPr>
          <w:b/>
        </w:rPr>
      </w:pPr>
      <w:r w:rsidRPr="00E556F3">
        <w:rPr>
          <w:b/>
        </w:rPr>
        <w:t>«Тихий Дон» (обзорное изучение).</w:t>
      </w:r>
      <w:r w:rsidR="00E556F3" w:rsidRPr="00E556F3">
        <w:t xml:space="preserve"> </w:t>
      </w:r>
      <w:r w:rsidR="00E556F3">
        <w:t xml:space="preserve">История создания романа. Широта эпического повествования. Сложность авторской позиции. Система образов в романе. Семья Мелеховых, быт и нравы донского казачества. Глубина постижения исторических процессов в романе. </w:t>
      </w:r>
      <w:r w:rsidR="00E556F3">
        <w:lastRenderedPageBreak/>
        <w:t xml:space="preserve">Изображение гражданской войны как общенародной трагедии. Тема разрушения семейного и крестьянского укладов. Судьба Григория Мелехова как путь поиска правды жизни. "Вечные" темы в романе: человек и история, война и мир, личность и масса. Утверждение высоких человеческих ценностей. Женские образы. Функция пейзажа в романе. Смысл финала. Художественное своеобразие романа. Язык прозы Шолохова. </w:t>
      </w:r>
    </w:p>
    <w:p w:rsidR="00E556F3" w:rsidRDefault="00DB4CFC" w:rsidP="00E556F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периода Великой Отечественной войны. Поэзия.</w:t>
      </w:r>
      <w:r w:rsidR="00E556F3" w:rsidRPr="00E556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B4CFC" w:rsidRPr="004505CF" w:rsidRDefault="00E556F3" w:rsidP="004505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56F3">
        <w:rPr>
          <w:rFonts w:ascii="Times New Roman" w:hAnsi="Times New Roman" w:cs="Times New Roman"/>
          <w:sz w:val="24"/>
          <w:szCs w:val="24"/>
        </w:rPr>
        <w:t>Великая Отечественная война и ее художественное осмысление в русской литературе. Новое понимание русской истории. Влияние "оттепели" 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литературе. Развитие традиционных тем русской лирики (темы любви, гражданского служения, единства человека и природы).</w:t>
      </w:r>
    </w:p>
    <w:p w:rsidR="00E556F3" w:rsidRDefault="00DB4CFC" w:rsidP="004505CF">
      <w:pPr>
        <w:shd w:val="clear" w:color="auto" w:fill="FFFFFF"/>
        <w:spacing w:before="90" w:after="90"/>
      </w:pPr>
      <w:r>
        <w:rPr>
          <w:b/>
        </w:rPr>
        <w:t xml:space="preserve">А.Т.Твардовский.  </w:t>
      </w:r>
      <w:r w:rsidR="00E556F3" w:rsidRPr="00E556F3">
        <w:t>Жизнь и творчество (обзор).</w:t>
      </w:r>
    </w:p>
    <w:p w:rsidR="00DB4CFC" w:rsidRDefault="00DB4CFC" w:rsidP="004505CF">
      <w:pPr>
        <w:shd w:val="clear" w:color="auto" w:fill="FFFFFF"/>
        <w:spacing w:before="90" w:after="90"/>
        <w:rPr>
          <w:b/>
        </w:rPr>
      </w:pPr>
      <w:r w:rsidRPr="00E556F3">
        <w:rPr>
          <w:b/>
        </w:rPr>
        <w:t>Стихотворения «Вся суть в одном-единственном завете...», «Памяти матери», «Я знаю, никакой моей вины...» По выбору 2 стихотворения: «Дробится рваный цоколь монумента..</w:t>
      </w:r>
      <w:proofErr w:type="gramStart"/>
      <w:r w:rsidRPr="00E556F3">
        <w:rPr>
          <w:b/>
        </w:rPr>
        <w:t>.»</w:t>
      </w:r>
      <w:proofErr w:type="gramEnd"/>
      <w:r w:rsidRPr="00E556F3">
        <w:rPr>
          <w:b/>
        </w:rPr>
        <w:t>,«О сущем».</w:t>
      </w:r>
      <w:r w:rsidR="00E556F3" w:rsidRPr="00E556F3">
        <w:t xml:space="preserve"> </w:t>
      </w:r>
      <w:r w:rsidR="00E556F3">
        <w:t>Исповедальный характер лирики Твардовского. Служение народу как ведущий мотив творчества поэта. Тема памяти в лирике Твардовского. Роль некрасовской традиции в творчестве поэта.</w:t>
      </w:r>
    </w:p>
    <w:p w:rsidR="00E556F3" w:rsidRDefault="00DB4CFC" w:rsidP="004505CF">
      <w:pPr>
        <w:shd w:val="clear" w:color="auto" w:fill="FFFFFF"/>
        <w:spacing w:before="90" w:after="90"/>
        <w:rPr>
          <w:b/>
        </w:rPr>
      </w:pPr>
      <w:r>
        <w:rPr>
          <w:b/>
        </w:rPr>
        <w:t>В.Шаламов</w:t>
      </w:r>
      <w:r>
        <w:t xml:space="preserve">. </w:t>
      </w:r>
      <w:r w:rsidR="00E556F3">
        <w:t>Жизнь и творчество (обзор</w:t>
      </w:r>
      <w:r w:rsidR="00E556F3" w:rsidRPr="00E556F3">
        <w:rPr>
          <w:b/>
        </w:rPr>
        <w:t>).</w:t>
      </w:r>
    </w:p>
    <w:p w:rsidR="00DB4CFC" w:rsidRDefault="00DB4CFC" w:rsidP="004505CF">
      <w:pPr>
        <w:shd w:val="clear" w:color="auto" w:fill="FFFFFF"/>
        <w:spacing w:before="90" w:after="90"/>
      </w:pPr>
      <w:r w:rsidRPr="00E556F3">
        <w:rPr>
          <w:b/>
        </w:rPr>
        <w:t>«КОЛЫМСКИЕ РАССКАЗЫ»: ДВА РАССКАЗА ПО ВЫБОРУ</w:t>
      </w:r>
      <w:proofErr w:type="gramStart"/>
      <w:r w:rsidRPr="00E556F3">
        <w:rPr>
          <w:b/>
        </w:rPr>
        <w:t>«Ш</w:t>
      </w:r>
      <w:proofErr w:type="gramEnd"/>
      <w:r w:rsidRPr="00E556F3">
        <w:rPr>
          <w:b/>
        </w:rPr>
        <w:t>оковая терапия», «Последний замер».</w:t>
      </w:r>
      <w:r w:rsidR="00E556F3" w:rsidRPr="00E556F3">
        <w:t xml:space="preserve"> </w:t>
      </w:r>
      <w:r w:rsidR="00E556F3">
        <w:t>История создания книги “Колымских рассказов”. Своеобразие раскрытия “лагерной” темы. Характер повествования.</w:t>
      </w:r>
    </w:p>
    <w:p w:rsidR="00DB4CFC" w:rsidRDefault="00DB4CFC" w:rsidP="004505CF">
      <w:pPr>
        <w:shd w:val="clear" w:color="auto" w:fill="FFFFFF"/>
        <w:spacing w:before="90" w:after="90"/>
        <w:rPr>
          <w:b/>
        </w:rPr>
      </w:pPr>
      <w:r>
        <w:rPr>
          <w:b/>
        </w:rPr>
        <w:t xml:space="preserve">А.И.Солженицын. </w:t>
      </w:r>
      <w:r w:rsidR="00E556F3" w:rsidRPr="00E556F3">
        <w:t>Жизнь и творчество (обзор)</w:t>
      </w:r>
      <w:proofErr w:type="gramStart"/>
      <w:r w:rsidR="00E556F3" w:rsidRPr="00E556F3">
        <w:t>.</w:t>
      </w:r>
      <w:r>
        <w:t>Р</w:t>
      </w:r>
      <w:proofErr w:type="gramEnd"/>
      <w:r>
        <w:t>оман «Архипелаг ГУЛАГ» (фрагменты), «Один день Ивана Денисовича».</w:t>
      </w:r>
      <w:r w:rsidR="00E556F3" w:rsidRPr="00E556F3">
        <w:t xml:space="preserve"> </w:t>
      </w:r>
      <w:r w:rsidR="00E556F3">
        <w:t>Своеобразие раскрытия “лагерной” темы в повести. Проблема русского национального характера в контексте трагической эпохи.</w:t>
      </w:r>
    </w:p>
    <w:p w:rsidR="00DB4CFC" w:rsidRDefault="00DB4CFC" w:rsidP="004505C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Проза второй половины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века</w:t>
      </w:r>
    </w:p>
    <w:p w:rsidR="00DB4CFC" w:rsidRDefault="00DB4CFC" w:rsidP="004505C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CFC" w:rsidRDefault="00DB4CFC" w:rsidP="004505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Ф.А. Абрамов, Ч.Т. Айтматов, В.П. Астафьев, В.И. Белов, А.Г. Битов, В.В. Быков, 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Гроссман</w:t>
      </w:r>
      <w:proofErr w:type="spellEnd"/>
      <w:r>
        <w:rPr>
          <w:rFonts w:ascii="Times New Roman" w:hAnsi="Times New Roman" w:cs="Times New Roman"/>
          <w:sz w:val="24"/>
          <w:szCs w:val="24"/>
        </w:rPr>
        <w:t>, С.Д. Довлатов, В.Л. Кондратьев, В.П. Некрасов, Е.И. Носов, В.Г. Распутин, В.Ф. Тендряков, Ю.В. Трифонов, В.М. Шукшин.</w:t>
      </w:r>
    </w:p>
    <w:p w:rsidR="00DB4CFC" w:rsidRDefault="00DB4CFC" w:rsidP="004505C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Произведения не менее трех авторов по выбору.</w:t>
      </w:r>
    </w:p>
    <w:p w:rsidR="00BB2112" w:rsidRDefault="00DB4CFC" w:rsidP="004505CF">
      <w:pPr>
        <w:shd w:val="clear" w:color="auto" w:fill="FFFFFF"/>
        <w:spacing w:before="90" w:after="90"/>
      </w:pPr>
      <w:r>
        <w:rPr>
          <w:b/>
        </w:rPr>
        <w:t xml:space="preserve">      В.Некрасов</w:t>
      </w:r>
      <w:r>
        <w:t xml:space="preserve"> «В окопах Сталинграда</w:t>
      </w:r>
      <w:r w:rsidR="00BB2112">
        <w:t>». Великая Отечественная война и ее художественное осмысление в русской литературе. Новое понимание русской истории.</w: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В.Кондратьев</w:t>
      </w:r>
      <w:r>
        <w:t xml:space="preserve">. «Сашка». </w:t>
      </w:r>
      <w:r w:rsidR="00BB2112">
        <w:t xml:space="preserve">Великая Отечественная война и ее художественное осмысление в русской литературе. Новое понимание русской истории.                                                                                                                                                                               </w:t>
      </w:r>
      <w:r w:rsidR="00BB2112">
        <w:rPr>
          <w:b/>
        </w:rPr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В.М.Шукшин.</w:t>
      </w:r>
      <w:r>
        <w:t xml:space="preserve"> </w:t>
      </w:r>
      <w:r w:rsidR="00C74895">
        <w:t xml:space="preserve">Рассказы </w:t>
      </w:r>
      <w:r>
        <w:t xml:space="preserve">«Верую». «Алеша </w:t>
      </w:r>
      <w:proofErr w:type="spellStart"/>
      <w:r>
        <w:t>Бесконвойный</w:t>
      </w:r>
      <w:proofErr w:type="spellEnd"/>
      <w:r>
        <w:t>».</w:t>
      </w:r>
      <w:r w:rsidR="00C74895">
        <w:t xml:space="preserve"> Изображение народного характера и картин народной жизни в рассказах. Диалоги в </w:t>
      </w:r>
      <w:proofErr w:type="spellStart"/>
      <w:r w:rsidR="00C74895">
        <w:t>шукшинской</w:t>
      </w:r>
      <w:proofErr w:type="spellEnd"/>
      <w:r w:rsidR="00C74895">
        <w:t xml:space="preserve"> прозе. Особенности повествовательной манеры Шукшина.</w:t>
      </w:r>
    </w:p>
    <w:p w:rsidR="00DB4CFC" w:rsidRDefault="00DB4CFC" w:rsidP="00DB4CF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Поэзия второй половины XX века</w:t>
      </w:r>
    </w:p>
    <w:p w:rsidR="00DB4CFC" w:rsidRDefault="00DB4CFC" w:rsidP="00DB4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Б.А. Ахмадулина, И.А. Бродский, А.А. Вознесенский, B.C. Высоцкий, Е.А. Евтушенко, Ю.П. Кузнецов, Л.Н. Мартынов, Б.Ш. Окуджава, Н.М. Рубцов, Д.С. Самойлов, Б.А. Слуцкий, В.Н. Соколов, В.А. Солоухин, А.А. Тарковский.</w:t>
      </w:r>
    </w:p>
    <w:p w:rsidR="00DB4CFC" w:rsidRDefault="00DB4CFC" w:rsidP="00DB4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Стихотворения не менее трех авторов по выбору.</w:t>
      </w:r>
    </w:p>
    <w:p w:rsidR="00DB4CFC" w:rsidRDefault="00DB4CFC" w:rsidP="00DB4CFC">
      <w:pPr>
        <w:spacing w:after="200" w:line="276" w:lineRule="auto"/>
      </w:pPr>
      <w:r>
        <w:rPr>
          <w:b/>
        </w:rPr>
        <w:t>Н.Рубцов</w:t>
      </w:r>
      <w:r>
        <w:t xml:space="preserve"> «Тихая моя родина».</w:t>
      </w:r>
      <w:r w:rsidR="00E556F3" w:rsidRPr="00E556F3">
        <w:t xml:space="preserve"> </w:t>
      </w:r>
      <w:r w:rsidR="00E556F3">
        <w:t>Своеобразие художественного мира Рубцова. Мир русской деревни и картины родной природы в изображении поэта. Переживание утраты старинной жизни. Тревога за настоящее и будущее России. Есенинские традиции в лирике Рубцова.</w:t>
      </w:r>
    </w:p>
    <w:p w:rsidR="00DB4CFC" w:rsidRDefault="00DB4CFC" w:rsidP="00DB4CFC">
      <w:pPr>
        <w:spacing w:after="200" w:line="276" w:lineRule="auto"/>
      </w:pPr>
      <w:r>
        <w:rPr>
          <w:b/>
        </w:rPr>
        <w:t>Б.Ш. Окуджава</w:t>
      </w:r>
      <w:r>
        <w:t>,  «До свидания, мальчики».</w:t>
      </w:r>
      <w:r w:rsidR="00E556F3" w:rsidRPr="00E556F3">
        <w:t xml:space="preserve"> </w:t>
      </w:r>
      <w:r w:rsidR="00E556F3">
        <w:t>Особенности «бардовской» поэзии 60-х годов. Арбат как художественная Вселенная, воплощение жизни обычных людей в поэзии Окуджавы. Обращение к романтической традиции. Жанровое своеобразие песен Окуджавы.</w:t>
      </w:r>
    </w:p>
    <w:p w:rsidR="00DB4CFC" w:rsidRDefault="00DB4CFC" w:rsidP="00DB4CFC">
      <w:pPr>
        <w:spacing w:after="200" w:line="276" w:lineRule="auto"/>
      </w:pPr>
      <w:r>
        <w:rPr>
          <w:b/>
        </w:rPr>
        <w:t>И.А.Бродский</w:t>
      </w:r>
      <w:r>
        <w:t>. «Воротишься на родину, Ну что ж…», «Сонет» («Как жаль, что тем, чем стало для меня…»).</w:t>
      </w:r>
      <w:r w:rsidR="00E556F3" w:rsidRPr="00E556F3">
        <w:t xml:space="preserve"> </w:t>
      </w:r>
      <w:r w:rsidR="00E556F3">
        <w:t xml:space="preserve">Своеобразие поэтического мышления и языка Бродского. Необычная трактовка традиционных тем русской и мировой поэзии. Неприятие абсурдного мира и тема одиночества человека в “заселенном пространстве”. </w:t>
      </w:r>
      <w:r>
        <w:t xml:space="preserve">   </w:t>
      </w:r>
    </w:p>
    <w:p w:rsidR="00DB4CFC" w:rsidRDefault="00DB4CFC" w:rsidP="00DB4CFC">
      <w:pPr>
        <w:spacing w:after="200" w:line="276" w:lineRule="auto"/>
        <w:rPr>
          <w:b/>
        </w:rPr>
      </w:pPr>
      <w:r>
        <w:t xml:space="preserve">  </w:t>
      </w:r>
      <w:r>
        <w:rPr>
          <w:b/>
          <w:sz w:val="28"/>
          <w:szCs w:val="28"/>
        </w:rPr>
        <w:t>Драматургия второй половины XX века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t>А.Н. Арбузов, А.В. Вампилов, А.М. Володин, В.С. Розов, М.М. Рощин. Произведение одного автора по выбору.</w:t>
      </w:r>
      <w:r>
        <w:br/>
      </w:r>
      <w:r>
        <w:rPr>
          <w:b/>
        </w:rPr>
        <w:t>А.В. Вампилов</w:t>
      </w:r>
      <w:r>
        <w:t xml:space="preserve"> «Утиная охота».</w:t>
      </w:r>
      <w:r w:rsidR="00E556F3" w:rsidRPr="00E556F3">
        <w:t xml:space="preserve"> </w:t>
      </w:r>
      <w:r w:rsidR="00E556F3">
        <w:t xml:space="preserve">Проблематика, основной конфликт и система образов в пьесе. Своеобразие ее композиции. Образ </w:t>
      </w:r>
      <w:proofErr w:type="spellStart"/>
      <w:r w:rsidR="00E556F3">
        <w:t>Зилова</w:t>
      </w:r>
      <w:proofErr w:type="spellEnd"/>
      <w:r w:rsidR="00E556F3">
        <w:t xml:space="preserve"> как художественное открытие драматурга. Психологическая </w:t>
      </w:r>
      <w:proofErr w:type="gramStart"/>
      <w:r w:rsidR="00E556F3">
        <w:t xml:space="preserve">раздвоенность в </w:t>
      </w:r>
      <w:r w:rsidR="0077122E">
        <w:t xml:space="preserve"> </w:t>
      </w:r>
      <w:r w:rsidR="00E556F3">
        <w:t>характере</w:t>
      </w:r>
      <w:proofErr w:type="gramEnd"/>
      <w:r w:rsidR="00E556F3">
        <w:t xml:space="preserve"> героя. Смысл финала пьесы. </w:t>
      </w:r>
    </w:p>
    <w:p w:rsidR="00DB4CFC" w:rsidRDefault="00DB4CFC" w:rsidP="004505CF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 последнего  десятилетия.</w:t>
      </w:r>
    </w:p>
    <w:p w:rsidR="00DB4CFC" w:rsidRDefault="00DB4CFC" w:rsidP="004505CF">
      <w:pPr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ПРОЗА (ОДНО ПРОИЗВЕДЕНИЕ ПО ВЫБОРУ). </w:t>
      </w:r>
      <w:proofErr w:type="gramStart"/>
      <w:r>
        <w:t>В</w:t>
      </w:r>
      <w:proofErr w:type="gramEnd"/>
      <w:r>
        <w:t xml:space="preserve"> Пелевин. Повесть «</w:t>
      </w:r>
      <w:proofErr w:type="spellStart"/>
      <w:r>
        <w:t>Омон</w:t>
      </w:r>
      <w:proofErr w:type="spellEnd"/>
      <w:r>
        <w:t xml:space="preserve"> Ра».</w:t>
      </w:r>
      <w:r w:rsidR="0077122E" w:rsidRPr="0077122E">
        <w:t xml:space="preserve"> </w:t>
      </w:r>
      <w:proofErr w:type="spellStart"/>
      <w:r w:rsidR="0077122E">
        <w:t>Фантомность</w:t>
      </w:r>
      <w:proofErr w:type="spellEnd"/>
      <w:r w:rsidR="0077122E">
        <w:t xml:space="preserve"> реальности в повести «</w:t>
      </w:r>
      <w:proofErr w:type="spellStart"/>
      <w:r w:rsidR="0077122E">
        <w:t>Омон</w:t>
      </w:r>
      <w:proofErr w:type="spellEnd"/>
      <w:r w:rsidR="0077122E">
        <w:t xml:space="preserve"> Ра».</w:t>
      </w:r>
    </w:p>
    <w:p w:rsidR="00DB4CFC" w:rsidRPr="00FE2B37" w:rsidRDefault="00DB4CFC" w:rsidP="004505CF">
      <w:pPr>
        <w:spacing w:after="200"/>
      </w:pPr>
      <w:r>
        <w:rPr>
          <w:sz w:val="28"/>
          <w:szCs w:val="28"/>
        </w:rPr>
        <w:t>ПОЭЗИЯ (ОДНО ПРОИЗВЕДЕНИЕ ПО ВЫБОРУ).</w:t>
      </w:r>
      <w:r w:rsidR="0077122E" w:rsidRPr="0077122E">
        <w:t xml:space="preserve"> </w:t>
      </w:r>
      <w:proofErr w:type="spellStart"/>
      <w:r w:rsidR="0077122E">
        <w:t>Т.Ю.Кибиров</w:t>
      </w:r>
      <w:proofErr w:type="spellEnd"/>
      <w:r w:rsidR="0077122E">
        <w:t>. Поэма «Любовь, комсомол и весна»</w:t>
      </w:r>
      <w:r w:rsidR="0077122E" w:rsidRPr="00FE2B37">
        <w:rPr>
          <w:sz w:val="28"/>
          <w:szCs w:val="28"/>
        </w:rPr>
        <w:t>.</w:t>
      </w:r>
      <w:r w:rsidR="00FE2B37" w:rsidRPr="00FE2B37">
        <w:t>Постоянство героев сюжета, композиции,</w:t>
      </w:r>
      <w:r w:rsidR="00FE2B37">
        <w:t xml:space="preserve"> </w:t>
      </w:r>
      <w:r w:rsidR="00FE2B37" w:rsidRPr="00FE2B37">
        <w:t>единство стихотворного размера.</w:t>
      </w:r>
      <w:r w:rsidRPr="00FE2B37">
        <w:t xml:space="preserve">                                                    </w:t>
      </w:r>
    </w:p>
    <w:p w:rsidR="00DB4CFC" w:rsidRDefault="00DB4CFC" w:rsidP="004505CF">
      <w:pPr>
        <w:spacing w:after="200"/>
      </w:pPr>
      <w:r>
        <w:rPr>
          <w:b/>
        </w:rPr>
        <w:t xml:space="preserve">Литература народов России </w:t>
      </w:r>
      <w:r w:rsidRPr="00DB4CFC">
        <w:t>&lt;*&gt;</w:t>
      </w:r>
    </w:p>
    <w:p w:rsidR="00DB4CFC" w:rsidRDefault="00DB4CFC" w:rsidP="00DB4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Отражение в национальных литературах общих и специфических духовно-нравственных и социальных проблем.</w:t>
      </w:r>
    </w:p>
    <w:p w:rsidR="00DB4CFC" w:rsidRDefault="00DB4CFC" w:rsidP="00DB4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DB4CFC" w:rsidRDefault="00DB4CFC" w:rsidP="00DB4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&lt;Плодотворное творческое взаимодействие русской литературы и литературы других народов России в обращении к общенародной проблематике: сохранению мира на земле, экологии природы, сбережению духовных богатств, гуманизму социальных взаимоотношений.&gt;</w:t>
      </w:r>
    </w:p>
    <w:p w:rsidR="00DB4CFC" w:rsidRDefault="00DB4CFC" w:rsidP="00DB4CFC">
      <w:pPr>
        <w:spacing w:after="200" w:line="276" w:lineRule="auto"/>
      </w:pPr>
    </w:p>
    <w:p w:rsidR="00DB4CFC" w:rsidRDefault="00DB4CFC" w:rsidP="00DB4CFC">
      <w:pPr>
        <w:spacing w:after="200" w:line="276" w:lineRule="auto"/>
      </w:pPr>
      <w:r>
        <w:t>Г.АЙГИ,Р.ГАМЗАТОВ,М.ДЖАЛИЛЬ,М.КАРИМ,Д.КУГУЛЬТИНОВ,К.КУЛИЕВ,Ю.РЫТХЭУ,Г.ТУКАЙ,К.ХЕТАГУРОВ,Ю.ШЕСТАЛОВ. ПРОИЗВЕДЕНИЕ ОДНОГО АВТОРА ПО ВЫБОРУ.</w:t>
      </w:r>
    </w:p>
    <w:p w:rsidR="00DB4CFC" w:rsidRDefault="00DB4CFC" w:rsidP="00DB4CFC">
      <w:pPr>
        <w:spacing w:after="200" w:line="276" w:lineRule="auto"/>
      </w:pPr>
      <w:r w:rsidRPr="00C74895">
        <w:rPr>
          <w:b/>
        </w:rPr>
        <w:lastRenderedPageBreak/>
        <w:t>Р.Гамзатов.</w:t>
      </w:r>
      <w:r>
        <w:t xml:space="preserve"> </w:t>
      </w:r>
      <w:r w:rsidR="00C74895">
        <w:t>Жизнь и творчество (обзор).</w:t>
      </w:r>
      <w:r>
        <w:t>Стихотворения «Журавли», «В горах джигиты ссорились, бывало…».</w:t>
      </w:r>
      <w:r w:rsidR="00C74895">
        <w:t>Проникновенное звучание темы родины в лирике Гамзатова. Прием параллелизма. Соотношение национального и общечеловеческого в творчестве Гамзатова.</w:t>
      </w:r>
    </w:p>
    <w:p w:rsidR="006040E9" w:rsidRDefault="006040E9" w:rsidP="00DB4CFC">
      <w:pPr>
        <w:spacing w:after="200" w:line="276" w:lineRule="auto"/>
      </w:pPr>
      <w:proofErr w:type="spellStart"/>
      <w:r>
        <w:t>М.Джалиль</w:t>
      </w:r>
      <w:proofErr w:type="spellEnd"/>
      <w:r>
        <w:t>. Жизнь и творчество (обзор). Стихотворение «Мои песни».Тема Родины в лирике поэта. Сравнение с переводом стихотворения.</w:t>
      </w:r>
    </w:p>
    <w:p w:rsidR="00DB4CFC" w:rsidRDefault="00DB4CFC" w:rsidP="00DB4CFC">
      <w:pPr>
        <w:pStyle w:val="ConsPlusNormal"/>
        <w:ind w:firstLine="540"/>
        <w:jc w:val="both"/>
        <w:outlineLvl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Зарубежная литература</w:t>
      </w:r>
    </w:p>
    <w:p w:rsidR="00DB4CFC" w:rsidRDefault="00DB4CFC" w:rsidP="00DB4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зарубежной, русской литературы &lt;и литературы других народов России,&gt; отражение в них "вечных" проблем бытия. Постановка в литературе XIX - 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</w:t>
      </w:r>
    </w:p>
    <w:p w:rsidR="00DB4CFC" w:rsidRDefault="00DB4CFC" w:rsidP="00DB4CFC">
      <w:pPr>
        <w:pStyle w:val="ConsPlusNormal"/>
        <w:ind w:firstLine="540"/>
        <w:jc w:val="both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DB4CFC" w:rsidRDefault="00DB4CFC" w:rsidP="00DB4CFC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ПРОЗА</w:t>
      </w:r>
    </w:p>
    <w:p w:rsidR="00DB4CFC" w:rsidRDefault="00DB4CFC" w:rsidP="00DB4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 БАЛЬЗАК, Г. БЕЛЛЬ, О. ГЕНРИ, У. ГОЛДИНГ, Э.Т.А. ГОФМАН, В. ГЮГО, Ч. ДИККЕНС, Г. ИБСЕН, А. КАМЮ, Ф. КАФКА, Г.Г. МАРКЕС, П. МЕРИМЕ, М. МЕТЕРЛИНК, Г. МОПАССАН, У.С. МОЭМ, Д. ОРУЭЛЛ, Э.А. ПО, Э.М. РЕМАРК, Ф. СТЕНДАЛЬ, ДЖ. СЭЛИНДЖЕР, О. УАЙЛЬД, Г. ФЛОБЕР, Э. ХЕМИНГУЭЙ, Б. ШОУ, У. ЭКО.</w:t>
      </w:r>
    </w:p>
    <w:p w:rsidR="00DB4CFC" w:rsidRDefault="00DB4CFC" w:rsidP="00DB4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ПРОИЗВЕДЕНИЯ НЕ МЕНЕЕ ТРЕХ АВТОРОВ ПО ВЫБОРУ.</w:t>
      </w:r>
    </w:p>
    <w:p w:rsidR="00DB4CFC" w:rsidRDefault="00DB4CFC" w:rsidP="0077122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Э.М.Ремарк.</w:t>
      </w:r>
      <w:r w:rsidR="00E55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6F3" w:rsidRPr="00E556F3">
        <w:rPr>
          <w:rFonts w:ascii="Times New Roman" w:hAnsi="Times New Roman" w:cs="Times New Roman"/>
          <w:sz w:val="24"/>
          <w:szCs w:val="24"/>
        </w:rPr>
        <w:t>Жизнь и творчество (обзор) «Три товарища». Трагедия и гуманизм повествования. Художественное своеобразие стиля писателя</w:t>
      </w:r>
      <w:r w:rsidR="00E556F3">
        <w:rPr>
          <w:rFonts w:ascii="Times New Roman" w:hAnsi="Times New Roman" w:cs="Times New Roman"/>
          <w:sz w:val="24"/>
          <w:szCs w:val="24"/>
        </w:rPr>
        <w:t>.</w:t>
      </w:r>
    </w:p>
    <w:p w:rsidR="00DB4CFC" w:rsidRPr="00E556F3" w:rsidRDefault="00DB4CFC" w:rsidP="0077122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Д.Б.Шоу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56F3" w:rsidRPr="00E556F3">
        <w:rPr>
          <w:rFonts w:ascii="Times New Roman" w:hAnsi="Times New Roman" w:cs="Times New Roman"/>
          <w:sz w:val="24"/>
          <w:szCs w:val="24"/>
        </w:rPr>
        <w:t>Жизнь и творчество (обзор). Пьеса «</w:t>
      </w:r>
      <w:proofErr w:type="spellStart"/>
      <w:r w:rsidR="00E556F3" w:rsidRPr="00E556F3"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 w:rsidR="00E556F3" w:rsidRPr="00E556F3">
        <w:rPr>
          <w:rFonts w:ascii="Times New Roman" w:hAnsi="Times New Roman" w:cs="Times New Roman"/>
          <w:sz w:val="24"/>
          <w:szCs w:val="24"/>
        </w:rPr>
        <w:t>» (возможен выбор другого произведения). Своеобразие конфликта в пьесе. Англия в изображении Шоу. Прием иронии. Парадоксы жизни и человеческих судеб в мире условностей и мнимых ценностей Чеховские традиции в творчестве Шоу.</w:t>
      </w:r>
    </w:p>
    <w:p w:rsidR="0077122E" w:rsidRDefault="00DB4CFC" w:rsidP="0077122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Э.Хемингуэй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56F3">
        <w:rPr>
          <w:rFonts w:ascii="Times New Roman" w:hAnsi="Times New Roman" w:cs="Times New Roman"/>
          <w:b/>
          <w:sz w:val="24"/>
          <w:szCs w:val="24"/>
        </w:rPr>
        <w:t>Повесть «Старик и море»</w:t>
      </w:r>
      <w:r w:rsidR="00E556F3">
        <w:t xml:space="preserve"> (</w:t>
      </w:r>
      <w:r w:rsidR="00E556F3" w:rsidRPr="00E556F3">
        <w:rPr>
          <w:rFonts w:ascii="Times New Roman" w:hAnsi="Times New Roman" w:cs="Times New Roman"/>
          <w:sz w:val="24"/>
          <w:szCs w:val="24"/>
        </w:rPr>
        <w:t>возможен выбор другого произведения). Проблематика повести. Раздумья писателя о человеке, его жизненном пути. Образ рыбака Сантьяго. Роль художественной детали и реалистической символики в повести. Своеобразие стиля Хемингуэя.</w:t>
      </w:r>
    </w:p>
    <w:p w:rsidR="00DB4CFC" w:rsidRPr="0077122E" w:rsidRDefault="00DB4CFC" w:rsidP="0077122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ПОЭЗИЯ</w:t>
      </w:r>
    </w:p>
    <w:p w:rsidR="00DB4CFC" w:rsidRDefault="00DB4CFC" w:rsidP="00DB4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АПОЛЛИНЕР, Д.Г. БАЙРОН, У. БЛЕЙК, Ш. БОДЛЕР, П. ВЕРЛЕН, Э. ВЕРХАРН, Г. ГЕЙНЕ, А. РЕМБО, P.M. РИЛЬКЕ, Т.С. ЭЛИОТ.</w:t>
      </w:r>
    </w:p>
    <w:p w:rsidR="00DB4CFC" w:rsidRDefault="00DB4CFC" w:rsidP="00DB4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СТИХОТВОРЕНИЯ НЕ МЕНЕЕ ДВУХ АВТОРОВ ПО ВЫБОРУ.</w:t>
      </w:r>
    </w:p>
    <w:p w:rsidR="00DB4CFC" w:rsidRDefault="0077122E" w:rsidP="00DB4CFC">
      <w:pPr>
        <w:spacing w:after="200" w:line="276" w:lineRule="auto"/>
      </w:pPr>
      <w:r>
        <w:rPr>
          <w:b/>
        </w:rPr>
        <w:t xml:space="preserve"> </w:t>
      </w:r>
      <w:r w:rsidR="00DB4CFC">
        <w:rPr>
          <w:b/>
        </w:rPr>
        <w:t xml:space="preserve"> Г.Аполлинер. </w:t>
      </w:r>
      <w:r w:rsidR="00C74895" w:rsidRPr="00C74895">
        <w:t>Жизнь и творчество (обзор).</w:t>
      </w:r>
      <w:r w:rsidR="00DB4CFC">
        <w:t xml:space="preserve">Стихотворение «Мост </w:t>
      </w:r>
      <w:proofErr w:type="spellStart"/>
      <w:r w:rsidR="00DB4CFC">
        <w:t>Мирабо</w:t>
      </w:r>
      <w:proofErr w:type="spellEnd"/>
      <w:r w:rsidR="00DB4CFC">
        <w:t xml:space="preserve">». </w:t>
      </w:r>
      <w:r w:rsidR="00C74895">
        <w:t xml:space="preserve">Непосредственность чувств, характер лирического переживания в поэзии Аполлинера. Музыкальность стиха. Особенности ритмики и строфики. Экспериментальная направленность </w:t>
      </w:r>
      <w:proofErr w:type="spellStart"/>
      <w:r w:rsidR="00C74895">
        <w:t>аполлинеровской</w:t>
      </w:r>
      <w:proofErr w:type="spellEnd"/>
      <w:r w:rsidR="00C74895">
        <w:t xml:space="preserve"> поэзии.</w:t>
      </w:r>
      <w:r w:rsidR="00DB4CFC">
        <w:t xml:space="preserve">                                                                                                                                                                                     </w:t>
      </w:r>
      <w:r w:rsidR="00C74895">
        <w:t xml:space="preserve">    </w:t>
      </w:r>
      <w:r w:rsidR="00DB4CFC">
        <w:rPr>
          <w:b/>
        </w:rPr>
        <w:t xml:space="preserve">А.Рембо. </w:t>
      </w:r>
      <w:r w:rsidRPr="0077122E">
        <w:t>Жизнь и творчество (обзор).</w:t>
      </w:r>
      <w:r>
        <w:t xml:space="preserve"> Стихотворение </w:t>
      </w:r>
      <w:r w:rsidR="00DB4CFC" w:rsidRPr="0077122E">
        <w:t>«</w:t>
      </w:r>
      <w:r w:rsidR="00DB4CFC">
        <w:t>Пьяный корабль».</w:t>
      </w:r>
      <w:r>
        <w:t xml:space="preserve">Тема стихийности жизни, полной </w:t>
      </w:r>
      <w:proofErr w:type="spellStart"/>
      <w:r>
        <w:t>раскрепощенности</w:t>
      </w:r>
      <w:proofErr w:type="spellEnd"/>
      <w:r>
        <w:t xml:space="preserve"> и своеволия. Пафос отрицания устоявшихся норм, сковывающих свободу художника. Символические образы в стихотворении. Особенности поэтического языка.</w:t>
      </w:r>
    </w:p>
    <w:tbl>
      <w:tblPr>
        <w:tblpPr w:leftFromText="180" w:rightFromText="180" w:vertAnchor="page" w:horzAnchor="margin" w:tblpY="533"/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80"/>
      </w:tblGrid>
      <w:tr w:rsidR="00DB4CFC" w:rsidTr="00DB4CFC">
        <w:trPr>
          <w:trHeight w:val="80"/>
        </w:trPr>
        <w:tc>
          <w:tcPr>
            <w:tcW w:w="15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4CFC" w:rsidRDefault="00DB4CFC"/>
        </w:tc>
      </w:tr>
    </w:tbl>
    <w:p w:rsidR="00DB4CFC" w:rsidRDefault="00DB4CFC" w:rsidP="00DB4CF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B4CFC" w:rsidRDefault="00DB4CFC" w:rsidP="00DB4CFC">
      <w:pPr>
        <w:outlineLvl w:val="0"/>
        <w:rPr>
          <w:b/>
        </w:rPr>
      </w:pPr>
      <w:r>
        <w:rPr>
          <w:b/>
        </w:rPr>
        <w:t>Основные теоретико-литературные понятия</w:t>
      </w:r>
    </w:p>
    <w:p w:rsidR="00DB4CFC" w:rsidRDefault="00DB4CFC" w:rsidP="00DB4CFC">
      <w:r>
        <w:t>Художественная литература как искусство слова.</w:t>
      </w:r>
    </w:p>
    <w:p w:rsidR="00DB4CFC" w:rsidRDefault="00DB4CFC" w:rsidP="00DB4CFC">
      <w:r>
        <w:t>Художественный образ.</w:t>
      </w:r>
    </w:p>
    <w:p w:rsidR="00DB4CFC" w:rsidRDefault="00DB4CFC" w:rsidP="00DB4CFC">
      <w:r>
        <w:t>Содержание и форма.</w:t>
      </w:r>
    </w:p>
    <w:p w:rsidR="00DB4CFC" w:rsidRDefault="00DB4CFC" w:rsidP="00DB4CFC">
      <w:r>
        <w:t>Художественный вымысел. Фантастика.</w:t>
      </w:r>
    </w:p>
    <w:p w:rsidR="00DB4CFC" w:rsidRDefault="00DB4CFC" w:rsidP="00DB4CFC">
      <w:r>
        <w:t>Историко-литературный процесс. Литературные направления и течения: классицизм, сентиментализм, романтизм, реализм, модернизм (символизм, акмеизм, футуризм). Основные факты жизни и творчества выдающихся русских писателей XIX - XX веков.</w:t>
      </w:r>
    </w:p>
    <w:p w:rsidR="00DB4CFC" w:rsidRDefault="00DB4CFC" w:rsidP="00DB4CFC">
      <w:r>
        <w:t>Литературные роды: эпос, лирика, драма. 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</w:t>
      </w:r>
    </w:p>
    <w:p w:rsidR="00DB4CFC" w:rsidRDefault="00DB4CFC" w:rsidP="00DB4CFC">
      <w:r>
        <w:t>Авторская позиция. Тема. Идея. Проблематика. Сюжет. Композиция. Стадии развития действия:</w:t>
      </w:r>
    </w:p>
    <w:p w:rsidR="00DB4CFC" w:rsidRDefault="00DB4CFC" w:rsidP="00DB4CFC">
      <w:r>
        <w:t>экспозиция, завязка, кульминация, развязка, эпилог. Лирическое отступление. Конфликт.</w:t>
      </w:r>
    </w:p>
    <w:p w:rsidR="00DB4CFC" w:rsidRDefault="00DB4CFC" w:rsidP="00DB4CFC">
      <w:r>
        <w:t>Автор-повествователь. Образ автора. Персонаж. Характер. Тип. Лирический герой. Система образов.</w:t>
      </w:r>
    </w:p>
    <w:p w:rsidR="00DB4CFC" w:rsidRDefault="00DB4CFC" w:rsidP="00DB4CFC">
      <w:r>
        <w:t>Деталь. Символ.</w:t>
      </w:r>
    </w:p>
    <w:p w:rsidR="00DB4CFC" w:rsidRDefault="00DB4CFC" w:rsidP="00DB4CFC">
      <w:r>
        <w:t>Психологизм. Народность. Историзм.</w:t>
      </w:r>
    </w:p>
    <w:p w:rsidR="00DB4CFC" w:rsidRDefault="00DB4CFC" w:rsidP="00DB4CFC">
      <w:r>
        <w:t>Трагическое и комическое. Сатира, юмор, ирония, сарказм. Гротеск.</w:t>
      </w:r>
    </w:p>
    <w:p w:rsidR="00DB4CFC" w:rsidRDefault="00DB4CFC" w:rsidP="00DB4CFC">
      <w: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Гипербола. Аллегория.</w:t>
      </w:r>
    </w:p>
    <w:p w:rsidR="00DB4CFC" w:rsidRDefault="00DB4CFC" w:rsidP="00DB4CFC">
      <w:r>
        <w:t>Стиль.</w:t>
      </w:r>
    </w:p>
    <w:p w:rsidR="00DB4CFC" w:rsidRDefault="00DB4CFC" w:rsidP="00DB4CFC">
      <w:r>
        <w:t>Проза и поэзия. Системы стихосложения. Стихотворные размеры: хорей, ямб, дактиль, амфибрахий,</w:t>
      </w:r>
    </w:p>
    <w:p w:rsidR="00DB4CFC" w:rsidRDefault="00DB4CFC" w:rsidP="00DB4CFC">
      <w:r>
        <w:t>анапест. Ритм. Рифма. Строфа.</w:t>
      </w:r>
    </w:p>
    <w:p w:rsidR="00DB4CFC" w:rsidRDefault="00DB4CFC" w:rsidP="00DB4CFC">
      <w:r>
        <w:t>Литературная критика.</w:t>
      </w:r>
    </w:p>
    <w:p w:rsidR="00DB4CFC" w:rsidRDefault="00DB4CFC" w:rsidP="00DB4CFC">
      <w:r>
        <w:t>В образовательных учреждениях с родным (нерусским) языком обучения данные теоретико-литературные понятия изучаются с опорой на знания, полученные при освоении родной литературы. Дополнительными понятиями являются:</w:t>
      </w:r>
    </w:p>
    <w:p w:rsidR="00DB4CFC" w:rsidRDefault="00DB4CFC" w:rsidP="00DB4CFC">
      <w:r>
        <w:t>Художественный перевод.</w:t>
      </w:r>
    </w:p>
    <w:p w:rsidR="00DB4CFC" w:rsidRDefault="00DB4CFC" w:rsidP="00DB4CFC">
      <w:r>
        <w:t>Русскоязычные национальные литературы народов России.</w:t>
      </w:r>
    </w:p>
    <w:p w:rsidR="00DB4CFC" w:rsidRDefault="00DB4CFC" w:rsidP="00DB4CFC"/>
    <w:p w:rsidR="00DB4CFC" w:rsidRDefault="00DB4CFC" w:rsidP="00DB4CFC">
      <w:pPr>
        <w:rPr>
          <w:b/>
        </w:rPr>
      </w:pPr>
      <w:r>
        <w:rPr>
          <w:b/>
        </w:rPr>
        <w:t>Основные виды деятельности по освоению литературных произведений и теоретико-литературных понятий.</w:t>
      </w:r>
    </w:p>
    <w:p w:rsidR="00DB4CFC" w:rsidRDefault="00DB4CFC" w:rsidP="00DB4CFC">
      <w:r>
        <w:t>Осознанное, творческое чтение художественных произведений разных жанров.</w:t>
      </w:r>
    </w:p>
    <w:p w:rsidR="00DB4CFC" w:rsidRDefault="00DB4CFC" w:rsidP="00DB4CFC">
      <w:r>
        <w:t>Выразительное чтение.</w:t>
      </w:r>
    </w:p>
    <w:p w:rsidR="00DB4CFC" w:rsidRDefault="00DB4CFC" w:rsidP="00DB4CFC">
      <w:r>
        <w:t>Различные виды пересказа.</w:t>
      </w:r>
    </w:p>
    <w:p w:rsidR="00DB4CFC" w:rsidRDefault="00DB4CFC" w:rsidP="00DB4CFC">
      <w:r>
        <w:t>Заучивание наизусть стихотворных текстов.</w:t>
      </w:r>
    </w:p>
    <w:p w:rsidR="00DB4CFC" w:rsidRDefault="00DB4CFC" w:rsidP="00DB4CFC">
      <w:r>
        <w:t>Определение принадлежности литературного (фольклорного) текста к тому или иному роду и жанру.</w:t>
      </w:r>
    </w:p>
    <w:p w:rsidR="00DB4CFC" w:rsidRDefault="00DB4CFC" w:rsidP="00DB4CFC">
      <w: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DB4CFC" w:rsidRDefault="00DB4CFC" w:rsidP="00DB4CFC">
      <w:pPr>
        <w:outlineLvl w:val="0"/>
      </w:pPr>
      <w:r>
        <w:lastRenderedPageBreak/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DB4CFC" w:rsidRDefault="00DB4CFC" w:rsidP="00DB4CFC">
      <w:r>
        <w:t>Участие в дискуссии, утверждение и доказательство своей точки зрения с учетом мнения оппонента.</w:t>
      </w:r>
    </w:p>
    <w:p w:rsidR="00DB4CFC" w:rsidRDefault="00DB4CFC" w:rsidP="00DB4CFC">
      <w:pPr>
        <w:outlineLvl w:val="0"/>
      </w:pPr>
      <w:r>
        <w:t>Подготовка рефератов, докладов; написание сочинений на основе и по мотивам литературных произведений.</w:t>
      </w:r>
    </w:p>
    <w:p w:rsidR="00DB4CFC" w:rsidRDefault="00DB4CFC" w:rsidP="00DB4CFC">
      <w:r>
        <w:t>В образовательных учреждениях с родным (нерусским) языком обучения, наряду с вышеуказанными, специфическими видами деятельности являются:</w:t>
      </w:r>
    </w:p>
    <w:p w:rsidR="00DB4CFC" w:rsidRDefault="00DB4CFC" w:rsidP="00DB4CFC">
      <w:pPr>
        <w:outlineLvl w:val="0"/>
      </w:pPr>
      <w:r>
        <w:t>Сопоставление произведений русской и родной литературы, выявление сходства нравственных идеалов, национального своеобразия их художественного воплощения.</w:t>
      </w:r>
    </w:p>
    <w:p w:rsidR="00DB4CFC" w:rsidRDefault="00DB4CFC" w:rsidP="00DB4CFC">
      <w:pPr>
        <w:outlineLvl w:val="0"/>
      </w:pPr>
      <w:r>
        <w:t>Самостоятельный перевод фрагментов русского художественного текста на родной язык, поиск в родном языке эквивалентных средств художественной выразительности.</w:t>
      </w:r>
    </w:p>
    <w:p w:rsidR="00DB4CFC" w:rsidRDefault="00DB4CFC" w:rsidP="00DB4CFC">
      <w:pPr>
        <w:ind w:firstLine="284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уровню подготовки выпускников</w:t>
      </w:r>
    </w:p>
    <w:p w:rsidR="00DB4CFC" w:rsidRDefault="00DB4CFC" w:rsidP="00DB4CFC">
      <w:pPr>
        <w:ind w:firstLine="284"/>
      </w:pPr>
      <w:r>
        <w:t>В результате изучения литературы на базовом уровне ученик должен:</w:t>
      </w:r>
    </w:p>
    <w:p w:rsidR="00DB4CFC" w:rsidRDefault="00DB4CFC" w:rsidP="00DB4CFC">
      <w:pPr>
        <w:ind w:firstLine="284"/>
        <w:rPr>
          <w:b/>
        </w:rPr>
      </w:pPr>
      <w:r>
        <w:rPr>
          <w:b/>
        </w:rPr>
        <w:t>знать/понимать:</w:t>
      </w:r>
    </w:p>
    <w:p w:rsidR="00DB4CFC" w:rsidRDefault="00DB4CFC" w:rsidP="00DB4CFC">
      <w:pPr>
        <w:ind w:firstLine="284"/>
      </w:pPr>
      <w:r>
        <w:t>- образную природу словесного искусства;</w:t>
      </w:r>
    </w:p>
    <w:p w:rsidR="00DB4CFC" w:rsidRDefault="00DB4CFC" w:rsidP="00DB4CFC">
      <w:pPr>
        <w:ind w:firstLine="284"/>
      </w:pPr>
      <w:r>
        <w:t>- содержание изученных литературных произведений;</w:t>
      </w:r>
    </w:p>
    <w:p w:rsidR="00DB4CFC" w:rsidRDefault="00DB4CFC" w:rsidP="00DB4CFC">
      <w:pPr>
        <w:ind w:firstLine="284"/>
      </w:pPr>
      <w:r>
        <w:t>- основные факты жизни и творчества писателей-классиков XIX - XX вв.;</w:t>
      </w:r>
    </w:p>
    <w:p w:rsidR="00DB4CFC" w:rsidRDefault="00DB4CFC" w:rsidP="00DB4CFC">
      <w:pPr>
        <w:ind w:firstLine="284"/>
      </w:pPr>
      <w:r>
        <w:t>- основные закономерности историко-литературного процесса и черты литературных направлений;</w:t>
      </w:r>
    </w:p>
    <w:p w:rsidR="00DB4CFC" w:rsidRDefault="00DB4CFC" w:rsidP="00DB4CFC">
      <w:pPr>
        <w:ind w:firstLine="284"/>
      </w:pPr>
      <w:r>
        <w:t>- основные теоретико-литературные понятия;</w:t>
      </w:r>
    </w:p>
    <w:p w:rsidR="00DB4CFC" w:rsidRDefault="00DB4CFC" w:rsidP="00DB4CFC">
      <w:pPr>
        <w:ind w:firstLine="284"/>
        <w:rPr>
          <w:b/>
        </w:rPr>
      </w:pPr>
      <w:r>
        <w:rPr>
          <w:b/>
        </w:rPr>
        <w:t>уметь:</w:t>
      </w:r>
    </w:p>
    <w:p w:rsidR="00DB4CFC" w:rsidRDefault="00DB4CFC" w:rsidP="00DB4CFC">
      <w:pPr>
        <w:ind w:firstLine="284"/>
      </w:pPr>
      <w:r>
        <w:t>- воспроизводить содержание литературного произведения;</w:t>
      </w:r>
    </w:p>
    <w:p w:rsidR="00DB4CFC" w:rsidRDefault="00DB4CFC" w:rsidP="00DB4CFC">
      <w:pPr>
        <w:ind w:firstLine="284"/>
      </w:pPr>
      <w: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</w:t>
      </w:r>
    </w:p>
    <w:p w:rsidR="00DB4CFC" w:rsidRDefault="00DB4CFC" w:rsidP="00DB4CFC">
      <w:pPr>
        <w:ind w:firstLine="284"/>
      </w:pPr>
      <w:r>
        <w:t>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DB4CFC" w:rsidRDefault="00DB4CFC" w:rsidP="00DB4CFC">
      <w:pPr>
        <w:ind w:firstLine="284"/>
      </w:pPr>
      <w: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</w:t>
      </w:r>
    </w:p>
    <w:p w:rsidR="00DB4CFC" w:rsidRDefault="00DB4CFC" w:rsidP="00DB4CFC">
      <w:pPr>
        <w:ind w:firstLine="284"/>
      </w:pPr>
      <w:r>
        <w:t>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DB4CFC" w:rsidRDefault="00DB4CFC" w:rsidP="00DB4CFC">
      <w:pPr>
        <w:ind w:firstLine="284"/>
      </w:pPr>
      <w:r>
        <w:t>- определять род и жанр произведения;</w:t>
      </w:r>
    </w:p>
    <w:p w:rsidR="00DB4CFC" w:rsidRDefault="00DB4CFC" w:rsidP="00DB4CFC">
      <w:pPr>
        <w:ind w:firstLine="284"/>
      </w:pPr>
      <w:r>
        <w:t>- сопоставлять литературные произведения;</w:t>
      </w:r>
    </w:p>
    <w:p w:rsidR="00DB4CFC" w:rsidRDefault="00DB4CFC" w:rsidP="00DB4CFC">
      <w:pPr>
        <w:ind w:firstLine="284"/>
      </w:pPr>
      <w:r>
        <w:t>- выявлять авторскую позицию;</w:t>
      </w:r>
    </w:p>
    <w:p w:rsidR="00DB4CFC" w:rsidRDefault="00DB4CFC" w:rsidP="00DB4CFC">
      <w:pPr>
        <w:ind w:firstLine="284"/>
      </w:pPr>
      <w:r>
        <w:t>- выразительно читать изученные произведения (или их фрагменты), соблюдая нормы литературного произношения;</w:t>
      </w:r>
    </w:p>
    <w:p w:rsidR="00DB4CFC" w:rsidRDefault="00DB4CFC" w:rsidP="00DB4CFC">
      <w:pPr>
        <w:ind w:firstLine="284"/>
      </w:pPr>
      <w:r>
        <w:t>- аргументированно формулировать свое отношение к прочитанному произведению;</w:t>
      </w:r>
    </w:p>
    <w:p w:rsidR="00DB4CFC" w:rsidRDefault="00DB4CFC" w:rsidP="00DB4CFC">
      <w:pPr>
        <w:ind w:firstLine="284"/>
      </w:pPr>
      <w:r>
        <w:t>- писать рецензии на прочитанные произведения и сочинения разных жанров на литературные темы.</w:t>
      </w:r>
    </w:p>
    <w:p w:rsidR="00DB4CFC" w:rsidRDefault="00DB4CFC" w:rsidP="00DB4CFC">
      <w:pPr>
        <w:ind w:firstLine="284"/>
      </w:pPr>
    </w:p>
    <w:p w:rsidR="00DB4CFC" w:rsidRDefault="00DB4CFC" w:rsidP="00DB4CFC">
      <w:pPr>
        <w:ind w:firstLine="284"/>
      </w:pPr>
      <w:r>
        <w:t>В образовательных учреждениях с родным (нерусским) языком обучения, наряду с вышеуказанным,</w:t>
      </w:r>
    </w:p>
    <w:p w:rsidR="00DB4CFC" w:rsidRDefault="00DB4CFC" w:rsidP="00DB4CFC">
      <w:pPr>
        <w:ind w:firstLine="284"/>
      </w:pPr>
      <w:r>
        <w:lastRenderedPageBreak/>
        <w:t>ученик должен уметь:</w:t>
      </w:r>
    </w:p>
    <w:p w:rsidR="00DB4CFC" w:rsidRDefault="00DB4CFC" w:rsidP="00DB4CFC">
      <w:pPr>
        <w:ind w:firstLine="284"/>
      </w:pPr>
      <w:r>
        <w:t>- соотносить нравственные идеалы произведений русской и родной литературы, находить сходные черты и национально обусловленную художественную специфику их воплощения;</w:t>
      </w:r>
    </w:p>
    <w:p w:rsidR="00DB4CFC" w:rsidRDefault="00DB4CFC" w:rsidP="00DB4CFC">
      <w:pPr>
        <w:ind w:firstLine="284"/>
      </w:pPr>
      <w:r>
        <w:t>- самостоятельно переводить на родной язык фрагменты русского художественного текста, используя адекватные изобразительно-выразительные средства родного языка;</w:t>
      </w:r>
    </w:p>
    <w:p w:rsidR="00DB4CFC" w:rsidRDefault="00DB4CFC" w:rsidP="00DB4CFC">
      <w:pPr>
        <w:ind w:firstLine="284"/>
      </w:pPr>
      <w:r>
        <w:t>- создавать устные и письменные высказывания о произведениях русской и родной литературы, давать им оценку, используя изобразительно-выразительные средства русского языка;</w:t>
      </w:r>
    </w:p>
    <w:p w:rsidR="00DB4CFC" w:rsidRDefault="00DB4CFC" w:rsidP="00DB4CFC">
      <w:pPr>
        <w:ind w:firstLine="284"/>
      </w:pPr>
      <w:r>
        <w:t>использовать приобретенные знания и умения в практической деятельности и повседневной жизни для:</w:t>
      </w:r>
    </w:p>
    <w:p w:rsidR="00DB4CFC" w:rsidRDefault="00DB4CFC" w:rsidP="00DB4CFC">
      <w:pPr>
        <w:ind w:firstLine="284"/>
      </w:pPr>
      <w:r>
        <w:t>- создания связного текста (устного и письменного) на необходимую тему с учетом норм русского литературного языка;</w:t>
      </w:r>
    </w:p>
    <w:p w:rsidR="00DB4CFC" w:rsidRDefault="00DB4CFC" w:rsidP="00DB4CFC">
      <w:pPr>
        <w:ind w:firstLine="284"/>
      </w:pPr>
      <w:r>
        <w:t>- участия в диалоге или дискуссии;</w:t>
      </w:r>
    </w:p>
    <w:p w:rsidR="00DB4CFC" w:rsidRDefault="00DB4CFC" w:rsidP="00DB4CFC">
      <w:pPr>
        <w:ind w:firstLine="284"/>
      </w:pPr>
      <w:r>
        <w:t>- самостоятельного знакомства с явлениями художественной культуры и оценки их эстетической значимости;</w:t>
      </w:r>
    </w:p>
    <w:p w:rsidR="00DB4CFC" w:rsidRDefault="00DB4CFC" w:rsidP="00DB4CFC">
      <w:pPr>
        <w:ind w:firstLine="284"/>
      </w:pPr>
      <w:r>
        <w:t>- определения своего круга чтения и оценки литературных произведений;</w:t>
      </w:r>
    </w:p>
    <w:p w:rsidR="00DB4CFC" w:rsidRDefault="00DB4CFC" w:rsidP="00DB4CFC">
      <w:pPr>
        <w:ind w:firstLine="284"/>
      </w:pPr>
      <w: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DB4CFC" w:rsidRDefault="00DB4CFC" w:rsidP="00DB4CFC">
      <w:pPr>
        <w:ind w:firstLine="284"/>
      </w:pPr>
    </w:p>
    <w:p w:rsidR="00F14022" w:rsidRDefault="00DB4CFC" w:rsidP="00DB4CFC">
      <w:pPr>
        <w:tabs>
          <w:tab w:val="left" w:pos="8460"/>
        </w:tabs>
        <w:ind w:right="-11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9575E" w:rsidRDefault="00DB4CFC" w:rsidP="0029575E">
      <w:pPr>
        <w:tabs>
          <w:tab w:val="left" w:pos="8460"/>
        </w:tabs>
        <w:ind w:right="-1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75E">
        <w:rPr>
          <w:b/>
          <w:u w:val="single"/>
        </w:rPr>
        <w:t xml:space="preserve">Учебно-тематический план      </w:t>
      </w:r>
    </w:p>
    <w:p w:rsidR="0029575E" w:rsidRDefault="0029575E" w:rsidP="0029575E">
      <w:pPr>
        <w:tabs>
          <w:tab w:val="left" w:pos="8460"/>
        </w:tabs>
        <w:ind w:right="-113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8931"/>
        <w:gridCol w:w="2126"/>
        <w:gridCol w:w="2268"/>
      </w:tblGrid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Русская литература в контексте мировой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И.Бунин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3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</w:p>
        </w:tc>
      </w:tr>
      <w:tr w:rsidR="0029575E" w:rsidTr="0029575E">
        <w:trPr>
          <w:trHeight w:val="3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А.И. Куприн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1ч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«Серебряный век» русской </w:t>
            </w:r>
            <w:proofErr w:type="spellStart"/>
            <w:r>
              <w:t>поэзии</w:t>
            </w:r>
            <w:proofErr w:type="gramStart"/>
            <w:r>
              <w:t>.В</w:t>
            </w:r>
            <w:proofErr w:type="gramEnd"/>
            <w:r>
              <w:t>.Брюсов,Н.Клюев,Н.Гумилев.И.Северянин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6ч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2ч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М. Горький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4ч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А.Блок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4ч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proofErr w:type="gramStart"/>
            <w:r>
              <w:t>В</w:t>
            </w:r>
            <w:proofErr w:type="gramEnd"/>
            <w:r>
              <w:t xml:space="preserve"> Маяковский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4ч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С.Есенин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3ч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5E" w:rsidRDefault="0029575E"/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М Цветаева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1ч-семинар</w:t>
            </w:r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О.Э.Мандельштам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 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5E" w:rsidRDefault="0029575E"/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А.Ахматова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4 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5E" w:rsidRDefault="0029575E"/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Б. Пастернак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3 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5E" w:rsidRDefault="0029575E"/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А Платонов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М.Булгаков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4ч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lastRenderedPageBreak/>
              <w:t>15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М.А.Шолохов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6ч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А.Т.Твардовский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В.Шаламов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Александр Исаевич Солженицын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 1р/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Проза и поэзия о Великой Отечественной войне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5ч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Проза второй половины 20века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4 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Поэзия второй половины 20века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3ч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Драматургия второй половины 20века.А.Вампилов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Литература народов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Литература последних десятилетий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4ч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2р/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Итоговое контрольное тестирование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Зарубежная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5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 xml:space="preserve">Обобщение и систематизация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Резерв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3ч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</w:p>
        </w:tc>
      </w:tr>
      <w:tr w:rsidR="0029575E" w:rsidTr="00295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29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E" w:rsidRDefault="0029575E">
            <w:pPr>
              <w:tabs>
                <w:tab w:val="left" w:pos="8460"/>
              </w:tabs>
              <w:spacing w:line="276" w:lineRule="auto"/>
              <w:ind w:right="-113"/>
            </w:pPr>
            <w:r>
              <w:t>17ч</w:t>
            </w:r>
          </w:p>
        </w:tc>
      </w:tr>
    </w:tbl>
    <w:p w:rsidR="0029575E" w:rsidRDefault="0029575E" w:rsidP="0029575E">
      <w:pPr>
        <w:rPr>
          <w:sz w:val="18"/>
          <w:szCs w:val="18"/>
        </w:rPr>
      </w:pPr>
    </w:p>
    <w:p w:rsidR="0029575E" w:rsidRDefault="0029575E" w:rsidP="0029575E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</w:t>
      </w:r>
    </w:p>
    <w:p w:rsidR="0029575E" w:rsidRDefault="0029575E" w:rsidP="0029575E">
      <w:pPr>
        <w:outlineLvl w:val="0"/>
      </w:pPr>
    </w:p>
    <w:p w:rsidR="0029575E" w:rsidRDefault="0029575E" w:rsidP="0029575E">
      <w:pPr>
        <w:outlineLvl w:val="0"/>
      </w:pPr>
    </w:p>
    <w:p w:rsidR="00D764C5" w:rsidRDefault="00D764C5" w:rsidP="00DB4CFC">
      <w:pPr>
        <w:outlineLvl w:val="0"/>
      </w:pPr>
    </w:p>
    <w:p w:rsidR="004505CF" w:rsidRDefault="004505CF" w:rsidP="00DB4CFC">
      <w:pPr>
        <w:outlineLvl w:val="0"/>
      </w:pPr>
    </w:p>
    <w:p w:rsidR="004505CF" w:rsidRDefault="004505CF" w:rsidP="00DB4CFC">
      <w:pPr>
        <w:outlineLvl w:val="0"/>
      </w:pPr>
    </w:p>
    <w:p w:rsidR="004505CF" w:rsidRDefault="004505CF" w:rsidP="00DB4CFC">
      <w:pPr>
        <w:outlineLvl w:val="0"/>
      </w:pPr>
    </w:p>
    <w:p w:rsidR="004505CF" w:rsidRDefault="004505CF" w:rsidP="00DB4CFC">
      <w:pPr>
        <w:outlineLvl w:val="0"/>
      </w:pPr>
    </w:p>
    <w:p w:rsidR="004505CF" w:rsidRDefault="004505CF" w:rsidP="00DB4CFC">
      <w:pPr>
        <w:outlineLvl w:val="0"/>
      </w:pPr>
    </w:p>
    <w:p w:rsidR="004505CF" w:rsidRDefault="004505CF" w:rsidP="00DB4CFC">
      <w:pPr>
        <w:outlineLvl w:val="0"/>
      </w:pPr>
    </w:p>
    <w:p w:rsidR="004505CF" w:rsidRDefault="004505CF" w:rsidP="00DB4CFC">
      <w:pPr>
        <w:outlineLvl w:val="0"/>
      </w:pPr>
    </w:p>
    <w:p w:rsidR="0029575E" w:rsidRDefault="0029575E" w:rsidP="00DB4CFC">
      <w:pPr>
        <w:outlineLvl w:val="0"/>
      </w:pPr>
    </w:p>
    <w:p w:rsidR="004505CF" w:rsidRDefault="004505CF" w:rsidP="00DB4CFC">
      <w:pPr>
        <w:outlineLvl w:val="0"/>
      </w:pPr>
    </w:p>
    <w:p w:rsidR="004505CF" w:rsidRDefault="004505CF" w:rsidP="00DB4CFC">
      <w:pPr>
        <w:outlineLvl w:val="0"/>
      </w:pPr>
    </w:p>
    <w:p w:rsidR="00FD63C2" w:rsidRDefault="00FD63C2" w:rsidP="00DB4CFC">
      <w:pPr>
        <w:outlineLvl w:val="0"/>
      </w:pPr>
    </w:p>
    <w:p w:rsidR="00FD63C2" w:rsidRDefault="00FD63C2" w:rsidP="00DB4CFC">
      <w:pPr>
        <w:outlineLvl w:val="0"/>
      </w:pPr>
    </w:p>
    <w:p w:rsidR="004505CF" w:rsidRDefault="004505CF" w:rsidP="00DB4CFC">
      <w:pPr>
        <w:outlineLvl w:val="0"/>
      </w:pPr>
    </w:p>
    <w:p w:rsidR="00DB4CFC" w:rsidRPr="002A589F" w:rsidRDefault="00DB4CFC" w:rsidP="00DB4CFC">
      <w:pPr>
        <w:outlineLvl w:val="0"/>
        <w:rPr>
          <w:b/>
          <w:sz w:val="18"/>
          <w:szCs w:val="18"/>
        </w:rPr>
      </w:pPr>
      <w:r>
        <w:lastRenderedPageBreak/>
        <w:t xml:space="preserve">  </w:t>
      </w:r>
      <w:r w:rsidRPr="002A589F">
        <w:rPr>
          <w:b/>
          <w:sz w:val="18"/>
          <w:szCs w:val="18"/>
        </w:rPr>
        <w:t>Календарно-тематическое планирование уроков литературы в 11 классе</w:t>
      </w:r>
    </w:p>
    <w:p w:rsidR="00DB4CFC" w:rsidRPr="002A589F" w:rsidRDefault="00DB4CFC" w:rsidP="00DB4CFC">
      <w:pPr>
        <w:rPr>
          <w:sz w:val="18"/>
          <w:szCs w:val="1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260"/>
        <w:gridCol w:w="12"/>
        <w:gridCol w:w="44"/>
        <w:gridCol w:w="7"/>
        <w:gridCol w:w="1630"/>
        <w:gridCol w:w="18"/>
        <w:gridCol w:w="1835"/>
        <w:gridCol w:w="5393"/>
        <w:gridCol w:w="1841"/>
        <w:gridCol w:w="850"/>
        <w:gridCol w:w="851"/>
      </w:tblGrid>
      <w:tr w:rsidR="00DB4CFC" w:rsidRPr="002A589F" w:rsidTr="00DE3DC2">
        <w:trPr>
          <w:trHeight w:val="703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FC" w:rsidRPr="002A589F" w:rsidRDefault="00DB4CFC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FC" w:rsidRPr="002A589F" w:rsidRDefault="00DB4CFC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     Тема урока</w:t>
            </w:r>
          </w:p>
          <w:p w:rsidR="00DB4CFC" w:rsidRPr="002A589F" w:rsidRDefault="00DB4CFC">
            <w:pPr>
              <w:rPr>
                <w:sz w:val="18"/>
                <w:szCs w:val="18"/>
              </w:rPr>
            </w:pPr>
          </w:p>
          <w:p w:rsidR="00DB4CFC" w:rsidRPr="002A589F" w:rsidRDefault="00DB4CFC">
            <w:pPr>
              <w:rPr>
                <w:sz w:val="18"/>
                <w:szCs w:val="18"/>
              </w:rPr>
            </w:pPr>
          </w:p>
          <w:p w:rsidR="00DB4CFC" w:rsidRPr="002A589F" w:rsidRDefault="00DB4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FC" w:rsidRPr="002A589F" w:rsidRDefault="00DB4CFC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Тип урока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FC" w:rsidRPr="002A589F" w:rsidRDefault="00DB4CFC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Элементы содержания 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FC" w:rsidRPr="002A589F" w:rsidRDefault="004505CF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Требования к уровню подготовки обучающихся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FC" w:rsidRPr="002A589F" w:rsidRDefault="002A589F" w:rsidP="00152A2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вид</w:t>
            </w:r>
            <w:r w:rsidR="00152A22" w:rsidRPr="002A589F">
              <w:rPr>
                <w:sz w:val="18"/>
                <w:szCs w:val="18"/>
              </w:rPr>
              <w:t xml:space="preserve"> </w:t>
            </w:r>
            <w:r w:rsidRPr="002A589F">
              <w:rPr>
                <w:sz w:val="18"/>
                <w:szCs w:val="18"/>
              </w:rPr>
              <w:t>контроля</w:t>
            </w:r>
            <w:r w:rsidR="00DB4CFC" w:rsidRPr="002A58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FC" w:rsidRPr="002A589F" w:rsidRDefault="00DB4CFC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      Дата </w:t>
            </w:r>
          </w:p>
        </w:tc>
      </w:tr>
      <w:tr w:rsidR="00DB4CFC" w:rsidRPr="002A589F" w:rsidTr="00DE3DC2">
        <w:trPr>
          <w:trHeight w:val="46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CFC" w:rsidRPr="002A589F" w:rsidRDefault="00DB4CF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CFC" w:rsidRPr="002A589F" w:rsidRDefault="00DB4CFC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CFC" w:rsidRPr="002A589F" w:rsidRDefault="00DB4CFC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CFC" w:rsidRPr="002A589F" w:rsidRDefault="00DB4CFC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CFC" w:rsidRPr="002A589F" w:rsidRDefault="00DB4CFC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CFC" w:rsidRPr="002A589F" w:rsidRDefault="00DB4CF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FC" w:rsidRPr="002A589F" w:rsidRDefault="00DB4CFC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FC" w:rsidRPr="002A589F" w:rsidRDefault="00DB4CFC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Факт 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4505CF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Русская  литература в контексте мировой художественной культуры </w:t>
            </w:r>
            <w:r w:rsidRPr="002A589F">
              <w:rPr>
                <w:sz w:val="18"/>
                <w:szCs w:val="18"/>
                <w:lang w:val="en-US"/>
              </w:rPr>
              <w:t>XX</w:t>
            </w:r>
            <w:r w:rsidRPr="002A589F">
              <w:rPr>
                <w:sz w:val="18"/>
                <w:szCs w:val="18"/>
              </w:rPr>
              <w:t xml:space="preserve"> века. Конфликт человека и эпохи.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Историко-литературный процесс начала </w:t>
            </w:r>
            <w:r w:rsidRPr="002A589F">
              <w:rPr>
                <w:sz w:val="18"/>
                <w:szCs w:val="18"/>
                <w:lang w:val="en-US"/>
              </w:rPr>
              <w:t>XX</w:t>
            </w:r>
            <w:r w:rsidRPr="002A589F">
              <w:rPr>
                <w:sz w:val="18"/>
                <w:szCs w:val="18"/>
              </w:rPr>
              <w:t xml:space="preserve"> века, литературные направления и течения, основные темы и герои; проблема «художник» и «власть»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Знать характерные особенности эпохи; основные этапы развития литературы начала </w:t>
            </w:r>
            <w:r w:rsidRPr="002A589F">
              <w:rPr>
                <w:sz w:val="18"/>
                <w:szCs w:val="18"/>
                <w:lang w:val="en-US"/>
              </w:rPr>
              <w:t>XX</w:t>
            </w:r>
            <w:r w:rsidRPr="002A589F">
              <w:rPr>
                <w:sz w:val="18"/>
                <w:szCs w:val="18"/>
              </w:rPr>
              <w:t xml:space="preserve"> века.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конспектировать лекцию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Фронтальный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2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Традиции и новаторство в русской литературе на рубеже </w:t>
            </w:r>
            <w:r w:rsidRPr="002A589F">
              <w:rPr>
                <w:sz w:val="18"/>
                <w:szCs w:val="18"/>
                <w:lang w:val="en-US"/>
              </w:rPr>
              <w:t>XIX</w:t>
            </w:r>
            <w:r w:rsidRPr="002A589F">
              <w:rPr>
                <w:sz w:val="18"/>
                <w:szCs w:val="18"/>
              </w:rPr>
              <w:t>-</w:t>
            </w:r>
            <w:r w:rsidRPr="002A589F">
              <w:rPr>
                <w:sz w:val="18"/>
                <w:szCs w:val="18"/>
                <w:lang w:val="en-US"/>
              </w:rPr>
              <w:t>XX</w:t>
            </w:r>
            <w:r w:rsidRPr="002A589F">
              <w:rPr>
                <w:sz w:val="18"/>
                <w:szCs w:val="18"/>
              </w:rPr>
              <w:t>веков. Реализм и модернизм.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практикум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важнейшие признаки реализма и модернизма. Уметь анализировать произведение в единстве содержания и формы; составлять развернутую характеристику героя, определять роль художественной детали, выделять в тексте нравственно-идеологические проблемы и формулировать собственные ценностные ориентиры.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152A2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Входной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05.09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И.А.Бунин. Жизнь и творчество (обзор). Пейзажная лирика поэта. (3стихотворения «Вечер», «Не устану воспевать вас, звезды!..», «Последний шмель»).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беседа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основные факты жизни и творчества И.Бунина,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своеобразие его стиля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важнейшие биографические сведения о писателе.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выразительно читать изученные произведения (или их фрагменты), анализировать произведение в единстве содержания и формы.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Выборочный 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07.09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Острое чувство кризиса цивилизации в рассказе И.А.Бунина «Господин из Сан-Франциско».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История создания рассказа, его философское содержание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D845BD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историю создания рассказа, его философское содержание. Уметь выступать с устным сообщением; анализировать, выделять главную мысль.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Индивидуальный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Обращение И.А.Бунина к «вечной теме» (рассказы о любви). Рассказы «Антоновские яблоки», «Тёмные аллеи».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Отличительные особенности бунинской прозы;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видеть новизну в изображении психологического состояния человека. Знать отличительные особенности бунинской прозы;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Владеть  возможными алгоритмами постижения смыслов, заложенных в художественном тексте (или любом другом речевом высказывании),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Выборочный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6-7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А.И.Куприн. Жизнь и творчество писателя.  Талант любви в рассказе А.И.Куприна «Гранатовый браслет».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rStyle w:val="c0"/>
                <w:sz w:val="18"/>
                <w:szCs w:val="18"/>
              </w:rPr>
              <w:t xml:space="preserve"> </w:t>
            </w:r>
            <w:r w:rsidRPr="002A589F">
              <w:rPr>
                <w:sz w:val="18"/>
                <w:szCs w:val="18"/>
              </w:rPr>
              <w:t>основные этапы жизни и творчества. Идея и художественная особенность повести.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важнейшие биографические сведения о писателе, тексты произведений;  знать сюжет, особенности композиции и систему образов, роль детали в рассказе. Прийти к пониманию того, что Куприн – мастер в изображении мира человеческих чувств. Раскрыть идею и художественные особенности повести.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фронтальный опрос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14.09-16.09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14.09-16.09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Развитие речи. Сочинение </w:t>
            </w:r>
            <w:r w:rsidRPr="002A589F">
              <w:rPr>
                <w:sz w:val="18"/>
                <w:szCs w:val="18"/>
              </w:rPr>
              <w:lastRenderedPageBreak/>
              <w:t>по творчеству И.А.Бунина и А.И.Куприна.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b/>
                <w:sz w:val="18"/>
                <w:szCs w:val="18"/>
              </w:rPr>
            </w:pPr>
            <w:r w:rsidRPr="002A589F">
              <w:rPr>
                <w:rStyle w:val="c3"/>
                <w:sz w:val="18"/>
                <w:szCs w:val="18"/>
              </w:rPr>
              <w:lastRenderedPageBreak/>
              <w:t xml:space="preserve">Урок развития </w:t>
            </w:r>
            <w:r w:rsidRPr="002A589F">
              <w:rPr>
                <w:rStyle w:val="c3"/>
                <w:sz w:val="18"/>
                <w:szCs w:val="18"/>
              </w:rPr>
              <w:lastRenderedPageBreak/>
              <w:t>речи</w:t>
            </w:r>
          </w:p>
          <w:p w:rsidR="003F6E5B" w:rsidRPr="002A589F" w:rsidRDefault="003F6E5B">
            <w:pPr>
              <w:rPr>
                <w:b/>
                <w:sz w:val="18"/>
                <w:szCs w:val="18"/>
              </w:rPr>
            </w:pPr>
          </w:p>
          <w:p w:rsidR="003F6E5B" w:rsidRPr="002A589F" w:rsidRDefault="003F6E5B">
            <w:pPr>
              <w:rPr>
                <w:b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 xml:space="preserve">Формулировка </w:t>
            </w:r>
            <w:r w:rsidRPr="002A589F">
              <w:rPr>
                <w:sz w:val="18"/>
                <w:szCs w:val="18"/>
              </w:rPr>
              <w:lastRenderedPageBreak/>
              <w:t>главной мысли своего сочинения, составление плана, использование цитат.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 xml:space="preserve">Уметь формулировать главную мысль своего сочинения, </w:t>
            </w:r>
            <w:r w:rsidRPr="002A589F">
              <w:rPr>
                <w:sz w:val="18"/>
                <w:szCs w:val="18"/>
              </w:rPr>
              <w:lastRenderedPageBreak/>
              <w:t>составлять план, использовать цитаты;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особенности изображения любви Буниным и Куприным 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 xml:space="preserve">Индивидуальный </w:t>
            </w:r>
            <w:r w:rsidRPr="002A589F">
              <w:rPr>
                <w:sz w:val="18"/>
                <w:szCs w:val="18"/>
              </w:rPr>
              <w:lastRenderedPageBreak/>
              <w:t>контроль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19.09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19.09</w:t>
            </w:r>
          </w:p>
          <w:p w:rsidR="003F6E5B" w:rsidRPr="002A589F" w:rsidRDefault="003F6E5B" w:rsidP="003F6E5B">
            <w:pPr>
              <w:rPr>
                <w:sz w:val="18"/>
                <w:szCs w:val="18"/>
              </w:rPr>
            </w:pP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C71385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Серебряный век как своеобразный «русский ренессанс» (обзор).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C71385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C71385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символизм, акмеизм, футуризм. Поэты, творившие вне </w:t>
            </w:r>
            <w:proofErr w:type="spellStart"/>
            <w:r w:rsidRPr="002A589F">
              <w:rPr>
                <w:sz w:val="18"/>
                <w:szCs w:val="18"/>
              </w:rPr>
              <w:t>литер.течений</w:t>
            </w:r>
            <w:proofErr w:type="spellEnd"/>
            <w:r w:rsidRPr="002A589F">
              <w:rPr>
                <w:sz w:val="18"/>
                <w:szCs w:val="18"/>
              </w:rPr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C71385">
            <w:pPr>
              <w:rPr>
                <w:i/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Знать характерные особенности эпохи, отраженные в произведениях; знать понятия </w:t>
            </w:r>
            <w:r w:rsidRPr="002A589F">
              <w:rPr>
                <w:i/>
                <w:sz w:val="18"/>
                <w:szCs w:val="18"/>
              </w:rPr>
              <w:t xml:space="preserve">«серебряный век», «модернизм», «декаданс», символизм, акмеизм, футуризм, </w:t>
            </w:r>
            <w:proofErr w:type="spellStart"/>
            <w:r w:rsidRPr="002A589F">
              <w:rPr>
                <w:i/>
                <w:sz w:val="18"/>
                <w:szCs w:val="18"/>
              </w:rPr>
              <w:t>новокрестьянская</w:t>
            </w:r>
            <w:proofErr w:type="spellEnd"/>
            <w:r w:rsidRPr="002A589F">
              <w:rPr>
                <w:i/>
                <w:sz w:val="18"/>
                <w:szCs w:val="18"/>
              </w:rPr>
              <w:t xml:space="preserve"> поэзия</w:t>
            </w:r>
            <w:r w:rsidRPr="002A589F">
              <w:rPr>
                <w:sz w:val="18"/>
                <w:szCs w:val="18"/>
              </w:rPr>
              <w:t>, их основоположников. Уметь выполнять тестовые задания.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C71385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Сообщения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21.09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Истоки русского символизма. Творчество К.Д.Бальмонта.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rStyle w:val="c3"/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важнейшие биографические сведения о поэте. Уметь анализировать произведение в единстве содержания и формы.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11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</w:t>
            </w:r>
            <w:bookmarkStart w:id="0" w:name="_GoBack"/>
            <w:r w:rsidRPr="002A589F">
              <w:rPr>
                <w:sz w:val="18"/>
                <w:szCs w:val="18"/>
              </w:rPr>
              <w:t xml:space="preserve">В.Брюсов. Проблематика и стиль произведений. Стихотворения «Сонет к форме», </w:t>
            </w:r>
            <w:bookmarkEnd w:id="0"/>
            <w:r w:rsidRPr="002A589F">
              <w:rPr>
                <w:sz w:val="18"/>
                <w:szCs w:val="18"/>
              </w:rPr>
              <w:t>«Юному поэту», «Грядущие гунны».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</w:t>
            </w:r>
            <w:r w:rsidRPr="002A589F">
              <w:rPr>
                <w:rStyle w:val="c0"/>
                <w:sz w:val="18"/>
                <w:szCs w:val="18"/>
              </w:rPr>
              <w:t xml:space="preserve">Понятие  </w:t>
            </w:r>
            <w:r w:rsidRPr="002A589F">
              <w:rPr>
                <w:rStyle w:val="c0"/>
                <w:i/>
                <w:sz w:val="18"/>
                <w:szCs w:val="18"/>
              </w:rPr>
              <w:t>символизм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C71385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важнейшие биографические сведения о поэте. Уметь анализировать произведение в единстве содержания и формы.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Выборочный опрос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12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И.Северянин. Футуризм. Поиски новых поэтических форм. Стихотворения «Эпилог»,              «Интродукция», «Двусмысленная слава».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3B3F8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Понятие </w:t>
            </w:r>
            <w:r w:rsidRPr="002A589F">
              <w:rPr>
                <w:i/>
                <w:sz w:val="18"/>
                <w:szCs w:val="18"/>
              </w:rPr>
              <w:t>футуризм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Знать основные положения футуризма как литературного направления. Уметь выступать с устным сообщением.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13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proofErr w:type="spellStart"/>
            <w:r w:rsidRPr="002A589F">
              <w:rPr>
                <w:sz w:val="18"/>
                <w:szCs w:val="18"/>
              </w:rPr>
              <w:t>Новокрестьянская</w:t>
            </w:r>
            <w:proofErr w:type="spellEnd"/>
            <w:r w:rsidRPr="002A589F">
              <w:rPr>
                <w:sz w:val="18"/>
                <w:szCs w:val="18"/>
              </w:rPr>
              <w:t xml:space="preserve"> поэзия Н.Клюева.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понятие</w:t>
            </w:r>
            <w:r w:rsidRPr="002A589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A589F">
              <w:rPr>
                <w:i/>
                <w:sz w:val="18"/>
                <w:szCs w:val="18"/>
              </w:rPr>
              <w:t>новокрестьянская</w:t>
            </w:r>
            <w:proofErr w:type="spellEnd"/>
            <w:r w:rsidRPr="002A589F">
              <w:rPr>
                <w:i/>
                <w:sz w:val="18"/>
                <w:szCs w:val="18"/>
              </w:rPr>
              <w:t xml:space="preserve"> поэзия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понятие</w:t>
            </w:r>
            <w:r w:rsidRPr="002A589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A589F">
              <w:rPr>
                <w:i/>
                <w:sz w:val="18"/>
                <w:szCs w:val="18"/>
              </w:rPr>
              <w:t>новокрестьянская</w:t>
            </w:r>
            <w:proofErr w:type="spellEnd"/>
            <w:r w:rsidRPr="002A589F">
              <w:rPr>
                <w:i/>
                <w:sz w:val="18"/>
                <w:szCs w:val="18"/>
              </w:rPr>
              <w:t xml:space="preserve"> поэзия</w:t>
            </w:r>
            <w:r w:rsidRPr="002A589F">
              <w:rPr>
                <w:sz w:val="18"/>
                <w:szCs w:val="18"/>
              </w:rPr>
              <w:t>, их основоположников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</w:t>
            </w:r>
          </w:p>
        </w:tc>
      </w:tr>
      <w:tr w:rsidR="003F6E5B" w:rsidRPr="002A589F" w:rsidTr="00DE3DC2">
        <w:trPr>
          <w:trHeight w:val="27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14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Мир образов поэта-акмеиста Николая Гумилёва. Стихотворения «Жираф»,»Волшебная скрипка», »Заблудившийся трамвай»</w:t>
            </w:r>
          </w:p>
        </w:tc>
        <w:tc>
          <w:tcPr>
            <w:tcW w:w="17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практикум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rStyle w:val="c0"/>
                <w:sz w:val="18"/>
                <w:szCs w:val="18"/>
              </w:rPr>
              <w:t xml:space="preserve"> понятие  акмеизма.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трагическую судьбу Н.Гумилёва, его значение в разработке нового течения – акмеизма, в создании «Цеха Поэтов». Уметь анализировать лирическое произведение.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Фронтальный опрос.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03.10</w:t>
            </w:r>
          </w:p>
        </w:tc>
      </w:tr>
      <w:tr w:rsidR="003F6E5B" w:rsidRPr="002A589F" w:rsidTr="00DE3DC2">
        <w:trPr>
          <w:trHeight w:val="276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</w:tr>
      <w:tr w:rsidR="003F6E5B" w:rsidRPr="002A589F" w:rsidTr="00DE3DC2">
        <w:trPr>
          <w:trHeight w:val="15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15-16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Развитие речи. Сочинение по творчеству поэтов «серебряного века».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b/>
                <w:sz w:val="18"/>
                <w:szCs w:val="18"/>
              </w:rPr>
            </w:pPr>
            <w:r w:rsidRPr="002A589F">
              <w:rPr>
                <w:rStyle w:val="c3"/>
                <w:sz w:val="18"/>
                <w:szCs w:val="18"/>
              </w:rPr>
              <w:t>Урок развития речи</w:t>
            </w:r>
          </w:p>
          <w:p w:rsidR="003F6E5B" w:rsidRPr="002A589F" w:rsidRDefault="003F6E5B">
            <w:pPr>
              <w:rPr>
                <w:b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b/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Лирический герой, характер. Тип. Система образов.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формулировать главную мысль своего сочинения, составлять план, использовать цитаты.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самостоятельно организовывать собственную деятельность, оценивать ее;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Индивидуальный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05.10-07.10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</w:p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05.10-07.10</w:t>
            </w:r>
          </w:p>
        </w:tc>
      </w:tr>
      <w:tr w:rsidR="003F6E5B" w:rsidRPr="002A589F" w:rsidTr="00DE3DC2">
        <w:trPr>
          <w:trHeight w:val="15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Жизнь и творческая судьба Максима Горького Романтические бунтари М.Горького (рассказ «Старуха </w:t>
            </w:r>
            <w:proofErr w:type="spellStart"/>
            <w:r w:rsidRPr="002A589F">
              <w:rPr>
                <w:sz w:val="18"/>
                <w:szCs w:val="18"/>
              </w:rPr>
              <w:t>Изергиль</w:t>
            </w:r>
            <w:proofErr w:type="spellEnd"/>
            <w:r w:rsidRPr="002A589F">
              <w:rPr>
                <w:sz w:val="18"/>
                <w:szCs w:val="18"/>
              </w:rPr>
              <w:t>»).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2B7873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практикум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Основные вехи биографии и творчества Горького. </w:t>
            </w:r>
            <w:r w:rsidRPr="002A589F">
              <w:rPr>
                <w:rStyle w:val="c0"/>
                <w:sz w:val="18"/>
                <w:szCs w:val="18"/>
              </w:rPr>
              <w:t>Особенности романтизма Горького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B773E6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важнейшие биографические сведения о писателе, тексты произведений;  знать сюжет, особенности композиции и систему образов; особенности романтизма Горького. Уметь анализировать произведение в единстве содержания и формы.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Индивидуальный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</w:tr>
      <w:tr w:rsidR="003F6E5B" w:rsidRPr="002A589F" w:rsidTr="00DE3DC2">
        <w:trPr>
          <w:trHeight w:val="125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18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Особенности жанра и конфликта в пьесе М.Горького «На дне».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Новаторство Горького-драматурга. Сценическая судьба пьесы. Определение конфликта в пьесе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Знать историю создания произведения, жанровое своеобразие, проблематику.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Выборочный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</w:p>
          <w:p w:rsidR="003F6E5B" w:rsidRPr="002A589F" w:rsidRDefault="003F6E5B" w:rsidP="003F6E5B">
            <w:pPr>
              <w:rPr>
                <w:sz w:val="18"/>
                <w:szCs w:val="18"/>
              </w:rPr>
            </w:pPr>
          </w:p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</w:t>
            </w:r>
          </w:p>
          <w:p w:rsidR="003F6E5B" w:rsidRPr="002A589F" w:rsidRDefault="003F6E5B" w:rsidP="003F6E5B">
            <w:pPr>
              <w:rPr>
                <w:sz w:val="18"/>
                <w:szCs w:val="18"/>
              </w:rPr>
            </w:pPr>
          </w:p>
        </w:tc>
      </w:tr>
      <w:tr w:rsidR="003F6E5B" w:rsidRPr="002A589F" w:rsidTr="00DE3DC2">
        <w:trPr>
          <w:trHeight w:val="27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19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«Во что веришь – то и есть». Роль Луки в драме «На дне».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Урок-дискуссия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rStyle w:val="c0"/>
                <w:sz w:val="18"/>
                <w:szCs w:val="18"/>
              </w:rPr>
              <w:t>Новаторство Горького, жанр и конфликт, социальный и философский аспекты пьесы,  особенности горьковского реализма, горьковской концепции личности, своеобразие драматургии Горького.</w:t>
            </w:r>
          </w:p>
          <w:p w:rsidR="003F6E5B" w:rsidRPr="002A589F" w:rsidRDefault="003F6E5B" w:rsidP="002B7873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Уметь проследить развитие конфликта в драме, анализировать место и роль отдельного эпизода в  произведении, анализировать систему образов.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устный 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</w:p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</w:t>
            </w:r>
          </w:p>
        </w:tc>
      </w:tr>
      <w:tr w:rsidR="003F6E5B" w:rsidRPr="002A589F" w:rsidTr="00DE3DC2">
        <w:trPr>
          <w:trHeight w:val="10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Вопрос о правде в драме М.Горького.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беседа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выявлять позиции героев и авторскую позицию. Уметь выявлять основную проблематику произведения; определять идейно-художественную роль элементов сюжета, композиции, системы образов; выявлять характерные особенности, роль и место героя в системе образов, авторскую оценку.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Индивидуальный опрос.</w:t>
            </w:r>
          </w:p>
          <w:p w:rsidR="003F6E5B" w:rsidRPr="002A589F" w:rsidRDefault="003F6E5B" w:rsidP="00152A2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</w:tr>
      <w:tr w:rsidR="003F6E5B" w:rsidRPr="002A589F" w:rsidTr="00DE3DC2">
        <w:trPr>
          <w:trHeight w:val="97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21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Развитие речи. Сочинение по драме М.Горького «На дне».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 w:rsidP="00152A2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 развития речи</w:t>
            </w:r>
          </w:p>
          <w:p w:rsidR="003F6E5B" w:rsidRPr="002A589F" w:rsidRDefault="003F6E5B" w:rsidP="00152A22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2A589F">
            <w:pPr>
              <w:spacing w:before="90" w:after="90"/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Тема, идея, жанр, система образов, композиция, сюжет, характер.</w:t>
            </w:r>
            <w:r>
              <w:rPr>
                <w:sz w:val="18"/>
                <w:szCs w:val="18"/>
              </w:rPr>
              <w:t xml:space="preserve"> </w:t>
            </w:r>
            <w:r w:rsidRPr="002A589F">
              <w:rPr>
                <w:sz w:val="18"/>
                <w:szCs w:val="18"/>
              </w:rPr>
              <w:t>Конфликт.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Уметь составлять план собственного высказывания, создавать сочинение-рассуждение проблемного характера.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152A2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Индивидуальный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</w:p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  <w:p w:rsidR="003F6E5B" w:rsidRPr="002A589F" w:rsidRDefault="003F6E5B" w:rsidP="003F6E5B">
            <w:pPr>
              <w:rPr>
                <w:sz w:val="18"/>
                <w:szCs w:val="18"/>
              </w:rPr>
            </w:pPr>
          </w:p>
        </w:tc>
      </w:tr>
      <w:tr w:rsidR="003F6E5B" w:rsidRPr="002A589F" w:rsidTr="00DE3DC2">
        <w:trPr>
          <w:trHeight w:val="2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22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А.А.Блок. Жизнь и творчество. Блок и символизм. Темы и образы ранней лирики. «Стихи о Прекрасной Даме»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биографические сведения о писателе; сюжет,  особенности композиции, систему образов; .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Анализ «Стихи о Прекрасной Даме».Теория стихосложения.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Знать важнейшие биографические сведения о писателе; текст произведения; сюжет,  особенности композиции, систему образов; характерные особенности стиля писателя.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о влиянии символизма на его творчество. Уметь анализировать «Стихи о Прекрасной Даме».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анализировать лирическое произведение;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особенности использования в стихотворении различных выразительных средств.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Устный опрос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</w:t>
            </w:r>
          </w:p>
        </w:tc>
      </w:tr>
      <w:tr w:rsidR="003F6E5B" w:rsidRPr="002A589F" w:rsidTr="00DE3DC2">
        <w:trPr>
          <w:trHeight w:val="15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Тема страшного мира в лирике Блока. «Ночь, улица, фонарь, аптека…», «На железной дороге», «В ресторане». Развитие понятия об образе-символе.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практикум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Тема, идея, проблематика, авторская позиция,  сюжет, композиция, системы образов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Уметь передавать динамику чувств героя и автора в выразительном чтении.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выявлять основную проблематику произведения; определять идейно-художественную роль элементов сюжета, композиции, системы образов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анализ  лирики.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</w:t>
            </w:r>
          </w:p>
        </w:tc>
      </w:tr>
      <w:tr w:rsidR="003F6E5B" w:rsidRPr="002A589F" w:rsidTr="00DE3DC2">
        <w:trPr>
          <w:trHeight w:val="13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24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Тема исторического пути России в  цикле «На поле Куликовом» («Река раскинулась. Течет, грустит лениво…», «Россия») и стихотворении «Скифы».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практикум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Знать идейно-художественное своеобразие  цикла;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определять позицию автора; выделять изобразительные средства языка и определять их роль в художественном тексте,  роль и место героя в системе образов, авторскую оценку.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Выразительное чтение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</w:tr>
      <w:tr w:rsidR="003F6E5B" w:rsidRPr="002A589F" w:rsidTr="00DE3DC2">
        <w:trPr>
          <w:trHeight w:val="16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Поэма А.Блока «Двенадцать» - первая попытка осмыслить события революции в художественном произведении.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Мистика и символизм в поэме.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о художественных особенностях поэмы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Знать сюжет поэмы и ее героев; понимать неоднозначность трактовки финала; символику поэмы. Уметь выделять ИВС и определять их роль в художественном тексте. Уметь составлять план сочинения и отбирать литературный материал в соответствии с темой.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Фронтальный опрос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</w:t>
            </w:r>
          </w:p>
        </w:tc>
      </w:tr>
      <w:tr w:rsidR="003F6E5B" w:rsidRPr="002A589F" w:rsidTr="00DE3DC2">
        <w:trPr>
          <w:trHeight w:val="83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27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Сочинение по творчеству А.Блока.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b/>
                <w:sz w:val="18"/>
                <w:szCs w:val="18"/>
              </w:rPr>
            </w:pPr>
            <w:r w:rsidRPr="002A589F">
              <w:rPr>
                <w:rStyle w:val="c3"/>
                <w:sz w:val="18"/>
                <w:szCs w:val="18"/>
              </w:rPr>
              <w:t>Урок развития речи</w:t>
            </w:r>
          </w:p>
          <w:p w:rsidR="003F6E5B" w:rsidRPr="002A589F" w:rsidRDefault="003F6E5B">
            <w:pPr>
              <w:rPr>
                <w:b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b/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Тема, идея. Лирический герой, характер. Тип. Система образов.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формулировать главную мысль своего сочинения, тему, идею произведений, анализировать систему образов, составлять план, использовать цитаты.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Индивидуальный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07.11</w:t>
            </w:r>
          </w:p>
        </w:tc>
      </w:tr>
      <w:tr w:rsidR="003F6E5B" w:rsidRPr="002A589F" w:rsidTr="00DE3DC2">
        <w:trPr>
          <w:trHeight w:val="25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28-29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Жизнь и творчество В.В.Маяковского. Маяковский и футуризм. Поэтическое новаторство Маяковского. Сатира Маяковского."А вы могли бы?", "Послушайте!", "Скрипка и немножко нервно", "Прозаседавшиеся",»Нате!», «Разговор с фининспектором»,.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B820B8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Урок-практикум.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Авторская позиция, тема, идея, проблематика, сюжет, композиция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основные этапы жизни и творчества В.Маяковского, новаторство поэта. Навык анализа лирического произведения.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 Знать способы создания сатирических образов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</w:t>
            </w:r>
            <w:r w:rsidRPr="002A589F">
              <w:rPr>
                <w:rStyle w:val="c0"/>
                <w:sz w:val="18"/>
                <w:szCs w:val="18"/>
              </w:rPr>
              <w:t>тношение поэта к революционным событиям1917 года и его общественную позицию в послеоктябрьский период, изменения поэтики Маяковского.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Индивидуальный опрос.</w:t>
            </w:r>
          </w:p>
          <w:p w:rsidR="003F6E5B" w:rsidRPr="002A589F" w:rsidRDefault="003F6E5B" w:rsidP="00B820B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09.11-11.11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09.11-11.11</w:t>
            </w:r>
          </w:p>
        </w:tc>
      </w:tr>
      <w:tr w:rsidR="003F6E5B" w:rsidRPr="002A589F" w:rsidTr="00DE3DC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30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Любовная лирика В.В.Маяковского. «Письмо Татьяне Яковлевой», «Юбилейное», «</w:t>
            </w:r>
            <w:proofErr w:type="spellStart"/>
            <w:r w:rsidRPr="002A589F">
              <w:rPr>
                <w:sz w:val="18"/>
                <w:szCs w:val="18"/>
              </w:rPr>
              <w:t>Лиличка</w:t>
            </w:r>
            <w:proofErr w:type="spellEnd"/>
            <w:r w:rsidRPr="002A589F">
              <w:rPr>
                <w:sz w:val="18"/>
                <w:szCs w:val="18"/>
              </w:rPr>
              <w:t>!».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152A2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Урок-практикум.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</w:t>
            </w:r>
            <w:r w:rsidRPr="002A589F">
              <w:rPr>
                <w:rStyle w:val="c0"/>
                <w:sz w:val="18"/>
                <w:szCs w:val="18"/>
              </w:rPr>
              <w:t xml:space="preserve">воеобразие решения любовной темы в лирике М., взгляд М. на роль поэта и назначение поэзии в революционную эпоху, уникальность </w:t>
            </w:r>
            <w:r w:rsidRPr="002A589F">
              <w:rPr>
                <w:rStyle w:val="c0"/>
                <w:sz w:val="18"/>
                <w:szCs w:val="18"/>
              </w:rPr>
              <w:lastRenderedPageBreak/>
              <w:t>его позиции и ее ограниченность. Истоки трагедии поэта.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Развить навык выразительного чтения и анализа стихотворений.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взгляды Маяковского на поэтическое искусство, о роли поэта и поэзии в жизни общества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Выборочный опрос.</w:t>
            </w:r>
          </w:p>
          <w:p w:rsidR="003F6E5B" w:rsidRPr="002A589F" w:rsidRDefault="003F6E5B" w:rsidP="00152A2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</w:p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</w:t>
            </w:r>
          </w:p>
        </w:tc>
      </w:tr>
      <w:tr w:rsidR="003F6E5B" w:rsidRPr="002A589F" w:rsidTr="00DE3DC2">
        <w:trPr>
          <w:trHeight w:val="98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2B7873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Поэма В.Маяковского «Облако в штанах». Мотивы трагического одиночества, бунтарства.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практикум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Развить навык выразительного чтения и анализа стихотворений.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взгляды Маяковского на поэтическое искусство, о роли поэта и поэзии в жизни общества.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2B7873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32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6556D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С.Есенин. Жизнь, творчество. Ранняя лирика. «Гой ты, Русь моя родная!..», »Мы теперь уходим понемногу», «Неуютная жидкая </w:t>
            </w:r>
            <w:proofErr w:type="spellStart"/>
            <w:r w:rsidRPr="002A589F">
              <w:rPr>
                <w:sz w:val="18"/>
                <w:szCs w:val="18"/>
              </w:rPr>
              <w:t>лунность</w:t>
            </w:r>
            <w:proofErr w:type="spellEnd"/>
            <w:r w:rsidRPr="002A589F">
              <w:rPr>
                <w:sz w:val="18"/>
                <w:szCs w:val="18"/>
              </w:rPr>
              <w:t>…», «Письмо матери».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524517">
            <w:pPr>
              <w:rPr>
                <w:sz w:val="18"/>
                <w:szCs w:val="18"/>
              </w:rPr>
            </w:pPr>
            <w:r w:rsidRPr="002A589F">
              <w:rPr>
                <w:rStyle w:val="c0"/>
                <w:sz w:val="18"/>
                <w:szCs w:val="18"/>
              </w:rPr>
              <w:t xml:space="preserve">Личность, судьба поэта и его творчество. </w:t>
            </w:r>
            <w:r w:rsidRPr="002A589F">
              <w:rPr>
                <w:sz w:val="18"/>
                <w:szCs w:val="18"/>
              </w:rPr>
              <w:t>Народно-песенная основа, музыкальность лирики Есенина.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важнейшие биографические сведения о писателе; содержание произведения; сюжет, особенности композиции, систему образов; характерные особенности стиля писателя, традиции А.С.Пушкина и А.В.Кольцова в есенинской лирике.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особенности творческого метода поэта.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33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Любовная лирика С.Есенина. «Шаганэ ты моя, Шаганэ…»,  «Письмо к женщине», «Не бродить, не мять в кустах багряных», «Не жалею, не зову, не плачу…»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rStyle w:val="c0"/>
                <w:sz w:val="18"/>
                <w:szCs w:val="18"/>
              </w:rPr>
              <w:t>Представления о своеобразии любовной лирики Есенина, отражение в лирике особой связи природы и человека, светлое и трагическое в поэзии, тема быстротечности человеческого бытия в поздней лирике.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Развить навык выразительного чтения и анализа стихотворений. Видеть динамику развития любовной лирики Есенина;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особенности изображения темы любви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Индивидуальный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21.11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34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6556D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«Чувство Родины – основное в моём творчестве»., «Спит ковыль. Равнина дорогая…», «Русь Советская». «Я покинул родимый дом».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практикум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основная проблематик произведения; идейно-художественная роль элементов сюжета, композиции, системы образов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Сформировать навык самостоятельного анализа лирического произведения; уметь видеть  особенности изображения Родины в русской лирике </w:t>
            </w:r>
            <w:r w:rsidRPr="002A589F">
              <w:rPr>
                <w:sz w:val="18"/>
                <w:szCs w:val="18"/>
                <w:lang w:val="en-US"/>
              </w:rPr>
              <w:t>XIX</w:t>
            </w:r>
            <w:r w:rsidRPr="002A589F">
              <w:rPr>
                <w:sz w:val="18"/>
                <w:szCs w:val="18"/>
              </w:rPr>
              <w:t xml:space="preserve"> века.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выявлять основную проблематику произведения; определять идейно-художественную роль элементов сюжета, композиции, системы образов; выявлять характерные особенности, роль и место героя в системе образов, авторскую оценку.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Выборочный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35-36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Сочинение по творчеству В.В.Маяковского и С.Есенина «Тема Родины в творчестве русских поэтов».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b/>
                <w:sz w:val="18"/>
                <w:szCs w:val="18"/>
              </w:rPr>
            </w:pPr>
            <w:r w:rsidRPr="002A589F">
              <w:rPr>
                <w:rStyle w:val="c3"/>
                <w:sz w:val="18"/>
                <w:szCs w:val="18"/>
              </w:rPr>
              <w:t>Урок развития речи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b/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Тема, идея. Лирический герой, характер. Тип. Система образов в сравнении.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Уметь формулировать главную мысль своего сочинения, составлять план, использовать </w:t>
            </w:r>
            <w:proofErr w:type="spellStart"/>
            <w:r w:rsidRPr="002A589F">
              <w:rPr>
                <w:sz w:val="18"/>
                <w:szCs w:val="18"/>
              </w:rPr>
              <w:t>цитаты.Уметь</w:t>
            </w:r>
            <w:proofErr w:type="spellEnd"/>
            <w:r w:rsidRPr="002A589F">
              <w:rPr>
                <w:sz w:val="18"/>
                <w:szCs w:val="18"/>
              </w:rPr>
              <w:t xml:space="preserve"> самостоятельно организовывать собственную деятельность, оценивать ее;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Письменный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25.11-28.11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25.11-28.11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37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EE04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М.Цветаева. Жизнь и творчество.(обзор).Тема поэта и поэзии в лирике </w:t>
            </w:r>
            <w:r w:rsidRPr="002A589F">
              <w:rPr>
                <w:sz w:val="18"/>
                <w:szCs w:val="18"/>
              </w:rPr>
              <w:lastRenderedPageBreak/>
              <w:t xml:space="preserve">М.Цветаевой.»Моим стихам, написанным так рано…», «Стихи к Блоку» («Имя </w:t>
            </w:r>
            <w:proofErr w:type="spellStart"/>
            <w:r w:rsidRPr="002A589F">
              <w:rPr>
                <w:sz w:val="18"/>
                <w:szCs w:val="18"/>
              </w:rPr>
              <w:t>твое-птица</w:t>
            </w:r>
            <w:proofErr w:type="spellEnd"/>
            <w:r w:rsidRPr="002A589F">
              <w:rPr>
                <w:sz w:val="18"/>
                <w:szCs w:val="18"/>
              </w:rPr>
              <w:t xml:space="preserve"> в руке»Стихи растут, как звезды и как розы..»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Лекция, практикум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биографические сведения о  поэте ; текст произведения; </w:t>
            </w:r>
            <w:r w:rsidRPr="002A589F">
              <w:rPr>
                <w:sz w:val="18"/>
                <w:szCs w:val="18"/>
              </w:rPr>
              <w:lastRenderedPageBreak/>
              <w:t>сюжет,  особенности композиции, систему образов; характерные особенности стиля писателя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 xml:space="preserve">Знать важнейшие биографические сведения о  поэте ; содержание произведения; сюжет,  особенности композиции, систему образов; характерные особенности стиля писателя.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 xml:space="preserve"> Понимать  связи литературных произведений с эпохой их написания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тексты произведений;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Сформировать навык анализа лирического произведения. Основные темы творчества Цветаевой. Конфликт быта и бытия, времени и </w:t>
            </w:r>
            <w:proofErr w:type="spellStart"/>
            <w:r w:rsidRPr="002A589F">
              <w:rPr>
                <w:sz w:val="18"/>
                <w:szCs w:val="18"/>
              </w:rPr>
              <w:t>вечности.Поэзия</w:t>
            </w:r>
            <w:proofErr w:type="spellEnd"/>
            <w:r w:rsidRPr="002A589F">
              <w:rPr>
                <w:sz w:val="18"/>
                <w:szCs w:val="18"/>
              </w:rPr>
              <w:t xml:space="preserve"> как напряженный монолог-исповедь. Фольклорные и литературные образы и мотивы в </w:t>
            </w:r>
            <w:proofErr w:type="spellStart"/>
            <w:r w:rsidRPr="002A589F">
              <w:rPr>
                <w:sz w:val="18"/>
                <w:szCs w:val="18"/>
              </w:rPr>
              <w:t>лирике.Своеобразие</w:t>
            </w:r>
            <w:proofErr w:type="spellEnd"/>
            <w:r w:rsidRPr="002A589F">
              <w:rPr>
                <w:sz w:val="18"/>
                <w:szCs w:val="18"/>
              </w:rPr>
              <w:t xml:space="preserve"> поэтического стиля.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Выразительное чтение наизусть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М.Цветаева. Тема Родины в лирике М.Цветаевой. «Тоска по Родине! Давно…», …»), »Кто создан из камня, кто создан из глины…», «Идешь, на меня похожий…»,«Мне нравится, что вы больны не мной...».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практикум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Выразительное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</w:t>
            </w:r>
          </w:p>
        </w:tc>
      </w:tr>
      <w:tr w:rsidR="003F6E5B" w:rsidRPr="002A589F" w:rsidTr="00DE3DC2">
        <w:trPr>
          <w:trHeight w:val="17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39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proofErr w:type="spellStart"/>
            <w:r w:rsidRPr="002A589F">
              <w:rPr>
                <w:sz w:val="18"/>
                <w:szCs w:val="18"/>
              </w:rPr>
              <w:t>О.Э.Мандельштам.Жизнь</w:t>
            </w:r>
            <w:proofErr w:type="spellEnd"/>
            <w:r w:rsidRPr="002A589F">
              <w:rPr>
                <w:sz w:val="18"/>
                <w:szCs w:val="18"/>
              </w:rPr>
              <w:t xml:space="preserve"> и творчество. Стихотворения:  «</w:t>
            </w:r>
            <w:r w:rsidRPr="002A589F">
              <w:rPr>
                <w:sz w:val="18"/>
                <w:szCs w:val="18"/>
                <w:lang w:val="en-US"/>
              </w:rPr>
              <w:t>Notre</w:t>
            </w:r>
            <w:r w:rsidRPr="002A589F">
              <w:rPr>
                <w:sz w:val="18"/>
                <w:szCs w:val="18"/>
              </w:rPr>
              <w:t xml:space="preserve"> </w:t>
            </w:r>
            <w:r w:rsidRPr="002A589F">
              <w:rPr>
                <w:sz w:val="18"/>
                <w:szCs w:val="18"/>
                <w:lang w:val="en-US"/>
              </w:rPr>
              <w:t>Dame</w:t>
            </w:r>
            <w:r w:rsidRPr="002A589F">
              <w:rPr>
                <w:sz w:val="18"/>
                <w:szCs w:val="18"/>
              </w:rPr>
              <w:t>», «</w:t>
            </w:r>
            <w:proofErr w:type="spellStart"/>
            <w:r w:rsidRPr="002A589F">
              <w:rPr>
                <w:sz w:val="18"/>
                <w:szCs w:val="18"/>
              </w:rPr>
              <w:t>Бессонница.Гомер.Тугие</w:t>
            </w:r>
            <w:proofErr w:type="spellEnd"/>
            <w:r w:rsidRPr="002A589F">
              <w:rPr>
                <w:sz w:val="18"/>
                <w:szCs w:val="18"/>
              </w:rPr>
              <w:t xml:space="preserve"> паруса…»,»За дремучую доблесть грядущих веков…»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практикум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Историзм поэтического мышления Мандельштама, ассоциативна манера его письма. Представление о поэте как хранителе культуры. Мифологические и литературные образы в поэзии Мандельштама.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Знать важнейшие биографические сведения о  поэте ; содержание произведения; сюжет,  особенности композиции, систему образов; характерные особенности стиля писателя.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Понимать  связи литературных произведений с эпохой их написания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тексты произведений;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. Выразительное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05.12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</w:p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05.12</w:t>
            </w:r>
          </w:p>
          <w:p w:rsidR="003F6E5B" w:rsidRPr="002A589F" w:rsidRDefault="003F6E5B" w:rsidP="003F6E5B">
            <w:pPr>
              <w:rPr>
                <w:sz w:val="18"/>
                <w:szCs w:val="18"/>
              </w:rPr>
            </w:pP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40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О.Э.Мандельштам. «Я вернулся в мой город, знакомый до слез…», «Невыразимая печаль», «</w:t>
            </w:r>
            <w:proofErr w:type="spellStart"/>
            <w:r w:rsidRPr="002A589F">
              <w:rPr>
                <w:sz w:val="18"/>
                <w:szCs w:val="18"/>
                <w:lang w:val="en-US"/>
              </w:rPr>
              <w:t>Tristia</w:t>
            </w:r>
            <w:proofErr w:type="spellEnd"/>
            <w:r w:rsidRPr="002A589F">
              <w:rPr>
                <w:sz w:val="18"/>
                <w:szCs w:val="18"/>
              </w:rPr>
              <w:t>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практикум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3F6E5B">
            <w:pPr>
              <w:rPr>
                <w:sz w:val="18"/>
                <w:szCs w:val="18"/>
              </w:rPr>
            </w:pPr>
          </w:p>
          <w:p w:rsidR="003F6E5B" w:rsidRPr="002A589F" w:rsidRDefault="003F6E5B" w:rsidP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</w:t>
            </w:r>
          </w:p>
          <w:p w:rsidR="003F6E5B" w:rsidRPr="002A589F" w:rsidRDefault="003F6E5B" w:rsidP="003F6E5B">
            <w:pPr>
              <w:rPr>
                <w:sz w:val="18"/>
                <w:szCs w:val="18"/>
              </w:rPr>
            </w:pPr>
          </w:p>
        </w:tc>
      </w:tr>
      <w:tr w:rsidR="003F6E5B" w:rsidRPr="002A589F" w:rsidTr="00DE3DC2">
        <w:trPr>
          <w:trHeight w:val="225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41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А.Ахматова. Жизнь и творчество. Ранняя лирика Анны Ахматовой.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важнейшие биографические сведения о  поэте ; текст произведения; сюжет,  особенности жанра и композиции, систему образов; характерные особенности стиля писателя эпилога.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Знать важнейшие биографические сведения о  поэте; содержание произведения; сюжет,  особенности композиции, систему образов; характерные особенности стиля писателя эпилога.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История создания и публикации. Смысл названия поэмы, отражение в ней личной трагедии и народного горя. Библейские мотивы и образы в поэме. Особенности жанра и композиции поэмы, роль эпиграфа, посвящения.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Анализ стихотворений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3F6E5B" w:rsidRDefault="003F6E5B">
            <w:pPr>
              <w:rPr>
                <w:sz w:val="18"/>
                <w:szCs w:val="18"/>
              </w:rPr>
            </w:pPr>
            <w:r w:rsidRPr="003F6E5B">
              <w:rPr>
                <w:sz w:val="18"/>
                <w:szCs w:val="18"/>
              </w:rPr>
              <w:t>09.12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3F6E5B" w:rsidRDefault="003F6E5B" w:rsidP="003F6E5B">
            <w:pPr>
              <w:rPr>
                <w:sz w:val="18"/>
                <w:szCs w:val="18"/>
              </w:rPr>
            </w:pPr>
            <w:r w:rsidRPr="003F6E5B">
              <w:rPr>
                <w:sz w:val="18"/>
                <w:szCs w:val="18"/>
              </w:rPr>
              <w:t>09.12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42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А.А.Ахматова – «голос своего поколения». «Сжала руки под темной вуалью…», «Мне голос был. Он звал </w:t>
            </w:r>
            <w:proofErr w:type="spellStart"/>
            <w:r w:rsidRPr="002A589F">
              <w:rPr>
                <w:sz w:val="18"/>
                <w:szCs w:val="18"/>
              </w:rPr>
              <w:t>утешно</w:t>
            </w:r>
            <w:proofErr w:type="spellEnd"/>
            <w:r w:rsidRPr="002A589F">
              <w:rPr>
                <w:sz w:val="18"/>
                <w:szCs w:val="18"/>
              </w:rPr>
              <w:t xml:space="preserve">…», «Я научилась просто, мудро жить…», «Бывает </w:t>
            </w:r>
            <w:r w:rsidRPr="002A589F">
              <w:rPr>
                <w:sz w:val="18"/>
                <w:szCs w:val="18"/>
              </w:rPr>
              <w:lastRenderedPageBreak/>
              <w:t>так: какая-то истома…».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Разговорность интонации и музыкальность стиха.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Знать особенности творчества поэтессы «после акмеизма». Уметь анализировать лирическое произведение.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Чтение наизусть «Мне голос был..»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</w:t>
            </w:r>
          </w:p>
        </w:tc>
      </w:tr>
      <w:tr w:rsidR="003F6E5B" w:rsidRPr="002A589F" w:rsidTr="00DE3DC2"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Тема Родины в лирике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А.А.Ахматовой. «Родная земля», «Мне ни к чему одические рати…»,«Песня последней встречи»,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Совершенствование ЗУН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Любовь и искусство. Родина. Гражданское мужество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Навык самостоятельного анализа лирического стихотворения.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Чтение наизусть «Родная земля»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</w:tr>
      <w:tr w:rsidR="003F6E5B" w:rsidRPr="002A589F" w:rsidTr="00DE3DC2">
        <w:trPr>
          <w:trHeight w:val="186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44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Тема народного страдания и скорби в поэме Ахматовой «Реквием». Смысл названия поэмы.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практикум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624C83">
            <w:pPr>
              <w:widowControl w:val="0"/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Особенности жанра и композиции поэмы, роль эпиграфа, посвящения и эпилога. Патриотизм и гражданственность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смысл названия произведения, центральные образы, проблематику, художественные особенности поэмы. Уметь находить средства художественной выразительности в поэме, сопоставлять исторический и жизненный контекст; уметь  анализировать литературное произведение: определять его принадлежность к одному из литературных родов и жанров; понимать и формулировать тему, идею; систематизировать материал о герое.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Выборочный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45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Б.Л.Пастернак. Жизнь и творчество. Философский характер лирики. Стихотворения «Февраль. Достать чернил и плакать!..», «Определение поэзии», «Во всем мне хочется дойти…», «Гамлет», «Зимняя ночь», «Снег идет», «Быть знаменитым некрасиво…»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практикум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Судьба романа, представления о взглядах Пастернака на соотношение человека и истории; показать гуманизм и ценность этих взглядов. Любовь в романе. Идея абсолютной ценности человеческой личности.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биографию писателя-поэта, иметь представление о раннем творчестве Пастернака.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Уметь анализировать лирические произведения.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Фронтальный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46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Человек, история и природа в романе Б.Л.Пастернака «Доктор Живаго».</w:t>
            </w: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анализировать текст. Знать о судьбе романа. Уметь анализировать отдельные сцены и эпизоды.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47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Христианские мотивы в романе «Доктор Живаго».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Стихотворения Юрия Живаго.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Значение христианских мотивов в творческом замысле Пастернака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Уметь понимать значение христианских мотивов в творческом замысле Пастернака,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определять композицию романа, значение композиционных частей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Выборочный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48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524517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Семинар по творчеству М.Цветаевой, А.Ахматовой, О.Мандельштама, </w:t>
            </w:r>
            <w:r w:rsidRPr="002A589F">
              <w:rPr>
                <w:sz w:val="18"/>
                <w:szCs w:val="18"/>
              </w:rPr>
              <w:lastRenderedPageBreak/>
              <w:t>Б.Пастернака.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524517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практикум</w:t>
            </w:r>
          </w:p>
          <w:p w:rsidR="003F6E5B" w:rsidRPr="002A589F" w:rsidRDefault="003F6E5B" w:rsidP="00524517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524517">
            <w:pPr>
              <w:widowControl w:val="0"/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Отличительные особенности поэзии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524517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анализировать лирические произведения.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524517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335C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49-50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Судьба Андрея Платонова и его книг. Характерные черты времени в повести А.Платонова «Котлован».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Урок-лекция с элементами беседы.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0C79B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Влияние "оттепели" 60-х годов на развитие литературы. Биографические сведения о писателе Литературная антиутопия. «Ключевая» лексика.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Знать важнейшие биографические сведения о писателе; содержание произведения; сюжет,  особенности композиции, систему образов; характерные особенности стиля писателя.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Уметь видеть  актуальность повести «Котлован».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Особенности композиции произведений Платонова. Необычность стилистики писателя.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274394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Фронтальный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3F6E5B" w:rsidRDefault="003F6E5B">
            <w:pPr>
              <w:rPr>
                <w:sz w:val="18"/>
                <w:szCs w:val="18"/>
              </w:rPr>
            </w:pPr>
            <w:r w:rsidRPr="003F6E5B">
              <w:rPr>
                <w:sz w:val="18"/>
                <w:szCs w:val="18"/>
              </w:rPr>
              <w:t>28.12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3F6E5B" w:rsidRDefault="003F6E5B">
            <w:pPr>
              <w:rPr>
                <w:sz w:val="18"/>
                <w:szCs w:val="18"/>
              </w:rPr>
            </w:pPr>
            <w:r w:rsidRPr="003F6E5B">
              <w:rPr>
                <w:sz w:val="18"/>
                <w:szCs w:val="18"/>
              </w:rPr>
              <w:t>28.12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335C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51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М.А.Булгаков. Жизнь, творчество, личность.</w:t>
            </w:r>
          </w:p>
          <w:p w:rsidR="003F6E5B" w:rsidRPr="002A589F" w:rsidRDefault="003F6E5B" w:rsidP="001762A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Сатира Булгакова.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762A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Основные </w:t>
            </w:r>
            <w:proofErr w:type="spellStart"/>
            <w:r w:rsidRPr="002A589F">
              <w:rPr>
                <w:sz w:val="18"/>
                <w:szCs w:val="18"/>
              </w:rPr>
              <w:t>булгаковские</w:t>
            </w:r>
            <w:proofErr w:type="spellEnd"/>
            <w:r w:rsidRPr="002A589F">
              <w:rPr>
                <w:sz w:val="18"/>
                <w:szCs w:val="18"/>
              </w:rPr>
              <w:t xml:space="preserve"> произведения, их жанровое многообразие, тема, идея, сатирическая направленность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Знакомство с трагической судьбой Булгакова.  Знать о тяжёлых отношениях писателя с властью. Иметь представление об основных </w:t>
            </w:r>
            <w:proofErr w:type="spellStart"/>
            <w:r w:rsidRPr="002A589F">
              <w:rPr>
                <w:sz w:val="18"/>
                <w:szCs w:val="18"/>
              </w:rPr>
              <w:t>булгаковских</w:t>
            </w:r>
            <w:proofErr w:type="spellEnd"/>
            <w:r w:rsidRPr="002A589F">
              <w:rPr>
                <w:sz w:val="18"/>
                <w:szCs w:val="18"/>
              </w:rPr>
              <w:t xml:space="preserve"> произведениях, их жанровом многообразии.</w:t>
            </w:r>
          </w:p>
          <w:p w:rsidR="003F6E5B" w:rsidRPr="002A589F" w:rsidRDefault="003F6E5B" w:rsidP="001762A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тему, идею, сатирическую направленность произведений. Уметь определять авторскую позицию.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Индивидуальный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335C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52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Роман «Мастер и Маргарита» - писательский подвиг М.Булгакова. Анализ начальных глав романа.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Урок-погружение в мир творчества Булгакова.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F2313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Эпическая широта и сатирическое начало в романе. Сочетание реальности и фантастики. Москва и </w:t>
            </w:r>
            <w:proofErr w:type="spellStart"/>
            <w:r w:rsidRPr="002A589F">
              <w:rPr>
                <w:sz w:val="18"/>
                <w:szCs w:val="18"/>
              </w:rPr>
              <w:t>Ершалаим</w:t>
            </w:r>
            <w:proofErr w:type="spellEnd"/>
            <w:r w:rsidRPr="002A589F">
              <w:rPr>
                <w:sz w:val="18"/>
                <w:szCs w:val="18"/>
              </w:rPr>
              <w:t>.. Тема совести.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Знать историю создания романа. Сформировать представление о жанре произведения, композиции и сюжете. Уметь выявлять нравственные вопросы, поставленные автором.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Помочь учащимся увидеть образ дьявола в произведениях русских и зарубежных классиков </w:t>
            </w:r>
            <w:r w:rsidRPr="002A589F">
              <w:rPr>
                <w:sz w:val="18"/>
                <w:szCs w:val="18"/>
                <w:lang w:val="en-US"/>
              </w:rPr>
              <w:t>XIX</w:t>
            </w:r>
            <w:r w:rsidRPr="002A589F">
              <w:rPr>
                <w:sz w:val="18"/>
                <w:szCs w:val="18"/>
              </w:rPr>
              <w:t xml:space="preserve"> века. Нравственный выбор человека.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Выборочный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</w:tr>
      <w:tr w:rsidR="003F6E5B" w:rsidRPr="002A589F" w:rsidTr="00DE3DC2">
        <w:trPr>
          <w:trHeight w:val="143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335C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53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Сатирическое изображение московского общества в романе М.Булгакова «Мастер и Маргарита».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Взаимоотношения человека и мира. Нравственный выбор. Современность библейских заповедей. 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Раскрыть приёмы создания писателем комических ситуаций и сатирических портретов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устный опрос, анализ эпизодов.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</w:tr>
      <w:tr w:rsidR="003F6E5B" w:rsidRPr="002A589F" w:rsidTr="00DE3DC2">
        <w:trPr>
          <w:trHeight w:val="97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335C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54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Развитие любовной линии сюжета в романе. Проблема творчества и судьбы художника.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практикум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proofErr w:type="spellStart"/>
            <w:r w:rsidRPr="002A589F">
              <w:rPr>
                <w:sz w:val="18"/>
                <w:szCs w:val="18"/>
              </w:rPr>
              <w:t>Булгаковская</w:t>
            </w:r>
            <w:proofErr w:type="spellEnd"/>
            <w:r w:rsidRPr="002A589F">
              <w:rPr>
                <w:sz w:val="18"/>
                <w:szCs w:val="18"/>
              </w:rPr>
              <w:t xml:space="preserve"> «</w:t>
            </w:r>
            <w:proofErr w:type="spellStart"/>
            <w:r w:rsidRPr="002A589F">
              <w:rPr>
                <w:sz w:val="18"/>
                <w:szCs w:val="18"/>
              </w:rPr>
              <w:t>дьяволиада</w:t>
            </w:r>
            <w:proofErr w:type="spellEnd"/>
            <w:r w:rsidRPr="002A589F">
              <w:rPr>
                <w:sz w:val="18"/>
                <w:szCs w:val="18"/>
              </w:rPr>
              <w:t>» в свете мировой культурной традиции (Гете, Гофман, Гоголь). Проблема творчества и судьбы художника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текст романа, уметь составлять развернутую характеристику героя, определять роль художественной детали.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прослеживать сюжетную линию, определять композиционную роль образов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устный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</w:tc>
      </w:tr>
      <w:tr w:rsidR="003F6E5B" w:rsidRPr="002A589F" w:rsidTr="00DE3DC2">
        <w:trPr>
          <w:trHeight w:val="9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335C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55-56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381BD3">
            <w:pPr>
              <w:rPr>
                <w:sz w:val="18"/>
                <w:szCs w:val="18"/>
              </w:rPr>
            </w:pPr>
            <w:r w:rsidRPr="002A589F">
              <w:rPr>
                <w:b/>
                <w:sz w:val="18"/>
                <w:szCs w:val="18"/>
              </w:rPr>
              <w:t xml:space="preserve"> </w:t>
            </w:r>
            <w:r w:rsidRPr="002A589F">
              <w:rPr>
                <w:sz w:val="18"/>
                <w:szCs w:val="18"/>
              </w:rPr>
              <w:t>Р.Р. Контрольное сочинение по роману М.А.Булгакова «Мастер и Маргарита».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rStyle w:val="c3"/>
                <w:sz w:val="18"/>
                <w:szCs w:val="18"/>
              </w:rPr>
              <w:t>Урок развития речи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отбирать литературный материал по выбранной теме, полно раскрыть ее и грамотно изложить материал, самостоятельно редактировать текст.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Контрольное сочинение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18.01-20.01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18.01.-20.01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</w:tr>
      <w:tr w:rsidR="003F6E5B" w:rsidRPr="002A589F" w:rsidTr="00DE3DC2">
        <w:trPr>
          <w:trHeight w:val="130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335C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М.А.Шолохов. Жизнь, творчество, личность. Роман «Тихий Дон».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урок-погружение в атмосферу периода творчества Шолохова.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E74B14">
            <w:pPr>
              <w:widowControl w:val="0"/>
              <w:jc w:val="both"/>
              <w:rPr>
                <w:kern w:val="28"/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Функции пейзажа в романе. Смысл финала. Язык прозы Шолохова.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Знать важнейшие биографические сведения о писателе;   характерные особенности стиля писателя.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Уметь работать с критикой, дневниками; находить особенности ранних рассказов. Художественное своеобразие романа.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Выборочный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3F6E5B" w:rsidRDefault="003F6E5B">
            <w:pPr>
              <w:rPr>
                <w:sz w:val="18"/>
                <w:szCs w:val="18"/>
              </w:rPr>
            </w:pPr>
            <w:r w:rsidRPr="003F6E5B">
              <w:rPr>
                <w:sz w:val="18"/>
                <w:szCs w:val="18"/>
              </w:rPr>
              <w:t>23.01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356F1A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58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Картины жизни донских казаков в романе М.Шолохова «Тихий Дон».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Образ солнца в романе. «Мысль семейная» в романе; святость семейного очага; история казачества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историю создания «Тихого Дона», содержание, композицию, систему образов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Понимать  связи литературных произведений с эпохой их написания, тексты произведений;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335C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59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«Чудовищная нелепица войны» в изображении М.Шолохова.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Утверждение высоких человеческих ценностей. Гуманистический  смысл шолоховской эпопеи.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о развитии гуманистических традиций русской литературы в изображении войны и влияния её на человека.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выявлять основную проблематику произведения; определять идейно-художественную роль элементов сюжета, композиции, системы образов; выявлять характерные особенности, роль и место героя в системе образов, авторскую оценку.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анализ произведения.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335C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60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«В мире, расколотом надвое». Гражданская война в изображении М.А.Шолохова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Постижение исторических процессов. Человек на войне. Жестокость войны.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анализировать эпизоды, делать самостоятельный вывод;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Уметь 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анализ  эпизодов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335C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61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Судьба Григория Мелехова (по роману «Тихий Дон»).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Человек на войне. Жестокость войны. Гуманность.  Человеческие  ценности.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анализировать образ литературного героя, составлять сюжетный план, высказывать своё отношение к герою.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устный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335C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62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Женские судьбы в  романе «Тихий Дон».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Символический смысл имен двух любимых женщин Григория. Позднее раскаяние.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анализировать эпизоды, производить сопоставительный анализ, делать самостоятельный вывод.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анализ произведения.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335C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63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b/>
                <w:sz w:val="18"/>
                <w:szCs w:val="18"/>
              </w:rPr>
              <w:t xml:space="preserve"> </w:t>
            </w:r>
            <w:r w:rsidRPr="002A589F">
              <w:rPr>
                <w:sz w:val="18"/>
                <w:szCs w:val="18"/>
              </w:rPr>
              <w:t>Р.Р.Контрольное сочинение</w:t>
            </w:r>
            <w:r w:rsidRPr="002A589F">
              <w:rPr>
                <w:b/>
                <w:sz w:val="18"/>
                <w:szCs w:val="18"/>
              </w:rPr>
              <w:t xml:space="preserve">  </w:t>
            </w:r>
            <w:r w:rsidRPr="002A589F">
              <w:rPr>
                <w:sz w:val="18"/>
                <w:szCs w:val="18"/>
              </w:rPr>
              <w:t>по роману М.А.Шолохова «Тихий Дон».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rStyle w:val="c3"/>
                <w:sz w:val="18"/>
                <w:szCs w:val="18"/>
              </w:rPr>
              <w:t>Урок развития речи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Самостоятельное планирование и проведение исследования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E74B14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отбирать литературный материал по выбранной теме, полно раскрыть ее и грамотно изложить материал, самостоятельно редактировать текст.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Контрольное сочинение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356F1A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64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А.Т.Твардовский. Жизнь и творчество. Лирика поэта. Осмысление темы войны. «Вся суть в одном –единственном завете…», «Памяти матери», «Я знаю, никакой моей вины…».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практикум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Поэтическое и гражданское осмысление темы войны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важнейшие биографические сведения о писателе; содержание произведения; сюжет,  особенности лирики поэта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Устный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</w:t>
            </w:r>
          </w:p>
        </w:tc>
      </w:tr>
      <w:tr w:rsidR="003F6E5B" w:rsidRPr="002A589F" w:rsidTr="00DE3DC2">
        <w:trPr>
          <w:trHeight w:val="188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356F1A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Лирика А.Т.Твардовского разных лет. «Дробится рваный цоколь монумента…», «О сущем».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rStyle w:val="c3"/>
                <w:sz w:val="18"/>
                <w:szCs w:val="18"/>
              </w:rPr>
              <w:t>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Служение народу как ведущий мотив творчества поэта. Тема памяти в лирике Твардовского</w:t>
            </w:r>
            <w:r w:rsidRPr="002A589F">
              <w:rPr>
                <w:color w:val="FF0000"/>
                <w:sz w:val="18"/>
                <w:szCs w:val="18"/>
              </w:rPr>
              <w:t>.</w:t>
            </w:r>
            <w:r w:rsidRPr="002A589F">
              <w:rPr>
                <w:sz w:val="18"/>
                <w:szCs w:val="18"/>
              </w:rPr>
              <w:t xml:space="preserve"> Проблема традиции и новаторства в литературе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особенности лирического героя Твардовского. Уметь анализировать лирическое произведение.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Выборочный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</w:tr>
      <w:tr w:rsidR="003F6E5B" w:rsidRPr="002A589F" w:rsidTr="00DE3DC2">
        <w:trPr>
          <w:trHeight w:val="16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356F1A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66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shd w:val="clear" w:color="auto" w:fill="FFFFFF"/>
              <w:spacing w:before="90" w:after="90"/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В.Т.Шаламов. Жизнь и творчество. Рассказы Шаламова из цикла «Колымские рассказы»: «Шоковая терапия», «Последний замер».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rStyle w:val="c3"/>
                <w:sz w:val="18"/>
                <w:szCs w:val="18"/>
              </w:rPr>
            </w:pPr>
            <w:r w:rsidRPr="002A589F">
              <w:rPr>
                <w:rStyle w:val="c3"/>
                <w:sz w:val="18"/>
                <w:szCs w:val="18"/>
              </w:rPr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F54385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История создания книги «Колымских рассказов». Своеобразие раскрытия </w:t>
            </w:r>
            <w:r w:rsidRPr="002A589F">
              <w:rPr>
                <w:b/>
                <w:i/>
                <w:sz w:val="18"/>
                <w:szCs w:val="18"/>
              </w:rPr>
              <w:t>«лагерной темы».</w:t>
            </w:r>
            <w:r w:rsidRPr="002A589F">
              <w:rPr>
                <w:sz w:val="18"/>
                <w:szCs w:val="18"/>
              </w:rPr>
              <w:t xml:space="preserve"> Характер повествования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FF0D07">
            <w:pPr>
              <w:rPr>
                <w:sz w:val="18"/>
                <w:szCs w:val="18"/>
              </w:rPr>
            </w:pPr>
            <w:r w:rsidRPr="002A589F">
              <w:rPr>
                <w:kern w:val="28"/>
                <w:sz w:val="18"/>
                <w:szCs w:val="18"/>
              </w:rPr>
              <w:t xml:space="preserve">Знать главных героев, основные сюжетные линии, смысл названия. </w:t>
            </w:r>
            <w:r w:rsidRPr="002A589F">
              <w:rPr>
                <w:sz w:val="18"/>
                <w:szCs w:val="18"/>
              </w:rPr>
              <w:t>Уметь выделять в тексте нравственно-идеологические проблемы и формулировать собственные ценностные ориентиры по отношению к ним.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Фронтальный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</w:tr>
      <w:tr w:rsidR="003F6E5B" w:rsidRPr="002A589F" w:rsidTr="00DE3DC2">
        <w:trPr>
          <w:trHeight w:val="139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356F1A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67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А.И.Солженицын. Жизнь и творчество. Трагедия народа в романе  «Архипелаг ГУЛАГ» (обзор).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Влияние "оттепели" 60-х годов на развитие литературы. Тема </w:t>
            </w:r>
            <w:proofErr w:type="spellStart"/>
            <w:r w:rsidRPr="002A589F">
              <w:rPr>
                <w:sz w:val="18"/>
                <w:szCs w:val="18"/>
              </w:rPr>
              <w:t>ГУЛАГа</w:t>
            </w:r>
            <w:proofErr w:type="spellEnd"/>
            <w:r w:rsidRPr="002A589F">
              <w:rPr>
                <w:sz w:val="18"/>
                <w:szCs w:val="18"/>
              </w:rPr>
              <w:t>. Роль публицистики в  творчестве.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kern w:val="28"/>
                <w:sz w:val="18"/>
                <w:szCs w:val="18"/>
              </w:rPr>
              <w:t>Знать важнейшие биографические сведения; текст произведения</w:t>
            </w:r>
            <w:r w:rsidRPr="002A589F">
              <w:rPr>
                <w:sz w:val="18"/>
                <w:szCs w:val="18"/>
              </w:rPr>
              <w:t xml:space="preserve">, </w:t>
            </w:r>
            <w:r w:rsidRPr="002A589F">
              <w:rPr>
                <w:kern w:val="28"/>
                <w:sz w:val="18"/>
                <w:szCs w:val="18"/>
              </w:rPr>
              <w:t>главных героев, основные сюжетные линии, смысл названия</w:t>
            </w:r>
            <w:r w:rsidRPr="002A589F">
              <w:rPr>
                <w:sz w:val="18"/>
                <w:szCs w:val="18"/>
              </w:rPr>
              <w:t>, характерные особенности эпохи, отраженной в произведении; уметь выделять в тексте нравственно-идеологические проблемы и формулировать собственные ценностные ориентиры по отношению к ним</w:t>
            </w:r>
            <w:r w:rsidRPr="002A589F">
              <w:rPr>
                <w:kern w:val="28"/>
                <w:sz w:val="18"/>
                <w:szCs w:val="1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Фронтальный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</w:p>
        </w:tc>
      </w:tr>
      <w:tr w:rsidR="003F6E5B" w:rsidRPr="002A589F" w:rsidTr="00DE3DC2">
        <w:trPr>
          <w:trHeight w:val="9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68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Анализ рассказа А.И.Солженицына «Один день Ивана Денисовича».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Лекция, беседа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Своеобразие раскрытия «лагерной темы» в творчестве писателя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</w:t>
            </w:r>
            <w:r w:rsidRPr="002A589F">
              <w:rPr>
                <w:kern w:val="28"/>
                <w:sz w:val="18"/>
                <w:szCs w:val="18"/>
              </w:rPr>
              <w:t>Знать главных героев, основные сюжетные линии, смысл названия. Уметь соотносить произведение с конкретно-исторической ситуацией.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Индивидуальный опрос, тест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356F1A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69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b/>
                <w:sz w:val="18"/>
                <w:szCs w:val="18"/>
              </w:rPr>
              <w:t xml:space="preserve"> </w:t>
            </w:r>
            <w:r w:rsidRPr="002A589F">
              <w:rPr>
                <w:sz w:val="18"/>
                <w:szCs w:val="18"/>
              </w:rPr>
              <w:t>Р.Р.Написание контрольного сочинения</w:t>
            </w:r>
            <w:r w:rsidRPr="002A589F">
              <w:rPr>
                <w:b/>
                <w:sz w:val="18"/>
                <w:szCs w:val="18"/>
              </w:rPr>
              <w:t xml:space="preserve"> </w:t>
            </w:r>
            <w:r w:rsidRPr="002A589F">
              <w:rPr>
                <w:sz w:val="18"/>
                <w:szCs w:val="18"/>
              </w:rPr>
              <w:t xml:space="preserve"> по творчеству А.И.Солженицына.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rStyle w:val="c3"/>
                <w:sz w:val="18"/>
                <w:szCs w:val="18"/>
              </w:rPr>
              <w:t>Урок развития речи.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составлять тезисный план, письменно высказываться по теме сочинения. Уметь самостоятельно организовывать собственную деятельность, оценивать ее;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Контрольное сочинение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356F1A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70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Литература периода ВО войны. Обзор. В.В. Быков. «Журавлиный крик». В.П. Астафьев «Звездопад».Ю.Бондарев «Батальоны просят огня».К.Воробьев «Убиты под Москвой».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Урок-беседа.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FF0D07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Понятие «Лейтенантская проза». Обзор лит. ситуации периода «оттепели»,произведений о войне;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о роли литературы в годы войны, знать обзорно произведения разных жанров;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Понимать  связи литературных произведений с эпохой их написания; </w:t>
            </w:r>
            <w:proofErr w:type="spellStart"/>
            <w:r w:rsidRPr="002A589F">
              <w:rPr>
                <w:sz w:val="18"/>
                <w:szCs w:val="18"/>
              </w:rPr>
              <w:t>героико</w:t>
            </w:r>
            <w:proofErr w:type="spellEnd"/>
            <w:r w:rsidRPr="002A589F">
              <w:rPr>
                <w:sz w:val="18"/>
                <w:szCs w:val="18"/>
              </w:rPr>
              <w:t>- трагедийные мотивы в литературе о войне; художественная правда  о человеке на войне, гуманистический пафос литературы, поиск подлинных нравственных ценностей.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Фронтальный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356F1A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71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Жестокая явь войны в повести В.Л.Кондратьева «Сашка».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Глубокий нравственный </w:t>
            </w:r>
            <w:r w:rsidRPr="002A589F">
              <w:rPr>
                <w:sz w:val="18"/>
                <w:szCs w:val="18"/>
              </w:rPr>
              <w:lastRenderedPageBreak/>
              <w:t>смысл повести.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Урок-исследование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D9763A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«Лейтенантская проза». особенности стилевой манеры писателя;  отличие </w:t>
            </w:r>
            <w:r w:rsidRPr="002A589F">
              <w:rPr>
                <w:sz w:val="18"/>
                <w:szCs w:val="18"/>
              </w:rPr>
              <w:lastRenderedPageBreak/>
              <w:t>прозы Кондратьева от «прозы психологического драматизма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 xml:space="preserve">Уметь выявлять основную проблематику произведения; определять идейно-художественную роль элементов сюжета, композиции, системы образов; выявлять характерные особенности, роль и место героя в системе образов, авторскую </w:t>
            </w:r>
            <w:r w:rsidRPr="002A589F">
              <w:rPr>
                <w:sz w:val="18"/>
                <w:szCs w:val="18"/>
              </w:rPr>
              <w:lastRenderedPageBreak/>
              <w:t>оценку.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Анализ произведения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</w:t>
            </w:r>
          </w:p>
        </w:tc>
      </w:tr>
      <w:tr w:rsidR="003F6E5B" w:rsidRPr="002A589F" w:rsidTr="00DE3DC2">
        <w:trPr>
          <w:trHeight w:val="144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356F1A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b/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Правда о войне. В повести В.П.Некрасова «В окопах Сталинграда».</w:t>
            </w:r>
          </w:p>
          <w:p w:rsidR="003F6E5B" w:rsidRPr="002A589F" w:rsidRDefault="003F6E5B">
            <w:pPr>
              <w:rPr>
                <w:b/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Урок-практикум.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Текст романа, эпиграф, карточки, портрет, иллюстрации, сборники стихов.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Осознать актуальность произведения. Навык анализа художественного произведения.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Понимать  связи литературных произведений с эпохой их написания,</w:t>
            </w:r>
            <w:r>
              <w:rPr>
                <w:sz w:val="18"/>
                <w:szCs w:val="18"/>
              </w:rPr>
              <w:t xml:space="preserve"> </w:t>
            </w:r>
            <w:r w:rsidRPr="002A589F">
              <w:rPr>
                <w:sz w:val="18"/>
                <w:szCs w:val="18"/>
              </w:rPr>
              <w:t>совершенствование духовно-нравственных качеств личности, воспитание чувства любви к Родине.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Фронтальный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73-74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Литература периода Великой Отечественной войны. Поэзия. Обзор. К.Симонов. «Ты помнишь, Алеша, дороги Смоленщины…», «Жди меня», «Родина». А.А.Сурков. «Бьется в тесной печурке огонь…», «М.В.Исаковский «Ой туманы мои, </w:t>
            </w:r>
            <w:proofErr w:type="spellStart"/>
            <w:r w:rsidRPr="002A589F">
              <w:rPr>
                <w:sz w:val="18"/>
                <w:szCs w:val="18"/>
              </w:rPr>
              <w:t>растуманы</w:t>
            </w:r>
            <w:proofErr w:type="spellEnd"/>
            <w:r w:rsidRPr="002A589F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 xml:space="preserve">», «Враги сожгли родную хату»и </w:t>
            </w:r>
            <w:r w:rsidRPr="002A589F">
              <w:rPr>
                <w:sz w:val="18"/>
                <w:szCs w:val="18"/>
              </w:rPr>
              <w:t>т.д.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790746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Великая Отечественная война и ее художественное осмысление в русской литературе. Новое понимание русской истории.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обзорно поэзию времён ВО войны, уметь анализировать лирическое произведение, давать свою оценку событиям. Навык выразительного чтения наизусть.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Фронтальный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Урок-практикум.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03.03-06.03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03.03-06.03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75-76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Р.Р.  Сочинение по произведениям о Великой Отечественной войне.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rStyle w:val="c3"/>
                <w:sz w:val="18"/>
                <w:szCs w:val="18"/>
              </w:rPr>
              <w:t>Урок развития речи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составлять тезисный план, письменно высказываться по теме сочинения. Уметь самостоятельно организовывать собственную деятельность, оценивать ее;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Индивидуальный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 развития речи.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10.03-13.03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10.03-13.03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77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b/>
                <w:sz w:val="18"/>
                <w:szCs w:val="18"/>
              </w:rPr>
              <w:t xml:space="preserve">Проза второй половины </w:t>
            </w:r>
            <w:r w:rsidRPr="002A589F">
              <w:rPr>
                <w:b/>
                <w:sz w:val="18"/>
                <w:szCs w:val="18"/>
                <w:lang w:val="en-US"/>
              </w:rPr>
              <w:t>XX</w:t>
            </w:r>
            <w:r w:rsidRPr="002A589F">
              <w:rPr>
                <w:b/>
                <w:sz w:val="18"/>
                <w:szCs w:val="18"/>
              </w:rPr>
              <w:t>века</w:t>
            </w:r>
            <w:r w:rsidRPr="002A589F">
              <w:rPr>
                <w:sz w:val="18"/>
                <w:szCs w:val="18"/>
              </w:rPr>
              <w:t xml:space="preserve">.   Обзор.Ч.Айтматов.В.П.Астафьев.С.Д.Довлатов.Ю.В.Трифонов.В.И.Белов и др. 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Поиски новых жанров. «Деревенская проза».»Городская проза».Произведения, утверждающие  нравственные идеалы.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kern w:val="28"/>
                <w:sz w:val="18"/>
                <w:szCs w:val="18"/>
              </w:rPr>
              <w:t>Знать содержание произведений; сюжет, особенности композиции и систему образов. Уметь анализировать произведение в единстве содержания и формы.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сообщения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78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В.М.Шукшин. Изображение народного характера  и картин народной жизни в рассказах «Верую!», «Алеша </w:t>
            </w:r>
            <w:proofErr w:type="spellStart"/>
            <w:r w:rsidRPr="002A589F">
              <w:rPr>
                <w:sz w:val="18"/>
                <w:szCs w:val="18"/>
              </w:rPr>
              <w:t>Бесконвойный</w:t>
            </w:r>
            <w:proofErr w:type="spellEnd"/>
            <w:r w:rsidRPr="002A589F">
              <w:rPr>
                <w:sz w:val="18"/>
                <w:szCs w:val="18"/>
              </w:rPr>
              <w:t>».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«Деревенская проза». Диалоги в </w:t>
            </w:r>
            <w:proofErr w:type="spellStart"/>
            <w:r w:rsidRPr="002A589F">
              <w:rPr>
                <w:sz w:val="18"/>
                <w:szCs w:val="18"/>
              </w:rPr>
              <w:t>шукшинской</w:t>
            </w:r>
            <w:proofErr w:type="spellEnd"/>
            <w:r w:rsidRPr="002A589F">
              <w:rPr>
                <w:sz w:val="18"/>
                <w:szCs w:val="18"/>
              </w:rPr>
              <w:t xml:space="preserve"> прозе, особенности повествовательной манеры Шукшина.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kern w:val="28"/>
                <w:sz w:val="18"/>
                <w:szCs w:val="18"/>
              </w:rPr>
              <w:t>Знать биографические сведения, содержание произведения; сюжет, особенности композиции и систему образов. Уметь анализировать произведение в единстве содержания и формы. Понятие «деревенская проза».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Урок-исследование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</w:tr>
      <w:tr w:rsidR="003F6E5B" w:rsidRPr="002A589F" w:rsidTr="00DE3DC2">
        <w:trPr>
          <w:trHeight w:val="11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F1402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79-80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В.Г.Распутин. Жизнь и творчество. «Прощание с Матёрой». Тема памяти в повести. «Деревенская проза».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B32607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Понятие «деревенская проза». Символические образы в повести.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kern w:val="28"/>
                <w:sz w:val="18"/>
                <w:szCs w:val="18"/>
              </w:rPr>
              <w:t>Знать важнейшие биографические сведения; текст произведения; сюжет, особенности композиции и систему образов. Уметь анализировать произведение в единстве содержания и формы</w:t>
            </w:r>
            <w:r w:rsidRPr="002A589F">
              <w:rPr>
                <w:sz w:val="18"/>
                <w:szCs w:val="18"/>
              </w:rPr>
              <w:t>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вечные и современные проблемы в повести, драматизм конфликта в повести.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Устный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</w:t>
            </w:r>
          </w:p>
        </w:tc>
      </w:tr>
      <w:tr w:rsidR="003F6E5B" w:rsidRPr="002A589F" w:rsidTr="00DE3DC2">
        <w:trPr>
          <w:trHeight w:val="10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81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6040E9">
            <w:pPr>
              <w:rPr>
                <w:sz w:val="18"/>
                <w:szCs w:val="18"/>
              </w:rPr>
            </w:pPr>
            <w:r w:rsidRPr="002A589F">
              <w:rPr>
                <w:b/>
                <w:sz w:val="18"/>
                <w:szCs w:val="18"/>
              </w:rPr>
              <w:t xml:space="preserve">Поэзия второй половины </w:t>
            </w:r>
            <w:r w:rsidRPr="002A589F">
              <w:rPr>
                <w:b/>
                <w:sz w:val="18"/>
                <w:szCs w:val="18"/>
                <w:lang w:val="en-US"/>
              </w:rPr>
              <w:t>XX</w:t>
            </w:r>
            <w:r w:rsidRPr="002A589F">
              <w:rPr>
                <w:b/>
                <w:sz w:val="18"/>
                <w:szCs w:val="18"/>
              </w:rPr>
              <w:t>века</w:t>
            </w:r>
            <w:r w:rsidRPr="002A589F">
              <w:rPr>
                <w:sz w:val="18"/>
                <w:szCs w:val="18"/>
              </w:rPr>
              <w:t xml:space="preserve">. Поэзия Иосифа Бродского. 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Лекция, 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6040E9">
            <w:pPr>
              <w:widowControl w:val="0"/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Трагичность судьбы поэта. Проблемно-тематический диапазон лирики поэта.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Развивать навыки самостоятельного ознакомления с творчеством поэта, умение выбирать преимущества в литературе, читать наизусть с выражением;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проводить сопоставительный анализ.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Фронтальный опрос, сообщения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</w:t>
            </w:r>
          </w:p>
        </w:tc>
      </w:tr>
      <w:tr w:rsidR="003F6E5B" w:rsidRPr="002A589F" w:rsidTr="00DE3DC2">
        <w:trPr>
          <w:trHeight w:val="110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82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Новые темы, проблемы, образы поэзии периода «оттепели».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«Тихая лирика» и поэзия Николая Рубцова.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6040E9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Особенность «тихой» лирики. Развитие темы человека и природы в поэзии Н. Рубцова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widowControl w:val="0"/>
              <w:rPr>
                <w:kern w:val="28"/>
                <w:sz w:val="18"/>
                <w:szCs w:val="18"/>
              </w:rPr>
            </w:pPr>
            <w:r w:rsidRPr="002A589F">
              <w:rPr>
                <w:kern w:val="28"/>
                <w:sz w:val="18"/>
                <w:szCs w:val="18"/>
              </w:rPr>
              <w:t>Знать важнейшие биографические сведения о поэте; участвовать в общей беседе, уметь высказывать собственную точку зрения.</w:t>
            </w:r>
            <w:r w:rsidRPr="002A589F">
              <w:rPr>
                <w:sz w:val="18"/>
                <w:szCs w:val="18"/>
              </w:rPr>
              <w:t xml:space="preserve"> </w:t>
            </w:r>
            <w:r w:rsidRPr="002A589F">
              <w:rPr>
                <w:kern w:val="28"/>
                <w:sz w:val="18"/>
                <w:szCs w:val="18"/>
              </w:rPr>
              <w:t>Знать мотивы и темы поэзии.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kern w:val="28"/>
                <w:sz w:val="18"/>
                <w:szCs w:val="18"/>
              </w:rPr>
              <w:t>Уметь интерпретировать стихотворения</w:t>
            </w:r>
            <w:r w:rsidRPr="002A589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Фронтальный опрос, индивидуальные сообщения учащихся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</w:t>
            </w:r>
          </w:p>
        </w:tc>
      </w:tr>
      <w:tr w:rsidR="003F6E5B" w:rsidRPr="002A589F" w:rsidTr="00DE3DC2">
        <w:trPr>
          <w:trHeight w:val="178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335C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83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Б.Ш.Окуджава. «До свидания, мальчики».Искренность и глубина поэтических интонаций.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практикум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356F1A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Особенности «бардовской» поэзии 60-х годов. Арбат как художественная Вселенная, воплощение жизни обычных людей в поэзии Окуджавы.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widowControl w:val="0"/>
              <w:rPr>
                <w:kern w:val="28"/>
                <w:sz w:val="18"/>
                <w:szCs w:val="18"/>
              </w:rPr>
            </w:pPr>
            <w:r w:rsidRPr="002A589F">
              <w:rPr>
                <w:kern w:val="28"/>
                <w:sz w:val="18"/>
                <w:szCs w:val="18"/>
              </w:rPr>
              <w:t>Знать важнейшие биографические сведения о поэте; участвовать в дискуссии, уметь высказывать собственную точку зрения.</w:t>
            </w:r>
            <w:r w:rsidRPr="002A589F">
              <w:rPr>
                <w:sz w:val="18"/>
                <w:szCs w:val="18"/>
              </w:rPr>
              <w:t xml:space="preserve"> </w:t>
            </w:r>
            <w:r w:rsidRPr="002A589F">
              <w:rPr>
                <w:kern w:val="28"/>
                <w:sz w:val="18"/>
                <w:szCs w:val="18"/>
              </w:rPr>
              <w:t>Знать мотивы и темы поэзии.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Жанровое своеобразие песен. Обращение к романтической традиции.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Урок-исследование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</w:t>
            </w:r>
          </w:p>
        </w:tc>
      </w:tr>
      <w:tr w:rsidR="003F6E5B" w:rsidRPr="002A589F" w:rsidTr="00DE3DC2">
        <w:trPr>
          <w:trHeight w:val="88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335C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84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b/>
                <w:sz w:val="18"/>
                <w:szCs w:val="18"/>
              </w:rPr>
              <w:t xml:space="preserve"> </w:t>
            </w:r>
            <w:r w:rsidRPr="002A589F">
              <w:rPr>
                <w:sz w:val="18"/>
                <w:szCs w:val="18"/>
              </w:rPr>
              <w:t>Р.Р. Сочинение по произведениям писателей и поэтов последних десятилетий (60-90 годы).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b/>
                <w:sz w:val="18"/>
                <w:szCs w:val="18"/>
              </w:rPr>
            </w:pPr>
            <w:r w:rsidRPr="002A589F">
              <w:rPr>
                <w:rStyle w:val="c3"/>
                <w:sz w:val="18"/>
                <w:szCs w:val="18"/>
              </w:rPr>
              <w:t>Урок развития речи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Анализ произведений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проводить сопоставительный анализ.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Индивидуальная работа</w:t>
            </w:r>
          </w:p>
          <w:p w:rsidR="003F6E5B" w:rsidRPr="002A589F" w:rsidRDefault="003F6E5B" w:rsidP="007C1E2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</w:t>
            </w:r>
          </w:p>
        </w:tc>
      </w:tr>
      <w:tr w:rsidR="003F6E5B" w:rsidRPr="002A589F" w:rsidTr="00DE3DC2">
        <w:trPr>
          <w:trHeight w:val="4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1335C2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85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b/>
                <w:sz w:val="18"/>
                <w:szCs w:val="18"/>
              </w:rPr>
              <w:t xml:space="preserve">Драматургия второй половины </w:t>
            </w:r>
            <w:r w:rsidRPr="002A589F">
              <w:rPr>
                <w:b/>
                <w:sz w:val="18"/>
                <w:szCs w:val="18"/>
                <w:lang w:val="en-US"/>
              </w:rPr>
              <w:t>XX</w:t>
            </w:r>
            <w:r w:rsidRPr="002A589F">
              <w:rPr>
                <w:b/>
                <w:sz w:val="18"/>
                <w:szCs w:val="18"/>
              </w:rPr>
              <w:t>века</w:t>
            </w:r>
            <w:r w:rsidRPr="002A589F">
              <w:rPr>
                <w:sz w:val="18"/>
                <w:szCs w:val="18"/>
              </w:rPr>
              <w:t>. А.В.Вампилов «Утиная охота».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rStyle w:val="c3"/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Урок-беседа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Проблематика, основной конфликт и система образов в пьесе, своеобразие ее композиции.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kern w:val="28"/>
                <w:sz w:val="18"/>
                <w:szCs w:val="18"/>
              </w:rPr>
              <w:t>Знать биографические сведения, текст произведения; сюжет, особенности композиции и систему образов. Уметь анализировать произведение в единстве содержания и формы.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86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7C1E26">
            <w:pPr>
              <w:rPr>
                <w:sz w:val="18"/>
                <w:szCs w:val="18"/>
              </w:rPr>
            </w:pPr>
            <w:r w:rsidRPr="002A589F">
              <w:rPr>
                <w:b/>
                <w:sz w:val="18"/>
                <w:szCs w:val="18"/>
              </w:rPr>
              <w:t>Литература народов России.</w:t>
            </w:r>
            <w:r w:rsidRPr="002A589F">
              <w:rPr>
                <w:sz w:val="18"/>
                <w:szCs w:val="18"/>
              </w:rPr>
              <w:t xml:space="preserve"> </w:t>
            </w:r>
            <w:r w:rsidR="0058772E">
              <w:rPr>
                <w:sz w:val="18"/>
                <w:szCs w:val="18"/>
              </w:rPr>
              <w:t xml:space="preserve">Обзор. </w:t>
            </w:r>
            <w:proofErr w:type="spellStart"/>
            <w:r w:rsidRPr="002A589F">
              <w:rPr>
                <w:sz w:val="18"/>
                <w:szCs w:val="18"/>
              </w:rPr>
              <w:t>М.Джалиль</w:t>
            </w:r>
            <w:proofErr w:type="spellEnd"/>
            <w:r w:rsidRPr="002A589F">
              <w:rPr>
                <w:sz w:val="18"/>
                <w:szCs w:val="18"/>
              </w:rPr>
              <w:t>. «Мои песни».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Практикум, лекция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5877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89F">
              <w:rPr>
                <w:rFonts w:ascii="Times New Roman" w:hAnsi="Times New Roman" w:cs="Times New Roman"/>
                <w:sz w:val="18"/>
                <w:szCs w:val="18"/>
              </w:rPr>
              <w:t xml:space="preserve">Тема родины в лирике поэтов. Прием параллелизма. Отражение в </w:t>
            </w:r>
            <w:proofErr w:type="spellStart"/>
            <w:r w:rsidRPr="002A589F">
              <w:rPr>
                <w:rFonts w:ascii="Times New Roman" w:hAnsi="Times New Roman" w:cs="Times New Roman"/>
                <w:sz w:val="18"/>
                <w:szCs w:val="18"/>
              </w:rPr>
              <w:t>нац.лит-ре</w:t>
            </w:r>
            <w:proofErr w:type="spellEnd"/>
            <w:r w:rsidRPr="002A589F">
              <w:rPr>
                <w:rFonts w:ascii="Times New Roman" w:hAnsi="Times New Roman" w:cs="Times New Roman"/>
                <w:sz w:val="18"/>
                <w:szCs w:val="18"/>
              </w:rPr>
              <w:t xml:space="preserve"> общих и специфических духовно-нравственных и соц.проблем.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E5B" w:rsidRPr="002A589F" w:rsidRDefault="003F6E5B" w:rsidP="007C1E2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8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6E5B" w:rsidRPr="002A589F" w:rsidRDefault="003F6E5B" w:rsidP="007C1E26">
            <w:pPr>
              <w:outlineLvl w:val="0"/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Самостоятельный перевод фрагментов русского художественного текста на родной язык, поиск в родном языке эквивалентных средств художественной выразительности.</w:t>
            </w:r>
          </w:p>
          <w:p w:rsidR="003F6E5B" w:rsidRPr="002A589F" w:rsidRDefault="003F6E5B" w:rsidP="007C1E26">
            <w:pPr>
              <w:rPr>
                <w:sz w:val="18"/>
                <w:szCs w:val="18"/>
              </w:rPr>
            </w:pPr>
            <w:r w:rsidRPr="002A589F">
              <w:rPr>
                <w:kern w:val="28"/>
                <w:sz w:val="18"/>
                <w:szCs w:val="18"/>
              </w:rPr>
              <w:t>Знать биографические сведения, содержание произведения; сюжет, особенности композиции и систему образов. Уметь анализировать произведение в единстве содержания и формы.</w:t>
            </w:r>
          </w:p>
          <w:p w:rsidR="003F6E5B" w:rsidRPr="002A589F" w:rsidRDefault="003F6E5B" w:rsidP="007C1E26">
            <w:pPr>
              <w:outlineLvl w:val="0"/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87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b/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Р.Гамзатов. Жизнь и творчество (обзор). Стихотворения «Журавли», «В горах джигиты ссорились, бывало…».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практикум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 w:rsidP="007C1E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 w:rsidP="007C1E26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88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b/>
                <w:sz w:val="18"/>
                <w:szCs w:val="18"/>
              </w:rPr>
              <w:t>Литература на современном этапе.</w:t>
            </w:r>
            <w:r w:rsidRPr="002A589F">
              <w:rPr>
                <w:sz w:val="18"/>
                <w:szCs w:val="18"/>
              </w:rPr>
              <w:t xml:space="preserve"> </w:t>
            </w:r>
            <w:proofErr w:type="spellStart"/>
            <w:r w:rsidRPr="002A589F">
              <w:rPr>
                <w:sz w:val="18"/>
                <w:szCs w:val="18"/>
              </w:rPr>
              <w:t>Обзор.А.В.Иванов.Т.Н.Тол</w:t>
            </w:r>
            <w:r w:rsidRPr="002A589F">
              <w:rPr>
                <w:sz w:val="18"/>
                <w:szCs w:val="18"/>
              </w:rPr>
              <w:lastRenderedPageBreak/>
              <w:t>стая</w:t>
            </w:r>
            <w:proofErr w:type="spellEnd"/>
            <w:r w:rsidRPr="002A589F">
              <w:rPr>
                <w:sz w:val="18"/>
                <w:szCs w:val="18"/>
              </w:rPr>
              <w:t xml:space="preserve">. Б.П. </w:t>
            </w:r>
            <w:proofErr w:type="spellStart"/>
            <w:r w:rsidRPr="002A589F">
              <w:rPr>
                <w:sz w:val="18"/>
                <w:szCs w:val="18"/>
              </w:rPr>
              <w:t>Екимов,Д.Бакин.и</w:t>
            </w:r>
            <w:proofErr w:type="spellEnd"/>
            <w:r w:rsidRPr="002A589F">
              <w:rPr>
                <w:sz w:val="18"/>
                <w:szCs w:val="18"/>
              </w:rPr>
              <w:t xml:space="preserve"> др.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практикум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Многообразие направлений, обилие форм и </w:t>
            </w:r>
            <w:r w:rsidRPr="002A589F">
              <w:rPr>
                <w:sz w:val="18"/>
                <w:szCs w:val="18"/>
              </w:rPr>
              <w:lastRenderedPageBreak/>
              <w:t>неожиданность эстетич</w:t>
            </w:r>
            <w:r w:rsidR="0058772E">
              <w:rPr>
                <w:sz w:val="18"/>
                <w:szCs w:val="18"/>
              </w:rPr>
              <w:t>еских и этических решений. Лите</w:t>
            </w:r>
            <w:r w:rsidRPr="002A589F">
              <w:rPr>
                <w:sz w:val="18"/>
                <w:szCs w:val="18"/>
              </w:rPr>
              <w:t xml:space="preserve">ратурные </w:t>
            </w:r>
            <w:proofErr w:type="spellStart"/>
            <w:r w:rsidRPr="002A589F">
              <w:rPr>
                <w:sz w:val="18"/>
                <w:szCs w:val="18"/>
              </w:rPr>
              <w:t>жур-налы</w:t>
            </w:r>
            <w:proofErr w:type="spellEnd"/>
            <w:r w:rsidRPr="002A589F">
              <w:rPr>
                <w:sz w:val="18"/>
                <w:szCs w:val="18"/>
              </w:rPr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rFonts w:eastAsia="Calibri"/>
                <w:sz w:val="18"/>
                <w:szCs w:val="18"/>
              </w:rPr>
              <w:lastRenderedPageBreak/>
              <w:t xml:space="preserve">Объяснять  связь произведений со временем написания и современностью, объяснять сходство и различие произведений разных писателей, </w:t>
            </w:r>
            <w:r w:rsidRPr="002A589F">
              <w:rPr>
                <w:sz w:val="18"/>
                <w:szCs w:val="18"/>
              </w:rPr>
              <w:t xml:space="preserve">Познакомить учащихся с </w:t>
            </w:r>
            <w:proofErr w:type="spellStart"/>
            <w:r w:rsidRPr="002A589F">
              <w:rPr>
                <w:sz w:val="18"/>
                <w:szCs w:val="18"/>
              </w:rPr>
              <w:t>неомодернисткими</w:t>
            </w:r>
            <w:proofErr w:type="spellEnd"/>
            <w:r w:rsidRPr="002A589F">
              <w:rPr>
                <w:sz w:val="18"/>
                <w:szCs w:val="18"/>
              </w:rPr>
              <w:t xml:space="preserve"> </w:t>
            </w:r>
            <w:r w:rsidRPr="002A589F">
              <w:rPr>
                <w:sz w:val="18"/>
                <w:szCs w:val="18"/>
              </w:rPr>
              <w:lastRenderedPageBreak/>
              <w:t>направлениями в современной поэзии, развивать интерес к поэзии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Фронтальный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89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b/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 В.Пелевин. </w:t>
            </w:r>
            <w:proofErr w:type="spellStart"/>
            <w:r w:rsidRPr="002A589F">
              <w:rPr>
                <w:sz w:val="18"/>
                <w:szCs w:val="18"/>
              </w:rPr>
              <w:t>Фантомность</w:t>
            </w:r>
            <w:proofErr w:type="spellEnd"/>
            <w:r w:rsidRPr="002A589F">
              <w:rPr>
                <w:sz w:val="18"/>
                <w:szCs w:val="18"/>
              </w:rPr>
              <w:t xml:space="preserve"> реальности в повести «</w:t>
            </w:r>
            <w:proofErr w:type="spellStart"/>
            <w:r w:rsidRPr="002A589F">
              <w:rPr>
                <w:sz w:val="18"/>
                <w:szCs w:val="18"/>
              </w:rPr>
              <w:t>Омон</w:t>
            </w:r>
            <w:proofErr w:type="spellEnd"/>
            <w:r w:rsidRPr="002A589F">
              <w:rPr>
                <w:sz w:val="18"/>
                <w:szCs w:val="18"/>
              </w:rPr>
              <w:t xml:space="preserve"> Ра».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Урок-анализ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Анализ творчества как яркого явления </w:t>
            </w:r>
            <w:r w:rsidRPr="002A589F">
              <w:rPr>
                <w:b/>
                <w:i/>
                <w:sz w:val="18"/>
                <w:szCs w:val="18"/>
              </w:rPr>
              <w:t>постмодернизма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kern w:val="28"/>
                <w:sz w:val="18"/>
                <w:szCs w:val="18"/>
              </w:rPr>
              <w:t>Знать биографические сведения, содержание произведения; сюжет, особенности композиции и систему образов. Уметь анализировать произведение в единстве содержания и формы.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90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b/>
                <w:sz w:val="18"/>
                <w:szCs w:val="18"/>
              </w:rPr>
              <w:t>Новейшая русская поэзия.</w:t>
            </w:r>
            <w:r w:rsidRPr="002A589F">
              <w:rPr>
                <w:sz w:val="18"/>
                <w:szCs w:val="18"/>
              </w:rPr>
              <w:t xml:space="preserve"> </w:t>
            </w:r>
            <w:proofErr w:type="spellStart"/>
            <w:r w:rsidRPr="002A589F">
              <w:rPr>
                <w:sz w:val="18"/>
                <w:szCs w:val="18"/>
              </w:rPr>
              <w:t>Обзор.Е.А.Шварц.О.А.Седакова</w:t>
            </w:r>
            <w:proofErr w:type="spellEnd"/>
            <w:r w:rsidRPr="002A589F">
              <w:rPr>
                <w:sz w:val="18"/>
                <w:szCs w:val="18"/>
              </w:rPr>
              <w:t xml:space="preserve">. </w:t>
            </w:r>
            <w:proofErr w:type="spellStart"/>
            <w:r w:rsidRPr="002A589F">
              <w:rPr>
                <w:sz w:val="18"/>
                <w:szCs w:val="18"/>
              </w:rPr>
              <w:t>Ю.М.Кублановский.Д.Л.Быков</w:t>
            </w:r>
            <w:proofErr w:type="spellEnd"/>
            <w:r w:rsidRPr="002A589F">
              <w:rPr>
                <w:sz w:val="18"/>
                <w:szCs w:val="18"/>
              </w:rPr>
              <w:t xml:space="preserve"> и др.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Урок-практикум.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понятия </w:t>
            </w:r>
            <w:r w:rsidRPr="002A589F">
              <w:rPr>
                <w:i/>
                <w:sz w:val="18"/>
                <w:szCs w:val="18"/>
              </w:rPr>
              <w:t xml:space="preserve">«бронзовый век» русской поэзии, ироническое, концептуальное, </w:t>
            </w:r>
            <w:proofErr w:type="spellStart"/>
            <w:r w:rsidRPr="002A589F">
              <w:rPr>
                <w:i/>
                <w:sz w:val="18"/>
                <w:szCs w:val="18"/>
              </w:rPr>
              <w:t>неоавангардное</w:t>
            </w:r>
            <w:proofErr w:type="spellEnd"/>
            <w:r w:rsidRPr="002A589F">
              <w:rPr>
                <w:i/>
                <w:sz w:val="18"/>
                <w:szCs w:val="18"/>
              </w:rPr>
              <w:t xml:space="preserve">, неоклассическое направления, </w:t>
            </w:r>
            <w:proofErr w:type="spellStart"/>
            <w:r w:rsidRPr="002A589F">
              <w:rPr>
                <w:i/>
                <w:sz w:val="18"/>
                <w:szCs w:val="18"/>
              </w:rPr>
              <w:t>соц-арт</w:t>
            </w:r>
            <w:proofErr w:type="spellEnd"/>
            <w:r w:rsidRPr="002A589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2A589F">
              <w:rPr>
                <w:i/>
                <w:sz w:val="18"/>
                <w:szCs w:val="18"/>
              </w:rPr>
              <w:t>центон</w:t>
            </w:r>
            <w:proofErr w:type="spellEnd"/>
            <w:r w:rsidRPr="002A589F">
              <w:rPr>
                <w:i/>
                <w:sz w:val="18"/>
                <w:szCs w:val="18"/>
              </w:rPr>
              <w:t xml:space="preserve">, минимализм, </w:t>
            </w:r>
            <w:proofErr w:type="spellStart"/>
            <w:r w:rsidRPr="002A589F">
              <w:rPr>
                <w:i/>
                <w:sz w:val="18"/>
                <w:szCs w:val="18"/>
              </w:rPr>
              <w:t>митьки</w:t>
            </w:r>
            <w:proofErr w:type="spellEnd"/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Знать понятия </w:t>
            </w:r>
            <w:r w:rsidRPr="002A589F">
              <w:rPr>
                <w:i/>
                <w:sz w:val="18"/>
                <w:szCs w:val="18"/>
              </w:rPr>
              <w:t xml:space="preserve">«бронзовый век» русской поэзии, ироническое, концептуальное, </w:t>
            </w:r>
            <w:proofErr w:type="spellStart"/>
            <w:r w:rsidRPr="002A589F">
              <w:rPr>
                <w:i/>
                <w:sz w:val="18"/>
                <w:szCs w:val="18"/>
              </w:rPr>
              <w:t>неоавангардное</w:t>
            </w:r>
            <w:proofErr w:type="spellEnd"/>
            <w:r w:rsidRPr="002A589F">
              <w:rPr>
                <w:i/>
                <w:sz w:val="18"/>
                <w:szCs w:val="18"/>
              </w:rPr>
              <w:t xml:space="preserve">, неоклассическое направления, </w:t>
            </w:r>
            <w:proofErr w:type="spellStart"/>
            <w:r w:rsidRPr="002A589F">
              <w:rPr>
                <w:i/>
                <w:sz w:val="18"/>
                <w:szCs w:val="18"/>
              </w:rPr>
              <w:t>соц-арт</w:t>
            </w:r>
            <w:proofErr w:type="spellEnd"/>
            <w:r w:rsidRPr="002A589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2A589F">
              <w:rPr>
                <w:i/>
                <w:sz w:val="18"/>
                <w:szCs w:val="18"/>
              </w:rPr>
              <w:t>центон</w:t>
            </w:r>
            <w:proofErr w:type="spellEnd"/>
            <w:r w:rsidRPr="002A589F">
              <w:rPr>
                <w:i/>
                <w:sz w:val="18"/>
                <w:szCs w:val="18"/>
              </w:rPr>
              <w:t xml:space="preserve">, минимализм, </w:t>
            </w:r>
            <w:proofErr w:type="spellStart"/>
            <w:r w:rsidRPr="002A589F">
              <w:rPr>
                <w:i/>
                <w:sz w:val="18"/>
                <w:szCs w:val="18"/>
              </w:rPr>
              <w:t>митьки</w:t>
            </w:r>
            <w:proofErr w:type="spellEnd"/>
            <w:r w:rsidRPr="002A589F">
              <w:rPr>
                <w:i/>
                <w:sz w:val="18"/>
                <w:szCs w:val="18"/>
              </w:rPr>
              <w:t>.</w:t>
            </w:r>
            <w:r w:rsidRPr="002A589F">
              <w:rPr>
                <w:sz w:val="18"/>
                <w:szCs w:val="18"/>
              </w:rPr>
              <w:t xml:space="preserve"> Знать характерные особенности эпохи, отраженной в произведении;</w:t>
            </w:r>
            <w:r w:rsidRPr="002A589F">
              <w:rPr>
                <w:kern w:val="28"/>
                <w:sz w:val="18"/>
                <w:szCs w:val="18"/>
              </w:rPr>
              <w:t xml:space="preserve"> уметь анализировать произведение в единстве содержания и формы.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Выборочный опрос.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91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Поэзия </w:t>
            </w:r>
            <w:proofErr w:type="spellStart"/>
            <w:r w:rsidRPr="002A589F">
              <w:rPr>
                <w:sz w:val="18"/>
                <w:szCs w:val="18"/>
              </w:rPr>
              <w:t>Т.Ю.Кибирова</w:t>
            </w:r>
            <w:proofErr w:type="spellEnd"/>
            <w:r w:rsidRPr="002A589F">
              <w:rPr>
                <w:sz w:val="18"/>
                <w:szCs w:val="18"/>
              </w:rPr>
              <w:t>. Поэма «Любовь, комсомол и весна»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kern w:val="28"/>
                <w:sz w:val="18"/>
                <w:szCs w:val="18"/>
              </w:rPr>
              <w:t>уметь анализировать произведение в единстве содержания и формы.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</w:tc>
      </w:tr>
      <w:tr w:rsidR="003F6E5B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92-93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Сочинение по русской литературе второй половины </w:t>
            </w:r>
            <w:r w:rsidRPr="002A589F">
              <w:rPr>
                <w:sz w:val="18"/>
                <w:szCs w:val="18"/>
                <w:lang w:val="en-US"/>
              </w:rPr>
              <w:t>XX</w:t>
            </w:r>
            <w:r w:rsidRPr="002A589F">
              <w:rPr>
                <w:sz w:val="18"/>
                <w:szCs w:val="18"/>
              </w:rPr>
              <w:t>века.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 развития речи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3F6E5B">
            <w:pPr>
              <w:rPr>
                <w:sz w:val="18"/>
                <w:szCs w:val="18"/>
              </w:rPr>
            </w:pPr>
          </w:p>
          <w:p w:rsidR="003F6E5B" w:rsidRPr="002A589F" w:rsidRDefault="003F6E5B">
            <w:pPr>
              <w:rPr>
                <w:kern w:val="28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5B" w:rsidRPr="002A589F" w:rsidRDefault="003F6E5B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Индивидуальный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26.04-28.04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5B" w:rsidRPr="002A589F" w:rsidRDefault="0043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26.04-28.04</w:t>
            </w:r>
          </w:p>
        </w:tc>
      </w:tr>
      <w:tr w:rsidR="004351DE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94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b/>
                <w:sz w:val="18"/>
                <w:szCs w:val="18"/>
              </w:rPr>
              <w:t>Контрольное тестирование</w:t>
            </w:r>
            <w:r w:rsidRPr="002A589F">
              <w:rPr>
                <w:sz w:val="18"/>
                <w:szCs w:val="18"/>
              </w:rPr>
              <w:t xml:space="preserve"> за курс 11 класса.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Контрольный урок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Тестовые задания, сведения по теории и истории литературы. 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Знать изученные произведения, сведения по теории и истории литературы. Уметь применять полученные знания при анализе и оценке художественных произведений.</w:t>
            </w:r>
          </w:p>
          <w:p w:rsidR="004351DE" w:rsidRPr="002A589F" w:rsidRDefault="004351DE" w:rsidP="0058772E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Индивидуальный 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58772E" w:rsidRDefault="0058772E">
            <w:pPr>
              <w:rPr>
                <w:sz w:val="18"/>
                <w:szCs w:val="18"/>
              </w:rPr>
            </w:pPr>
            <w:r w:rsidRPr="0058772E">
              <w:rPr>
                <w:sz w:val="18"/>
                <w:szCs w:val="18"/>
              </w:rPr>
              <w:t>03.05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Default="0058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03.05</w:t>
            </w:r>
          </w:p>
        </w:tc>
      </w:tr>
      <w:tr w:rsidR="004351DE" w:rsidRPr="002A589F" w:rsidTr="0058772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95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DE" w:rsidRPr="002A589F" w:rsidRDefault="004351DE" w:rsidP="0058772E">
            <w:pPr>
              <w:rPr>
                <w:b/>
                <w:sz w:val="18"/>
                <w:szCs w:val="18"/>
              </w:rPr>
            </w:pPr>
            <w:r w:rsidRPr="002A589F">
              <w:rPr>
                <w:b/>
                <w:sz w:val="18"/>
                <w:szCs w:val="18"/>
              </w:rPr>
              <w:t>Зарубежная литература</w:t>
            </w:r>
          </w:p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Э.М.Ремарк.»Три товарища»(обзор).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rFonts w:eastAsia="Calibri"/>
                <w:sz w:val="18"/>
                <w:szCs w:val="18"/>
              </w:rPr>
              <w:t>Раздумья писателя о человеке и его жизненного пути.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rFonts w:eastAsia="Calibri"/>
                <w:sz w:val="18"/>
                <w:szCs w:val="18"/>
              </w:rPr>
              <w:t>Прочитать произведение, воспроизводить его конкретное содержание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Default="0058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Default="0058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</w:t>
            </w:r>
          </w:p>
        </w:tc>
      </w:tr>
      <w:tr w:rsidR="004351DE" w:rsidRPr="002A589F" w:rsidTr="0058772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96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Б.Шоу. Пьеса «</w:t>
            </w:r>
            <w:proofErr w:type="spellStart"/>
            <w:r w:rsidRPr="002A589F">
              <w:rPr>
                <w:sz w:val="18"/>
                <w:szCs w:val="18"/>
              </w:rPr>
              <w:t>Пигмалион</w:t>
            </w:r>
            <w:proofErr w:type="spellEnd"/>
            <w:r w:rsidRPr="002A589F">
              <w:rPr>
                <w:sz w:val="18"/>
                <w:szCs w:val="18"/>
              </w:rPr>
              <w:t xml:space="preserve">». Своеобразие конфликта в пьесе. Англия в изображении Шоу.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rFonts w:eastAsia="Calibri"/>
                <w:sz w:val="18"/>
                <w:szCs w:val="18"/>
              </w:rPr>
              <w:t>Прием иронии.</w:t>
            </w:r>
            <w:r w:rsidRPr="002A589F">
              <w:rPr>
                <w:sz w:val="18"/>
                <w:szCs w:val="18"/>
              </w:rPr>
              <w:t xml:space="preserve"> Своеобразие конфликта в пьесе.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rFonts w:eastAsia="Calibri"/>
                <w:sz w:val="18"/>
                <w:szCs w:val="18"/>
              </w:rPr>
              <w:t>Прочитать произведение, воспроизводить его конкретное содержание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Выборочный опрос.</w:t>
            </w:r>
          </w:p>
          <w:p w:rsidR="004351DE" w:rsidRPr="002A589F" w:rsidRDefault="004351DE" w:rsidP="005877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Default="0058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Default="0058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</w:tr>
      <w:tr w:rsidR="004351DE" w:rsidRPr="002A589F" w:rsidTr="0058772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97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Тема стихийности жизни, полной </w:t>
            </w:r>
            <w:proofErr w:type="spellStart"/>
            <w:r w:rsidRPr="002A589F">
              <w:rPr>
                <w:sz w:val="18"/>
                <w:szCs w:val="18"/>
              </w:rPr>
              <w:t>раскрепощенности</w:t>
            </w:r>
            <w:proofErr w:type="spellEnd"/>
            <w:r w:rsidRPr="002A589F">
              <w:rPr>
                <w:sz w:val="18"/>
                <w:szCs w:val="18"/>
              </w:rPr>
              <w:t xml:space="preserve"> и своеволия. А.Рембо. «Пьяный корабль».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rFonts w:eastAsia="Calibri"/>
                <w:sz w:val="18"/>
                <w:szCs w:val="18"/>
              </w:rPr>
            </w:pPr>
            <w:r w:rsidRPr="002A589F">
              <w:rPr>
                <w:rFonts w:eastAsia="Calibri"/>
                <w:sz w:val="18"/>
                <w:szCs w:val="18"/>
              </w:rPr>
              <w:t>Особенности поэтического языка, символические образы в произведении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rFonts w:eastAsia="Calibri"/>
                <w:sz w:val="18"/>
                <w:szCs w:val="18"/>
              </w:rPr>
            </w:pPr>
            <w:r w:rsidRPr="002A589F">
              <w:rPr>
                <w:rFonts w:eastAsia="Calibri"/>
                <w:sz w:val="18"/>
                <w:szCs w:val="18"/>
              </w:rPr>
              <w:t>Знать особенности поэтического языка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Выборочный 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Default="0058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Default="0058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</w:tr>
      <w:tr w:rsidR="004351DE" w:rsidRPr="002A589F" w:rsidTr="0058772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98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Г. Аполлинер. «Мост </w:t>
            </w:r>
            <w:proofErr w:type="spellStart"/>
            <w:r w:rsidRPr="002A589F">
              <w:rPr>
                <w:sz w:val="18"/>
                <w:szCs w:val="18"/>
              </w:rPr>
              <w:t>Мирабо</w:t>
            </w:r>
            <w:proofErr w:type="spellEnd"/>
            <w:r w:rsidRPr="002A589F">
              <w:rPr>
                <w:sz w:val="18"/>
                <w:szCs w:val="18"/>
              </w:rPr>
              <w:t>».Экспериментальная направленность лирики.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rFonts w:eastAsia="Calibri"/>
                <w:sz w:val="18"/>
                <w:szCs w:val="18"/>
              </w:rPr>
              <w:t>Особенности поэтического языка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Анализировать   произведение и характеризовать основные его компоненты, выразительно читать произведение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Фронтальный опрос.</w:t>
            </w:r>
          </w:p>
          <w:p w:rsidR="004351DE" w:rsidRPr="002A589F" w:rsidRDefault="004351DE" w:rsidP="005877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Default="0058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Default="0058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</w:tr>
      <w:tr w:rsidR="004351DE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99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b/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Э. Хемингуэй. Слово о писателе. Обзор его </w:t>
            </w:r>
            <w:r w:rsidRPr="002A589F">
              <w:rPr>
                <w:sz w:val="18"/>
                <w:szCs w:val="18"/>
              </w:rPr>
              <w:lastRenderedPageBreak/>
              <w:t>творчества. Духовно-нравственные проблемы повести «Старик и море».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Урок-беседа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 xml:space="preserve">Слово о писателе. Обзор его </w:t>
            </w:r>
            <w:r w:rsidRPr="002A589F">
              <w:rPr>
                <w:sz w:val="18"/>
                <w:szCs w:val="18"/>
              </w:rPr>
              <w:lastRenderedPageBreak/>
              <w:t>творчества. Духовно-нравственные проблемы повести «Старик и море».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 xml:space="preserve">Знать основные  факты о жизни и творчестве  писателя, прочитать программное произведение, воспроизводить его конкретное </w:t>
            </w:r>
            <w:r w:rsidRPr="002A589F">
              <w:rPr>
                <w:sz w:val="18"/>
                <w:szCs w:val="18"/>
              </w:rPr>
              <w:lastRenderedPageBreak/>
              <w:t>содержание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Фронтальный опрос.</w:t>
            </w:r>
          </w:p>
          <w:p w:rsidR="004351DE" w:rsidRPr="002A589F" w:rsidRDefault="004351DE" w:rsidP="005877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Default="0058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Default="0058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</w:tc>
      </w:tr>
      <w:tr w:rsidR="004351DE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Обобщение и систематизация изученного в 11 классе.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Урок обобщения и систематизации изученного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Современная литература глазами молодого читателя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Уметь применять полученные знания при анализе и оценке художественных произведений.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Фронтальный опрос.</w:t>
            </w:r>
          </w:p>
          <w:p w:rsidR="004351DE" w:rsidRPr="002A589F" w:rsidRDefault="004351DE" w:rsidP="005877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Default="0058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Default="0058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</w:t>
            </w:r>
          </w:p>
        </w:tc>
      </w:tr>
      <w:tr w:rsidR="004351DE" w:rsidRPr="002A589F" w:rsidTr="00DE3DC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101-103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  <w:r w:rsidRPr="002A589F">
              <w:rPr>
                <w:sz w:val="18"/>
                <w:szCs w:val="18"/>
              </w:rPr>
              <w:t>Резерв.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DE" w:rsidRPr="002A589F" w:rsidRDefault="004351DE" w:rsidP="005877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Default="0058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22.05-26.05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DE" w:rsidRDefault="0058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22.05-26.05</w:t>
            </w:r>
          </w:p>
        </w:tc>
      </w:tr>
    </w:tbl>
    <w:p w:rsidR="00624C83" w:rsidRPr="002A589F" w:rsidRDefault="00DB4CFC" w:rsidP="00DB4CFC">
      <w:pPr>
        <w:outlineLvl w:val="0"/>
        <w:rPr>
          <w:sz w:val="18"/>
          <w:szCs w:val="18"/>
        </w:rPr>
      </w:pPr>
      <w:r w:rsidRPr="002A589F">
        <w:rPr>
          <w:sz w:val="18"/>
          <w:szCs w:val="18"/>
        </w:rPr>
        <w:t xml:space="preserve">                                                     </w:t>
      </w:r>
    </w:p>
    <w:p w:rsidR="006040E9" w:rsidRPr="002A589F" w:rsidRDefault="006040E9" w:rsidP="00DB4CFC">
      <w:pPr>
        <w:outlineLvl w:val="0"/>
        <w:rPr>
          <w:sz w:val="18"/>
          <w:szCs w:val="18"/>
        </w:rPr>
      </w:pPr>
    </w:p>
    <w:p w:rsidR="0058772E" w:rsidRDefault="0058772E" w:rsidP="00DB4CFC">
      <w:pPr>
        <w:outlineLvl w:val="0"/>
        <w:rPr>
          <w:sz w:val="18"/>
          <w:szCs w:val="18"/>
        </w:rPr>
      </w:pPr>
    </w:p>
    <w:p w:rsidR="0058772E" w:rsidRDefault="0058772E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FD63C2" w:rsidRDefault="00FD63C2" w:rsidP="00DB4CFC">
      <w:pPr>
        <w:outlineLvl w:val="0"/>
        <w:rPr>
          <w:sz w:val="18"/>
          <w:szCs w:val="18"/>
        </w:rPr>
      </w:pPr>
    </w:p>
    <w:p w:rsidR="0058772E" w:rsidRPr="002A589F" w:rsidRDefault="0058772E" w:rsidP="00DB4CFC">
      <w:pPr>
        <w:outlineLvl w:val="0"/>
        <w:rPr>
          <w:sz w:val="18"/>
          <w:szCs w:val="18"/>
        </w:rPr>
      </w:pPr>
    </w:p>
    <w:p w:rsidR="006040E9" w:rsidRPr="002A589F" w:rsidRDefault="006040E9" w:rsidP="00DB4CFC">
      <w:pPr>
        <w:outlineLvl w:val="0"/>
        <w:rPr>
          <w:sz w:val="18"/>
          <w:szCs w:val="18"/>
        </w:rPr>
      </w:pPr>
    </w:p>
    <w:p w:rsidR="00DB4CFC" w:rsidRPr="002A589F" w:rsidRDefault="00DB4CFC" w:rsidP="00DB4CFC">
      <w:pPr>
        <w:outlineLvl w:val="0"/>
        <w:rPr>
          <w:b/>
          <w:sz w:val="18"/>
          <w:szCs w:val="18"/>
        </w:rPr>
      </w:pPr>
      <w:r w:rsidRPr="002A589F">
        <w:rPr>
          <w:sz w:val="18"/>
          <w:szCs w:val="18"/>
        </w:rPr>
        <w:lastRenderedPageBreak/>
        <w:t xml:space="preserve">  </w:t>
      </w:r>
      <w:r w:rsidRPr="002A589F">
        <w:rPr>
          <w:b/>
          <w:sz w:val="18"/>
          <w:szCs w:val="18"/>
        </w:rPr>
        <w:t>Описание материально-технической обеспеченности.</w:t>
      </w:r>
    </w:p>
    <w:p w:rsidR="00DB4CFC" w:rsidRPr="002A589F" w:rsidRDefault="00DB4CFC" w:rsidP="00DB4CFC">
      <w:pPr>
        <w:outlineLvl w:val="0"/>
        <w:rPr>
          <w:sz w:val="18"/>
          <w:szCs w:val="18"/>
        </w:rPr>
      </w:pPr>
      <w:proofErr w:type="spellStart"/>
      <w:r w:rsidRPr="002A589F">
        <w:rPr>
          <w:sz w:val="18"/>
          <w:szCs w:val="18"/>
        </w:rPr>
        <w:t>Агеносов</w:t>
      </w:r>
      <w:proofErr w:type="spellEnd"/>
      <w:r w:rsidRPr="002A589F">
        <w:rPr>
          <w:sz w:val="18"/>
          <w:szCs w:val="18"/>
        </w:rPr>
        <w:t xml:space="preserve"> В.В. Методическое пособие. Русская литература </w:t>
      </w:r>
      <w:r w:rsidRPr="002A589F">
        <w:rPr>
          <w:sz w:val="18"/>
          <w:szCs w:val="18"/>
          <w:lang w:val="en-US"/>
        </w:rPr>
        <w:t>XX</w:t>
      </w:r>
      <w:r w:rsidRPr="002A589F">
        <w:rPr>
          <w:sz w:val="18"/>
          <w:szCs w:val="18"/>
        </w:rPr>
        <w:t xml:space="preserve"> века. 11 класс – М., «Дрофа»</w:t>
      </w:r>
    </w:p>
    <w:p w:rsidR="00DB4CFC" w:rsidRPr="002A589F" w:rsidRDefault="00DB4CFC" w:rsidP="00DB4CFC">
      <w:pPr>
        <w:rPr>
          <w:sz w:val="18"/>
          <w:szCs w:val="18"/>
        </w:rPr>
      </w:pPr>
      <w:r w:rsidRPr="002A589F">
        <w:rPr>
          <w:sz w:val="18"/>
          <w:szCs w:val="18"/>
        </w:rPr>
        <w:t xml:space="preserve"> Егорова Н.В., Золотарева И.В. Поурочные разработки по литературе </w:t>
      </w:r>
      <w:r w:rsidRPr="002A589F">
        <w:rPr>
          <w:sz w:val="18"/>
          <w:szCs w:val="18"/>
          <w:lang w:val="en-US"/>
        </w:rPr>
        <w:t>I</w:t>
      </w:r>
      <w:r w:rsidRPr="002A589F">
        <w:rPr>
          <w:sz w:val="18"/>
          <w:szCs w:val="18"/>
        </w:rPr>
        <w:t xml:space="preserve"> – </w:t>
      </w:r>
      <w:r w:rsidRPr="002A589F">
        <w:rPr>
          <w:sz w:val="18"/>
          <w:szCs w:val="18"/>
          <w:lang w:val="en-US"/>
        </w:rPr>
        <w:t>II</w:t>
      </w:r>
      <w:r w:rsidRPr="002A589F">
        <w:rPr>
          <w:sz w:val="18"/>
          <w:szCs w:val="18"/>
        </w:rPr>
        <w:t xml:space="preserve"> половины </w:t>
      </w:r>
      <w:r w:rsidRPr="002A589F">
        <w:rPr>
          <w:sz w:val="18"/>
          <w:szCs w:val="18"/>
          <w:lang w:val="en-US"/>
        </w:rPr>
        <w:t>XX</w:t>
      </w:r>
      <w:r w:rsidRPr="002A589F">
        <w:rPr>
          <w:sz w:val="18"/>
          <w:szCs w:val="18"/>
        </w:rPr>
        <w:t xml:space="preserve"> века – М., «ВАКО»</w:t>
      </w:r>
    </w:p>
    <w:p w:rsidR="00DB4CFC" w:rsidRPr="002A589F" w:rsidRDefault="00DB4CFC" w:rsidP="00DB4CFC">
      <w:pPr>
        <w:pStyle w:val="aa"/>
        <w:ind w:left="0"/>
        <w:rPr>
          <w:sz w:val="18"/>
          <w:szCs w:val="18"/>
        </w:rPr>
      </w:pPr>
      <w:proofErr w:type="spellStart"/>
      <w:r w:rsidRPr="002A589F">
        <w:rPr>
          <w:sz w:val="18"/>
          <w:szCs w:val="18"/>
        </w:rPr>
        <w:t>Косивцова</w:t>
      </w:r>
      <w:proofErr w:type="spellEnd"/>
      <w:r w:rsidRPr="002A589F">
        <w:rPr>
          <w:sz w:val="18"/>
          <w:szCs w:val="18"/>
        </w:rPr>
        <w:t xml:space="preserve"> Л.И. Литература. 11 класс. Поурочные планы  – Волгоград, «Учитель».</w:t>
      </w:r>
    </w:p>
    <w:p w:rsidR="00DB4CFC" w:rsidRPr="002A589F" w:rsidRDefault="00DB4CFC" w:rsidP="00DB4CFC">
      <w:pPr>
        <w:pStyle w:val="aa"/>
        <w:ind w:left="0"/>
        <w:outlineLvl w:val="0"/>
        <w:rPr>
          <w:sz w:val="18"/>
          <w:szCs w:val="18"/>
        </w:rPr>
      </w:pPr>
      <w:proofErr w:type="spellStart"/>
      <w:r w:rsidRPr="002A589F">
        <w:rPr>
          <w:sz w:val="18"/>
          <w:szCs w:val="18"/>
        </w:rPr>
        <w:t>Угроватов</w:t>
      </w:r>
      <w:proofErr w:type="spellEnd"/>
      <w:r w:rsidRPr="002A589F">
        <w:rPr>
          <w:sz w:val="18"/>
          <w:szCs w:val="18"/>
        </w:rPr>
        <w:t xml:space="preserve"> П.И. Конспекты уроков для учителя литературы. 11 класс (в 2-х ч.) – М., «</w:t>
      </w:r>
      <w:proofErr w:type="spellStart"/>
      <w:r w:rsidRPr="002A589F">
        <w:rPr>
          <w:sz w:val="18"/>
          <w:szCs w:val="18"/>
        </w:rPr>
        <w:t>Владос</w:t>
      </w:r>
      <w:proofErr w:type="spellEnd"/>
      <w:r w:rsidRPr="002A589F">
        <w:rPr>
          <w:sz w:val="18"/>
          <w:szCs w:val="18"/>
        </w:rPr>
        <w:t xml:space="preserve">». </w:t>
      </w:r>
    </w:p>
    <w:p w:rsidR="00DB4CFC" w:rsidRPr="002A589F" w:rsidRDefault="00DB4CFC" w:rsidP="00DB4CFC">
      <w:pPr>
        <w:pStyle w:val="aa"/>
        <w:ind w:left="0"/>
        <w:rPr>
          <w:sz w:val="18"/>
          <w:szCs w:val="18"/>
        </w:rPr>
      </w:pPr>
      <w:r w:rsidRPr="002A589F">
        <w:rPr>
          <w:sz w:val="18"/>
          <w:szCs w:val="18"/>
        </w:rPr>
        <w:t xml:space="preserve">Михайлова И.М. Тесты. Литература 9-11 классы – М., «Дрофа». </w:t>
      </w:r>
    </w:p>
    <w:p w:rsidR="00DB4CFC" w:rsidRPr="002A589F" w:rsidRDefault="00DB4CFC" w:rsidP="00F14022">
      <w:pPr>
        <w:jc w:val="both"/>
        <w:rPr>
          <w:sz w:val="18"/>
          <w:szCs w:val="18"/>
        </w:rPr>
      </w:pPr>
      <w:r w:rsidRPr="002A589F">
        <w:rPr>
          <w:sz w:val="18"/>
          <w:szCs w:val="18"/>
        </w:rPr>
        <w:t xml:space="preserve">  </w:t>
      </w:r>
      <w:r w:rsidRPr="002A589F">
        <w:rPr>
          <w:b/>
          <w:sz w:val="18"/>
          <w:szCs w:val="18"/>
        </w:rPr>
        <w:t>Мультимедийные пособия.</w:t>
      </w:r>
    </w:p>
    <w:p w:rsidR="00DB4CFC" w:rsidRPr="002A589F" w:rsidRDefault="00DB4CFC" w:rsidP="00DB4CF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sz w:val="18"/>
          <w:szCs w:val="18"/>
        </w:rPr>
      </w:pPr>
      <w:r w:rsidRPr="002A589F">
        <w:rPr>
          <w:sz w:val="18"/>
          <w:szCs w:val="18"/>
        </w:rPr>
        <w:t>1. Экспресс-подготовка к экзамену. Литература. 9-11 класс</w:t>
      </w:r>
    </w:p>
    <w:p w:rsidR="00DB4CFC" w:rsidRPr="002A589F" w:rsidRDefault="00DB4CFC" w:rsidP="00DB4CF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sz w:val="18"/>
          <w:szCs w:val="18"/>
        </w:rPr>
      </w:pPr>
      <w:r w:rsidRPr="002A589F">
        <w:rPr>
          <w:sz w:val="18"/>
          <w:szCs w:val="18"/>
        </w:rPr>
        <w:t xml:space="preserve">23. </w:t>
      </w:r>
      <w:proofErr w:type="gramStart"/>
      <w:r w:rsidRPr="002A589F">
        <w:rPr>
          <w:sz w:val="18"/>
          <w:szCs w:val="18"/>
          <w:lang w:val="en-US"/>
        </w:rPr>
        <w:t>DVD</w:t>
      </w:r>
      <w:r w:rsidRPr="002A589F">
        <w:rPr>
          <w:sz w:val="18"/>
          <w:szCs w:val="18"/>
        </w:rPr>
        <w:t>-диски с экранизациями художественных произведений, изучаемых в 11 классе.</w:t>
      </w:r>
      <w:proofErr w:type="gramEnd"/>
    </w:p>
    <w:p w:rsidR="00DB4CFC" w:rsidRPr="002A589F" w:rsidRDefault="00DB4CFC" w:rsidP="00DB4CF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sz w:val="18"/>
          <w:szCs w:val="18"/>
        </w:rPr>
      </w:pPr>
      <w:r w:rsidRPr="002A589F">
        <w:rPr>
          <w:sz w:val="18"/>
          <w:szCs w:val="18"/>
        </w:rPr>
        <w:t xml:space="preserve">4.  Видеофильмы по произведениям литературы 20 века.                                               </w:t>
      </w:r>
    </w:p>
    <w:p w:rsidR="00DB4CFC" w:rsidRPr="002A589F" w:rsidRDefault="00DB4CFC" w:rsidP="00DB4CFC">
      <w:pPr>
        <w:rPr>
          <w:b/>
          <w:sz w:val="18"/>
          <w:szCs w:val="18"/>
        </w:rPr>
      </w:pPr>
    </w:p>
    <w:p w:rsidR="00886AD2" w:rsidRPr="002A589F" w:rsidRDefault="00886AD2">
      <w:pPr>
        <w:rPr>
          <w:sz w:val="18"/>
          <w:szCs w:val="18"/>
        </w:rPr>
      </w:pPr>
    </w:p>
    <w:sectPr w:rsidR="00886AD2" w:rsidRPr="002A589F" w:rsidSect="00F5438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CFC"/>
    <w:rsid w:val="00026D92"/>
    <w:rsid w:val="000C79BE"/>
    <w:rsid w:val="00110481"/>
    <w:rsid w:val="0012372C"/>
    <w:rsid w:val="001335C2"/>
    <w:rsid w:val="00150DB4"/>
    <w:rsid w:val="00152A22"/>
    <w:rsid w:val="001762A2"/>
    <w:rsid w:val="00183B71"/>
    <w:rsid w:val="00201CD4"/>
    <w:rsid w:val="00274394"/>
    <w:rsid w:val="0029575E"/>
    <w:rsid w:val="002A589F"/>
    <w:rsid w:val="002B7873"/>
    <w:rsid w:val="00312D39"/>
    <w:rsid w:val="00334D69"/>
    <w:rsid w:val="00356F1A"/>
    <w:rsid w:val="00381BD3"/>
    <w:rsid w:val="0039065A"/>
    <w:rsid w:val="003B3F8B"/>
    <w:rsid w:val="003F6E5B"/>
    <w:rsid w:val="0040037A"/>
    <w:rsid w:val="00407992"/>
    <w:rsid w:val="004120F1"/>
    <w:rsid w:val="004133B0"/>
    <w:rsid w:val="004351DE"/>
    <w:rsid w:val="00437403"/>
    <w:rsid w:val="00443FB7"/>
    <w:rsid w:val="004505CF"/>
    <w:rsid w:val="0046603F"/>
    <w:rsid w:val="00491368"/>
    <w:rsid w:val="00523E04"/>
    <w:rsid w:val="00524517"/>
    <w:rsid w:val="005372EE"/>
    <w:rsid w:val="00561B11"/>
    <w:rsid w:val="0058772E"/>
    <w:rsid w:val="00595978"/>
    <w:rsid w:val="005967C6"/>
    <w:rsid w:val="006040E9"/>
    <w:rsid w:val="00624C83"/>
    <w:rsid w:val="006556DE"/>
    <w:rsid w:val="006724EA"/>
    <w:rsid w:val="0067636C"/>
    <w:rsid w:val="006E1743"/>
    <w:rsid w:val="00736A71"/>
    <w:rsid w:val="007509F2"/>
    <w:rsid w:val="0077122E"/>
    <w:rsid w:val="00790746"/>
    <w:rsid w:val="007C1E26"/>
    <w:rsid w:val="00850DF1"/>
    <w:rsid w:val="00886AD2"/>
    <w:rsid w:val="0089378E"/>
    <w:rsid w:val="008A7979"/>
    <w:rsid w:val="008B7A0D"/>
    <w:rsid w:val="008C1808"/>
    <w:rsid w:val="0096126E"/>
    <w:rsid w:val="009F0D99"/>
    <w:rsid w:val="00A0037D"/>
    <w:rsid w:val="00A0045D"/>
    <w:rsid w:val="00A304E8"/>
    <w:rsid w:val="00A60BED"/>
    <w:rsid w:val="00B153F4"/>
    <w:rsid w:val="00B32607"/>
    <w:rsid w:val="00B429FD"/>
    <w:rsid w:val="00B773E6"/>
    <w:rsid w:val="00B820B8"/>
    <w:rsid w:val="00BB2112"/>
    <w:rsid w:val="00BD7400"/>
    <w:rsid w:val="00C042B1"/>
    <w:rsid w:val="00C4533E"/>
    <w:rsid w:val="00C5169A"/>
    <w:rsid w:val="00C6027D"/>
    <w:rsid w:val="00C71385"/>
    <w:rsid w:val="00C74895"/>
    <w:rsid w:val="00C864AD"/>
    <w:rsid w:val="00D7340B"/>
    <w:rsid w:val="00D764C5"/>
    <w:rsid w:val="00D845BD"/>
    <w:rsid w:val="00D9763A"/>
    <w:rsid w:val="00DA354A"/>
    <w:rsid w:val="00DA7292"/>
    <w:rsid w:val="00DB4CFC"/>
    <w:rsid w:val="00DE3DC2"/>
    <w:rsid w:val="00E556F3"/>
    <w:rsid w:val="00E74B14"/>
    <w:rsid w:val="00E85384"/>
    <w:rsid w:val="00ED1FE5"/>
    <w:rsid w:val="00EE042E"/>
    <w:rsid w:val="00F14022"/>
    <w:rsid w:val="00F2313B"/>
    <w:rsid w:val="00F26F48"/>
    <w:rsid w:val="00F54385"/>
    <w:rsid w:val="00F640A8"/>
    <w:rsid w:val="00F850DC"/>
    <w:rsid w:val="00FD63C2"/>
    <w:rsid w:val="00FE2B37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4CFC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DB4CFC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DB4CF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semiHidden/>
    <w:unhideWhenUsed/>
    <w:rsid w:val="00DB4C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DB4CF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DB4CFC"/>
    <w:rPr>
      <w:rFonts w:ascii="Tahoma" w:hAnsi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B4CF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B4CFC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4CFC"/>
    <w:rPr>
      <w:rFonts w:ascii="Segoe UI" w:eastAsia="Times New Roman" w:hAnsi="Segoe U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B4CFC"/>
    <w:pPr>
      <w:ind w:left="720"/>
      <w:contextualSpacing/>
    </w:pPr>
  </w:style>
  <w:style w:type="paragraph" w:customStyle="1" w:styleId="ConsPlusNormal">
    <w:name w:val="ConsPlusNormal"/>
    <w:rsid w:val="00DB4C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3">
    <w:name w:val="c3"/>
    <w:rsid w:val="00DB4CFC"/>
  </w:style>
  <w:style w:type="character" w:customStyle="1" w:styleId="c0">
    <w:name w:val="c0"/>
    <w:rsid w:val="00DB4CFC"/>
  </w:style>
  <w:style w:type="table" w:styleId="ab">
    <w:name w:val="Table Grid"/>
    <w:basedOn w:val="a1"/>
    <w:uiPriority w:val="59"/>
    <w:rsid w:val="00DB4C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10762</Words>
  <Characters>61344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Зайда</cp:lastModifiedBy>
  <cp:revision>47</cp:revision>
  <cp:lastPrinted>2017-02-19T05:05:00Z</cp:lastPrinted>
  <dcterms:created xsi:type="dcterms:W3CDTF">2017-01-13T04:54:00Z</dcterms:created>
  <dcterms:modified xsi:type="dcterms:W3CDTF">2017-02-19T05:15:00Z</dcterms:modified>
</cp:coreProperties>
</file>