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DE" w:rsidRPr="00321FDE" w:rsidRDefault="00321FDE" w:rsidP="00321FDE">
      <w:pPr>
        <w:rPr>
          <w:b/>
          <w:bCs/>
        </w:rPr>
      </w:pPr>
      <w:r w:rsidRPr="00321FDE">
        <w:rPr>
          <w:b/>
          <w:bCs/>
        </w:rPr>
        <w:t>Рассмотрено на методическом сов</w:t>
      </w:r>
      <w:r>
        <w:rPr>
          <w:b/>
          <w:bCs/>
        </w:rPr>
        <w:t xml:space="preserve">ете                           </w:t>
      </w:r>
      <w:r w:rsidRPr="00321FDE">
        <w:rPr>
          <w:b/>
          <w:bCs/>
        </w:rPr>
        <w:t xml:space="preserve">Согласовано                                               </w:t>
      </w:r>
      <w:r w:rsidR="00621595">
        <w:rPr>
          <w:b/>
          <w:bCs/>
        </w:rPr>
        <w:t xml:space="preserve">     </w:t>
      </w:r>
      <w:r w:rsidRPr="00321FDE">
        <w:rPr>
          <w:b/>
          <w:bCs/>
        </w:rPr>
        <w:t>Утверждаю</w:t>
      </w:r>
    </w:p>
    <w:p w:rsidR="00321FDE" w:rsidRPr="00321FDE" w:rsidRDefault="00621595" w:rsidP="00321FDE">
      <w:pPr>
        <w:rPr>
          <w:b/>
          <w:bCs/>
        </w:rPr>
      </w:pPr>
      <w:r>
        <w:rPr>
          <w:b/>
          <w:bCs/>
        </w:rPr>
        <w:t xml:space="preserve">Протокол № 1 от </w:t>
      </w:r>
      <w:r w:rsidR="00E13B65">
        <w:rPr>
          <w:b/>
          <w:bCs/>
        </w:rPr>
        <w:t xml:space="preserve">                                                              </w:t>
      </w:r>
      <w:r w:rsidR="00321FDE" w:rsidRPr="00321FDE">
        <w:rPr>
          <w:b/>
          <w:bCs/>
        </w:rPr>
        <w:t xml:space="preserve">Заместитель директора по УВР              </w:t>
      </w:r>
      <w:r>
        <w:rPr>
          <w:b/>
          <w:bCs/>
        </w:rPr>
        <w:t xml:space="preserve">    </w:t>
      </w:r>
      <w:r w:rsidR="00321FDE" w:rsidRPr="00321FDE">
        <w:rPr>
          <w:b/>
          <w:bCs/>
        </w:rPr>
        <w:t xml:space="preserve"> Директор школы</w:t>
      </w:r>
    </w:p>
    <w:p w:rsidR="00321FDE" w:rsidRPr="00321FDE" w:rsidRDefault="00321FDE" w:rsidP="00321FDE">
      <w:pPr>
        <w:jc w:val="center"/>
        <w:rPr>
          <w:b/>
          <w:bCs/>
        </w:rPr>
      </w:pPr>
      <w:r w:rsidRPr="00321FDE">
        <w:rPr>
          <w:b/>
          <w:bCs/>
        </w:rPr>
        <w:t xml:space="preserve">                                                       </w:t>
      </w:r>
      <w:r w:rsidR="003311F7">
        <w:rPr>
          <w:b/>
          <w:bCs/>
        </w:rPr>
        <w:t xml:space="preserve">       </w:t>
      </w:r>
      <w:r w:rsidRPr="00321FDE">
        <w:rPr>
          <w:b/>
          <w:bCs/>
        </w:rPr>
        <w:t xml:space="preserve">     </w:t>
      </w:r>
      <w:r w:rsidR="003311F7">
        <w:rPr>
          <w:b/>
          <w:bCs/>
        </w:rPr>
        <w:t xml:space="preserve"> </w:t>
      </w:r>
      <w:r w:rsidRPr="00321FDE">
        <w:rPr>
          <w:b/>
          <w:bCs/>
        </w:rPr>
        <w:t xml:space="preserve"> _________</w:t>
      </w:r>
      <w:r w:rsidR="00562D19">
        <w:rPr>
          <w:b/>
          <w:bCs/>
        </w:rPr>
        <w:t>Барсукова З.Т</w:t>
      </w:r>
      <w:r w:rsidR="003311F7">
        <w:rPr>
          <w:b/>
          <w:bCs/>
        </w:rPr>
        <w:t xml:space="preserve">.           </w:t>
      </w:r>
      <w:r w:rsidR="00621595">
        <w:rPr>
          <w:b/>
          <w:bCs/>
        </w:rPr>
        <w:t xml:space="preserve">    </w:t>
      </w:r>
      <w:r w:rsidR="003311F7">
        <w:rPr>
          <w:b/>
          <w:bCs/>
        </w:rPr>
        <w:t xml:space="preserve">     </w:t>
      </w:r>
      <w:r w:rsidR="00621595">
        <w:rPr>
          <w:b/>
          <w:bCs/>
        </w:rPr>
        <w:t xml:space="preserve">     </w:t>
      </w:r>
      <w:r w:rsidR="003311F7">
        <w:rPr>
          <w:b/>
          <w:bCs/>
        </w:rPr>
        <w:t xml:space="preserve">   </w:t>
      </w:r>
      <w:r w:rsidR="00562D19">
        <w:rPr>
          <w:b/>
          <w:bCs/>
        </w:rPr>
        <w:t>________ Барсукова Г.Ш.</w:t>
      </w:r>
    </w:p>
    <w:p w:rsidR="00321FDE" w:rsidRPr="00321FDE" w:rsidRDefault="00321FDE" w:rsidP="00321FDE">
      <w:pPr>
        <w:jc w:val="center"/>
        <w:rPr>
          <w:b/>
          <w:bCs/>
        </w:rPr>
      </w:pPr>
      <w:r>
        <w:rPr>
          <w:b/>
          <w:bCs/>
        </w:rPr>
        <w:t xml:space="preserve">                 </w:t>
      </w:r>
      <w:r w:rsidR="00621595">
        <w:rPr>
          <w:b/>
          <w:bCs/>
        </w:rPr>
        <w:t xml:space="preserve">           </w:t>
      </w:r>
      <w:r w:rsidR="003311F7">
        <w:rPr>
          <w:b/>
          <w:bCs/>
        </w:rPr>
        <w:t xml:space="preserve">                             </w:t>
      </w:r>
      <w:r w:rsidR="00DF167F">
        <w:rPr>
          <w:b/>
          <w:bCs/>
        </w:rPr>
        <w:t xml:space="preserve">   </w:t>
      </w:r>
      <w:r w:rsidR="003311F7">
        <w:rPr>
          <w:b/>
          <w:bCs/>
        </w:rPr>
        <w:t xml:space="preserve">  </w:t>
      </w:r>
      <w:r>
        <w:rPr>
          <w:b/>
          <w:bCs/>
        </w:rPr>
        <w:t>«__»_____</w:t>
      </w:r>
      <w:r w:rsidR="00DF167F">
        <w:rPr>
          <w:b/>
          <w:bCs/>
        </w:rPr>
        <w:t>___</w:t>
      </w:r>
      <w:r w:rsidRPr="00321FDE">
        <w:rPr>
          <w:b/>
          <w:bCs/>
        </w:rPr>
        <w:t xml:space="preserve">   </w:t>
      </w:r>
      <w:r w:rsidR="00DF167F">
        <w:rPr>
          <w:b/>
          <w:bCs/>
        </w:rPr>
        <w:t>2016г.</w:t>
      </w:r>
      <w:r w:rsidRPr="00321FDE">
        <w:rPr>
          <w:b/>
          <w:bCs/>
        </w:rPr>
        <w:t xml:space="preserve">                   </w:t>
      </w:r>
      <w:r w:rsidR="003311F7">
        <w:rPr>
          <w:b/>
          <w:bCs/>
        </w:rPr>
        <w:t xml:space="preserve">              </w:t>
      </w:r>
      <w:r w:rsidR="00DF167F">
        <w:rPr>
          <w:b/>
          <w:bCs/>
        </w:rPr>
        <w:t xml:space="preserve">   </w:t>
      </w:r>
      <w:r w:rsidR="00621595">
        <w:rPr>
          <w:b/>
          <w:bCs/>
        </w:rPr>
        <w:t xml:space="preserve">  </w:t>
      </w:r>
      <w:r w:rsidRPr="00321FDE">
        <w:rPr>
          <w:b/>
          <w:bCs/>
        </w:rPr>
        <w:t xml:space="preserve"> приказ </w:t>
      </w:r>
      <w:proofErr w:type="gramStart"/>
      <w:r w:rsidRPr="00321FDE">
        <w:rPr>
          <w:b/>
          <w:bCs/>
        </w:rPr>
        <w:t>от</w:t>
      </w:r>
      <w:proofErr w:type="gramEnd"/>
      <w:r w:rsidRPr="00321FDE">
        <w:rPr>
          <w:b/>
          <w:bCs/>
        </w:rPr>
        <w:t xml:space="preserve"> «__»_______</w:t>
      </w: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Pr="00321FDE" w:rsidRDefault="00321FDE" w:rsidP="00321FDE">
      <w:pPr>
        <w:jc w:val="center"/>
        <w:rPr>
          <w:b/>
          <w:bCs/>
        </w:rPr>
      </w:pPr>
    </w:p>
    <w:p w:rsidR="00321FDE" w:rsidRPr="00321FDE" w:rsidRDefault="00321FDE" w:rsidP="00321FDE">
      <w:pPr>
        <w:jc w:val="center"/>
        <w:rPr>
          <w:b/>
          <w:bCs/>
        </w:rPr>
      </w:pPr>
      <w:r w:rsidRPr="00321FDE">
        <w:rPr>
          <w:b/>
          <w:bCs/>
        </w:rPr>
        <w:t>Рабочая программа</w:t>
      </w:r>
    </w:p>
    <w:p w:rsidR="00321FDE" w:rsidRPr="00321FDE" w:rsidRDefault="00321FDE" w:rsidP="00321FDE">
      <w:pPr>
        <w:jc w:val="center"/>
        <w:rPr>
          <w:b/>
          <w:bCs/>
        </w:rPr>
      </w:pPr>
      <w:r>
        <w:rPr>
          <w:b/>
          <w:bCs/>
        </w:rPr>
        <w:t>п</w:t>
      </w:r>
      <w:r w:rsidRPr="00321FDE">
        <w:rPr>
          <w:b/>
          <w:bCs/>
        </w:rPr>
        <w:t>о литературе для учащихся 8 класса</w:t>
      </w:r>
    </w:p>
    <w:p w:rsidR="00321FDE" w:rsidRDefault="00321FDE" w:rsidP="00321FDE">
      <w:pPr>
        <w:jc w:val="center"/>
        <w:rPr>
          <w:b/>
          <w:bCs/>
        </w:rPr>
      </w:pPr>
      <w:r w:rsidRPr="00321FDE">
        <w:rPr>
          <w:b/>
          <w:bCs/>
        </w:rPr>
        <w:t>МАОУ «</w:t>
      </w:r>
      <w:r w:rsidR="00562D19">
        <w:rPr>
          <w:b/>
          <w:bCs/>
        </w:rPr>
        <w:t>Ачирская</w:t>
      </w:r>
      <w:r w:rsidR="0076377C">
        <w:rPr>
          <w:b/>
          <w:bCs/>
        </w:rPr>
        <w:t xml:space="preserve"> СОШ»</w:t>
      </w:r>
      <w:r w:rsidRPr="00321FDE">
        <w:rPr>
          <w:b/>
          <w:bCs/>
        </w:rPr>
        <w:t>»</w:t>
      </w: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Default="00321FDE" w:rsidP="00321FDE">
      <w:pPr>
        <w:jc w:val="center"/>
        <w:rPr>
          <w:b/>
          <w:bCs/>
        </w:rPr>
      </w:pPr>
    </w:p>
    <w:p w:rsidR="00321FDE" w:rsidRPr="00321FDE" w:rsidRDefault="00321FDE" w:rsidP="00321FDE">
      <w:pPr>
        <w:jc w:val="center"/>
        <w:rPr>
          <w:b/>
          <w:bCs/>
        </w:rPr>
      </w:pPr>
    </w:p>
    <w:p w:rsidR="00321FDE" w:rsidRPr="00321FDE" w:rsidRDefault="004B28DC" w:rsidP="00321FDE">
      <w:pPr>
        <w:jc w:val="center"/>
        <w:rPr>
          <w:b/>
          <w:bCs/>
        </w:rPr>
      </w:pPr>
      <w:r>
        <w:rPr>
          <w:b/>
          <w:bCs/>
        </w:rPr>
        <w:t xml:space="preserve">                       </w:t>
      </w:r>
      <w:r w:rsidR="0004712F">
        <w:rPr>
          <w:b/>
          <w:bCs/>
        </w:rPr>
        <w:t xml:space="preserve">       </w:t>
      </w:r>
      <w:r w:rsidR="00321FDE" w:rsidRPr="00321FDE">
        <w:rPr>
          <w:b/>
          <w:bCs/>
        </w:rPr>
        <w:t>2 часа в неделю</w:t>
      </w:r>
    </w:p>
    <w:p w:rsidR="00321FDE" w:rsidRPr="00321FDE" w:rsidRDefault="004B28DC" w:rsidP="00321FDE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04712F">
        <w:rPr>
          <w:b/>
          <w:bCs/>
        </w:rPr>
        <w:t xml:space="preserve">      </w:t>
      </w:r>
      <w:r w:rsidR="00321FDE" w:rsidRPr="00321FDE">
        <w:rPr>
          <w:b/>
          <w:bCs/>
        </w:rPr>
        <w:t>68 часов в год</w:t>
      </w:r>
    </w:p>
    <w:p w:rsidR="00321FDE" w:rsidRPr="00321FDE" w:rsidRDefault="004B28DC" w:rsidP="00321F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321FDE" w:rsidRPr="00321FDE">
        <w:rPr>
          <w:b/>
        </w:rPr>
        <w:t>Автор программы:</w:t>
      </w:r>
      <w:r w:rsidR="00321FDE">
        <w:rPr>
          <w:b/>
        </w:rPr>
        <w:t xml:space="preserve"> В.Я. Коровина, в.П. Журавлев, В.И. Коровин.</w:t>
      </w:r>
    </w:p>
    <w:p w:rsidR="00321FDE" w:rsidRPr="00321FDE" w:rsidRDefault="004B28DC" w:rsidP="00321F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321FDE">
        <w:rPr>
          <w:b/>
        </w:rPr>
        <w:t xml:space="preserve">Учебник: </w:t>
      </w:r>
      <w:r w:rsidR="003311F7">
        <w:rPr>
          <w:b/>
        </w:rPr>
        <w:t>Литература с прил</w:t>
      </w:r>
      <w:r w:rsidR="003A0B8B">
        <w:rPr>
          <w:b/>
        </w:rPr>
        <w:t>.</w:t>
      </w:r>
      <w:bookmarkStart w:id="0" w:name="_GoBack"/>
      <w:bookmarkEnd w:id="0"/>
      <w:r w:rsidR="003311F7">
        <w:rPr>
          <w:b/>
        </w:rPr>
        <w:t xml:space="preserve"> на </w:t>
      </w:r>
      <w:proofErr w:type="spellStart"/>
      <w:r w:rsidR="003311F7">
        <w:rPr>
          <w:b/>
        </w:rPr>
        <w:t>электр.носит</w:t>
      </w:r>
      <w:proofErr w:type="spellEnd"/>
      <w:r w:rsidR="003311F7">
        <w:rPr>
          <w:b/>
        </w:rPr>
        <w:t>. Просвещение,</w:t>
      </w:r>
      <w:r w:rsidR="00321FDE">
        <w:rPr>
          <w:b/>
        </w:rPr>
        <w:t xml:space="preserve"> 2014</w:t>
      </w:r>
    </w:p>
    <w:p w:rsidR="00321FDE" w:rsidRPr="00321FDE" w:rsidRDefault="004B28DC" w:rsidP="00321F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321FDE">
        <w:rPr>
          <w:b/>
        </w:rPr>
        <w:t>Составитель</w:t>
      </w:r>
      <w:r w:rsidR="00321FDE" w:rsidRPr="00321FDE">
        <w:rPr>
          <w:b/>
        </w:rPr>
        <w:t>:</w:t>
      </w:r>
      <w:r>
        <w:rPr>
          <w:b/>
        </w:rPr>
        <w:t xml:space="preserve"> </w:t>
      </w:r>
      <w:r w:rsidR="00321FDE" w:rsidRPr="00321FDE">
        <w:rPr>
          <w:b/>
        </w:rPr>
        <w:t>учитель литературы</w:t>
      </w:r>
      <w:r w:rsidR="00562D19">
        <w:rPr>
          <w:b/>
        </w:rPr>
        <w:t xml:space="preserve"> Барсукова А.Р</w:t>
      </w:r>
      <w:r w:rsidR="00321FDE" w:rsidRPr="00321FDE">
        <w:rPr>
          <w:b/>
        </w:rPr>
        <w:t>.</w:t>
      </w:r>
    </w:p>
    <w:p w:rsidR="00321FDE" w:rsidRPr="00321FDE" w:rsidRDefault="00321FDE" w:rsidP="00321FDE">
      <w:pPr>
        <w:shd w:val="clear" w:color="auto" w:fill="FFFFFF"/>
        <w:spacing w:before="202"/>
        <w:rPr>
          <w:b/>
          <w:bCs/>
        </w:rPr>
      </w:pPr>
    </w:p>
    <w:p w:rsidR="009F1590" w:rsidRPr="00321FDE" w:rsidRDefault="009F1590"/>
    <w:p w:rsidR="00F9534C" w:rsidRPr="00321FDE" w:rsidRDefault="00F9534C"/>
    <w:p w:rsidR="00F9534C" w:rsidRPr="000F3D02" w:rsidRDefault="00F9534C"/>
    <w:p w:rsidR="00F9534C" w:rsidRPr="000F3D02" w:rsidRDefault="00F9534C"/>
    <w:p w:rsidR="00321FDE" w:rsidRDefault="00321FDE" w:rsidP="000F3D02"/>
    <w:p w:rsidR="00321FDE" w:rsidRDefault="00321FDE" w:rsidP="000F3D02"/>
    <w:p w:rsidR="00E7631E" w:rsidRDefault="00E7631E" w:rsidP="000F3D02">
      <w:pPr>
        <w:rPr>
          <w:b/>
        </w:rPr>
      </w:pPr>
    </w:p>
    <w:p w:rsidR="00F9534C" w:rsidRDefault="00F9534C" w:rsidP="000F3D02">
      <w:pPr>
        <w:rPr>
          <w:b/>
        </w:rPr>
      </w:pPr>
      <w:r w:rsidRPr="000F3D02">
        <w:rPr>
          <w:b/>
        </w:rPr>
        <w:lastRenderedPageBreak/>
        <w:t>1.Пояснительная записка</w:t>
      </w:r>
      <w:r w:rsidR="000F3D02">
        <w:rPr>
          <w:b/>
        </w:rPr>
        <w:t>.</w:t>
      </w:r>
    </w:p>
    <w:p w:rsidR="000F3D02" w:rsidRPr="000F3D02" w:rsidRDefault="000F3D02" w:rsidP="000F3D02">
      <w:pPr>
        <w:rPr>
          <w:b/>
        </w:rPr>
      </w:pPr>
    </w:p>
    <w:p w:rsidR="00F9534C" w:rsidRPr="000F3D02" w:rsidRDefault="00F9534C" w:rsidP="00F9534C">
      <w:pPr>
        <w:ind w:firstLine="709"/>
        <w:jc w:val="both"/>
        <w:rPr>
          <w:u w:val="single"/>
        </w:rPr>
      </w:pPr>
      <w:r w:rsidRPr="000F3D02">
        <w:rPr>
          <w:u w:val="single"/>
        </w:rPr>
        <w:t>Статус документа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Настоящая программа по литературе для 8 класса создана на основе </w:t>
      </w:r>
      <w:r w:rsidR="00DF167F">
        <w:t>образовательного</w:t>
      </w:r>
      <w:r w:rsidRPr="000F3D02">
        <w:t xml:space="preserve"> стандарта основного общего образования и программы общеобразовательных учреждений «Литература» под редакцией В.Я. Коровиной, </w:t>
      </w:r>
      <w:r w:rsidR="002C7969" w:rsidRPr="000F3D02">
        <w:t>6-е издание, М. Просвещение 2014</w:t>
      </w:r>
      <w:r w:rsidRPr="000F3D02"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9534C" w:rsidRPr="000F3D02" w:rsidRDefault="00F9534C" w:rsidP="00F9534C">
      <w:pPr>
        <w:ind w:firstLine="709"/>
        <w:jc w:val="both"/>
        <w:rPr>
          <w:u w:val="single"/>
        </w:rPr>
      </w:pPr>
      <w:r w:rsidRPr="000F3D02">
        <w:rPr>
          <w:u w:val="single"/>
        </w:rPr>
        <w:t>Структура документа</w:t>
      </w:r>
    </w:p>
    <w:p w:rsidR="00F9534C" w:rsidRDefault="00F9534C" w:rsidP="00F9534C">
      <w:pPr>
        <w:ind w:firstLine="709"/>
        <w:jc w:val="both"/>
      </w:pPr>
      <w:r w:rsidRPr="000F3D02"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содержание тем учебного курса, требования к уровню подготовки учащихся, перечень учебно-методического обеспечения, календарно-тематический план.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 xml:space="preserve">Изучение литературы на ступени основного общего образования направлено на достижение следующих </w:t>
      </w:r>
      <w:r w:rsidRPr="006A4576">
        <w:rPr>
          <w:b/>
        </w:rPr>
        <w:t>целей</w:t>
      </w:r>
      <w:r w:rsidRPr="000F3D02">
        <w:t>: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C399D" w:rsidRDefault="006C399D" w:rsidP="006C399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F3D02">
        <w:t xml:space="preserve">      </w:t>
      </w:r>
    </w:p>
    <w:p w:rsidR="006C399D" w:rsidRPr="000F3D02" w:rsidRDefault="006C399D" w:rsidP="006C399D">
      <w:pPr>
        <w:jc w:val="both"/>
      </w:pPr>
      <w:r w:rsidRPr="000F3D02">
        <w:t xml:space="preserve">  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6C399D" w:rsidRPr="000F3D02" w:rsidRDefault="006C399D" w:rsidP="006C399D">
      <w:pPr>
        <w:ind w:firstLine="709"/>
        <w:jc w:val="both"/>
      </w:pPr>
      <w:r w:rsidRPr="000F3D02"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6C399D" w:rsidRPr="000F3D02" w:rsidRDefault="006C399D" w:rsidP="006C399D">
      <w:pPr>
        <w:ind w:firstLine="709"/>
        <w:jc w:val="both"/>
      </w:pPr>
      <w:r w:rsidRPr="000F3D02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6C399D" w:rsidRPr="000F3D02" w:rsidRDefault="006C399D" w:rsidP="006C399D">
      <w:pPr>
        <w:ind w:firstLine="709"/>
        <w:jc w:val="both"/>
      </w:pPr>
      <w:r w:rsidRPr="000F3D02">
        <w:lastRenderedPageBreak/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0F3D02">
        <w:t>общегуманистические</w:t>
      </w:r>
      <w:proofErr w:type="spellEnd"/>
      <w:r w:rsidRPr="000F3D02">
        <w:t xml:space="preserve"> идеалы, воспитывающими высокие нравственные чувства у человека читающего</w:t>
      </w:r>
    </w:p>
    <w:p w:rsidR="00F9534C" w:rsidRPr="000F3D02" w:rsidRDefault="00DF167F" w:rsidP="00F9534C">
      <w:pPr>
        <w:ind w:firstLine="709"/>
        <w:jc w:val="both"/>
        <w:rPr>
          <w:u w:val="single"/>
        </w:rPr>
      </w:pPr>
      <w:r>
        <w:rPr>
          <w:u w:val="single"/>
        </w:rPr>
        <w:t xml:space="preserve">2. </w:t>
      </w:r>
      <w:r w:rsidR="00F9534C" w:rsidRPr="000F3D02">
        <w:rPr>
          <w:u w:val="single"/>
        </w:rPr>
        <w:t>Общая характеристика учебного предмета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определенных способах и видах учебной деятельности.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названо имя писателя с указанием конкретных произведений;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F9534C" w:rsidRPr="000F3D02" w:rsidRDefault="00F9534C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 xml:space="preserve">Недостаточное владение русским языком определяет необходимость некоторого сокращения числа предлагаемых для изучения литературных произведений. Замена отдельных произведений обусловлена следующими факторами: а) языковая сложность произведения; б) необходимость представить художественные произведения, насыщенные </w:t>
      </w:r>
      <w:proofErr w:type="spellStart"/>
      <w:r w:rsidRPr="000F3D02">
        <w:t>культуроведческой</w:t>
      </w:r>
      <w:proofErr w:type="spellEnd"/>
      <w:r w:rsidRPr="000F3D02">
        <w:t xml:space="preserve"> информацией, чтобы ввести учащихся образовательных учреждений с родным (нерусским) языком обучения в контекст менее знакомой для них русской культуры; в) стремление более широко и многогранно отразить своеобразие русского быта, русских национальных традиций, обычаев, особенности русского национального характера, духовные основы русской культуры; г) стремление представить те произведения русских писателей, в которых нашло отражение этническое многообразие России, быт, обычаи, культура населяющих ее народов, контакты русских людей с </w:t>
      </w:r>
      <w:r w:rsidRPr="000F3D02">
        <w:lastRenderedPageBreak/>
        <w:t>представителями других народов России, стремление народов к взаимопониманию, умение оценить лучшее в обыч</w:t>
      </w:r>
      <w:r w:rsidR="006C399D">
        <w:t>аях и традициях разных народов.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F9534C" w:rsidRPr="000F3D02" w:rsidRDefault="00F9534C" w:rsidP="00F9534C">
      <w:pPr>
        <w:ind w:firstLine="709"/>
        <w:jc w:val="both"/>
      </w:pPr>
      <w:r w:rsidRPr="000F3D02"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0F3D02">
        <w:rPr>
          <w:lang w:val="en-US"/>
        </w:rPr>
        <w:t>XVIII</w:t>
      </w:r>
      <w:r w:rsidRPr="000F3D02">
        <w:t xml:space="preserve">, </w:t>
      </w:r>
      <w:r w:rsidRPr="000F3D02">
        <w:rPr>
          <w:lang w:val="en-US"/>
        </w:rPr>
        <w:t>XIX</w:t>
      </w:r>
      <w:r w:rsidRPr="000F3D02">
        <w:t xml:space="preserve">, </w:t>
      </w:r>
      <w:r w:rsidRPr="000F3D02">
        <w:rPr>
          <w:lang w:val="en-US"/>
        </w:rPr>
        <w:t>XX</w:t>
      </w:r>
      <w:r w:rsidRPr="000F3D02"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F9534C" w:rsidRPr="000F3D02" w:rsidRDefault="00F9534C" w:rsidP="00F9534C">
      <w:pPr>
        <w:ind w:firstLine="709"/>
        <w:jc w:val="both"/>
      </w:pPr>
      <w:r w:rsidRPr="000F3D02">
        <w:t>Ведущая проблема изучения литературы в 8 классе – взаимосвязь литературы и истории. Чтение произведений зарубежной литературы проводится в конце курса литературы за 8 класс.</w:t>
      </w:r>
    </w:p>
    <w:p w:rsidR="00F9534C" w:rsidRDefault="00F9534C" w:rsidP="00F9534C">
      <w:pPr>
        <w:ind w:firstLine="709"/>
        <w:jc w:val="both"/>
      </w:pPr>
      <w:r w:rsidRPr="000F3D02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E13B65" w:rsidRDefault="00E13B65" w:rsidP="00814F88">
      <w:pPr>
        <w:jc w:val="both"/>
      </w:pPr>
    </w:p>
    <w:p w:rsidR="00E13B65" w:rsidRPr="000F3D02" w:rsidRDefault="00DF167F" w:rsidP="00E13B65">
      <w:pPr>
        <w:ind w:firstLine="708"/>
        <w:jc w:val="both"/>
      </w:pPr>
      <w:r>
        <w:rPr>
          <w:b/>
          <w:color w:val="000000"/>
        </w:rPr>
        <w:t xml:space="preserve">3. </w:t>
      </w:r>
      <w:r w:rsidR="00E13B65" w:rsidRPr="003B366F">
        <w:rPr>
          <w:b/>
          <w:color w:val="000000"/>
        </w:rPr>
        <w:t>Место предмета «Литература» в учебном плане МАОУ «Ачирская СОШ».</w:t>
      </w:r>
      <w:r w:rsidR="00E13B65" w:rsidRPr="003B366F">
        <w:rPr>
          <w:color w:val="000000"/>
        </w:rPr>
        <w:t xml:space="preserve"> Согласно учебному плану МАОУ «Ачирская СОШ» на  изучение лит</w:t>
      </w:r>
      <w:r w:rsidR="00E13B65">
        <w:rPr>
          <w:color w:val="000000"/>
        </w:rPr>
        <w:t>ературы в 8 классе отводится 68 часов (2</w:t>
      </w:r>
      <w:r w:rsidR="00E13B65" w:rsidRPr="003B366F">
        <w:rPr>
          <w:color w:val="000000"/>
        </w:rPr>
        <w:t xml:space="preserve"> часа в неделю).</w:t>
      </w:r>
    </w:p>
    <w:p w:rsidR="002C7969" w:rsidRPr="000F3D02" w:rsidRDefault="00F9534C" w:rsidP="002C7969">
      <w:pPr>
        <w:rPr>
          <w:b/>
        </w:rPr>
      </w:pPr>
      <w:r w:rsidRPr="000F3D02">
        <w:rPr>
          <w:b/>
        </w:rPr>
        <w:t xml:space="preserve"> </w:t>
      </w:r>
      <w:r w:rsidR="00DF167F">
        <w:rPr>
          <w:b/>
        </w:rPr>
        <w:t xml:space="preserve">                      </w:t>
      </w:r>
      <w:r w:rsidRPr="000F3D02">
        <w:rPr>
          <w:b/>
        </w:rPr>
        <w:t>Учебно-тематический план</w:t>
      </w:r>
    </w:p>
    <w:p w:rsidR="00F9534C" w:rsidRPr="000F3D02" w:rsidRDefault="00F9534C" w:rsidP="00F9534C">
      <w:pPr>
        <w:ind w:firstLine="709"/>
        <w:jc w:val="center"/>
        <w:rPr>
          <w:b/>
        </w:rPr>
      </w:pPr>
    </w:p>
    <w:tbl>
      <w:tblPr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2288"/>
      </w:tblGrid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pPr>
              <w:jc w:val="center"/>
              <w:rPr>
                <w:b/>
              </w:rPr>
            </w:pPr>
            <w:r w:rsidRPr="000F3D02">
              <w:rPr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pPr>
              <w:jc w:val="center"/>
              <w:rPr>
                <w:b/>
              </w:rPr>
            </w:pPr>
            <w:r w:rsidRPr="000F3D02">
              <w:rPr>
                <w:b/>
              </w:rPr>
              <w:t>Кол-во часов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r w:rsidRPr="000F3D02">
              <w:t>Введение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pPr>
              <w:jc w:val="center"/>
            </w:pPr>
            <w:r w:rsidRPr="000F3D02">
              <w:t>1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Устное народное творчество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pPr>
              <w:jc w:val="center"/>
            </w:pPr>
            <w:r w:rsidRPr="000F3D02">
              <w:t>3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древнерусской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pPr>
              <w:jc w:val="center"/>
            </w:pPr>
            <w:r w:rsidRPr="000F3D02">
              <w:t>3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литературы 18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3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литературы 19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32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литературы 20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pPr>
              <w:jc w:val="center"/>
            </w:pPr>
            <w:r w:rsidRPr="000F3D02">
              <w:t>19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зарубежной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6</w:t>
            </w:r>
          </w:p>
        </w:tc>
      </w:tr>
      <w:tr w:rsidR="00F9534C" w:rsidRPr="000F3D02" w:rsidTr="00BA0210">
        <w:trPr>
          <w:trHeight w:val="10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r w:rsidRPr="000F3D02">
              <w:t>Зачет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1</w:t>
            </w:r>
          </w:p>
        </w:tc>
      </w:tr>
      <w:tr w:rsidR="00BA0210" w:rsidRPr="000F3D02" w:rsidTr="002C7969">
        <w:trPr>
          <w:trHeight w:val="16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0" w:rsidRPr="000F3D02" w:rsidRDefault="00BA0210" w:rsidP="00BA0210">
            <w:r w:rsidRPr="000F3D02">
              <w:lastRenderedPageBreak/>
              <w:t>ИТОГО: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0" w:rsidRPr="000F3D02" w:rsidRDefault="00BA0210" w:rsidP="00BA0210">
            <w:pPr>
              <w:jc w:val="center"/>
            </w:pPr>
            <w:r w:rsidRPr="000F3D02">
              <w:t>68</w:t>
            </w:r>
          </w:p>
        </w:tc>
      </w:tr>
    </w:tbl>
    <w:p w:rsidR="00F9534C" w:rsidRDefault="00F9534C" w:rsidP="00F9534C">
      <w:pPr>
        <w:jc w:val="both"/>
      </w:pPr>
    </w:p>
    <w:p w:rsidR="00814F88" w:rsidRDefault="00814F88" w:rsidP="00F9534C">
      <w:pPr>
        <w:jc w:val="both"/>
      </w:pPr>
    </w:p>
    <w:p w:rsidR="00814F88" w:rsidRPr="001071B2" w:rsidRDefault="00DF167F" w:rsidP="00814F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4</w:t>
      </w:r>
      <w:r w:rsidR="00814F8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814F88" w:rsidRPr="001071B2">
        <w:rPr>
          <w:rFonts w:ascii="Arial" w:hAnsi="Arial" w:cs="Arial"/>
          <w:b/>
          <w:color w:val="000000"/>
          <w:sz w:val="20"/>
          <w:szCs w:val="20"/>
          <w:u w:val="single"/>
        </w:rPr>
        <w:t>СОДЕРЖАНИЕ УЧЕБНОГО КУРСА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Русский фольклор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НАРОДНЫЕ ПЕСНИ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ЧАСТУШКИ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Предания  </w:t>
      </w:r>
    </w:p>
    <w:p w:rsidR="00814F88" w:rsidRPr="001071B2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Древнерусская литература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XVIII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Фонвизин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Комедия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Недоросль</w:t>
      </w:r>
      <w:r>
        <w:rPr>
          <w:rFonts w:ascii="Helvetica" w:hAnsi="Helvetica" w:cs="Helvetica"/>
          <w:color w:val="000000"/>
          <w:sz w:val="20"/>
          <w:szCs w:val="20"/>
        </w:rPr>
        <w:t>".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XIX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Крылов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Четыре басни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Пушкин Стихотворения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Helvetica" w:hAnsi="Helvetica" w:cs="Helvetica"/>
          <w:color w:val="000000"/>
          <w:sz w:val="20"/>
          <w:szCs w:val="20"/>
        </w:rPr>
        <w:t>***" ("</w:t>
      </w:r>
      <w:r>
        <w:rPr>
          <w:rFonts w:ascii="Arial" w:hAnsi="Arial" w:cs="Arial"/>
          <w:color w:val="000000"/>
          <w:sz w:val="20"/>
          <w:szCs w:val="20"/>
        </w:rPr>
        <w:t>Я помню чудное мгновенье</w:t>
      </w:r>
      <w:r>
        <w:rPr>
          <w:rFonts w:ascii="Helvetica" w:hAnsi="Helvetica" w:cs="Helvetica"/>
          <w:color w:val="000000"/>
          <w:sz w:val="20"/>
          <w:szCs w:val="20"/>
        </w:rPr>
        <w:t xml:space="preserve">..."), "19 </w:t>
      </w:r>
      <w:r>
        <w:rPr>
          <w:rFonts w:ascii="Arial" w:hAnsi="Arial" w:cs="Arial"/>
          <w:color w:val="000000"/>
          <w:sz w:val="20"/>
          <w:szCs w:val="20"/>
        </w:rPr>
        <w:t>октября</w:t>
      </w:r>
      <w:r>
        <w:rPr>
          <w:rFonts w:ascii="Helvetica" w:hAnsi="Helvetica" w:cs="Helvetica"/>
          <w:color w:val="000000"/>
          <w:sz w:val="20"/>
          <w:szCs w:val="20"/>
        </w:rPr>
        <w:t>" ("</w:t>
      </w:r>
      <w:r>
        <w:rPr>
          <w:rFonts w:ascii="Arial" w:hAnsi="Arial" w:cs="Arial"/>
          <w:color w:val="000000"/>
          <w:sz w:val="20"/>
          <w:szCs w:val="20"/>
        </w:rPr>
        <w:t>Роняет лес багряный свой убор</w:t>
      </w:r>
      <w:r>
        <w:rPr>
          <w:rFonts w:ascii="Helvetica" w:hAnsi="Helvetica" w:cs="Helvetica"/>
          <w:color w:val="000000"/>
          <w:sz w:val="20"/>
          <w:szCs w:val="20"/>
        </w:rPr>
        <w:t>..."), "</w:t>
      </w:r>
      <w:r>
        <w:rPr>
          <w:rFonts w:ascii="Arial" w:hAnsi="Arial" w:cs="Arial"/>
          <w:color w:val="000000"/>
          <w:sz w:val="20"/>
          <w:szCs w:val="20"/>
        </w:rPr>
        <w:t>Туча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также три стихотворения по выбору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Одна романтическая поэма по выбору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языком обучения </w:t>
      </w: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Повести Белкина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языком обучения </w:t>
      </w:r>
      <w:r>
        <w:rPr>
          <w:rFonts w:ascii="Helvetica" w:hAnsi="Helvetica" w:cs="Helvetica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одна повесть по выбору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ПОВЕСТЬ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ПИКОВАЯ ДАМА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ТОЛЬКО ДЛЯ ОБРАЗОВАТЕЛЬНЫХ УЧРЕЖДЕНИЙ С РУССКИМ ЯЗЫКОМ ОБУЧЕНИЯ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Романы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Капитанская дочка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оба романа 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Ю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Лермонтов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Мцыри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обе поэмы 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Гоголь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Повести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ВЕЧЕРА НА ХУТОРЕ БЛИЗ ДИКАНЬКИ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ОДНА ПОВЕСТЬ ПО ВЫБОРУ</w:t>
      </w:r>
      <w:r>
        <w:rPr>
          <w:rFonts w:ascii="Helvetica" w:hAnsi="Helvetica" w:cs="Helvetica"/>
          <w:color w:val="000000"/>
          <w:sz w:val="20"/>
          <w:szCs w:val="20"/>
        </w:rPr>
        <w:t>), "</w:t>
      </w:r>
      <w:r>
        <w:rPr>
          <w:rFonts w:ascii="Arial" w:hAnsi="Arial" w:cs="Arial"/>
          <w:color w:val="000000"/>
          <w:sz w:val="20"/>
          <w:szCs w:val="20"/>
        </w:rPr>
        <w:t>Шинель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указанные повести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Комедия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Ревизор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языком обучения </w:t>
      </w:r>
      <w:r>
        <w:rPr>
          <w:rFonts w:ascii="Helvetica" w:hAnsi="Helvetica" w:cs="Helvetica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ОДНА ПОЭМА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ЛЕСКОВ ОДНО ПРОИЗВЕДЕНИЕ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Салтыков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Щедрин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Толстой Один рассказ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Бунин Два рассказа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КУПРИН ОДНО ПРОИЗВЕДЕНИЕ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Блок Три стихотворения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E46D9F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Есени</w:t>
      </w:r>
      <w:r>
        <w:rPr>
          <w:rFonts w:ascii="Helvetica" w:hAnsi="Helvetica" w:cs="Helvetica"/>
          <w:color w:val="000000"/>
          <w:sz w:val="20"/>
          <w:szCs w:val="20"/>
        </w:rPr>
        <w:t>н.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П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ПЛАТОНОВ ОДИН РАССКАЗ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ЗАБОЛОЦКИЙ ДВА СТИХОТВОРЕНИЯ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Твардовский Поэма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Василий Теркин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три главы по выбору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Литература народов России </w:t>
      </w:r>
      <w:r>
        <w:rPr>
          <w:rFonts w:ascii="Helvetica" w:hAnsi="Helvetica" w:cs="Helvetica"/>
          <w:color w:val="000000"/>
          <w:sz w:val="20"/>
          <w:szCs w:val="20"/>
        </w:rPr>
        <w:t>&lt;*&gt;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--------------------------------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&lt;*&gt; </w:t>
      </w:r>
      <w:r>
        <w:rPr>
          <w:rFonts w:ascii="Arial" w:hAnsi="Arial" w:cs="Arial"/>
          <w:color w:val="000000"/>
          <w:sz w:val="20"/>
          <w:szCs w:val="20"/>
        </w:rPr>
        <w:t>Предлагаемый список произведений является примерным и может варьироваться в разных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субъектах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Российской Федерации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Зарубежная литература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Шекспир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Трагедии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Ромео и Джульетта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>)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языком обучения обе трагедии 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ДВА СОНЕТА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Ж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Б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Мольер Одна комедия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ДЖ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СВИФТ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ДЖ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СКОТТ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все большие по объему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произведения изучаются во фрагментах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историко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литературные сведения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Художественная литература как одна из форм освоения мира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отражение в ней богатства и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многообразия духовной жизни человека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Литература и другие виды искусства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Влияние литературы на формирование нравственного и эстетического чувства учащегося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художественной литературы в общественной жизни и культуре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Национальные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ценности и традиции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формирующие проблематику и образный мир 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ее гуманизм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гражданский и патриотический пафос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Обращение писателей к универсальным категориям и ценностям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бытия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добро и зло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истина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красота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справедливость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совесть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дружба и любовь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дом и семья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свобода и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ответственность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Тема детства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>&gt; &lt;*&gt;.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--------------------------------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&lt;*&gt; </w:t>
      </w:r>
      <w:r>
        <w:rPr>
          <w:rFonts w:ascii="Arial" w:hAnsi="Arial" w:cs="Arial"/>
          <w:color w:val="000000"/>
          <w:sz w:val="20"/>
          <w:szCs w:val="20"/>
        </w:rPr>
        <w:t>В треугольные скобки заключены позиции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имеющие отношение только к образовательным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учреждениям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Русский фольклор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Устное народное творчество как часть общей культуры народа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выражение в нем национальных черт характера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Отражение в русском фольклоре народных традиций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представлений о добре и зле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Народное представление о героическом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Влияние фольклорной образности и нравственных идеалов на развитие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Жанры фольклора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Древнерусская литература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Истоки и начало древнерусской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ее религиозно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духовные корни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Патриотический пафос и поучительный характер древнерусской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Утверждение в литературе Древней Руси высоких нравственных идеалов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любви к ближнему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милосердия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жертвенности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Связь литературы с фольклором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Многообразие жанров древнерусской литературы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летопись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слово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житие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поучение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XVIII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Идейно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художественное своеобразие литературы эпохи Просвещения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Нравственно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воспитательный пафос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Классицизм как литературное направление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Идея гражданского служения</w:t>
      </w:r>
      <w:r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прославление величия и могущества Российского государства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Классицистическая комедия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XIX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Влияние поворотных событий русской истории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Отечественная война </w:t>
      </w:r>
      <w:r>
        <w:rPr>
          <w:rFonts w:ascii="Helvetica" w:hAnsi="Helvetica" w:cs="Helvetica"/>
          <w:color w:val="000000"/>
          <w:sz w:val="20"/>
          <w:szCs w:val="20"/>
        </w:rPr>
        <w:t xml:space="preserve">1812 </w:t>
      </w:r>
      <w:r>
        <w:rPr>
          <w:rFonts w:ascii="Arial" w:hAnsi="Arial" w:cs="Arial"/>
          <w:color w:val="000000"/>
          <w:sz w:val="20"/>
          <w:szCs w:val="20"/>
        </w:rPr>
        <w:t>г</w:t>
      </w:r>
      <w:r>
        <w:rPr>
          <w:rFonts w:ascii="Helvetica" w:hAnsi="Helvetica" w:cs="Helvetica"/>
          <w:color w:val="000000"/>
          <w:sz w:val="20"/>
          <w:szCs w:val="20"/>
        </w:rPr>
        <w:t xml:space="preserve">., </w:t>
      </w:r>
      <w:r>
        <w:rPr>
          <w:rFonts w:ascii="Arial" w:hAnsi="Arial" w:cs="Arial"/>
          <w:color w:val="000000"/>
          <w:sz w:val="20"/>
          <w:szCs w:val="20"/>
        </w:rPr>
        <w:t>восстание декабристов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отмена крепостного права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на русскую литературу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Общественный и гуманистический пафос русской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литературы </w:t>
      </w:r>
      <w:r>
        <w:rPr>
          <w:rFonts w:ascii="Helvetica" w:hAnsi="Helvetica" w:cs="Helvetica"/>
          <w:color w:val="000000"/>
          <w:sz w:val="20"/>
          <w:szCs w:val="20"/>
        </w:rPr>
        <w:t xml:space="preserve">XIX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Осмысление русской литературой ценностей европейской и мировой культуры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Романтизм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&gt;. </w:t>
      </w:r>
      <w:r>
        <w:rPr>
          <w:rFonts w:ascii="Arial" w:hAnsi="Arial" w:cs="Arial"/>
          <w:color w:val="000000"/>
          <w:sz w:val="20"/>
          <w:szCs w:val="20"/>
        </w:rPr>
        <w:t>Новое понимание человека в его и действительности в романтических произведениях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Конфликт романтического героя с миром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Романтический пейзаж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Формирование представлений о национальной самобытности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Пушкин как родоначальник новой 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Проблема личности и общества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Тема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маленького человека</w:t>
      </w:r>
      <w:r>
        <w:rPr>
          <w:rFonts w:ascii="Helvetica" w:hAnsi="Helvetica" w:cs="Helvetica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t>и ее развитие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Образ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героя времени</w:t>
      </w:r>
      <w:r>
        <w:rPr>
          <w:rFonts w:ascii="Helvetica" w:hAnsi="Helvetica" w:cs="Helvetica"/>
          <w:color w:val="000000"/>
          <w:sz w:val="20"/>
          <w:szCs w:val="20"/>
        </w:rPr>
        <w:t>".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 русской женщины и проблема женского счастья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Человек в ситуации нравственного выбора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Интерес русских писателей к проблеме народа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Реализм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&gt;, </w:t>
      </w:r>
      <w:r>
        <w:rPr>
          <w:rFonts w:ascii="Arial" w:hAnsi="Arial" w:cs="Arial"/>
          <w:color w:val="000000"/>
          <w:sz w:val="20"/>
          <w:szCs w:val="20"/>
        </w:rPr>
        <w:t>многообразие реалистических тенденций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Историзм и психологизм в литературе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Нравственные и философские искания русских писателей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классическая литература в оценке русских критиков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Гончаров о Грибоедове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Г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Белинский о Пушкине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Роль литературы в формировании русского языка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Мировое значение 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Классические традиции и новые течения в русской литературе конца </w:t>
      </w:r>
      <w:r>
        <w:rPr>
          <w:rFonts w:ascii="Helvetica" w:hAnsi="Helvetica" w:cs="Helvetica"/>
          <w:color w:val="000000"/>
          <w:sz w:val="20"/>
          <w:szCs w:val="20"/>
        </w:rPr>
        <w:t xml:space="preserve">XIX - </w:t>
      </w:r>
      <w:r>
        <w:rPr>
          <w:rFonts w:ascii="Arial" w:hAnsi="Arial" w:cs="Arial"/>
          <w:color w:val="000000"/>
          <w:sz w:val="20"/>
          <w:szCs w:val="20"/>
        </w:rPr>
        <w:t xml:space="preserve">начала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Эпоха революционных потрясений и ее отражение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&gt;. </w:t>
      </w:r>
      <w:r>
        <w:rPr>
          <w:rFonts w:ascii="Arial" w:hAnsi="Arial" w:cs="Arial"/>
          <w:color w:val="000000"/>
          <w:sz w:val="20"/>
          <w:szCs w:val="20"/>
        </w:rPr>
        <w:t>Русская литература советского времени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Проблема героя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Тема Родины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Исторические судьбы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Годы военных испытаний и их отражение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&gt;. </w:t>
      </w:r>
      <w:r>
        <w:rPr>
          <w:rFonts w:ascii="Arial" w:hAnsi="Arial" w:cs="Arial"/>
          <w:color w:val="000000"/>
          <w:sz w:val="20"/>
          <w:szCs w:val="20"/>
        </w:rPr>
        <w:t xml:space="preserve">Нравственный выбор человека в сложных жизненных обстоятельствах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революции</w:t>
      </w:r>
      <w:r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репрессии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коллективизация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Великая Отечественная война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Обращение писателей второй половины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 острым проблемам современности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Поиски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незыблемых нравственных ценностей в народной жизни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раскрытие самобытных национальных характеров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Литература народов России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Мифология и фольклор народов России как средоточие народной мудрости</w:t>
      </w:r>
      <w:r>
        <w:rPr>
          <w:rFonts w:ascii="Helvetica" w:hAnsi="Helvetica" w:cs="Helvetica"/>
          <w:color w:val="000000"/>
          <w:sz w:val="20"/>
          <w:szCs w:val="20"/>
        </w:rPr>
        <w:t>. &lt;</w:t>
      </w:r>
      <w:r>
        <w:rPr>
          <w:rFonts w:ascii="Arial" w:hAnsi="Arial" w:cs="Arial"/>
          <w:color w:val="000000"/>
          <w:sz w:val="20"/>
          <w:szCs w:val="20"/>
        </w:rPr>
        <w:t>Национальное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своеобразие героических эпосов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обусловленное особенностями исторической и духовной жизни каждого народа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Многообразие литератур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отражение в них национальных картин мира</w:t>
      </w:r>
      <w:r>
        <w:rPr>
          <w:rFonts w:ascii="Helvetica" w:hAnsi="Helvetica" w:cs="Helvetica"/>
          <w:color w:val="000000"/>
          <w:sz w:val="20"/>
          <w:szCs w:val="20"/>
        </w:rPr>
        <w:t xml:space="preserve">.&gt; </w:t>
      </w:r>
      <w:r>
        <w:rPr>
          <w:rFonts w:ascii="Arial" w:hAnsi="Arial" w:cs="Arial"/>
          <w:color w:val="000000"/>
          <w:sz w:val="20"/>
          <w:szCs w:val="20"/>
        </w:rPr>
        <w:t>Общее и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национально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специфическое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литературе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Контактные связи русских писателей с</w:t>
      </w:r>
    </w:p>
    <w:p w:rsidR="00814F88" w:rsidRPr="00221E5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писателями </w:t>
      </w: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представителями других литератур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>. &lt;</w:t>
      </w:r>
      <w:r>
        <w:rPr>
          <w:rFonts w:ascii="Arial" w:hAnsi="Arial" w:cs="Arial"/>
          <w:color w:val="000000"/>
          <w:sz w:val="20"/>
          <w:szCs w:val="20"/>
        </w:rPr>
        <w:t>Духовные истоки национальных литератур</w:t>
      </w:r>
      <w:r>
        <w:rPr>
          <w:rFonts w:ascii="Helvetica" w:hAnsi="Helvetica" w:cs="Helvetica"/>
          <w:color w:val="000000"/>
          <w:sz w:val="20"/>
          <w:szCs w:val="20"/>
        </w:rPr>
        <w:t>.&gt;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Зарубежная литература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Взаимодействие зарубежной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русской литературы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литературы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&gt;, </w:t>
      </w:r>
      <w:r>
        <w:rPr>
          <w:rFonts w:ascii="Arial" w:hAnsi="Arial" w:cs="Arial"/>
          <w:color w:val="000000"/>
          <w:sz w:val="20"/>
          <w:szCs w:val="20"/>
        </w:rPr>
        <w:t xml:space="preserve">отражение в них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вечных</w:t>
      </w:r>
      <w:r>
        <w:rPr>
          <w:rFonts w:ascii="Helvetica" w:hAnsi="Helvetica" w:cs="Helvetica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t>проблем бытия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Античная литература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Гуманистический пафос литературы Возрождения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Европейский классицизм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Романтизм и реализм в зарубежной литературе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Сложность и противоречивость человеческой личности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Проблема истинных и ложных ценностей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Соотношение идеала и действительности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Многообразие проблематики и художественных исканий в литературе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Сатира и юмор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реальное и фантастическое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Постановка острых проблем современности в литературных произведениях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теоретико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литературные понятия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Художественная литература как искусство слова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Художественный образ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Фольклор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Жанры фольклора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Литературные роды и жанры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литературные направления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классицизм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сентиментализм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романтизм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реализм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Форма и содержание литературного произведения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тема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идея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проблематика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сюжет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композиция</w:t>
      </w:r>
      <w:r>
        <w:rPr>
          <w:rFonts w:ascii="Helvetica" w:hAnsi="Helvetica" w:cs="Helvetica"/>
          <w:color w:val="000000"/>
          <w:sz w:val="20"/>
          <w:szCs w:val="20"/>
        </w:rPr>
        <w:t>;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стадии развития действия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экспозиция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завязка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кульминация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развязка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эпилог</w:t>
      </w:r>
      <w:r>
        <w:rPr>
          <w:rFonts w:ascii="Helvetica" w:hAnsi="Helvetica" w:cs="Helvetica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лирическое отступление</w:t>
      </w:r>
      <w:r>
        <w:rPr>
          <w:rFonts w:ascii="Helvetica" w:hAnsi="Helvetica" w:cs="Helvetica"/>
          <w:color w:val="000000"/>
          <w:sz w:val="20"/>
          <w:szCs w:val="20"/>
        </w:rPr>
        <w:t>;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конфликт</w:t>
      </w:r>
      <w:r>
        <w:rPr>
          <w:rFonts w:ascii="Helvetica" w:hAnsi="Helvetica" w:cs="Helvetica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система образов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образ автора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автор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повествователь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литературный герой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лирический герой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Язык художественного произведения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Изобразительно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выразительные средства в художественном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произведении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эпитет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метафора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сравнение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Гипербола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Аллегория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Проза и поэзия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Основы стихосложения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стихотворный размер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ритм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рифма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строфа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данные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теоретико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литературные понятия изучаются с опорой на знания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полученные при освоении родной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Дополнительными понятиями являются</w:t>
      </w:r>
      <w:r>
        <w:rPr>
          <w:rFonts w:ascii="Helvetica" w:hAnsi="Helvetica" w:cs="Helvetica"/>
          <w:color w:val="000000"/>
          <w:sz w:val="20"/>
          <w:szCs w:val="20"/>
        </w:rPr>
        <w:t>: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Взаимосвязь и взаимовлияние национальных литератур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Общее и национально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специфическое в литературе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виды деятельности по освоению литературных произведений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Осознанное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творческое чтение художественных произведений разных жанров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Выразительное чтение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Различные виды пересказа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подробный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краткий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выборочный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 элементами комментария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творческим заданием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Заучивание наизусть стихотворных текстов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Ответы на вопросы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раскрывающие знание и понимание текста произведения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Анализ и интерпретация произведений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Составление планов и написание отзывов о произведениях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Написание изложений с элементами сочинения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Написание сочинений по литературным произведениям и на основе жизненных впечатлений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Целенаправленный поиск информации на основе знания ее источников и умения работать с ними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4F88" w:rsidRPr="000F3D02" w:rsidRDefault="00814F88" w:rsidP="00F9534C">
      <w:pPr>
        <w:jc w:val="both"/>
      </w:pPr>
    </w:p>
    <w:p w:rsidR="00F9534C" w:rsidRPr="000F3D02" w:rsidRDefault="00F9534C" w:rsidP="00F9534C">
      <w:pPr>
        <w:jc w:val="both"/>
        <w:rPr>
          <w:vanish/>
        </w:rPr>
      </w:pPr>
      <w:r w:rsidRPr="000F3D02">
        <w:rPr>
          <w:vanish/>
        </w:rPr>
        <w:t>щая история, обработанная "" Тэффи, О.Дымов, А.Аверченко.</w:t>
      </w:r>
    </w:p>
    <w:p w:rsidR="00F9534C" w:rsidRPr="000F3D02" w:rsidRDefault="00F9534C" w:rsidP="00F9534C">
      <w:pPr>
        <w:jc w:val="both"/>
        <w:rPr>
          <w:vanish/>
        </w:rPr>
      </w:pPr>
      <w:r w:rsidRPr="000F3D02">
        <w:rPr>
          <w:vanish/>
        </w:rPr>
        <w:t>роизведения с документально-биографическими (мемуары, воспоминания, дневники).</w:t>
      </w:r>
    </w:p>
    <w:p w:rsidR="00F9534C" w:rsidRPr="000F3D02" w:rsidRDefault="00DF167F" w:rsidP="002C7969">
      <w:pPr>
        <w:jc w:val="both"/>
      </w:pPr>
      <w:r>
        <w:rPr>
          <w:b/>
        </w:rPr>
        <w:t xml:space="preserve"> 5</w:t>
      </w:r>
      <w:r w:rsidR="00F9534C" w:rsidRPr="000F3D02">
        <w:rPr>
          <w:b/>
        </w:rPr>
        <w:t>. Требования к уровню подготовки учащихся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В результате изучения литературы ученик должен: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знать/понимать: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образную природу словесного искусства;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содержание изученных литературных произведений;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основные факты жизни и творческого пути А.С. Грибоедова, А.С. Пушкина, М.Ю. Лермонтова, Н.В. Гоголя;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изученные теоретико-литературные понятия;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уметь: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воспринимать и анализировать художественный текст;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выделять смысловые части художественного текста, составлять тезисы и план прочитанного;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определять род и жанр литературного произведения;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выделять и формулировать тему, идею, проблематику изученного произведения; давать характеристику героев;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характеризовать особенности сюжета, композиции, роль изобразительно-выразительных средств;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сопоставлять эпизоды литературных произведений и сравнивать их героев;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выявлять авторскую позицию;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lastRenderedPageBreak/>
        <w:t>- выражать свое отношение к прочитанному;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владеть различными видами пересказа;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строить устные и письменные высказывания в связи с изученным произведением;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2C7969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6C3AF0" w:rsidRDefault="006C3AF0" w:rsidP="002C7969">
      <w:pPr>
        <w:widowControl w:val="0"/>
        <w:autoSpaceDE w:val="0"/>
        <w:autoSpaceDN w:val="0"/>
        <w:adjustRightInd w:val="0"/>
        <w:ind w:firstLine="540"/>
        <w:jc w:val="both"/>
      </w:pP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Основные виды деятельности по освоению литературных произведений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Осознанное, творческое чтение художественных произведений разных жанров.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Выразительное чтение. Различные виды пересказа (подробный, краткий, выборочный, с элементами комментария, с творческим заданием).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Заучивание наизусть стихотворных текстов.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Ответы на вопросы, раскрывающие знания и понимание текста произведения.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Анализ и интерпретация произведений. 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Составление планов и написание отзывов о произведениях.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Написание изложений с элементами сочинения.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Написание сочинений по литературным произведениям и на основе жизненных впечатлений.</w:t>
      </w:r>
    </w:p>
    <w:p w:rsidR="005671BC" w:rsidRDefault="006C3AF0" w:rsidP="006A4576">
      <w:pPr>
        <w:widowControl w:val="0"/>
        <w:autoSpaceDE w:val="0"/>
        <w:autoSpaceDN w:val="0"/>
        <w:adjustRightInd w:val="0"/>
        <w:ind w:firstLine="540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6A4576" w:rsidRDefault="006A4576" w:rsidP="006A4576">
      <w:pPr>
        <w:widowControl w:val="0"/>
        <w:autoSpaceDE w:val="0"/>
        <w:autoSpaceDN w:val="0"/>
        <w:adjustRightInd w:val="0"/>
        <w:ind w:firstLine="540"/>
        <w:jc w:val="both"/>
      </w:pPr>
    </w:p>
    <w:p w:rsidR="00447EE9" w:rsidRDefault="00447EE9" w:rsidP="004E1C5C">
      <w:pPr>
        <w:rPr>
          <w:b/>
        </w:rPr>
      </w:pPr>
    </w:p>
    <w:p w:rsidR="00447EE9" w:rsidRDefault="00447EE9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18472B" w:rsidRPr="00BA7286" w:rsidRDefault="00DF167F" w:rsidP="00F9534C">
      <w:pPr>
        <w:ind w:firstLine="709"/>
        <w:jc w:val="center"/>
      </w:pPr>
      <w:r>
        <w:rPr>
          <w:b/>
        </w:rPr>
        <w:lastRenderedPageBreak/>
        <w:t>6</w:t>
      </w:r>
      <w:r w:rsidR="0018472B" w:rsidRPr="00180BA1">
        <w:rPr>
          <w:b/>
        </w:rPr>
        <w:t>.Календарно- тематическое планирование</w:t>
      </w:r>
      <w:r w:rsidR="00BA7286" w:rsidRPr="00BA7286">
        <w:t>.</w:t>
      </w:r>
    </w:p>
    <w:p w:rsidR="00BA0210" w:rsidRPr="00BA7286" w:rsidRDefault="00BA0210" w:rsidP="00F9534C">
      <w:pPr>
        <w:ind w:firstLine="709"/>
        <w:jc w:val="center"/>
      </w:pPr>
    </w:p>
    <w:tbl>
      <w:tblPr>
        <w:tblStyle w:val="a3"/>
        <w:tblW w:w="15764" w:type="dxa"/>
        <w:tblInd w:w="-459" w:type="dxa"/>
        <w:tblLayout w:type="fixed"/>
        <w:tblLook w:val="04A0"/>
      </w:tblPr>
      <w:tblGrid>
        <w:gridCol w:w="557"/>
        <w:gridCol w:w="1711"/>
        <w:gridCol w:w="2013"/>
        <w:gridCol w:w="1675"/>
        <w:gridCol w:w="45"/>
        <w:gridCol w:w="2926"/>
        <w:gridCol w:w="31"/>
        <w:gridCol w:w="3419"/>
        <w:gridCol w:w="125"/>
        <w:gridCol w:w="1561"/>
        <w:gridCol w:w="51"/>
        <w:gridCol w:w="694"/>
        <w:gridCol w:w="76"/>
        <w:gridCol w:w="29"/>
        <w:gridCol w:w="680"/>
        <w:gridCol w:w="29"/>
        <w:gridCol w:w="113"/>
        <w:gridCol w:w="29"/>
      </w:tblGrid>
      <w:tr w:rsidR="004E1C5C" w:rsidRPr="00BA7286" w:rsidTr="00057941">
        <w:trPr>
          <w:gridAfter w:val="2"/>
          <w:wAfter w:w="142" w:type="dxa"/>
          <w:trHeight w:val="540"/>
        </w:trPr>
        <w:tc>
          <w:tcPr>
            <w:tcW w:w="557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№</w:t>
            </w:r>
            <w:proofErr w:type="spellStart"/>
            <w:proofErr w:type="gramStart"/>
            <w:r w:rsidRPr="00BA7286">
              <w:t>п</w:t>
            </w:r>
            <w:proofErr w:type="spellEnd"/>
            <w:proofErr w:type="gramEnd"/>
            <w:r w:rsidRPr="00BA7286">
              <w:t>/</w:t>
            </w:r>
            <w:proofErr w:type="spellStart"/>
            <w:r w:rsidRPr="00BA7286"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Раздел</w:t>
            </w:r>
          </w:p>
        </w:tc>
        <w:tc>
          <w:tcPr>
            <w:tcW w:w="2013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Тема урока</w:t>
            </w:r>
          </w:p>
        </w:tc>
        <w:tc>
          <w:tcPr>
            <w:tcW w:w="1675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Тип урока</w:t>
            </w:r>
          </w:p>
        </w:tc>
        <w:tc>
          <w:tcPr>
            <w:tcW w:w="2971" w:type="dxa"/>
            <w:gridSpan w:val="2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Элементы содержания</w:t>
            </w:r>
          </w:p>
        </w:tc>
        <w:tc>
          <w:tcPr>
            <w:tcW w:w="3575" w:type="dxa"/>
            <w:gridSpan w:val="3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Требования к уровню подготовки учащихся</w:t>
            </w:r>
          </w:p>
        </w:tc>
        <w:tc>
          <w:tcPr>
            <w:tcW w:w="1561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Вид контроля</w:t>
            </w:r>
          </w:p>
        </w:tc>
        <w:tc>
          <w:tcPr>
            <w:tcW w:w="1559" w:type="dxa"/>
            <w:gridSpan w:val="6"/>
          </w:tcPr>
          <w:p w:rsidR="004E1C5C" w:rsidRPr="00BA7286" w:rsidRDefault="004E1C5C">
            <w:pPr>
              <w:spacing w:after="200" w:line="276" w:lineRule="auto"/>
            </w:pPr>
            <w:r>
              <w:t xml:space="preserve">      </w:t>
            </w:r>
            <w:r w:rsidRPr="00BA7286">
              <w:t>Дата</w:t>
            </w:r>
          </w:p>
        </w:tc>
      </w:tr>
      <w:tr w:rsidR="00057CDB" w:rsidRPr="00BA7286" w:rsidTr="00057941">
        <w:trPr>
          <w:gridAfter w:val="2"/>
          <w:wAfter w:w="142" w:type="dxa"/>
          <w:trHeight w:val="555"/>
        </w:trPr>
        <w:tc>
          <w:tcPr>
            <w:tcW w:w="557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1711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1675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971" w:type="dxa"/>
            <w:gridSpan w:val="2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3575" w:type="dxa"/>
            <w:gridSpan w:val="3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1561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745" w:type="dxa"/>
            <w:gridSpan w:val="2"/>
          </w:tcPr>
          <w:p w:rsidR="00057CDB" w:rsidRPr="00BA7286" w:rsidRDefault="004E1C5C" w:rsidP="008F7CED">
            <w:pPr>
              <w:jc w:val="center"/>
            </w:pPr>
            <w:r>
              <w:t xml:space="preserve">По плану </w:t>
            </w:r>
          </w:p>
        </w:tc>
        <w:tc>
          <w:tcPr>
            <w:tcW w:w="814" w:type="dxa"/>
            <w:gridSpan w:val="4"/>
          </w:tcPr>
          <w:p w:rsidR="00057CDB" w:rsidRPr="00BA7286" w:rsidRDefault="004E1C5C" w:rsidP="008F7CED">
            <w:pPr>
              <w:jc w:val="center"/>
            </w:pPr>
            <w:r>
              <w:t>Факт</w:t>
            </w: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1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  <w:r w:rsidRPr="00BA7286">
              <w:t>Введение</w:t>
            </w:r>
          </w:p>
        </w:tc>
        <w:tc>
          <w:tcPr>
            <w:tcW w:w="2013" w:type="dxa"/>
          </w:tcPr>
          <w:p w:rsidR="00057CDB" w:rsidRPr="00BA7286" w:rsidRDefault="00057CDB" w:rsidP="008F7CED">
            <w:pPr>
              <w:jc w:val="center"/>
            </w:pPr>
            <w:r w:rsidRPr="00BA7286">
              <w:t>Литература и исто</w:t>
            </w:r>
            <w:r w:rsidRPr="00BA7286">
              <w:softHyphen/>
              <w:t>рия.</w:t>
            </w:r>
          </w:p>
        </w:tc>
        <w:tc>
          <w:tcPr>
            <w:tcW w:w="1675" w:type="dxa"/>
          </w:tcPr>
          <w:p w:rsidR="00057CDB" w:rsidRPr="00BA7286" w:rsidRDefault="00057CDB" w:rsidP="008F7CED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057CDB" w:rsidP="002A674E">
            <w:r w:rsidRPr="00BA7286">
      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>Знать: информацию о взаимодействии литературы и истории.</w:t>
            </w:r>
          </w:p>
          <w:p w:rsidR="00057CDB" w:rsidRPr="00BA7286" w:rsidRDefault="00057CDB" w:rsidP="000806F3">
            <w:r w:rsidRPr="00BA7286">
              <w:t>Уметь:  объяснить различие между литературой и произведениями; составлять тезисы и план прочитанного; владеть различными видами пересказа; пересказывать статью. Использовать на практике: владение  диалогической речью.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>Конспект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02.09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2</w:t>
            </w:r>
          </w:p>
        </w:tc>
        <w:tc>
          <w:tcPr>
            <w:tcW w:w="1711" w:type="dxa"/>
          </w:tcPr>
          <w:p w:rsidR="00057CDB" w:rsidRPr="00447EE9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>Устное народное творчество</w:t>
            </w:r>
          </w:p>
        </w:tc>
        <w:tc>
          <w:tcPr>
            <w:tcW w:w="2013" w:type="dxa"/>
          </w:tcPr>
          <w:p w:rsidR="00057CDB" w:rsidRPr="00BA7286" w:rsidRDefault="00057CDB" w:rsidP="008F7CED">
            <w:pPr>
              <w:jc w:val="center"/>
            </w:pPr>
            <w:r w:rsidRPr="00BA7286">
              <w:t>Отражение</w:t>
            </w:r>
            <w:r w:rsidR="0076377C">
              <w:t xml:space="preserve"> жизни народа в на</w:t>
            </w:r>
            <w:r w:rsidR="0076377C">
              <w:softHyphen/>
              <w:t>родных песня, частушках</w:t>
            </w:r>
            <w:r w:rsidRPr="00BA7286">
              <w:t>.</w:t>
            </w:r>
          </w:p>
        </w:tc>
        <w:tc>
          <w:tcPr>
            <w:tcW w:w="1675" w:type="dxa"/>
          </w:tcPr>
          <w:p w:rsidR="00057CDB" w:rsidRPr="00BA7286" w:rsidRDefault="00057CDB" w:rsidP="008F7CED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447EE9" w:rsidRDefault="00057CDB" w:rsidP="002A674E">
            <w:pPr>
              <w:widowControl w:val="0"/>
              <w:autoSpaceDE w:val="0"/>
              <w:autoSpaceDN w:val="0"/>
              <w:adjustRightInd w:val="0"/>
              <w:ind w:firstLine="540"/>
              <w:rPr>
                <w:b/>
              </w:rPr>
            </w:pPr>
            <w:r w:rsidRPr="00447EE9">
              <w:rPr>
                <w:b/>
              </w:rPr>
              <w:t>Народные песни.</w:t>
            </w:r>
            <w:r>
              <w:t xml:space="preserve"> </w:t>
            </w:r>
            <w:r w:rsidRPr="00447EE9">
              <w:rPr>
                <w:b/>
              </w:rPr>
              <w:t>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литературы. Жанры фольклора.</w:t>
            </w:r>
            <w:r w:rsidR="00E5781D">
              <w:rPr>
                <w:b/>
              </w:rPr>
              <w:t xml:space="preserve"> Частушки как малый песенный </w:t>
            </w:r>
            <w:proofErr w:type="spellStart"/>
            <w:r w:rsidR="00E5781D">
              <w:rPr>
                <w:b/>
              </w:rPr>
              <w:t>жанр</w:t>
            </w:r>
            <w:proofErr w:type="gramStart"/>
            <w:r w:rsidR="00E5781D">
              <w:rPr>
                <w:b/>
              </w:rPr>
              <w:t>.О</w:t>
            </w:r>
            <w:proofErr w:type="gramEnd"/>
            <w:r w:rsidR="00E5781D">
              <w:rPr>
                <w:b/>
              </w:rPr>
              <w:t>тражение</w:t>
            </w:r>
            <w:proofErr w:type="spellEnd"/>
            <w:r w:rsidR="00E5781D">
              <w:rPr>
                <w:b/>
              </w:rPr>
              <w:t xml:space="preserve"> </w:t>
            </w:r>
            <w:r w:rsidR="00E5781D">
              <w:rPr>
                <w:b/>
              </w:rPr>
              <w:lastRenderedPageBreak/>
              <w:t>различных сторон жизни народа в частушках. Поэтика частушек</w:t>
            </w:r>
          </w:p>
          <w:p w:rsidR="00057CDB" w:rsidRPr="00BA7286" w:rsidRDefault="00057CDB" w:rsidP="002A674E"/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lastRenderedPageBreak/>
              <w:t>Знать: основные жанры УНТ; литературные термины, содержание произведений.</w:t>
            </w:r>
          </w:p>
          <w:p w:rsidR="00057CDB" w:rsidRPr="00BA7286" w:rsidRDefault="00057CDB" w:rsidP="000806F3">
            <w:r w:rsidRPr="00BA7286">
              <w:t>Уметь: выразительно читать, анализировать текст</w:t>
            </w:r>
          </w:p>
          <w:p w:rsidR="00057CDB" w:rsidRPr="00BA7286" w:rsidRDefault="00057CDB" w:rsidP="000806F3">
            <w:r w:rsidRPr="00BA7286">
              <w:t>Использовать на практике:  владение основными видами публичных выступлений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>Сочинение-миниатюра (попытка создать свой художественный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08.09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lastRenderedPageBreak/>
              <w:t>3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057CDB" w:rsidRPr="00BA7286" w:rsidRDefault="00E5781D" w:rsidP="008F7CED">
            <w:pPr>
              <w:jc w:val="center"/>
            </w:pPr>
            <w:r>
              <w:t>Особенности содержания и художественной формы исторических народных песен как жанра фольклора</w:t>
            </w:r>
            <w:r w:rsidR="00057CDB" w:rsidRPr="00BA7286">
              <w:t xml:space="preserve"> 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E5781D" w:rsidP="002A674E">
            <w:r>
              <w:rPr>
                <w:b/>
              </w:rPr>
              <w:t>Исторические</w:t>
            </w:r>
            <w:r w:rsidR="00057CDB" w:rsidRPr="00447EE9">
              <w:rPr>
                <w:b/>
              </w:rPr>
              <w:t xml:space="preserve"> песни.</w:t>
            </w:r>
            <w:r w:rsidR="00057CDB">
              <w:t xml:space="preserve"> </w:t>
            </w:r>
            <w:r w:rsidR="00057CDB" w:rsidRPr="00BA7286">
              <w:t>В мире рус</w:t>
            </w:r>
            <w:r>
              <w:t xml:space="preserve">ской народной песни  </w:t>
            </w:r>
            <w:proofErr w:type="gramStart"/>
            <w:r>
              <w:t>(</w:t>
            </w:r>
            <w:r w:rsidR="00057CDB" w:rsidRPr="00BA7286">
              <w:t xml:space="preserve"> </w:t>
            </w:r>
            <w:proofErr w:type="gramEnd"/>
            <w:r w:rsidR="00057CDB" w:rsidRPr="00BA7286">
              <w:t>исторические песн</w:t>
            </w:r>
            <w:r>
              <w:t>и). Отражение жизни народа  в исторической песне:</w:t>
            </w:r>
            <w:r w:rsidR="00057CDB" w:rsidRPr="00BA7286">
              <w:t xml:space="preserve"> «Вдоль по улице метелица метет…», </w:t>
            </w:r>
            <w:r>
              <w:t>«Песня о Степане Разине</w:t>
            </w:r>
            <w:proofErr w:type="gramStart"/>
            <w:r>
              <w:t>»</w:t>
            </w:r>
            <w:r w:rsidR="00057CDB" w:rsidRPr="00BA7286">
              <w:t>«</w:t>
            </w:r>
            <w:proofErr w:type="gramEnd"/>
            <w:r w:rsidR="00057CDB" w:rsidRPr="00BA7286">
              <w:t xml:space="preserve">Пугачев в темнице», «Пугачев казнен». 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7286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своеобразие исторической и лирической песен; </w:t>
            </w: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знать </w:t>
            </w:r>
            <w:r w:rsidRPr="00BA7286">
              <w:rPr>
                <w:rFonts w:ascii="Times New Roman" w:hAnsi="Times New Roman"/>
                <w:sz w:val="24"/>
                <w:szCs w:val="24"/>
              </w:rPr>
              <w:t xml:space="preserve">термины  </w:t>
            </w:r>
          </w:p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sz w:val="24"/>
                <w:szCs w:val="24"/>
              </w:rPr>
              <w:t>« историческая песня», «предание», содержание прочитанных произведений.</w:t>
            </w:r>
          </w:p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Знать: 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житийного жанра в литературе содержание и идейность изучаемого произведения.</w:t>
            </w:r>
          </w:p>
          <w:p w:rsidR="00057CDB" w:rsidRPr="00BA7286" w:rsidRDefault="00057CDB" w:rsidP="000806F3">
            <w:r w:rsidRPr="00BA7286">
              <w:t>Уметь: выразител</w:t>
            </w:r>
            <w:r w:rsidR="00E5781D">
              <w:t>ьно читать, анализировать песни</w:t>
            </w:r>
            <w:r w:rsidRPr="00BA7286">
              <w:t>.</w:t>
            </w:r>
          </w:p>
          <w:p w:rsidR="00057CDB" w:rsidRPr="00BA7286" w:rsidRDefault="00057CDB" w:rsidP="000806F3">
            <w:r w:rsidRPr="00BA7286">
              <w:t>Использовать на практике: монологическую речь.</w:t>
            </w:r>
          </w:p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Уметь: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худ</w:t>
            </w:r>
            <w:proofErr w:type="gramStart"/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>собенности «Жития» (канонические черты) воспринимать  и анализировать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художественные черты.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>Свободная работа с текстами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09.09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4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057CDB" w:rsidRPr="00BA7286" w:rsidRDefault="00057CDB" w:rsidP="008F7CED">
            <w:pPr>
              <w:jc w:val="center"/>
            </w:pPr>
            <w:r w:rsidRPr="00BA7286">
              <w:t>Предания как исторический жанр русской народной прозы. «0 Пугачеве», «0 покорении Сибири Ермаком»</w:t>
            </w:r>
            <w:proofErr w:type="gramStart"/>
            <w:r w:rsidRPr="00BA7286">
              <w:t>.</w:t>
            </w:r>
            <w:r w:rsidR="00057941">
              <w:t>(</w:t>
            </w:r>
            <w:proofErr w:type="gramEnd"/>
            <w:r w:rsidR="00057941">
              <w:t>региональный компонент)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057CDB" w:rsidP="002A674E">
            <w:r w:rsidRPr="00BA7286">
              <w:t xml:space="preserve">Предания как исторический жанр русской народной прозы. «О Пугачеве», «О покорении Сибири Ермаком…». Особенности содержания и формы народных преданий. </w:t>
            </w:r>
          </w:p>
          <w:p w:rsidR="00057CDB" w:rsidRPr="00BA7286" w:rsidRDefault="00057CDB" w:rsidP="002A674E"/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 xml:space="preserve">Знать: особенности предания как жанра народной прозы; термины, содержание произведения. </w:t>
            </w:r>
          </w:p>
          <w:p w:rsidR="00057CDB" w:rsidRPr="00BA7286" w:rsidRDefault="00057CDB" w:rsidP="000806F3">
            <w:r w:rsidRPr="00BA7286">
              <w:t>Уметь: воспринимать и анализировать художественный текст, определять род и жанр произведения.</w:t>
            </w:r>
          </w:p>
          <w:p w:rsidR="00057CDB" w:rsidRPr="00BA7286" w:rsidRDefault="00057CDB" w:rsidP="000806F3">
            <w:r w:rsidRPr="00BA7286">
              <w:t>Использовать на практике: извлечение информации из различных источников</w:t>
            </w:r>
          </w:p>
          <w:p w:rsidR="00057CDB" w:rsidRPr="00BA7286" w:rsidRDefault="00057CDB" w:rsidP="00F87A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 xml:space="preserve">Работа с текстами </w:t>
            </w:r>
            <w:proofErr w:type="spellStart"/>
            <w:r w:rsidRPr="00BA7286">
              <w:t>историч</w:t>
            </w:r>
            <w:proofErr w:type="spellEnd"/>
            <w:r w:rsidRPr="00BA7286">
              <w:t>. документов и преданий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15.09.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5</w:t>
            </w:r>
          </w:p>
        </w:tc>
        <w:tc>
          <w:tcPr>
            <w:tcW w:w="1711" w:type="dxa"/>
          </w:tcPr>
          <w:p w:rsidR="00057CDB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 xml:space="preserve">Из </w:t>
            </w:r>
            <w:r w:rsidRPr="00447EE9">
              <w:rPr>
                <w:b/>
              </w:rPr>
              <w:lastRenderedPageBreak/>
              <w:t>древнерусской литературы</w:t>
            </w:r>
          </w:p>
          <w:p w:rsidR="00057941" w:rsidRPr="00447EE9" w:rsidRDefault="00057941" w:rsidP="008F7CED">
            <w:pPr>
              <w:jc w:val="center"/>
              <w:rPr>
                <w:b/>
              </w:rPr>
            </w:pPr>
            <w:r>
              <w:rPr>
                <w:b/>
              </w:rPr>
              <w:t>3 часа</w:t>
            </w:r>
          </w:p>
        </w:tc>
        <w:tc>
          <w:tcPr>
            <w:tcW w:w="2013" w:type="dxa"/>
          </w:tcPr>
          <w:p w:rsidR="00057CDB" w:rsidRPr="00BA7286" w:rsidRDefault="00057941" w:rsidP="00057941">
            <w:pPr>
              <w:jc w:val="center"/>
            </w:pPr>
            <w:r>
              <w:lastRenderedPageBreak/>
              <w:t xml:space="preserve">Тема защиты </w:t>
            </w:r>
            <w:r>
              <w:lastRenderedPageBreak/>
              <w:t>русских земель от набегов врагов. Изображение бранных подвигов главного героя в</w:t>
            </w:r>
            <w:proofErr w:type="gramStart"/>
            <w:r>
              <w:t>«Ж</w:t>
            </w:r>
            <w:proofErr w:type="gramEnd"/>
            <w:r>
              <w:t>итии</w:t>
            </w:r>
            <w:r w:rsidR="00057CDB" w:rsidRPr="00BA7286">
              <w:t xml:space="preserve"> Александра Невского»</w:t>
            </w:r>
            <w:r>
              <w:t>.Художественные особенности воинской повести и жития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lastRenderedPageBreak/>
              <w:t xml:space="preserve">Урок усвоения </w:t>
            </w:r>
            <w:r w:rsidRPr="00BA7286">
              <w:lastRenderedPageBreak/>
              <w:t>новых знаний</w:t>
            </w:r>
          </w:p>
        </w:tc>
        <w:tc>
          <w:tcPr>
            <w:tcW w:w="2971" w:type="dxa"/>
            <w:gridSpan w:val="2"/>
          </w:tcPr>
          <w:p w:rsidR="00057CDB" w:rsidRPr="00447EE9" w:rsidRDefault="00057CDB" w:rsidP="002A674E">
            <w:pPr>
              <w:widowControl w:val="0"/>
              <w:autoSpaceDE w:val="0"/>
              <w:autoSpaceDN w:val="0"/>
              <w:adjustRightInd w:val="0"/>
              <w:ind w:firstLine="540"/>
              <w:rPr>
                <w:b/>
              </w:rPr>
            </w:pPr>
            <w:r w:rsidRPr="00BA7286">
              <w:lastRenderedPageBreak/>
              <w:t xml:space="preserve"> «Житие Александра </w:t>
            </w:r>
            <w:r w:rsidRPr="00BA7286">
              <w:lastRenderedPageBreak/>
              <w:t>Невского»</w:t>
            </w:r>
            <w:r>
              <w:t xml:space="preserve">. </w:t>
            </w:r>
            <w:r w:rsidRPr="00447EE9">
              <w:rPr>
                <w:b/>
              </w:rPr>
              <w:t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      </w:r>
          </w:p>
          <w:p w:rsidR="00057CDB" w:rsidRPr="00BA7286" w:rsidRDefault="00057CDB" w:rsidP="002A674E">
            <w:r w:rsidRPr="00BA7286">
              <w:t xml:space="preserve">      Из «Жития Александра Невского». Защита русский земель от нашествий и набегов врагов. Бранные подвиги Александра Невского и его духовный подвиг самопожертвования. 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содержание и </w:t>
            </w:r>
            <w:r w:rsidRPr="00BA7286">
              <w:lastRenderedPageBreak/>
              <w:t>историческую основу “Повести о житии … Александра Невского»”.</w:t>
            </w:r>
          </w:p>
          <w:p w:rsidR="00057CDB" w:rsidRPr="00BA7286" w:rsidRDefault="00057CDB" w:rsidP="00F87AB3">
            <w:r w:rsidRPr="00BA7286">
              <w:t>Уметь: объяснять смысл понятия «духовная л</w:t>
            </w:r>
            <w:r w:rsidR="0053727C">
              <w:t>итература», раскрывать духовно-и</w:t>
            </w:r>
            <w:r w:rsidRPr="00BA7286">
              <w:t>дейное содержание, сравнивать житие с УНТ</w:t>
            </w:r>
            <w:r w:rsidR="0053727C">
              <w:t>, составлять характеристику героя, сопоставлять литературное и живописное произведения</w:t>
            </w:r>
          </w:p>
        </w:tc>
        <w:tc>
          <w:tcPr>
            <w:tcW w:w="1561" w:type="dxa"/>
          </w:tcPr>
          <w:p w:rsidR="00057CDB" w:rsidRPr="00BA7286" w:rsidRDefault="00057CDB" w:rsidP="00BA0210">
            <w:r w:rsidRPr="00BA7286">
              <w:lastRenderedPageBreak/>
              <w:t xml:space="preserve">Работа с </w:t>
            </w:r>
            <w:r w:rsidRPr="00BA7286">
              <w:lastRenderedPageBreak/>
              <w:t xml:space="preserve">текстом </w:t>
            </w:r>
            <w:proofErr w:type="spellStart"/>
            <w:r w:rsidRPr="00BA7286">
              <w:t>произвед</w:t>
            </w:r>
            <w:proofErr w:type="spellEnd"/>
            <w:r w:rsidRPr="00BA7286">
              <w:t>. Работа по отбору информации из справочных материалов</w:t>
            </w:r>
          </w:p>
        </w:tc>
        <w:tc>
          <w:tcPr>
            <w:tcW w:w="745" w:type="dxa"/>
            <w:gridSpan w:val="2"/>
          </w:tcPr>
          <w:p w:rsidR="00057CDB" w:rsidRDefault="00C4516A" w:rsidP="008F7CED">
            <w:pPr>
              <w:jc w:val="center"/>
            </w:pPr>
            <w:r>
              <w:lastRenderedPageBreak/>
              <w:t>16.09</w:t>
            </w:r>
          </w:p>
          <w:p w:rsidR="00C4516A" w:rsidRPr="00BA7286" w:rsidRDefault="00C4516A" w:rsidP="008F7CED">
            <w:pPr>
              <w:jc w:val="center"/>
            </w:pPr>
          </w:p>
        </w:tc>
        <w:tc>
          <w:tcPr>
            <w:tcW w:w="814" w:type="dxa"/>
            <w:gridSpan w:val="4"/>
          </w:tcPr>
          <w:p w:rsidR="00057CDB" w:rsidRDefault="00057CDB" w:rsidP="008F7CED">
            <w:pPr>
              <w:jc w:val="center"/>
            </w:pPr>
          </w:p>
          <w:p w:rsidR="00C4516A" w:rsidRPr="00BA7286" w:rsidRDefault="00C4516A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lastRenderedPageBreak/>
              <w:t>6</w:t>
            </w:r>
          </w:p>
        </w:tc>
        <w:tc>
          <w:tcPr>
            <w:tcW w:w="1711" w:type="dxa"/>
          </w:tcPr>
          <w:p w:rsidR="00057CDB" w:rsidRPr="00BA7286" w:rsidRDefault="00D34403" w:rsidP="008F7CED">
            <w:pPr>
              <w:jc w:val="center"/>
            </w:pPr>
            <w:proofErr w:type="gramStart"/>
            <w:r>
              <w:t>Р</w:t>
            </w:r>
            <w:proofErr w:type="gramEnd"/>
            <w:r>
              <w:t>/Р</w:t>
            </w:r>
          </w:p>
        </w:tc>
        <w:tc>
          <w:tcPr>
            <w:tcW w:w="2013" w:type="dxa"/>
          </w:tcPr>
          <w:p w:rsidR="00057CDB" w:rsidRPr="00D34403" w:rsidRDefault="00D34403" w:rsidP="00D34403">
            <w:r>
              <w:t>Подготовка к сочинению – размышлению</w:t>
            </w:r>
            <w:proofErr w:type="gramStart"/>
            <w:r>
              <w:t>»п</w:t>
            </w:r>
            <w:proofErr w:type="gramEnd"/>
            <w:r>
              <w:t>раведник и защитник Русской земли» по повести»Житие Александра Невского»</w:t>
            </w:r>
          </w:p>
        </w:tc>
        <w:tc>
          <w:tcPr>
            <w:tcW w:w="1675" w:type="dxa"/>
          </w:tcPr>
          <w:p w:rsidR="00057CDB" w:rsidRPr="00BA7286" w:rsidRDefault="00D34403" w:rsidP="00D34403">
            <w:r>
              <w:t>Урок развития речи</w:t>
            </w:r>
          </w:p>
        </w:tc>
        <w:tc>
          <w:tcPr>
            <w:tcW w:w="2971" w:type="dxa"/>
            <w:gridSpan w:val="2"/>
          </w:tcPr>
          <w:p w:rsidR="00057CDB" w:rsidRPr="00BA7286" w:rsidRDefault="002E5319" w:rsidP="002A674E">
            <w:r>
              <w:t>Порядок работы над сочинением - размышлением</w:t>
            </w:r>
          </w:p>
        </w:tc>
        <w:tc>
          <w:tcPr>
            <w:tcW w:w="3575" w:type="dxa"/>
            <w:gridSpan w:val="3"/>
          </w:tcPr>
          <w:p w:rsidR="00057CDB" w:rsidRPr="00BA7286" w:rsidRDefault="00D34403" w:rsidP="00F87AB3">
            <w:r>
              <w:t>Уметь строить устное и письменное</w:t>
            </w:r>
            <w:r w:rsidR="002E5319">
              <w:t xml:space="preserve"> </w:t>
            </w:r>
            <w:r>
              <w:t>высказывание в виде размышления</w:t>
            </w:r>
            <w:r w:rsidR="002E5319">
              <w:t>; составлять характеристику героя, приводить аргументы.</w:t>
            </w:r>
          </w:p>
        </w:tc>
        <w:tc>
          <w:tcPr>
            <w:tcW w:w="1561" w:type="dxa"/>
          </w:tcPr>
          <w:p w:rsidR="00057CDB" w:rsidRPr="00BA7286" w:rsidRDefault="002E5319" w:rsidP="008F7CED">
            <w:pPr>
              <w:jc w:val="center"/>
            </w:pPr>
            <w:r>
              <w:t>Построение опорной схемы.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22.09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  <w:trHeight w:val="150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7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057CDB" w:rsidRPr="00BA7286" w:rsidRDefault="002E5319" w:rsidP="002E5319">
            <w:pPr>
              <w:jc w:val="center"/>
            </w:pPr>
            <w:r>
              <w:t xml:space="preserve">Повесть о </w:t>
            </w:r>
            <w:r w:rsidR="00057CDB" w:rsidRPr="00BA7286">
              <w:t>«Шемяк</w:t>
            </w:r>
            <w:r>
              <w:t>ином суде</w:t>
            </w:r>
            <w:r w:rsidR="00057CDB" w:rsidRPr="00BA7286">
              <w:t>»</w:t>
            </w:r>
            <w:r>
              <w:t xml:space="preserve"> - бытовая </w:t>
            </w:r>
            <w:r>
              <w:lastRenderedPageBreak/>
              <w:t>сатирическая повесть17 века, её особенности и</w:t>
            </w:r>
            <w:r w:rsidR="00F4333B">
              <w:t xml:space="preserve"> </w:t>
            </w:r>
            <w:r>
              <w:t>новые литературные герои</w:t>
            </w:r>
            <w:r w:rsidR="00F4333B">
              <w:t xml:space="preserve"> – крестьянские сыновья</w:t>
            </w:r>
          </w:p>
        </w:tc>
        <w:tc>
          <w:tcPr>
            <w:tcW w:w="1675" w:type="dxa"/>
          </w:tcPr>
          <w:p w:rsidR="00057CDB" w:rsidRPr="00BA7286" w:rsidRDefault="002E5319" w:rsidP="002E5319">
            <w:r>
              <w:lastRenderedPageBreak/>
              <w:t>В/чтение</w:t>
            </w:r>
          </w:p>
        </w:tc>
        <w:tc>
          <w:tcPr>
            <w:tcW w:w="2971" w:type="dxa"/>
            <w:gridSpan w:val="2"/>
          </w:tcPr>
          <w:p w:rsidR="00D34403" w:rsidRDefault="00D34403" w:rsidP="002A674E"/>
          <w:p w:rsidR="00D34403" w:rsidRDefault="00D34403" w:rsidP="002A674E"/>
          <w:p w:rsidR="00D34403" w:rsidRDefault="00D34403" w:rsidP="002A674E"/>
          <w:p w:rsidR="00D34403" w:rsidRDefault="00D34403" w:rsidP="002A674E"/>
          <w:p w:rsidR="00D34403" w:rsidRPr="00BA7286" w:rsidRDefault="00D34403" w:rsidP="002A674E">
            <w:r w:rsidRPr="00BA7286">
              <w:t xml:space="preserve">«Шемякин суд».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      </w:r>
            <w:proofErr w:type="gramStart"/>
            <w:r w:rsidRPr="00BA7286">
              <w:t>комические ситуации</w:t>
            </w:r>
            <w:proofErr w:type="gramEnd"/>
            <w:r w:rsidRPr="00BA7286">
              <w:t xml:space="preserve"> с двумя плутами.</w:t>
            </w:r>
          </w:p>
          <w:p w:rsidR="00057CDB" w:rsidRPr="00BA7286" w:rsidRDefault="00D34403" w:rsidP="002A674E">
            <w:r w:rsidRPr="00BA7286">
              <w:tab/>
              <w:t>«Шемякин суд» - «</w:t>
            </w:r>
            <w:proofErr w:type="spellStart"/>
            <w:r w:rsidRPr="00BA7286">
              <w:t>кривосуд</w:t>
            </w:r>
            <w:proofErr w:type="spellEnd"/>
            <w:r w:rsidRPr="00BA7286">
              <w:t>» (</w:t>
            </w:r>
            <w:proofErr w:type="spellStart"/>
            <w:r w:rsidRPr="00BA7286">
              <w:t>Шемяка</w:t>
            </w:r>
            <w:proofErr w:type="spellEnd"/>
            <w:r w:rsidRPr="00BA7286">
              <w:t xml:space="preserve"> «</w:t>
            </w:r>
            <w:proofErr w:type="gramStart"/>
            <w:r w:rsidRPr="00BA7286">
              <w:t>посулы</w:t>
            </w:r>
            <w:proofErr w:type="gramEnd"/>
            <w:r w:rsidRPr="00BA7286">
              <w:t xml:space="preserve"> любил, потому так он и судил»). Особенности поэтики бытовой сатирической повести.</w:t>
            </w:r>
          </w:p>
        </w:tc>
        <w:tc>
          <w:tcPr>
            <w:tcW w:w="3575" w:type="dxa"/>
            <w:gridSpan w:val="3"/>
          </w:tcPr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Pr="00BA7286" w:rsidRDefault="00D34403" w:rsidP="00F87AB3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BA7286">
              <w:t>З</w:t>
            </w:r>
            <w:proofErr w:type="gramEnd"/>
            <w:r w:rsidRPr="00BA7286">
              <w:t xml:space="preserve"> </w:t>
            </w:r>
            <w:proofErr w:type="spellStart"/>
            <w:r w:rsidRPr="00BA7286">
              <w:t>н</w:t>
            </w:r>
            <w:proofErr w:type="spellEnd"/>
            <w:r w:rsidRPr="00BA7286">
              <w:t xml:space="preserve"> а т ь: определение сатирической повести, содержание и историческую основу “Повести о Шемякином суде»”</w:t>
            </w:r>
          </w:p>
          <w:p w:rsidR="00057CDB" w:rsidRPr="00BA7286" w:rsidRDefault="00D34403" w:rsidP="00F87AB3">
            <w:r w:rsidRPr="00BA7286">
              <w:t>Уметь: находить приемы сатирического изображения, жанровые особенности сатирической повести.</w:t>
            </w:r>
          </w:p>
        </w:tc>
        <w:tc>
          <w:tcPr>
            <w:tcW w:w="1561" w:type="dxa"/>
          </w:tcPr>
          <w:p w:rsidR="00057CDB" w:rsidRPr="00BA7286" w:rsidRDefault="00D34403" w:rsidP="008F7CED">
            <w:pPr>
              <w:jc w:val="center"/>
            </w:pPr>
            <w:r>
              <w:lastRenderedPageBreak/>
              <w:t>Работа с текстом произведения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23.09.</w:t>
            </w:r>
          </w:p>
        </w:tc>
        <w:tc>
          <w:tcPr>
            <w:tcW w:w="814" w:type="dxa"/>
            <w:gridSpan w:val="4"/>
          </w:tcPr>
          <w:p w:rsidR="00057CDB" w:rsidRDefault="00057CDB" w:rsidP="008F7CED">
            <w:pPr>
              <w:jc w:val="center"/>
            </w:pPr>
          </w:p>
          <w:p w:rsidR="00C4516A" w:rsidRDefault="00C4516A" w:rsidP="008F7CED">
            <w:pPr>
              <w:jc w:val="center"/>
            </w:pPr>
          </w:p>
          <w:p w:rsidR="00C4516A" w:rsidRPr="00BA7286" w:rsidRDefault="00C4516A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  <w:trHeight w:val="81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lastRenderedPageBreak/>
              <w:t>8</w:t>
            </w:r>
          </w:p>
        </w:tc>
        <w:tc>
          <w:tcPr>
            <w:tcW w:w="1711" w:type="dxa"/>
          </w:tcPr>
          <w:p w:rsidR="00057CDB" w:rsidRPr="00447EE9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>Из литературы 18 века</w:t>
            </w:r>
          </w:p>
        </w:tc>
        <w:tc>
          <w:tcPr>
            <w:tcW w:w="2013" w:type="dxa"/>
          </w:tcPr>
          <w:p w:rsidR="00EA270B" w:rsidRDefault="00EA270B" w:rsidP="004A4060">
            <w:pPr>
              <w:jc w:val="center"/>
            </w:pPr>
            <w:r>
              <w:t xml:space="preserve">Слово о </w:t>
            </w:r>
            <w:r w:rsidR="00057CDB" w:rsidRPr="00BA7286">
              <w:t>Д. И. Фонвизин</w:t>
            </w:r>
            <w:r>
              <w:t>е – драматурге и сатирике</w:t>
            </w:r>
            <w:r w:rsidR="00057CDB" w:rsidRPr="00BA7286">
              <w:t>. «Недо</w:t>
            </w:r>
            <w:r w:rsidR="00057CDB" w:rsidRPr="00BA7286">
              <w:softHyphen/>
              <w:t xml:space="preserve">росль» </w:t>
            </w:r>
            <w:r>
              <w:t xml:space="preserve"> как классицистическая комедия, правила её построения и изображения героев</w:t>
            </w:r>
          </w:p>
          <w:p w:rsidR="00EA270B" w:rsidRDefault="00EA270B" w:rsidP="004A4060">
            <w:pPr>
              <w:jc w:val="center"/>
            </w:pPr>
          </w:p>
          <w:p w:rsidR="00057CDB" w:rsidRPr="00BA7286" w:rsidRDefault="00057CDB" w:rsidP="004A4060">
            <w:pPr>
              <w:jc w:val="center"/>
            </w:pP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057CDB" w:rsidP="002A674E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>Д. И. Фонвизин. «Недо</w:t>
            </w:r>
            <w:r>
              <w:softHyphen/>
              <w:t xml:space="preserve">росль». </w:t>
            </w:r>
          </w:p>
          <w:p w:rsidR="00057CDB" w:rsidRPr="00BA7286" w:rsidRDefault="00057CDB" w:rsidP="002A674E">
            <w:r w:rsidRPr="00BA7286">
              <w:t xml:space="preserve">      Денис Иванович Фонвизин. Слово о писателе.</w:t>
            </w:r>
          </w:p>
          <w:p w:rsidR="00D853AE" w:rsidRDefault="00057CDB" w:rsidP="002A674E">
            <w:r w:rsidRPr="00BA7286">
              <w:tab/>
              <w:t xml:space="preserve">«Недоросль» </w:t>
            </w:r>
            <w:r w:rsidR="00EA270B">
              <w:t>как</w:t>
            </w:r>
            <w:proofErr w:type="gramStart"/>
            <w:r w:rsidR="00EA270B">
              <w:t>.</w:t>
            </w:r>
            <w:proofErr w:type="gramEnd"/>
            <w:r w:rsidR="00EA270B">
              <w:t xml:space="preserve"> </w:t>
            </w:r>
            <w:proofErr w:type="gramStart"/>
            <w:r w:rsidR="00EA270B">
              <w:t>к</w:t>
            </w:r>
            <w:proofErr w:type="gramEnd"/>
            <w:r w:rsidR="00EA270B">
              <w:t xml:space="preserve">лассицистическая </w:t>
            </w:r>
            <w:r w:rsidRPr="00BA7286">
              <w:t xml:space="preserve">комедии. </w:t>
            </w:r>
          </w:p>
          <w:p w:rsidR="00D853AE" w:rsidRDefault="002C5671" w:rsidP="002A674E">
            <w:r>
              <w:t>Основные правила классицизма</w:t>
            </w:r>
          </w:p>
          <w:p w:rsidR="00D853AE" w:rsidRDefault="00D853AE" w:rsidP="002A674E"/>
          <w:p w:rsidR="00057CDB" w:rsidRPr="00BA7286" w:rsidRDefault="00057CDB" w:rsidP="002A674E">
            <w:r w:rsidRPr="00BA7286">
              <w:t>Проблема воспитания истинного гражданина.</w:t>
            </w:r>
          </w:p>
          <w:p w:rsidR="00057CDB" w:rsidRPr="00BA7286" w:rsidRDefault="00057CDB" w:rsidP="002A674E">
            <w:r w:rsidRPr="00BA7286">
              <w:tab/>
            </w:r>
          </w:p>
          <w:p w:rsidR="00057CDB" w:rsidRPr="00BA7286" w:rsidRDefault="00057CDB" w:rsidP="002A674E"/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>Знать: основные этапы жизненного пути Д.И. Фонвизина; содержание пьесы, черты классицизма; условия возникновения классицизма как литературного направления.</w:t>
            </w:r>
          </w:p>
          <w:p w:rsidR="00D853AE" w:rsidRDefault="00057CDB" w:rsidP="000806F3">
            <w:r w:rsidRPr="00BA7286">
              <w:t xml:space="preserve">Уметь:  определять жанр литературного произведения, </w:t>
            </w:r>
          </w:p>
          <w:p w:rsidR="00D853AE" w:rsidRDefault="00D853AE" w:rsidP="000806F3"/>
          <w:p w:rsidR="00D853AE" w:rsidRDefault="00D853AE" w:rsidP="000806F3"/>
          <w:p w:rsidR="00057CDB" w:rsidRPr="00BA7286" w:rsidRDefault="00057CDB" w:rsidP="000806F3">
            <w:r w:rsidRPr="00BA7286">
              <w:t xml:space="preserve">проблематику; анализировать образы </w:t>
            </w:r>
            <w:r w:rsidR="00D853AE">
              <w:t xml:space="preserve"> </w:t>
            </w:r>
            <w:r w:rsidRPr="00BA7286">
              <w:t>комедии;  определять тематику  и проблематику произведения.</w:t>
            </w:r>
          </w:p>
          <w:p w:rsidR="00057CDB" w:rsidRPr="00BA7286" w:rsidRDefault="00057CDB" w:rsidP="000806F3">
            <w:r w:rsidRPr="00BA7286">
              <w:t>Использовать на практике: владение монологической и диалогической речью.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29.09.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C4516A">
        <w:trPr>
          <w:trHeight w:val="150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9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EA270B" w:rsidRDefault="00EA270B" w:rsidP="004A4060">
            <w:pPr>
              <w:jc w:val="center"/>
            </w:pPr>
            <w:r>
              <w:t xml:space="preserve">Сатирическая </w:t>
            </w:r>
            <w:r>
              <w:lastRenderedPageBreak/>
              <w:t>направленность комеди</w:t>
            </w:r>
            <w:proofErr w:type="gramStart"/>
            <w:r>
              <w:t>и»</w:t>
            </w:r>
            <w:proofErr w:type="gramEnd"/>
            <w:r>
              <w:t>Недоросль», проблема воспитания</w:t>
            </w:r>
            <w:r w:rsidR="002C5671">
              <w:t xml:space="preserve"> истинного гражданина в ней.</w:t>
            </w:r>
          </w:p>
          <w:p w:rsidR="00057CDB" w:rsidRPr="00BA7286" w:rsidRDefault="00057CDB" w:rsidP="004A4060">
            <w:pPr>
              <w:jc w:val="center"/>
            </w:pPr>
            <w:r w:rsidRPr="00BA7286">
              <w:t xml:space="preserve"> 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lastRenderedPageBreak/>
              <w:t xml:space="preserve">Урок усвоения </w:t>
            </w:r>
            <w:r w:rsidRPr="00BA7286">
              <w:lastRenderedPageBreak/>
              <w:t>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2C5671" w:rsidP="002A674E">
            <w:r>
              <w:lastRenderedPageBreak/>
              <w:t xml:space="preserve">Проблема воспитания </w:t>
            </w:r>
            <w:r>
              <w:lastRenderedPageBreak/>
              <w:t xml:space="preserve">истинного гражданина </w:t>
            </w:r>
            <w:r w:rsidR="00057CDB">
              <w:t>Д. И. Фонвизин. «Недо</w:t>
            </w:r>
            <w:r w:rsidR="00057CDB">
              <w:softHyphen/>
              <w:t xml:space="preserve">росль». </w:t>
            </w:r>
            <w:r w:rsidR="00057CDB" w:rsidRPr="00BA7286">
              <w:t xml:space="preserve"> Речевые характеристики персонажей как средство создания комической ситуации.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F87AB3">
            <w:r w:rsidRPr="00BA7286">
              <w:lastRenderedPageBreak/>
              <w:t xml:space="preserve">Уметь: анализировать текст, </w:t>
            </w:r>
            <w:r w:rsidRPr="00BA7286">
              <w:lastRenderedPageBreak/>
              <w:t xml:space="preserve">называть персонажей, выражающих авторскую оценку, объяснять, как каждый из них оказывается в поместье </w:t>
            </w:r>
            <w:proofErr w:type="spellStart"/>
            <w:r w:rsidRPr="00BA7286">
              <w:t>Простаковой</w:t>
            </w:r>
            <w:proofErr w:type="spellEnd"/>
            <w:r w:rsidRPr="00BA7286">
              <w:t>, давать характеристику героям</w:t>
            </w:r>
          </w:p>
        </w:tc>
        <w:tc>
          <w:tcPr>
            <w:tcW w:w="1561" w:type="dxa"/>
          </w:tcPr>
          <w:p w:rsidR="00057CDB" w:rsidRPr="00BA7286" w:rsidRDefault="00057CDB" w:rsidP="00BF5848">
            <w:pPr>
              <w:jc w:val="center"/>
            </w:pPr>
            <w:r w:rsidRPr="00BA7286">
              <w:lastRenderedPageBreak/>
              <w:t>Бесе</w:t>
            </w:r>
            <w:r w:rsidR="002C5671">
              <w:t xml:space="preserve">да, </w:t>
            </w:r>
            <w:r w:rsidR="002C5671">
              <w:lastRenderedPageBreak/>
              <w:t>работа с текстом</w:t>
            </w:r>
            <w:proofErr w:type="gramStart"/>
            <w:r w:rsidRPr="00BA7286">
              <w:t xml:space="preserve"> .</w:t>
            </w:r>
            <w:proofErr w:type="gramEnd"/>
          </w:p>
        </w:tc>
        <w:tc>
          <w:tcPr>
            <w:tcW w:w="821" w:type="dxa"/>
            <w:gridSpan w:val="3"/>
          </w:tcPr>
          <w:p w:rsidR="00057CDB" w:rsidRPr="00BA7286" w:rsidRDefault="00C4516A" w:rsidP="008F7CED">
            <w:pPr>
              <w:jc w:val="center"/>
            </w:pPr>
            <w:r>
              <w:lastRenderedPageBreak/>
              <w:t>30.09.</w:t>
            </w:r>
          </w:p>
        </w:tc>
        <w:tc>
          <w:tcPr>
            <w:tcW w:w="880" w:type="dxa"/>
            <w:gridSpan w:val="5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C4516A">
        <w:trPr>
          <w:trHeight w:val="126"/>
        </w:trPr>
        <w:tc>
          <w:tcPr>
            <w:tcW w:w="557" w:type="dxa"/>
          </w:tcPr>
          <w:p w:rsidR="00057CDB" w:rsidRPr="00BA7286" w:rsidRDefault="00D244A5" w:rsidP="008F7CED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11" w:type="dxa"/>
          </w:tcPr>
          <w:p w:rsidR="00057CDB" w:rsidRPr="00447EE9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>Из литературы 19 века</w:t>
            </w:r>
          </w:p>
        </w:tc>
        <w:tc>
          <w:tcPr>
            <w:tcW w:w="2013" w:type="dxa"/>
          </w:tcPr>
          <w:p w:rsidR="00057CDB" w:rsidRPr="00BA7286" w:rsidRDefault="00D244A5" w:rsidP="0041263B">
            <w:pPr>
              <w:jc w:val="center"/>
            </w:pPr>
            <w:r>
              <w:t>Краткий рассказ о писателе и поэте, сатирик и баснописце.</w:t>
            </w:r>
            <w:r w:rsidR="0041263B">
              <w:t xml:space="preserve"> </w:t>
            </w:r>
            <w:r w:rsidR="00057CDB" w:rsidRPr="00BA7286">
              <w:t>И. А. Крылов. Басня «Лягушки, просящие царя»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41263B" w:rsidRDefault="00057CDB" w:rsidP="00D853A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BA7286">
              <w:t>И. А. Крылов.</w:t>
            </w:r>
            <w:r w:rsidR="00D853AE">
              <w:t xml:space="preserve"> Басня «Лягушки, просящие царя». </w:t>
            </w:r>
            <w:r w:rsidRPr="00BA7286">
              <w:t xml:space="preserve"> </w:t>
            </w:r>
            <w:r w:rsidR="00D853AE" w:rsidRPr="00BA7286">
              <w:t>Критика «общественного договора» Ж.-Ж. Руссо.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>Знать: основные этапы жизненного и творческого пути И.А.Крылова. Знать: языковое своеобразие басен Крылова.</w:t>
            </w:r>
            <w:r w:rsidRPr="00BA7286">
              <w:rPr>
                <w:bCs/>
              </w:rPr>
              <w:t xml:space="preserve"> Знать о басне как жанре.</w:t>
            </w:r>
            <w:r w:rsidRPr="00BA7286">
              <w:rPr>
                <w:bCs/>
              </w:rPr>
              <w:br/>
            </w:r>
            <w:r w:rsidRPr="00BA7286">
              <w:t>Знать: языковое своеобразие басен Крылова.</w:t>
            </w:r>
          </w:p>
          <w:p w:rsidR="00057CDB" w:rsidRPr="00BA7286" w:rsidRDefault="00057CDB" w:rsidP="000806F3">
            <w:r w:rsidRPr="00BA7286">
              <w:t>Уметь: выразительно читать, анализировать  басни.</w:t>
            </w:r>
          </w:p>
          <w:p w:rsidR="00057CDB" w:rsidRPr="00BA7286" w:rsidRDefault="00057CDB" w:rsidP="000806F3">
            <w:pPr>
              <w:rPr>
                <w:rStyle w:val="c3"/>
                <w:bCs/>
                <w:color w:val="000000"/>
                <w:shd w:val="clear" w:color="auto" w:fill="FFFFFF"/>
              </w:rPr>
            </w:pPr>
            <w:r w:rsidRPr="00BA7286">
              <w:t>Использовать на практике: владение основными видами публичных выступлений;</w:t>
            </w:r>
          </w:p>
          <w:p w:rsidR="00057CDB" w:rsidRPr="00BA7286" w:rsidRDefault="00057CDB" w:rsidP="000806F3">
            <w:r w:rsidRPr="00BA7286">
              <w:rPr>
                <w:bCs/>
              </w:rPr>
              <w:t xml:space="preserve">уметь анализировать басню как эпическое произведение, выразительно читать и инсценировать, владеть навыками контроля и оценки своей деятельности; </w:t>
            </w:r>
            <w:r w:rsidRPr="00BA7286">
              <w:t>уметь: объяснять смысл морали басни.</w:t>
            </w:r>
          </w:p>
        </w:tc>
        <w:tc>
          <w:tcPr>
            <w:tcW w:w="1561" w:type="dxa"/>
          </w:tcPr>
          <w:p w:rsidR="00057CDB" w:rsidRPr="00BA7286" w:rsidRDefault="00057CDB" w:rsidP="00BF5848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821" w:type="dxa"/>
            <w:gridSpan w:val="3"/>
          </w:tcPr>
          <w:p w:rsidR="00057CDB" w:rsidRPr="00BA7286" w:rsidRDefault="00C4516A" w:rsidP="008F7CED">
            <w:pPr>
              <w:jc w:val="center"/>
            </w:pPr>
            <w:r>
              <w:t>06.10</w:t>
            </w:r>
          </w:p>
        </w:tc>
        <w:tc>
          <w:tcPr>
            <w:tcW w:w="880" w:type="dxa"/>
            <w:gridSpan w:val="5"/>
          </w:tcPr>
          <w:p w:rsidR="00057CDB" w:rsidRPr="00BA7286" w:rsidRDefault="00057CDB" w:rsidP="008F7CED">
            <w:pPr>
              <w:jc w:val="center"/>
            </w:pPr>
          </w:p>
        </w:tc>
      </w:tr>
      <w:tr w:rsidR="0041263B" w:rsidRPr="00BA7286" w:rsidTr="00C4516A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11</w:t>
            </w:r>
          </w:p>
        </w:tc>
        <w:tc>
          <w:tcPr>
            <w:tcW w:w="1711" w:type="dxa"/>
          </w:tcPr>
          <w:p w:rsidR="0041263B" w:rsidRPr="00447EE9" w:rsidRDefault="0041263B" w:rsidP="008F7CED">
            <w:pPr>
              <w:jc w:val="center"/>
              <w:rPr>
                <w:b/>
              </w:rPr>
            </w:pPr>
          </w:p>
        </w:tc>
        <w:tc>
          <w:tcPr>
            <w:tcW w:w="2013" w:type="dxa"/>
          </w:tcPr>
          <w:p w:rsidR="0041263B" w:rsidRPr="00BA7286" w:rsidRDefault="0041263B" w:rsidP="004A4060">
            <w:pPr>
              <w:jc w:val="center"/>
            </w:pPr>
            <w:r>
              <w:t>Басня И.А.Крылов</w:t>
            </w:r>
            <w:proofErr w:type="gramStart"/>
            <w:r>
              <w:t>а»</w:t>
            </w:r>
            <w:proofErr w:type="gramEnd"/>
            <w:r>
              <w:t>Обоз»,её историческая основа. Художественные особенности басен Крылова.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>
              <w:t>Урок освоения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C4516A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BA7286">
              <w:t xml:space="preserve">Мораль басни.  «Обоз». </w:t>
            </w:r>
            <w:r w:rsidRPr="00B40E84">
              <w:rPr>
                <w:b/>
              </w:rPr>
              <w:t>Влияние поворотных событии русской истори</w:t>
            </w:r>
            <w:proofErr w:type="gramStart"/>
            <w:r w:rsidRPr="00B40E84">
              <w:rPr>
                <w:b/>
              </w:rPr>
              <w:t>и(</w:t>
            </w:r>
            <w:proofErr w:type="gramEnd"/>
            <w:r w:rsidRPr="00B40E84">
              <w:rPr>
                <w:b/>
              </w:rPr>
              <w:t xml:space="preserve"> Отечественная война, </w:t>
            </w:r>
            <w:r>
              <w:rPr>
                <w:b/>
              </w:rPr>
              <w:t xml:space="preserve"> </w:t>
            </w:r>
            <w:r w:rsidRPr="00B40E84">
              <w:rPr>
                <w:b/>
              </w:rPr>
              <w:t>восстание декабристов, отмена крепостного права) на русскую литературу.</w:t>
            </w:r>
            <w:r>
              <w:rPr>
                <w:b/>
              </w:rPr>
              <w:t xml:space="preserve"> </w:t>
            </w:r>
            <w:r w:rsidRPr="00BA7286">
              <w:t xml:space="preserve">Критика вмешательства императора Александра </w:t>
            </w:r>
            <w:r w:rsidRPr="00BA7286">
              <w:rPr>
                <w:lang w:val="en-US"/>
              </w:rPr>
              <w:t>I</w:t>
            </w:r>
            <w:r w:rsidRPr="00BA7286">
              <w:t xml:space="preserve"> в стратегию и тактику </w:t>
            </w:r>
            <w:r w:rsidRPr="00BA7286">
              <w:lastRenderedPageBreak/>
              <w:t>Кутузова в Отечественной войне 1812 года. Мораль басни. Осмеяние пороков: самонадеянности,</w:t>
            </w:r>
            <w:r>
              <w:t xml:space="preserve"> безответственности, зазнайства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C4516A">
            <w:r w:rsidRPr="00BA7286">
              <w:rPr>
                <w:bCs/>
              </w:rPr>
              <w:lastRenderedPageBreak/>
              <w:br/>
            </w:r>
            <w:r w:rsidRPr="00BA7286">
              <w:t>Знать: языковое своеобразие басен Крылова.</w:t>
            </w:r>
          </w:p>
          <w:p w:rsidR="0041263B" w:rsidRPr="0041263B" w:rsidRDefault="0041263B" w:rsidP="00C4516A">
            <w:pPr>
              <w:rPr>
                <w:rStyle w:val="c3"/>
              </w:rPr>
            </w:pPr>
            <w:r w:rsidRPr="00BA7286">
              <w:t>Уметь: выразительно читать, анализировать  басни.</w:t>
            </w:r>
          </w:p>
          <w:p w:rsidR="0041263B" w:rsidRPr="00BA7286" w:rsidRDefault="0041263B" w:rsidP="00C4516A">
            <w:r w:rsidRPr="00BA7286">
              <w:rPr>
                <w:bCs/>
              </w:rPr>
              <w:t xml:space="preserve">уметь анализировать басню как эпическое произведение, выразительно читать и инсценировать, владеть навыками контроля и оценки своей деятельности; </w:t>
            </w:r>
            <w:r w:rsidRPr="00BA7286">
              <w:t xml:space="preserve">уметь: объяснять </w:t>
            </w:r>
            <w:r w:rsidRPr="00BA7286">
              <w:lastRenderedPageBreak/>
              <w:t>смысл морали басни.</w:t>
            </w:r>
          </w:p>
        </w:tc>
        <w:tc>
          <w:tcPr>
            <w:tcW w:w="1561" w:type="dxa"/>
          </w:tcPr>
          <w:p w:rsidR="0041263B" w:rsidRDefault="0041263B" w:rsidP="00BF5848">
            <w:pPr>
              <w:jc w:val="center"/>
            </w:pPr>
            <w:r>
              <w:lastRenderedPageBreak/>
              <w:t>Работа с текстом</w:t>
            </w: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Pr="00BA7286" w:rsidRDefault="0041263B" w:rsidP="0041263B"/>
        </w:tc>
        <w:tc>
          <w:tcPr>
            <w:tcW w:w="821" w:type="dxa"/>
            <w:gridSpan w:val="3"/>
          </w:tcPr>
          <w:p w:rsidR="0041263B" w:rsidRPr="00BA7286" w:rsidRDefault="00C4516A" w:rsidP="008F7CED">
            <w:pPr>
              <w:jc w:val="center"/>
            </w:pPr>
            <w:r>
              <w:lastRenderedPageBreak/>
              <w:t>07.10.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81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К. Ф. Рылеев.  Дума «Смерть Ермака» и ее связь с русской историей. Ду</w:t>
            </w:r>
            <w:r w:rsidRPr="00BA7286">
              <w:softHyphen/>
              <w:t>ма Рылеева и народное преда</w:t>
            </w:r>
            <w:r w:rsidRPr="00BA7286">
              <w:softHyphen/>
              <w:t>ние «0 покорении Сибири Ермаком»: сопоставительный анализ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C4516A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0806F3">
            <w:r w:rsidRPr="00BA7286">
              <w:rPr>
                <w:bCs/>
              </w:rPr>
              <w:t>Знать о думе как жанре, исторической основе произведения.</w:t>
            </w:r>
            <w:r w:rsidRPr="00BA7286">
              <w:rPr>
                <w:bCs/>
              </w:rPr>
              <w:br/>
              <w:t> </w:t>
            </w:r>
            <w:r w:rsidRPr="00BA7286">
              <w:t>Знать: термины, содержание произведения.</w:t>
            </w:r>
          </w:p>
          <w:p w:rsidR="0041263B" w:rsidRPr="00BA7286" w:rsidRDefault="0041263B" w:rsidP="000806F3">
            <w:r w:rsidRPr="00BA7286">
              <w:rPr>
                <w:bCs/>
              </w:rPr>
              <w:t>Уметь выразительно читать, анализировать поэтический текст, пользоваться справочной литературой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Свободная работа с текстами, с дополнительной литературой, самостоятельный поиск необходимой информации на заданную тему.</w:t>
            </w:r>
          </w:p>
        </w:tc>
        <w:tc>
          <w:tcPr>
            <w:tcW w:w="821" w:type="dxa"/>
            <w:gridSpan w:val="3"/>
          </w:tcPr>
          <w:p w:rsidR="0041263B" w:rsidRPr="00BA7286" w:rsidRDefault="00C4516A" w:rsidP="008F7CED">
            <w:pPr>
              <w:jc w:val="center"/>
            </w:pPr>
            <w:r>
              <w:t>13.10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Темы любви и дружбы в стихотворениях А.С.Пушкина «К ***» («Я помню чудное мгно</w:t>
            </w:r>
            <w:r w:rsidRPr="00BA7286">
              <w:softHyphen/>
              <w:t>венье...»), «19 октября»</w:t>
            </w:r>
            <w:r>
              <w:t xml:space="preserve">, </w:t>
            </w:r>
            <w:r w:rsidRPr="00BA7286">
              <w:t>«Туча».</w:t>
            </w:r>
          </w:p>
        </w:tc>
        <w:tc>
          <w:tcPr>
            <w:tcW w:w="1675" w:type="dxa"/>
          </w:tcPr>
          <w:p w:rsidR="0041263B" w:rsidRPr="00BA7286" w:rsidRDefault="00C004FC" w:rsidP="00EE6323">
            <w:pPr>
              <w:jc w:val="center"/>
            </w:pPr>
            <w:r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>
              <w:t>А.С. Пушкин</w:t>
            </w:r>
            <w:r w:rsidRPr="00BA7286">
              <w:t xml:space="preserve"> «</w:t>
            </w:r>
            <w:proofErr w:type="gramStart"/>
            <w:r w:rsidRPr="00BA7286">
              <w:t>К</w:t>
            </w:r>
            <w:proofErr w:type="gramEnd"/>
            <w:r w:rsidRPr="00BA7286">
              <w:t xml:space="preserve"> ***» («</w:t>
            </w:r>
            <w:proofErr w:type="gramStart"/>
            <w:r w:rsidRPr="00BA7286">
              <w:t>Я</w:t>
            </w:r>
            <w:proofErr w:type="gramEnd"/>
            <w:r w:rsidRPr="00BA7286">
              <w:t xml:space="preserve"> помню чудное мгно</w:t>
            </w:r>
            <w:r w:rsidRPr="00BA7286">
              <w:softHyphen/>
              <w:t>венье...»), «19 октября»</w:t>
            </w:r>
            <w:r>
              <w:t xml:space="preserve">, </w:t>
            </w:r>
            <w:r w:rsidRPr="00BA7286">
              <w:t>«Туча».</w:t>
            </w:r>
            <w:r>
              <w:t xml:space="preserve"> </w:t>
            </w:r>
            <w:r w:rsidRPr="00BA7286">
              <w:t>Краткий рассказ об отношении поэта к истории и исторической теме в литературе.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«Туча». </w:t>
            </w:r>
            <w:proofErr w:type="spellStart"/>
            <w:r w:rsidRPr="00BA7286">
              <w:t>Разноплановость</w:t>
            </w:r>
            <w:proofErr w:type="spellEnd"/>
            <w:r w:rsidRPr="00BA7286">
              <w:t xml:space="preserve"> содержания стихотворения – зарисовка природы, отклик на десятилетие восстания декабристов.</w:t>
            </w:r>
          </w:p>
          <w:p w:rsidR="0041263B" w:rsidRPr="00BA7286" w:rsidRDefault="0041263B" w:rsidP="002A674E">
            <w:r w:rsidRPr="00BA7286">
              <w:t>К*** («Я помню чудное мгновенье…»). Обогащение любовной лирики мотивами пробуждения души к творчеству.</w:t>
            </w:r>
          </w:p>
          <w:p w:rsidR="0041263B" w:rsidRPr="00BA7286" w:rsidRDefault="0041263B" w:rsidP="00814F88">
            <w:pPr>
              <w:ind w:firstLine="708"/>
            </w:pPr>
            <w:r w:rsidRPr="00BA7286">
              <w:lastRenderedPageBreak/>
              <w:t xml:space="preserve">«19 октября». Мотивы дружбы, прочного союза и единения друзей. Дружба как нравственный жизненный стержень сообщества избранных. 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0806F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Знать: основные факты жизни и творческого пути А.С.Пушкина;</w:t>
            </w: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исторические источники;</w:t>
            </w: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содержание изучаемого произведения.</w:t>
            </w:r>
          </w:p>
          <w:p w:rsidR="0041263B" w:rsidRPr="00BA7286" w:rsidRDefault="0041263B" w:rsidP="000806F3">
            <w:r w:rsidRPr="00BA7286">
              <w:t xml:space="preserve">Уметь: выразительно читать, анализировать, владеть различными видами пересказа.  </w:t>
            </w:r>
          </w:p>
          <w:p w:rsidR="0041263B" w:rsidRPr="00BA7286" w:rsidRDefault="0041263B" w:rsidP="000806F3">
            <w:r w:rsidRPr="00BA7286">
              <w:t>Использовать на практике: умение обосновывать суждения, приводить доказательства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821" w:type="dxa"/>
            <w:gridSpan w:val="3"/>
          </w:tcPr>
          <w:p w:rsidR="0041263B" w:rsidRPr="00BA7286" w:rsidRDefault="00C4516A" w:rsidP="008F7CED">
            <w:pPr>
              <w:jc w:val="center"/>
            </w:pPr>
            <w:r>
              <w:t>14.10.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C004FC" w:rsidP="008F7CED">
            <w:pPr>
              <w:jc w:val="center"/>
            </w:pPr>
            <w:r>
              <w:t xml:space="preserve">Историческая основа повести </w:t>
            </w:r>
            <w:r w:rsidR="0041263B" w:rsidRPr="00BA7286">
              <w:t>А. С. Пушкин</w:t>
            </w:r>
            <w:r>
              <w:t>а</w:t>
            </w:r>
            <w:proofErr w:type="gramStart"/>
            <w:r>
              <w:t>»К</w:t>
            </w:r>
            <w:proofErr w:type="gramEnd"/>
            <w:r>
              <w:t>апитанская дочка»</w:t>
            </w:r>
            <w:r w:rsidR="0041263B" w:rsidRPr="00BA7286">
              <w:t xml:space="preserve">. </w:t>
            </w:r>
            <w:r>
              <w:t>Знакомство с Петром Гринёвым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40E84" w:rsidRDefault="0041263B" w:rsidP="002A674E">
            <w:pPr>
              <w:ind w:firstLine="708"/>
              <w:rPr>
                <w:b/>
              </w:rPr>
            </w:pPr>
            <w:r w:rsidRPr="00BA7286">
              <w:t xml:space="preserve">А. С. Пушкин. «История Пугачева» (отрывки). Заглавие Пушкина («История Пугачева») и поправка Николая </w:t>
            </w:r>
            <w:r w:rsidRPr="00BA7286">
              <w:rPr>
                <w:lang w:val="en-US"/>
              </w:rPr>
              <w:t>I</w:t>
            </w:r>
            <w:r w:rsidRPr="00BA7286">
      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      </w:r>
            <w:r>
              <w:t xml:space="preserve"> </w:t>
            </w:r>
            <w:r w:rsidRPr="00B40E84">
              <w:rPr>
                <w:b/>
              </w:rPr>
              <w:t>Историзм и психологизм в литературе.</w:t>
            </w:r>
          </w:p>
          <w:p w:rsidR="0041263B" w:rsidRPr="00BA7286" w:rsidRDefault="0041263B" w:rsidP="002A674E"/>
        </w:tc>
        <w:tc>
          <w:tcPr>
            <w:tcW w:w="3575" w:type="dxa"/>
            <w:gridSpan w:val="3"/>
          </w:tcPr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жизни и творческого пути А. С. Пушкина; исторические источники; содержание изучаемого произведения.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У м е т ь: делать сообщение о Пугачевском восстании, о работе Пушкина над образом Пугачева (отрывки из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“Истории Пугачевского бунта”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А. С. Пушкина).</w:t>
            </w:r>
          </w:p>
          <w:p w:rsidR="0041263B" w:rsidRPr="00BA7286" w:rsidRDefault="0041263B" w:rsidP="00F87AB3"/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Выразительное чтение</w:t>
            </w: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20.10.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C004FC" w:rsidP="008F7CED">
            <w:pPr>
              <w:jc w:val="center"/>
            </w:pPr>
            <w:r>
              <w:t>Уроки настоящей жизни и роль диалогов Петра Гринёва с Пугачёвым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814F88">
            <w:pPr>
              <w:ind w:firstLine="708"/>
            </w:pPr>
            <w:r w:rsidRPr="00BA7286">
              <w:t xml:space="preserve">А. С. Пушкин Роман «Капитанская дочка». Гринев – жизненный путь героя, формирование характера («Береги честь смолоду»). Маша Миронова </w:t>
            </w:r>
            <w:r w:rsidRPr="00BA7286">
              <w:lastRenderedPageBreak/>
              <w:t>– нравственная красота героини. Швабрин – антигерой. Значение образа Савельича в романе. Особенности композиции.</w:t>
            </w:r>
            <w:r>
              <w:t xml:space="preserve"> </w:t>
            </w:r>
            <w:r w:rsidRPr="00B40E84">
              <w:rPr>
                <w:b/>
              </w:rPr>
              <w:t xml:space="preserve">Общественный и гуманистический пафос </w:t>
            </w:r>
            <w:proofErr w:type="spellStart"/>
            <w:r w:rsidRPr="00B40E84">
              <w:rPr>
                <w:b/>
              </w:rPr>
              <w:t>пафос</w:t>
            </w:r>
            <w:proofErr w:type="spellEnd"/>
            <w:r w:rsidRPr="00B40E84">
              <w:rPr>
                <w:b/>
              </w:rPr>
              <w:t xml:space="preserve"> русской литературы 19в.</w:t>
            </w:r>
            <w:r>
              <w:t xml:space="preserve"> </w:t>
            </w:r>
            <w:r w:rsidRPr="00BA7286">
              <w:t xml:space="preserve">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Пугачева».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BA7286">
              <w:lastRenderedPageBreak/>
              <w:t>З</w:t>
            </w:r>
            <w:proofErr w:type="gramEnd"/>
            <w:r w:rsidRPr="00BA7286">
              <w:t xml:space="preserve"> н а т ь: содержание изучаемого произведения; этапы формирования  характера героя.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рассуждать о роли отца, матери, Савельича в воспитании Петруши Гринёва.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Сообщения: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– Первые жизненные испытания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П. Гринёва. </w:t>
            </w:r>
          </w:p>
          <w:p w:rsidR="0041263B" w:rsidRPr="00BA7286" w:rsidRDefault="0041263B" w:rsidP="00F87AB3">
            <w:r w:rsidRPr="00BA7286">
              <w:t>– Что такое милосердие?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 эпизодов</w:t>
            </w: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21.10.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Гринев: жизненный путь героя. Нравственная оценка его лич</w:t>
            </w:r>
            <w:r w:rsidRPr="00BA7286">
              <w:softHyphen/>
              <w:t>ности.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Default="0041263B" w:rsidP="002A674E">
            <w:r w:rsidRPr="00BA7286">
              <w:t>А. С. Пушкин Роман «Капитанская дочка». Гринев: жизненный путь героя. Нравственная оценка его личности. Гринев и Швабрин. Гринев и Савельич</w:t>
            </w:r>
          </w:p>
          <w:p w:rsidR="0041263B" w:rsidRPr="00B850C4" w:rsidRDefault="0041263B" w:rsidP="00B850C4"/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 в тексте; систему художественных образов повести.</w:t>
            </w:r>
          </w:p>
          <w:p w:rsidR="0041263B" w:rsidRPr="00BA7286" w:rsidRDefault="0041263B" w:rsidP="00956F94">
            <w:r w:rsidRPr="00BA7286">
              <w:t>У м е т ь: владеть различными видами пересказа; участвовать в диалоге по вопросам; давать характеристику героям (П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Аналитическая беседа</w:t>
            </w: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27.10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BF5848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Семья капитана Миронова. 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внеклассного чтения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 xml:space="preserve">А. С. Пушкин Роман «Капитанская дочка». Семья капитана Миронова. </w:t>
            </w:r>
            <w:r w:rsidRPr="00B40E84">
              <w:rPr>
                <w:b/>
              </w:rPr>
              <w:t xml:space="preserve">Образ русской женщины и проблема женского счастья. Человек в ситуации нравственного выбора. </w:t>
            </w:r>
            <w:r w:rsidRPr="00BA7286">
              <w:t>Маша Миронова-нравственный идеал Пушкина</w:t>
            </w:r>
            <w:r>
              <w:t>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 в тексте; систему художественных образов.</w:t>
            </w:r>
          </w:p>
          <w:p w:rsidR="0041263B" w:rsidRPr="00BA7286" w:rsidRDefault="0041263B" w:rsidP="00956F94">
            <w:r w:rsidRPr="00BA7286">
              <w:t>У м е т ь: сопоставлять эпизоды текста и сравнивать героев; выражать свое отношение к поступкам героев; выявлять авторскую позицию (П</w:t>
            </w:r>
          </w:p>
        </w:tc>
        <w:tc>
          <w:tcPr>
            <w:tcW w:w="1561" w:type="dxa"/>
          </w:tcPr>
          <w:p w:rsidR="0041263B" w:rsidRPr="00BA7286" w:rsidRDefault="0041263B" w:rsidP="00BF5848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Письменная работа «Маша Миронова – нравственный идеал Пушкина» </w:t>
            </w:r>
          </w:p>
          <w:p w:rsidR="0041263B" w:rsidRPr="00BA7286" w:rsidRDefault="0041263B" w:rsidP="008F7CED">
            <w:pPr>
              <w:jc w:val="center"/>
            </w:pP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28.10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38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Пугачев и народное восстание в романе и в историческом труде Пушкина.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 xml:space="preserve">А. С. Пушкин Роман «Капитанская дочка». Гуманизм  и историзм А.С. Пушкина в романе «Капитанская дочка». Историческая правда и художественный вымысел. Особенности композиции. Фольклорные мотивы. Понятие о романе </w:t>
            </w:r>
            <w:r>
              <w:t>и реалистическом  произведении.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 в тексте; систему художественных образов.</w:t>
            </w:r>
          </w:p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У </w:t>
            </w:r>
            <w:proofErr w:type="gramStart"/>
            <w:r w:rsidRPr="00BA7286">
              <w:t>м</w:t>
            </w:r>
            <w:proofErr w:type="gramEnd"/>
            <w:r w:rsidRPr="00BA7286">
              <w:t xml:space="preserve"> е т ь: владеть различными видами пересказа; строить устные и письменные высказывания; выражать свое отношение к поступкам  героев; участвовать в диалогах (П).</w:t>
            </w:r>
          </w:p>
          <w:p w:rsidR="0041263B" w:rsidRPr="00BA7286" w:rsidRDefault="0041263B" w:rsidP="00956F94"/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Письменная работа</w:t>
            </w:r>
          </w:p>
        </w:tc>
        <w:tc>
          <w:tcPr>
            <w:tcW w:w="850" w:type="dxa"/>
            <w:gridSpan w:val="4"/>
          </w:tcPr>
          <w:p w:rsidR="0041263B" w:rsidRPr="00BA7286" w:rsidRDefault="00040924" w:rsidP="008F7CED">
            <w:pPr>
              <w:jc w:val="center"/>
            </w:pPr>
            <w:r>
              <w:t>10</w:t>
            </w:r>
            <w:r w:rsidR="00C4516A">
              <w:t>.11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2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РР Подготовка к </w:t>
            </w:r>
            <w:r w:rsidR="00C004FC">
              <w:t xml:space="preserve">домашнему </w:t>
            </w:r>
            <w:r w:rsidRPr="00BA7286">
              <w:t>сочинению по роману А. С. Пушкина «Капитанская дочка»</w:t>
            </w:r>
          </w:p>
          <w:p w:rsidR="0041263B" w:rsidRPr="00BA7286" w:rsidRDefault="0041263B" w:rsidP="00956F94"/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развития речи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>РР сочинению по роману А.С.Пушкина «Капитанская дочка»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r w:rsidRPr="00BA7286">
              <w:t>З н а т ь: исторические сведения о Пугачевском восстании; содержание изучаемого произведения, его проблематику. У м е т ь: характеризовать особенности сюжета, композиции; выявлять авторскую позицию и свое отношение к прочитанному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Сочинение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11.11.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А. С. Пушкин. «Пиковая дама». Проблема человека и судьбы.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proofErr w:type="spellStart"/>
            <w:r w:rsidRPr="00BA7286">
              <w:t>Вн.чт</w:t>
            </w:r>
            <w:proofErr w:type="spellEnd"/>
            <w:r w:rsidRPr="00BA7286">
              <w:t>.</w:t>
            </w:r>
          </w:p>
        </w:tc>
        <w:tc>
          <w:tcPr>
            <w:tcW w:w="2971" w:type="dxa"/>
            <w:gridSpan w:val="2"/>
            <w:vMerge w:val="restart"/>
          </w:tcPr>
          <w:p w:rsidR="0041263B" w:rsidRPr="00BA7286" w:rsidRDefault="0041263B" w:rsidP="00814F88">
            <w:pPr>
              <w:ind w:firstLine="708"/>
            </w:pPr>
            <w:r w:rsidRPr="00BA7286">
              <w:t xml:space="preserve">А. С. Пушкин. «Пиковая дама».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</w:t>
            </w:r>
            <w:r w:rsidRPr="00BA7286">
              <w:lastRenderedPageBreak/>
              <w:t>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Пересказ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17.11.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</w:p>
          <w:p w:rsidR="00040924" w:rsidRPr="00BA7286" w:rsidRDefault="00040924" w:rsidP="008F7CED">
            <w:pPr>
              <w:jc w:val="center"/>
            </w:pPr>
          </w:p>
        </w:tc>
        <w:tc>
          <w:tcPr>
            <w:tcW w:w="1675" w:type="dxa"/>
          </w:tcPr>
          <w:p w:rsidR="0041263B" w:rsidRPr="00BA7286" w:rsidRDefault="0041263B" w:rsidP="00040924"/>
        </w:tc>
        <w:tc>
          <w:tcPr>
            <w:tcW w:w="2971" w:type="dxa"/>
            <w:gridSpan w:val="2"/>
            <w:vMerge/>
          </w:tcPr>
          <w:p w:rsidR="0041263B" w:rsidRPr="00BA7286" w:rsidRDefault="0041263B" w:rsidP="002A674E"/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040924"/>
        </w:tc>
        <w:tc>
          <w:tcPr>
            <w:tcW w:w="821" w:type="dxa"/>
            <w:gridSpan w:val="3"/>
          </w:tcPr>
          <w:p w:rsidR="0041263B" w:rsidRPr="00BA7286" w:rsidRDefault="0041263B" w:rsidP="00040924"/>
        </w:tc>
        <w:tc>
          <w:tcPr>
            <w:tcW w:w="880" w:type="dxa"/>
            <w:gridSpan w:val="5"/>
          </w:tcPr>
          <w:p w:rsidR="0041263B" w:rsidRDefault="0041263B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Pr="00BA7286" w:rsidRDefault="00040924" w:rsidP="008F7CED">
            <w:pPr>
              <w:jc w:val="center"/>
            </w:pPr>
          </w:p>
        </w:tc>
      </w:tr>
      <w:tr w:rsidR="0041263B" w:rsidRPr="00BA7286" w:rsidTr="00C4516A">
        <w:trPr>
          <w:trHeight w:val="16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21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Контрольная работа по твор</w:t>
            </w:r>
            <w:r w:rsidRPr="00BA7286">
              <w:softHyphen/>
              <w:t>честву А. С. Пушкина</w:t>
            </w:r>
          </w:p>
        </w:tc>
        <w:tc>
          <w:tcPr>
            <w:tcW w:w="1675" w:type="dxa"/>
          </w:tcPr>
          <w:p w:rsidR="0041263B" w:rsidRPr="00BA7286" w:rsidRDefault="0041263B" w:rsidP="008F7CED">
            <w:pPr>
              <w:jc w:val="center"/>
            </w:pPr>
            <w:r w:rsidRPr="00BA7286">
              <w:t>Урок контроля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/>
        </w:tc>
        <w:tc>
          <w:tcPr>
            <w:tcW w:w="3575" w:type="dxa"/>
            <w:gridSpan w:val="3"/>
          </w:tcPr>
          <w:p w:rsidR="0041263B" w:rsidRPr="00BA7286" w:rsidRDefault="000C45F4" w:rsidP="008F7CED">
            <w:pPr>
              <w:jc w:val="center"/>
            </w:pPr>
            <w:r>
              <w:t>Уметь выбирать правильный вариант из предложенных вариантов, устанавливать соответствие, устанавливать и соотносить изученные факты и явления.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Тест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18.11.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22</w:t>
            </w:r>
          </w:p>
        </w:tc>
        <w:tc>
          <w:tcPr>
            <w:tcW w:w="1711" w:type="dxa"/>
          </w:tcPr>
          <w:p w:rsidR="0041263B" w:rsidRPr="00BA7286" w:rsidRDefault="00182D37" w:rsidP="008F7CED">
            <w:pPr>
              <w:jc w:val="center"/>
            </w:pPr>
            <w:r>
              <w:t>Творчество М.Ю. Лермонтова</w:t>
            </w: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Воплощение историче</w:t>
            </w:r>
            <w:r w:rsidRPr="00BA7286">
              <w:softHyphen/>
              <w:t>ской темы в творчестве М. Ю. Лермонтова</w:t>
            </w:r>
          </w:p>
        </w:tc>
        <w:tc>
          <w:tcPr>
            <w:tcW w:w="1675" w:type="dxa"/>
          </w:tcPr>
          <w:p w:rsidR="0041263B" w:rsidRPr="00BA7286" w:rsidRDefault="0041263B" w:rsidP="008F7CED">
            <w:pPr>
              <w:jc w:val="center"/>
            </w:pPr>
            <w:proofErr w:type="spellStart"/>
            <w:r w:rsidRPr="00BA7286">
              <w:t>Вн.чт</w:t>
            </w:r>
            <w:proofErr w:type="spellEnd"/>
            <w:r w:rsidRPr="00BA7286">
              <w:t>.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>Краткий рассказ о писателе, отношение к историческим темам и воплощение этих тем в его творчестве.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жизни и творчества М. Ю. Лермонтова.</w:t>
            </w:r>
          </w:p>
          <w:p w:rsidR="0041263B" w:rsidRPr="00BA7286" w:rsidRDefault="0041263B" w:rsidP="00956F94">
            <w:pPr>
              <w:jc w:val="center"/>
            </w:pPr>
            <w:r w:rsidRPr="00BA7286">
              <w:t>У м е т ь: определять род и жанр литературного произведения; выразительно читать произведение, в том числе выученные наизусть отрывки; соблюдать нормы литературного произношения; выражать свое отношение к прочитанному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Пересказ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24.11.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М. Ю. Лермонтов. «Мцыри» как романтическая поэма</w:t>
            </w:r>
            <w:proofErr w:type="gramStart"/>
            <w:r w:rsidRPr="00BA7286">
              <w:t>..</w:t>
            </w:r>
            <w:proofErr w:type="gramEnd"/>
          </w:p>
        </w:tc>
        <w:tc>
          <w:tcPr>
            <w:tcW w:w="1675" w:type="dxa"/>
          </w:tcPr>
          <w:p w:rsidR="0041263B" w:rsidRPr="00BA7286" w:rsidRDefault="0041263B" w:rsidP="000806F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  <w:vMerge w:val="restart"/>
          </w:tcPr>
          <w:p w:rsidR="0041263B" w:rsidRPr="00BA7286" w:rsidRDefault="0041263B" w:rsidP="002A674E">
            <w:r w:rsidRPr="00BA7286">
              <w:t>М. Ю. Лермонтов «Мцыри».</w:t>
            </w:r>
            <w:r>
              <w:t xml:space="preserve">  России. </w:t>
            </w:r>
            <w:r w:rsidRPr="004F4135">
              <w:rPr>
                <w:b/>
              </w:rPr>
              <w:t xml:space="preserve">Новое понимание человека в его связях с национальной историей. Воплощение в литературе романтических  ценностей. Соотношение мечты и действительности в романтических произведениях. Конфликт романтического героя с </w:t>
            </w:r>
            <w:r w:rsidRPr="004F4135">
              <w:rPr>
                <w:b/>
              </w:rPr>
              <w:lastRenderedPageBreak/>
              <w:t>миром. Романтический пе</w:t>
            </w:r>
            <w:r>
              <w:rPr>
                <w:b/>
              </w:rPr>
              <w:t>йзаж. Формирование представлений</w:t>
            </w:r>
            <w:r w:rsidRPr="004F4135">
              <w:rPr>
                <w:b/>
              </w:rPr>
              <w:t xml:space="preserve"> о национальной самобытности. </w:t>
            </w:r>
            <w:r>
              <w:t>Романтизм в русской литературе и в литературе других народов</w:t>
            </w:r>
            <w:r w:rsidRPr="00BA7286">
      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DF7DBB">
            <w:r w:rsidRPr="00BA7286">
              <w:lastRenderedPageBreak/>
              <w:t>Знать: основные факты жизни и творческого пути</w:t>
            </w:r>
          </w:p>
          <w:p w:rsidR="0041263B" w:rsidRPr="00BA7286" w:rsidRDefault="0041263B" w:rsidP="00DF7DBB">
            <w:r w:rsidRPr="00BA7286">
              <w:t>М.Ю.</w:t>
            </w:r>
            <w:r>
              <w:t xml:space="preserve"> </w:t>
            </w:r>
            <w:r w:rsidRPr="00BA7286">
              <w:t>Лермонтова; содержание  поэмы «Мцыри»; оценку образа  Мцыри В.Г.</w:t>
            </w:r>
            <w:r>
              <w:t xml:space="preserve"> </w:t>
            </w:r>
            <w:r w:rsidRPr="00BA7286">
              <w:t>Белинским.</w:t>
            </w:r>
          </w:p>
          <w:p w:rsidR="0041263B" w:rsidRPr="00BA7286" w:rsidRDefault="0041263B" w:rsidP="00DF7DBB">
            <w:r w:rsidRPr="00BA7286">
              <w:t xml:space="preserve">Уметь: выразительно читать, анализировать произведение; пересказывать, участвовать в диалоге  по прочитанному  произведению; владеть различными видами  пересказа, </w:t>
            </w:r>
            <w:r w:rsidRPr="00BA7286">
              <w:lastRenderedPageBreak/>
              <w:t xml:space="preserve">сравнивать героев, выбрать тему и жанр сочинения; составить план к выбранной теме; сформулировать идею, подобрать цитатный материал; аргументировать свою точку зрения; редактировать написанное.  </w:t>
            </w:r>
          </w:p>
          <w:p w:rsidR="0041263B" w:rsidRPr="00BA7286" w:rsidRDefault="0041263B" w:rsidP="00DF7DBB">
            <w:r w:rsidRPr="00BA7286">
              <w:t>Использовать на практике: владение основными видами публичных выступлений.</w:t>
            </w:r>
          </w:p>
        </w:tc>
        <w:tc>
          <w:tcPr>
            <w:tcW w:w="1561" w:type="dxa"/>
          </w:tcPr>
          <w:p w:rsidR="0041263B" w:rsidRPr="00BA7286" w:rsidRDefault="0041263B" w:rsidP="00956F94">
            <w:pPr>
              <w:jc w:val="center"/>
            </w:pPr>
            <w:r w:rsidRPr="00BA7286">
              <w:lastRenderedPageBreak/>
              <w:t>Работа с иллюстрациями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25.11.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40924">
        <w:trPr>
          <w:trHeight w:val="16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24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0917CE">
            <w:pPr>
              <w:shd w:val="clear" w:color="auto" w:fill="FFFFFF"/>
              <w:ind w:left="7" w:right="79" w:firstLine="7"/>
              <w:jc w:val="both"/>
            </w:pPr>
            <w:r w:rsidRPr="00BA7286">
              <w:t>Трагическое противопоставление человека и обстоятельств в поэме Лермонтова «Мцыри»</w:t>
            </w:r>
          </w:p>
          <w:p w:rsidR="0041263B" w:rsidRPr="00BA7286" w:rsidRDefault="0041263B" w:rsidP="008F7CED">
            <w:pPr>
              <w:jc w:val="center"/>
            </w:pPr>
          </w:p>
        </w:tc>
        <w:tc>
          <w:tcPr>
            <w:tcW w:w="1675" w:type="dxa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  <w:vMerge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Конспект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01.12.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40924">
        <w:trPr>
          <w:trHeight w:val="9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Особенности композиции поэ</w:t>
            </w:r>
            <w:r w:rsidRPr="00BA7286">
              <w:softHyphen/>
              <w:t>мы «Мцыри».</w:t>
            </w:r>
          </w:p>
        </w:tc>
        <w:tc>
          <w:tcPr>
            <w:tcW w:w="1675" w:type="dxa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  <w:vMerge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Конспект</w:t>
            </w:r>
          </w:p>
        </w:tc>
        <w:tc>
          <w:tcPr>
            <w:tcW w:w="821" w:type="dxa"/>
            <w:gridSpan w:val="3"/>
          </w:tcPr>
          <w:p w:rsidR="0041263B" w:rsidRPr="00BA7286" w:rsidRDefault="00467EFF" w:rsidP="008F7CED">
            <w:pPr>
              <w:jc w:val="center"/>
            </w:pPr>
            <w:r>
              <w:t>02.12.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0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76166F">
            <w:pPr>
              <w:jc w:val="center"/>
            </w:pPr>
            <w:r>
              <w:t>Контрольный тест по творчеству М.Ю.Лермонтова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8F7CED">
            <w:pPr>
              <w:jc w:val="center"/>
            </w:pPr>
            <w:r w:rsidRPr="00BA7286">
              <w:t>Урок контроля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3419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Тест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08.12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27</w:t>
            </w:r>
          </w:p>
        </w:tc>
        <w:tc>
          <w:tcPr>
            <w:tcW w:w="1711" w:type="dxa"/>
          </w:tcPr>
          <w:p w:rsidR="0041263B" w:rsidRPr="00BA7286" w:rsidRDefault="00182D37" w:rsidP="008F7CED">
            <w:pPr>
              <w:jc w:val="center"/>
            </w:pPr>
            <w:r>
              <w:t>Н.В.Гоголь</w:t>
            </w:r>
          </w:p>
        </w:tc>
        <w:tc>
          <w:tcPr>
            <w:tcW w:w="2013" w:type="dxa"/>
          </w:tcPr>
          <w:p w:rsidR="0041263B" w:rsidRPr="00BA7286" w:rsidRDefault="00182D37" w:rsidP="00B70C89">
            <w:r>
              <w:t>Слово о Гоголе – писателе – сатирике. Комедия</w:t>
            </w:r>
            <w:r w:rsidR="0041263B" w:rsidRPr="00BA7286">
              <w:t>. «Ревизор»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  <w:vMerge w:val="restart"/>
          </w:tcPr>
          <w:p w:rsidR="0041263B" w:rsidRPr="00BA7286" w:rsidRDefault="0041263B" w:rsidP="002A674E">
            <w:r w:rsidRPr="00BA7286">
              <w:t>Н. В. Гоголь. «Ревизор»</w:t>
            </w:r>
            <w:proofErr w:type="gramStart"/>
            <w:r w:rsidRPr="00BA7286">
              <w:t xml:space="preserve"> </w:t>
            </w:r>
            <w:r>
              <w:t>.</w:t>
            </w:r>
            <w:proofErr w:type="gramEnd"/>
            <w:r w:rsidRPr="00BA7286">
              <w:t>Краткий рассказ о писателе, его отношении к истории, исторической теме в художественном произведении.</w:t>
            </w:r>
          </w:p>
          <w:p w:rsidR="0041263B" w:rsidRPr="00BA7286" w:rsidRDefault="0041263B" w:rsidP="002A674E">
            <w:pPr>
              <w:ind w:firstLine="708"/>
              <w:rPr>
                <w:vanish/>
              </w:rPr>
            </w:pPr>
            <w:r w:rsidRPr="00BA7286">
              <w:t xml:space="preserve">«Ревизор». Комедия «со злостью и солью». История создания и история постановки комедии. Поворот русской </w:t>
            </w:r>
            <w:r w:rsidRPr="00BA7286">
              <w:lastRenderedPageBreak/>
              <w:t>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      </w:r>
            <w:r w:rsidRPr="00BA7286">
              <w:rPr>
                <w:vanish/>
              </w:rPr>
              <w:t>меять «все дурное в России» (Н, ,ория литературы. вщина как общественное явление.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rPr>
                <w:vanish/>
              </w:rPr>
              <w:t>ценыи к к/медии " к истории, исторической теме в художественном произведении.</w:t>
            </w:r>
            <w:r w:rsidRPr="00BA7286">
              <w:t>В.Гоголь). Новизна финала, немой сцены, своеобразие действия пьесы «от начала до конца вытекает из характеров» (</w:t>
            </w:r>
            <w:proofErr w:type="spellStart"/>
            <w:r w:rsidRPr="00BA7286">
              <w:t>В.И.Немирович-Данченко</w:t>
            </w:r>
            <w:proofErr w:type="spellEnd"/>
            <w:r w:rsidRPr="00BA7286">
              <w:t>). Хлестаков и «миражная интрига» (Ю.Манн). Хлестаковщина как общественное явление.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особенности драматического произведения; литературного жанра; определение понятия “комедия” (П)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составлять тезисы к лекции; определять роль и жанр литературного произведения; выразительно читать фрагменты по ролям; владеть различными видами пересказа.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Мини- сочинение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09.12.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467EFF">
        <w:tblPrEx>
          <w:tblLook w:val="0000"/>
        </w:tblPrEx>
        <w:trPr>
          <w:gridAfter w:val="5"/>
          <w:wAfter w:w="880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28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182D37" w:rsidP="000806F3">
            <w:pPr>
              <w:jc w:val="center"/>
            </w:pPr>
            <w:r>
              <w:t xml:space="preserve">Городские чиновники. </w:t>
            </w:r>
            <w:r w:rsidR="0041263B">
              <w:t>Разоблачение пороков чиновничества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70C89">
            <w:r w:rsidRPr="00BA7286">
              <w:t xml:space="preserve">Урок усвоения </w:t>
            </w:r>
          </w:p>
          <w:p w:rsidR="0041263B" w:rsidRPr="00BA7286" w:rsidRDefault="0041263B" w:rsidP="00B70C89">
            <w:r w:rsidRPr="00BA7286">
              <w:t>новых 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основы сценического поведения; содержание комедии.</w:t>
            </w:r>
          </w:p>
          <w:p w:rsidR="0041263B" w:rsidRPr="00BA7286" w:rsidRDefault="0041263B" w:rsidP="002A674E">
            <w:r w:rsidRPr="00BA7286">
              <w:t>У м е т ь: выразительно читать фрагменты, перевоплощаться в героев; характеризовать особенности сюжета, композиции, роль ИВС в создании образов; владеть различными видами пересказа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15.12.</w:t>
            </w: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2612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136E21">
            <w:r>
              <w:t xml:space="preserve"> Хлестаков и </w:t>
            </w:r>
            <w:r w:rsidR="00182D37">
              <w:t>его роль в комедии Н.В.Гоголя «Ревизор»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основы сценического поведения; содержание комедии.</w:t>
            </w:r>
          </w:p>
          <w:p w:rsidR="0041263B" w:rsidRPr="00BA7286" w:rsidRDefault="0041263B" w:rsidP="002A674E">
            <w:r w:rsidRPr="00BA7286">
              <w:t>У м е т ь: владеть различными видами пересказа; участвовать в диалоге по прочитанному произведению; выразительно читать фрагменты комедии; выражать свое отношение к прочитанному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Письменная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16.12.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30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76166F">
            <w:pPr>
              <w:jc w:val="center"/>
            </w:pPr>
            <w:r>
              <w:t>Хлестаковщина как общественное явление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pPr>
              <w:ind w:left="57"/>
            </w:pPr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>З н а т ь: определение понятия “хлестаковщина”.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Вопросы и задания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22.12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182D37" w:rsidRPr="00BA7286" w:rsidTr="00552D37">
        <w:tblPrEx>
          <w:tblLook w:val="000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182D37" w:rsidRDefault="00182D37" w:rsidP="008F7CED">
            <w:pPr>
              <w:jc w:val="center"/>
            </w:pPr>
          </w:p>
        </w:tc>
        <w:tc>
          <w:tcPr>
            <w:tcW w:w="1711" w:type="dxa"/>
          </w:tcPr>
          <w:p w:rsidR="00182D37" w:rsidRPr="00BA7286" w:rsidRDefault="00182D37" w:rsidP="008F7CED">
            <w:pPr>
              <w:jc w:val="center"/>
            </w:pPr>
          </w:p>
        </w:tc>
        <w:tc>
          <w:tcPr>
            <w:tcW w:w="2013" w:type="dxa"/>
          </w:tcPr>
          <w:p w:rsidR="00182D37" w:rsidRDefault="00182D37" w:rsidP="0076166F">
            <w:pPr>
              <w:jc w:val="center"/>
            </w:pPr>
            <w:r>
              <w:t>Карающий смех» - главный герой комедии «Ревизор»</w:t>
            </w:r>
          </w:p>
        </w:tc>
        <w:tc>
          <w:tcPr>
            <w:tcW w:w="1720" w:type="dxa"/>
            <w:gridSpan w:val="2"/>
          </w:tcPr>
          <w:p w:rsidR="00182D37" w:rsidRPr="00BA7286" w:rsidRDefault="00CB52A1" w:rsidP="00B70C89">
            <w:pPr>
              <w:ind w:left="57"/>
            </w:pPr>
            <w:r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182D37" w:rsidRPr="00BA7286" w:rsidRDefault="00182D37" w:rsidP="002A674E"/>
        </w:tc>
        <w:tc>
          <w:tcPr>
            <w:tcW w:w="3419" w:type="dxa"/>
          </w:tcPr>
          <w:p w:rsidR="00182D37" w:rsidRDefault="00CB52A1" w:rsidP="002A674E">
            <w:r>
              <w:t>Знать: главный герой – «карающий смех»</w:t>
            </w:r>
          </w:p>
          <w:p w:rsidR="00CB52A1" w:rsidRPr="00BA7286" w:rsidRDefault="00CB52A1" w:rsidP="002A674E">
            <w:r>
              <w:t>Уметь: анализировать и интерпретировать текст, выявлять авторскую позицию, выражать своё отношение к ней</w:t>
            </w:r>
          </w:p>
        </w:tc>
        <w:tc>
          <w:tcPr>
            <w:tcW w:w="1737" w:type="dxa"/>
            <w:gridSpan w:val="3"/>
          </w:tcPr>
          <w:p w:rsidR="00182D37" w:rsidRPr="00BA7286" w:rsidRDefault="00CB52A1" w:rsidP="008F7CED">
            <w:pPr>
              <w:jc w:val="center"/>
            </w:pPr>
            <w:r>
              <w:t>Письменный ответ на вопрос</w:t>
            </w:r>
          </w:p>
        </w:tc>
        <w:tc>
          <w:tcPr>
            <w:tcW w:w="770" w:type="dxa"/>
            <w:gridSpan w:val="2"/>
          </w:tcPr>
          <w:p w:rsidR="00182D37" w:rsidRPr="00BA7286" w:rsidRDefault="00467EFF" w:rsidP="008F7CED">
            <w:pPr>
              <w:jc w:val="center"/>
            </w:pPr>
            <w:r>
              <w:t>23.12.</w:t>
            </w:r>
          </w:p>
        </w:tc>
        <w:tc>
          <w:tcPr>
            <w:tcW w:w="851" w:type="dxa"/>
            <w:gridSpan w:val="4"/>
          </w:tcPr>
          <w:p w:rsidR="00182D37" w:rsidRPr="00BA7286" w:rsidRDefault="00182D37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31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665DE5">
            <w:r>
              <w:t xml:space="preserve">РР/ </w:t>
            </w:r>
            <w:proofErr w:type="spellStart"/>
            <w:proofErr w:type="gramStart"/>
            <w:r>
              <w:t>C</w:t>
            </w:r>
            <w:proofErr w:type="gramEnd"/>
            <w:r>
              <w:t>очинение</w:t>
            </w:r>
            <w:proofErr w:type="spellEnd"/>
            <w:r w:rsidRPr="00BA7286">
              <w:t xml:space="preserve"> по роману</w:t>
            </w:r>
          </w:p>
          <w:p w:rsidR="0041263B" w:rsidRPr="00BA7286" w:rsidRDefault="0041263B" w:rsidP="00665DE5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C16B7C">
            <w:pPr>
              <w:ind w:left="12"/>
            </w:pPr>
            <w:r w:rsidRPr="00BA7286">
              <w:t>Урок развития речи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РР сочинению по роману</w:t>
            </w:r>
          </w:p>
          <w:p w:rsidR="0041263B" w:rsidRPr="00BA7286" w:rsidRDefault="0041263B" w:rsidP="002A674E">
            <w:r w:rsidRPr="00BA7286">
              <w:t>Н. В. Гоголя «Ревизор»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BA7286">
              <w:t>З</w:t>
            </w:r>
            <w:proofErr w:type="gramEnd"/>
            <w:r w:rsidRPr="00BA7286">
              <w:t xml:space="preserve"> </w:t>
            </w:r>
            <w:proofErr w:type="spellStart"/>
            <w:r w:rsidRPr="00BA7286">
              <w:t>н</w:t>
            </w:r>
            <w:proofErr w:type="spellEnd"/>
            <w:r w:rsidRPr="00BA7286">
              <w:t xml:space="preserve"> а т ь: содержание статьи Белинского о комедии “Ревизор”; определение понятия “хлестаковщина”.</w:t>
            </w:r>
          </w:p>
          <w:p w:rsidR="0041263B" w:rsidRPr="00BA7286" w:rsidRDefault="0041263B" w:rsidP="002A674E">
            <w:r w:rsidRPr="00BA7286">
              <w:t xml:space="preserve">У м е т ь: составлять тезисы к статье; обобщать изученное по характерам героев; выражать </w:t>
            </w:r>
            <w:r w:rsidRPr="00BA7286">
              <w:lastRenderedPageBreak/>
              <w:t>свое отношение к прочитанному; сопоставлять эпизоды и сцены комедии; сравнивать героев; строить устные и письменные высказывания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Сочинение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29.12.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9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32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665DE5">
            <w:r w:rsidRPr="00BA7286">
              <w:t xml:space="preserve">Н. В. Гоголь «Шинель». </w:t>
            </w:r>
            <w:r w:rsidRPr="004F4135">
              <w:rPr>
                <w:b/>
              </w:rPr>
              <w:t>Тема «маленького человека»  и ее развитие.</w:t>
            </w: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207"/>
              <w:jc w:val="center"/>
            </w:pPr>
            <w:r>
              <w:t>Урок усвоения</w:t>
            </w:r>
          </w:p>
          <w:p w:rsidR="0041263B" w:rsidRDefault="0041263B" w:rsidP="00B850C4">
            <w:pPr>
              <w:ind w:left="207"/>
              <w:jc w:val="center"/>
            </w:pPr>
            <w:r w:rsidRPr="00BA7286">
              <w:t xml:space="preserve">новых </w:t>
            </w:r>
          </w:p>
          <w:p w:rsidR="0041263B" w:rsidRPr="00BA7286" w:rsidRDefault="0041263B" w:rsidP="000806F3">
            <w:pPr>
              <w:jc w:val="center"/>
            </w:pPr>
            <w:r>
              <w:t xml:space="preserve">   </w:t>
            </w:r>
            <w:r w:rsidRPr="00BA7286">
              <w:t>знаний</w:t>
            </w:r>
          </w:p>
        </w:tc>
        <w:tc>
          <w:tcPr>
            <w:tcW w:w="2957" w:type="dxa"/>
            <w:gridSpan w:val="2"/>
            <w:vMerge w:val="restart"/>
          </w:tcPr>
          <w:p w:rsidR="0041263B" w:rsidRDefault="0041263B" w:rsidP="002A674E">
            <w:pPr>
              <w:ind w:firstLine="708"/>
            </w:pPr>
            <w:r w:rsidRPr="00BA7286">
              <w:t xml:space="preserve">Н. В. Гоголь «Шинель». </w:t>
            </w:r>
            <w:r w:rsidRPr="004F4135">
              <w:rPr>
                <w:b/>
              </w:rPr>
              <w:t xml:space="preserve">Тема «маленького человека»  и ее развитие. </w:t>
            </w:r>
            <w:r w:rsidRPr="00BA7286">
              <w:t xml:space="preserve">Потеря Акакием Акакиевичем </w:t>
            </w:r>
            <w:proofErr w:type="spellStart"/>
            <w:r w:rsidRPr="00BA7286">
              <w:t>Башмачкиным</w:t>
            </w:r>
            <w:proofErr w:type="spellEnd"/>
            <w:r w:rsidRPr="00BA7286">
      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</w:t>
            </w:r>
            <w:r>
              <w:t xml:space="preserve">а, обладающего духовной силой и </w:t>
            </w:r>
            <w:r w:rsidRPr="00BA7286">
              <w:t>противостоящего бездушию общества. Роль фантастики в художественном произведении.</w:t>
            </w:r>
          </w:p>
          <w:p w:rsidR="0041263B" w:rsidRPr="00BA7286" w:rsidRDefault="0041263B" w:rsidP="0012126E">
            <w:r w:rsidRPr="00BA7286">
              <w:t>Н. В. Гоголь «Шинель». Иро</w:t>
            </w:r>
            <w:r w:rsidRPr="00BA7286">
              <w:softHyphen/>
              <w:t>ния, сатира. Гипербола, гро</w:t>
            </w:r>
            <w:r w:rsidRPr="00BA7286">
              <w:softHyphen/>
              <w:t>теск. Пародия. Эзопов язык Подготовка к домашнему сочинению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r w:rsidRPr="00BA7286">
              <w:t>У м е т ь: самостоятельно проводить исследование художественного своеобразия создания образов героев: лиричность, музыкальность, философские раздумья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Самостоятельная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12.01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33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12126E"/>
        </w:tc>
        <w:tc>
          <w:tcPr>
            <w:tcW w:w="1720" w:type="dxa"/>
            <w:gridSpan w:val="2"/>
          </w:tcPr>
          <w:p w:rsidR="0041263B" w:rsidRPr="00BA7286" w:rsidRDefault="0041263B" w:rsidP="00471E2D"/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471E2D">
            <w:pPr>
              <w:autoSpaceDE w:val="0"/>
              <w:autoSpaceDN w:val="0"/>
              <w:adjustRightInd w:val="0"/>
              <w:ind w:right="30"/>
            </w:pPr>
          </w:p>
        </w:tc>
        <w:tc>
          <w:tcPr>
            <w:tcW w:w="1737" w:type="dxa"/>
            <w:gridSpan w:val="3"/>
          </w:tcPr>
          <w:p w:rsidR="0041263B" w:rsidRPr="00BA7286" w:rsidRDefault="0041263B" w:rsidP="00471E2D"/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13.01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71E2D" w:rsidRPr="00BA7286" w:rsidTr="00552D37">
        <w:tblPrEx>
          <w:tblLook w:val="000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71E2D" w:rsidRDefault="00471E2D" w:rsidP="008F7CED">
            <w:pPr>
              <w:jc w:val="center"/>
            </w:pPr>
            <w:r>
              <w:t>34</w:t>
            </w:r>
          </w:p>
        </w:tc>
        <w:tc>
          <w:tcPr>
            <w:tcW w:w="1711" w:type="dxa"/>
          </w:tcPr>
          <w:p w:rsidR="00471E2D" w:rsidRPr="00BA7286" w:rsidRDefault="00471E2D" w:rsidP="008F7CED">
            <w:pPr>
              <w:jc w:val="center"/>
            </w:pPr>
          </w:p>
        </w:tc>
        <w:tc>
          <w:tcPr>
            <w:tcW w:w="2013" w:type="dxa"/>
          </w:tcPr>
          <w:p w:rsidR="00471E2D" w:rsidRPr="00BA7286" w:rsidRDefault="00471E2D" w:rsidP="0012126E">
            <w:r>
              <w:t>Контрольно – проверочная работа по творчеству Н.В.Гоголя</w:t>
            </w:r>
          </w:p>
        </w:tc>
        <w:tc>
          <w:tcPr>
            <w:tcW w:w="1720" w:type="dxa"/>
            <w:gridSpan w:val="2"/>
          </w:tcPr>
          <w:p w:rsidR="00471E2D" w:rsidRPr="00BA7286" w:rsidRDefault="00471E2D" w:rsidP="00471E2D">
            <w:r>
              <w:t>Урок проверки знаний</w:t>
            </w:r>
          </w:p>
        </w:tc>
        <w:tc>
          <w:tcPr>
            <w:tcW w:w="2957" w:type="dxa"/>
            <w:gridSpan w:val="2"/>
          </w:tcPr>
          <w:p w:rsidR="00471E2D" w:rsidRPr="00BA7286" w:rsidRDefault="00471E2D" w:rsidP="002A674E"/>
        </w:tc>
        <w:tc>
          <w:tcPr>
            <w:tcW w:w="3419" w:type="dxa"/>
          </w:tcPr>
          <w:p w:rsidR="00471E2D" w:rsidRDefault="00471E2D" w:rsidP="00471E2D">
            <w:pPr>
              <w:autoSpaceDE w:val="0"/>
              <w:autoSpaceDN w:val="0"/>
              <w:adjustRightInd w:val="0"/>
              <w:ind w:right="30"/>
            </w:pPr>
            <w:r>
              <w:t>Знать: творчество Гоголя</w:t>
            </w:r>
          </w:p>
          <w:p w:rsidR="00471E2D" w:rsidRPr="00BA7286" w:rsidRDefault="00471E2D" w:rsidP="00471E2D">
            <w:pPr>
              <w:autoSpaceDE w:val="0"/>
              <w:autoSpaceDN w:val="0"/>
              <w:adjustRightInd w:val="0"/>
              <w:ind w:right="30"/>
            </w:pPr>
            <w:r>
              <w:t>Уметь: выбирать правильный ответ, отвечать на поставленные вопросы, характеризовать героев</w:t>
            </w:r>
          </w:p>
        </w:tc>
        <w:tc>
          <w:tcPr>
            <w:tcW w:w="1737" w:type="dxa"/>
            <w:gridSpan w:val="3"/>
          </w:tcPr>
          <w:p w:rsidR="00471E2D" w:rsidRPr="00BA7286" w:rsidRDefault="00471E2D" w:rsidP="00471E2D">
            <w:r>
              <w:t>Тестовые задания</w:t>
            </w:r>
          </w:p>
        </w:tc>
        <w:tc>
          <w:tcPr>
            <w:tcW w:w="770" w:type="dxa"/>
            <w:gridSpan w:val="2"/>
          </w:tcPr>
          <w:p w:rsidR="00471E2D" w:rsidRPr="00BA7286" w:rsidRDefault="00B0705A" w:rsidP="008F7CED">
            <w:pPr>
              <w:jc w:val="center"/>
            </w:pPr>
            <w:r>
              <w:t>19.01</w:t>
            </w:r>
          </w:p>
        </w:tc>
        <w:tc>
          <w:tcPr>
            <w:tcW w:w="851" w:type="dxa"/>
            <w:gridSpan w:val="4"/>
          </w:tcPr>
          <w:p w:rsidR="00471E2D" w:rsidRPr="00BA7286" w:rsidRDefault="00471E2D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5297"/>
        </w:trPr>
        <w:tc>
          <w:tcPr>
            <w:tcW w:w="557" w:type="dxa"/>
          </w:tcPr>
          <w:p w:rsidR="0041263B" w:rsidRPr="00BA7286" w:rsidRDefault="0041263B" w:rsidP="00D853AE">
            <w:pPr>
              <w:jc w:val="center"/>
            </w:pPr>
            <w:r w:rsidRPr="00BA7286">
              <w:lastRenderedPageBreak/>
              <w:t>3</w:t>
            </w:r>
            <w:r w:rsidR="00471E2D">
              <w:t>5</w:t>
            </w:r>
            <w:r>
              <w:t>-3</w:t>
            </w:r>
            <w:r w:rsidR="00471E2D">
              <w:t>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C16B7C">
            <w:r w:rsidRPr="000F3D02">
              <w:rPr>
                <w:b/>
              </w:rPr>
              <w:t xml:space="preserve">Михаил </w:t>
            </w:r>
            <w:proofErr w:type="spellStart"/>
            <w:r w:rsidRPr="000F3D02">
              <w:rPr>
                <w:b/>
              </w:rPr>
              <w:t>Евграфович</w:t>
            </w:r>
            <w:proofErr w:type="spellEnd"/>
            <w:r w:rsidRPr="000F3D02">
              <w:rPr>
                <w:b/>
              </w:rPr>
              <w:t xml:space="preserve"> Салтыков-Щедрин</w:t>
            </w:r>
            <w:r>
              <w:rPr>
                <w:b/>
              </w:rPr>
              <w:t>.</w:t>
            </w:r>
            <w:r w:rsidRPr="00BA7286">
              <w:t xml:space="preserve"> «История одного города» (отрывок).</w:t>
            </w: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5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Краткий рассказ о писателе, редакторе, издателе.</w:t>
            </w:r>
          </w:p>
          <w:p w:rsidR="0041263B" w:rsidRPr="00BA7286" w:rsidRDefault="0041263B" w:rsidP="00945005">
            <w:r w:rsidRPr="00BA7286">
      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      </w:r>
          </w:p>
          <w:p w:rsidR="0041263B" w:rsidRPr="00BA7286" w:rsidRDefault="0041263B" w:rsidP="002A674E">
            <w:pPr>
              <w:ind w:firstLine="708"/>
            </w:pPr>
          </w:p>
          <w:p w:rsidR="0041263B" w:rsidRPr="00BA7286" w:rsidRDefault="0041263B" w:rsidP="002A674E"/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У м е т ь: воспринимать и анализировать  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Аналитическая беседа</w:t>
            </w:r>
          </w:p>
        </w:tc>
        <w:tc>
          <w:tcPr>
            <w:tcW w:w="770" w:type="dxa"/>
            <w:gridSpan w:val="2"/>
          </w:tcPr>
          <w:p w:rsidR="0041263B" w:rsidRDefault="00B0705A" w:rsidP="008F7CED">
            <w:pPr>
              <w:jc w:val="center"/>
            </w:pPr>
            <w:r>
              <w:t>20.01.</w:t>
            </w:r>
          </w:p>
          <w:p w:rsidR="00B0705A" w:rsidRPr="00BA7286" w:rsidRDefault="00B0705A" w:rsidP="008F7CED">
            <w:pPr>
              <w:jc w:val="center"/>
            </w:pPr>
            <w:r>
              <w:t>26.01.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37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C16B7C">
            <w:r w:rsidRPr="00BA7286">
              <w:t>Н.С.</w:t>
            </w:r>
            <w:r>
              <w:t xml:space="preserve"> </w:t>
            </w:r>
            <w:r w:rsidRPr="00BA7286">
              <w:t>Лесков. «Старый гений». Краткий рассказ о писателе</w:t>
            </w: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2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04712F">
            <w:r w:rsidRPr="00BA7286">
              <w:t>Н.С.</w:t>
            </w:r>
            <w:r>
              <w:t xml:space="preserve"> </w:t>
            </w:r>
            <w:r w:rsidRPr="00BA7286">
              <w:t>Лесков. «Старый гений».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 Сатира на чиновничество. Защита беззащитных. Нравственные проблемы рассказа. Деталь как средство создания образа в рассказе.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r w:rsidRPr="00BA7286">
              <w:t>У м е т ь: самостоятельно проводить исследование художественного своеобразия создания образов героев: лиричность, музыкальность, философские раздумья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Пересказ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27.01.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26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38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Л. Н. Толстой. «После бала». Краткий рассказ о писателе.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8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04712F">
            <w:r w:rsidRPr="00BA7286">
              <w:t>Л. Н. Толстой. «После бала». Краткий рассказ о писателе. Идеал взаимной любви и согласия в обществе.</w:t>
            </w:r>
          </w:p>
          <w:p w:rsidR="0041263B" w:rsidRPr="00BA7286" w:rsidRDefault="0041263B" w:rsidP="002A674E">
            <w:pPr>
              <w:ind w:firstLine="708"/>
            </w:pPr>
            <w:r>
              <w:t xml:space="preserve">Идея </w:t>
            </w:r>
            <w:proofErr w:type="spellStart"/>
            <w:r>
              <w:t>разделенности</w:t>
            </w:r>
            <w:proofErr w:type="spellEnd"/>
            <w:r>
              <w:t xml:space="preserve"> </w:t>
            </w:r>
            <w:r>
              <w:lastRenderedPageBreak/>
              <w:t xml:space="preserve">двух </w:t>
            </w:r>
            <w:proofErr w:type="spellStart"/>
            <w:r>
              <w:t>Росс</w:t>
            </w:r>
            <w:r w:rsidRPr="00BA7286">
              <w:t>ий</w:t>
            </w:r>
            <w:proofErr w:type="spellEnd"/>
            <w:r w:rsidRPr="00BA7286">
      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жизни и творческого пути Л. Н. Толстого; содержание рассказа.</w:t>
            </w:r>
          </w:p>
          <w:p w:rsidR="0041263B" w:rsidRPr="00BA7286" w:rsidRDefault="0041263B" w:rsidP="002A674E">
            <w:r w:rsidRPr="00BA7286">
              <w:t xml:space="preserve">У </w:t>
            </w:r>
            <w:proofErr w:type="gramStart"/>
            <w:r w:rsidRPr="00BA7286">
              <w:t>м</w:t>
            </w:r>
            <w:proofErr w:type="gramEnd"/>
            <w:r w:rsidRPr="00BA7286">
              <w:t xml:space="preserve"> е т ь: воспринимать и  анализировать художественный </w:t>
            </w:r>
            <w:r w:rsidRPr="00BA7286">
              <w:lastRenderedPageBreak/>
              <w:t>текст; выделять смысловые части рассказа, составлять план прочитанного; формулировать тему, идею, проблематику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02.02.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lastRenderedPageBreak/>
              <w:t>39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665DE5">
            <w:r w:rsidRPr="00BA7286">
              <w:t>А.С.</w:t>
            </w:r>
            <w:r>
              <w:t xml:space="preserve"> </w:t>
            </w:r>
            <w:r w:rsidRPr="00BA7286">
              <w:t>Пушкин. «Цветы последние милей…». М.Ю.</w:t>
            </w:r>
            <w:r>
              <w:t xml:space="preserve"> Лермонтов. «</w:t>
            </w:r>
            <w:r w:rsidRPr="00BA7286">
              <w:t>Осень»; Ф.И. Тютчев «Осенний вечер»; А.А.</w:t>
            </w:r>
            <w:r>
              <w:t xml:space="preserve"> Фет. «П</w:t>
            </w:r>
            <w:r w:rsidRPr="00BA7286">
              <w:t>ервый ландыш; А.Н.</w:t>
            </w:r>
            <w:r>
              <w:t xml:space="preserve"> </w:t>
            </w:r>
            <w:r w:rsidRPr="00BA7286">
              <w:t>Майков «Поле зыблется цветами…»</w:t>
            </w:r>
          </w:p>
          <w:p w:rsidR="0041263B" w:rsidRDefault="0041263B" w:rsidP="000806F3">
            <w:pPr>
              <w:jc w:val="center"/>
            </w:pP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9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А.С.</w:t>
            </w:r>
            <w:r>
              <w:t xml:space="preserve"> </w:t>
            </w:r>
            <w:r w:rsidRPr="00BA7286">
              <w:t>Пушкин. «Цветы последние милей…». М.Ю.</w:t>
            </w:r>
            <w:r>
              <w:t xml:space="preserve"> Лермонтов. «</w:t>
            </w:r>
            <w:r w:rsidRPr="00BA7286">
              <w:t>Осень»; Ф.И. Тютчев «Осенний вечер»; А.А.</w:t>
            </w:r>
            <w:r>
              <w:t xml:space="preserve"> Фет. «П</w:t>
            </w:r>
            <w:r w:rsidRPr="00BA7286">
              <w:t>ервый ландыш; А.Н.</w:t>
            </w:r>
            <w:r>
              <w:t xml:space="preserve"> </w:t>
            </w:r>
            <w:r w:rsidRPr="00BA7286">
              <w:t>Майков «Поле зыблется цветами…»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r w:rsidRPr="00BA7286">
              <w:t>Знать отрывок наизусть.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выразительно читать стихотворение, видеть роль ИВС в раскрытии идеи произведения, строить письменное высказывание – анализ поэтического текста.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03.02.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>А. П. Чехов. «О любви» (из трилогии). Краткий рассказ о писателе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7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04712F">
            <w:r w:rsidRPr="00BA7286">
              <w:t>А. П. Чехов. «О любви» (из трилогии).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История о любви и упущенном счастье.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r w:rsidRPr="00BA7286">
              <w:t>У м е т ь: самостоятельно проводить исследование художественного своеобразия создания образов героев: лиричность, музыкальность, философские раздумья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564707">
            <w:r w:rsidRPr="00BA7286">
              <w:t>Свободная работа с текстом.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09.02.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26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41</w:t>
            </w:r>
          </w:p>
        </w:tc>
        <w:tc>
          <w:tcPr>
            <w:tcW w:w="1711" w:type="dxa"/>
          </w:tcPr>
          <w:p w:rsidR="0041263B" w:rsidRPr="00B46047" w:rsidRDefault="0041263B" w:rsidP="008F7CED">
            <w:pPr>
              <w:jc w:val="center"/>
              <w:rPr>
                <w:b/>
              </w:rPr>
            </w:pPr>
            <w:r w:rsidRPr="00B46047">
              <w:rPr>
                <w:b/>
              </w:rPr>
              <w:t>Из русской литературы 20 века</w:t>
            </w:r>
          </w:p>
        </w:tc>
        <w:tc>
          <w:tcPr>
            <w:tcW w:w="2013" w:type="dxa"/>
          </w:tcPr>
          <w:p w:rsidR="0041263B" w:rsidRPr="00BA7286" w:rsidRDefault="0041263B" w:rsidP="00665DE5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 xml:space="preserve">И. А. Бунин. </w:t>
            </w:r>
            <w:r w:rsidRPr="00BA7286">
              <w:t xml:space="preserve"> «Кав</w:t>
            </w:r>
            <w:r w:rsidRPr="00BA7286">
              <w:softHyphen/>
              <w:t>каз».</w:t>
            </w:r>
            <w:r>
              <w:t xml:space="preserve"> </w:t>
            </w:r>
          </w:p>
          <w:p w:rsidR="0041263B" w:rsidRPr="00BA7286" w:rsidRDefault="0041263B" w:rsidP="00665DE5">
            <w:r w:rsidRPr="00BA7286">
              <w:t>Краткий рассказ о писателе.</w:t>
            </w:r>
          </w:p>
          <w:p w:rsidR="0041263B" w:rsidRDefault="0041263B" w:rsidP="000806F3">
            <w:pPr>
              <w:jc w:val="center"/>
            </w:pP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4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B46047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 xml:space="preserve">И. А. Бунин. </w:t>
            </w:r>
            <w:r w:rsidRPr="00BA7286">
              <w:t xml:space="preserve"> «Кав</w:t>
            </w:r>
            <w:r w:rsidRPr="00BA7286">
              <w:softHyphen/>
              <w:t>каз».</w:t>
            </w:r>
            <w:r>
              <w:t xml:space="preserve"> </w:t>
            </w:r>
          </w:p>
          <w:p w:rsidR="0041263B" w:rsidRPr="00BA7286" w:rsidRDefault="0041263B" w:rsidP="002A674E">
            <w:r w:rsidRPr="00BA7286">
              <w:t>Краткий рассказ о писателе.</w:t>
            </w:r>
          </w:p>
          <w:p w:rsidR="0041263B" w:rsidRPr="00BA7286" w:rsidRDefault="0041263B" w:rsidP="002A674E">
            <w:r w:rsidRPr="00BA7286">
              <w:t xml:space="preserve">«Кавказ». Повествование о любви в различных ее состояниях и в различных </w:t>
            </w:r>
            <w:r w:rsidRPr="00BA7286">
              <w:lastRenderedPageBreak/>
              <w:t>жизненных ситуациях. Мастерство Бунина-рассказчика. Психологизм прозы писателя.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жизни и творческого пути И. А. Бунина (Р); содержание рассказа (П).</w:t>
            </w:r>
          </w:p>
          <w:p w:rsidR="0041263B" w:rsidRPr="00BA7286" w:rsidRDefault="0041263B" w:rsidP="002A674E">
            <w:r w:rsidRPr="00BA7286">
              <w:t xml:space="preserve">У м е т ь: анализировать художественный текст (П); сопоставлять эпизоды </w:t>
            </w:r>
            <w:r w:rsidRPr="00BA7286">
              <w:lastRenderedPageBreak/>
              <w:t>литературных произведений и сравнивать их героев (П); выражать свое отношение к прочитанному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Сочинение- рассуждение по тексту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10.02.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26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lastRenderedPageBreak/>
              <w:t>42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А. И. Куприн. «Куст сирени». Краткий рассказ о писателе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6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 w:rsidRPr="00BA7286">
              <w:t>А. И. Куприн. «Куст сирени». Краткий рассказ о писателе Утверждение согласия и взаимопонимания, любви и счастья в семье. Самоотверженность и находчивость главной героини.</w:t>
            </w:r>
          </w:p>
          <w:p w:rsidR="0041263B" w:rsidRPr="00BA7286" w:rsidRDefault="0041263B" w:rsidP="002A674E"/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жизни и творческого пути А. И. Куприна; содержание рассказа.</w:t>
            </w:r>
          </w:p>
          <w:p w:rsidR="0041263B" w:rsidRPr="00BA7286" w:rsidRDefault="0041263B" w:rsidP="002A674E">
            <w:r w:rsidRPr="00BA7286">
              <w:t xml:space="preserve">У м е т ь: анализировать художественный текст; выделять смысловые части рассказа; формулировать тему, идею, про </w:t>
            </w:r>
            <w:proofErr w:type="spellStart"/>
            <w:r w:rsidRPr="00BA7286">
              <w:t>блему</w:t>
            </w:r>
            <w:proofErr w:type="spellEnd"/>
            <w:r w:rsidRPr="00BA7286">
              <w:t xml:space="preserve"> произведения; выражать свое отношение к героям рассказа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Работа с кроссвордом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16.02.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>А.А. Блок «Россия». Краткий рассказ о поэте.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4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  <w:vMerge w:val="restart"/>
          </w:tcPr>
          <w:p w:rsidR="0041263B" w:rsidRPr="00BA7286" w:rsidRDefault="0041263B" w:rsidP="001A0C7A">
            <w:r w:rsidRPr="00BA7286">
              <w:t xml:space="preserve">     А.А. Блок «Россия». Краткий рассказ о поэте. Историческая тема в стихотворении, его современное звучание и смысл.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>З н а т ь: основные факты жизни и творчества поэта (Р). У м е т ь: определять род и жанр литературного произведения (П); формулировать тему, идею, проблематику произведения (П);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17.02.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Ис</w:t>
            </w:r>
            <w:r>
              <w:t>торическая тема в стихотворениях А.Блока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23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З н а т ь: отрывок наизусть </w:t>
            </w:r>
          </w:p>
          <w:p w:rsidR="0041263B" w:rsidRPr="00BA7286" w:rsidRDefault="0041263B" w:rsidP="002A674E">
            <w:r w:rsidRPr="00BA7286">
              <w:t>Размышление: – Герои Куликовской битвы – в боях за Родину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24.02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80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С.А. Есенин «Пугачев». Поэма на историческую тему. Краткий рассказ о жизни и творчестве поэта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7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>
              <w:t xml:space="preserve"> </w:t>
            </w:r>
            <w:r w:rsidRPr="00BA7286">
              <w:t>С.А. Есенин «Пугачев». Поэма на историческую тему. Краткий рассказ о жизни и творчестве поэта</w:t>
            </w:r>
            <w:r>
              <w:t xml:space="preserve">. </w:t>
            </w:r>
            <w:r w:rsidRPr="00BA7286">
              <w:t xml:space="preserve"> Характер Пугачева. Сопоставление образа предводителя восстания в разных произведениях: в </w:t>
            </w:r>
            <w:r w:rsidRPr="00BA7286">
              <w:lastRenderedPageBreak/>
              <w:t>фольклоре, в произведениях А.С.Пушкина, С.А.Есенина. Современность и историческое прошлое в драматической поэме Есенина.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r w:rsidRPr="00BA7286">
              <w:lastRenderedPageBreak/>
              <w:t>З н а т ь: основные факты жизни и творчества поэта. У м е т ь: определять род и жанр литературного произведения формулировать тему, идею, проблематику произведения;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Образ Пугачева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02.03.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46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РР Подготовка к домашнему сочинению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850C4">
            <w:pPr>
              <w:ind w:left="87"/>
              <w:jc w:val="center"/>
            </w:pPr>
            <w:r w:rsidRPr="00BA7286">
              <w:t>Урок развития речи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РР Подготовка к домашнему сочинению</w:t>
            </w:r>
          </w:p>
        </w:tc>
        <w:tc>
          <w:tcPr>
            <w:tcW w:w="3419" w:type="dxa"/>
          </w:tcPr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Урок- конференция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03.03.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47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И.С. Шмелёв. «Как я стал писателем».</w:t>
            </w:r>
            <w:r>
              <w:t xml:space="preserve"> Краткий рассказ о писателе.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665DE5">
            <w:r w:rsidRPr="00BA7286">
              <w:t>И.С. Шмелёв. «Как я стал писателем».</w:t>
            </w:r>
            <w:r>
              <w:t xml:space="preserve"> Краткий рассказ о писателе. </w:t>
            </w:r>
            <w:r w:rsidRPr="00BA7286">
              <w:t>Рассказ о пути к творчеству. Сопоставление художественного произведения с документально-биографическими</w:t>
            </w:r>
            <w:r>
              <w:t xml:space="preserve"> </w:t>
            </w:r>
            <w:r w:rsidRPr="00BA7286">
              <w:t>(мемуары, воспоминания, дневники).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 xml:space="preserve">З н а т ь: основные факты жизни и творчества писателя(Р). У </w:t>
            </w:r>
            <w:proofErr w:type="gramStart"/>
            <w:r w:rsidRPr="00BA7286">
              <w:t>м</w:t>
            </w:r>
            <w:proofErr w:type="gramEnd"/>
            <w:r w:rsidRPr="00BA7286">
              <w:t xml:space="preserve"> е т ь:   формулировать тему, идею, проблематику произведения (П);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0F2E2C">
            <w:pPr>
              <w:tabs>
                <w:tab w:val="left" w:pos="345"/>
              </w:tabs>
            </w:pPr>
            <w:r w:rsidRPr="00BA7286">
              <w:tab/>
              <w:t>Написать рассказ на тему «Как я написал свое первое сочинение»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09.03.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111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48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  <w:r w:rsidRPr="00BA7286">
              <w:t>Писатели улыбаются</w:t>
            </w: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Журнал «</w:t>
            </w:r>
            <w:proofErr w:type="spellStart"/>
            <w:r w:rsidRPr="00BA7286">
              <w:t>Сатирикон</w:t>
            </w:r>
            <w:proofErr w:type="spellEnd"/>
            <w:r w:rsidRPr="00BA7286">
              <w:t>». Тэффи, О.Дымов, А.Аверченко. «Всеобщая история, обработанная «</w:t>
            </w:r>
            <w:proofErr w:type="spellStart"/>
            <w:r w:rsidRPr="00BA7286">
              <w:t>Сатириконом</w:t>
            </w:r>
            <w:proofErr w:type="spellEnd"/>
            <w:r w:rsidRPr="00BA7286">
              <w:t>» (отрывки).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0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pPr>
              <w:ind w:firstLine="708"/>
            </w:pPr>
            <w:r w:rsidRPr="00BA7286">
              <w:t>Журнал «</w:t>
            </w:r>
            <w:proofErr w:type="spellStart"/>
            <w:r w:rsidRPr="00BA7286">
              <w:t>Сатирикон</w:t>
            </w:r>
            <w:proofErr w:type="spellEnd"/>
            <w:r w:rsidRPr="00BA7286">
              <w:t>». Тэффи, О.Дымов, А.Аверченко. «Всеобщая история, обработанная «</w:t>
            </w:r>
            <w:proofErr w:type="spellStart"/>
            <w:r w:rsidRPr="00BA7286">
              <w:t>Сатириконом</w:t>
            </w:r>
            <w:proofErr w:type="spellEnd"/>
            <w:r w:rsidRPr="00BA7286">
              <w:t>» (отрывки). Сатирическое изображение исторических событий. Приемы и способы создания сатирического повествования.  Смысл иронического повествования о прошлом.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З н а т ь: содержание изучаемых произведений (Р); образную природу 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словесного искусства.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воспринимать и анализировать художественный текст (П); характеризовать особенности сюжета, композиции, роль ИВС (П); выявлять авторскую позицию.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 художественного текста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10.03.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/>
        </w:tblPrEx>
        <w:trPr>
          <w:gridAfter w:val="1"/>
          <w:wAfter w:w="29" w:type="dxa"/>
          <w:trHeight w:val="81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49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 xml:space="preserve">М.М. Зощенко.  «История </w:t>
            </w:r>
            <w:r w:rsidRPr="00BA7286">
              <w:lastRenderedPageBreak/>
              <w:t>болезни»; Тэффи.  «Жизнь и воротник».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lastRenderedPageBreak/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lastRenderedPageBreak/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pPr>
              <w:ind w:firstLine="708"/>
            </w:pPr>
            <w:r w:rsidRPr="00BA7286">
              <w:lastRenderedPageBreak/>
              <w:t xml:space="preserve">М.М. Зощенко.  «История болезни»; Тэффи.  </w:t>
            </w:r>
            <w:r w:rsidRPr="00BA7286">
              <w:lastRenderedPageBreak/>
              <w:t xml:space="preserve">«Жизнь и воротник». Для самостоятельного чтения. Сатира и юмор в рассказах </w:t>
            </w:r>
            <w:proofErr w:type="spellStart"/>
            <w:r w:rsidRPr="00BA7286">
              <w:t>сатириконцев</w:t>
            </w:r>
            <w:proofErr w:type="spellEnd"/>
            <w:r w:rsidRPr="00BA7286">
              <w:t>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содержание изучаемых произведений (Р); образную </w:t>
            </w:r>
            <w:r w:rsidRPr="00BA7286">
              <w:lastRenderedPageBreak/>
              <w:t xml:space="preserve">природу 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словесного искусства.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воспринимать и анализировать художественный текст (П); характеризовать особенности сюжета, композиции, роль ИВС (П); выявлять авторскую позицию.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Самостоятельная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16.03.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3"/>
          <w:wAfter w:w="171" w:type="dxa"/>
          <w:trHeight w:val="7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>
              <w:t xml:space="preserve"> </w:t>
            </w:r>
            <w:r w:rsidRPr="00BA7286">
              <w:t>М.А.Осоргин «Пенсне».</w:t>
            </w: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pPr>
              <w:ind w:firstLine="708"/>
            </w:pPr>
            <w:r w:rsidRPr="00BA7286">
              <w:t>М.А.Осоргин «Пенсне».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Сочетание фантастики и реальности в рассказе. Мелочи быта и их психологическое содержание. Для самостоятельного чтения.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 xml:space="preserve">З н а т ь: основные факты жизни и творчества писателя(Р). У </w:t>
            </w:r>
            <w:proofErr w:type="gramStart"/>
            <w:r w:rsidRPr="00BA7286">
              <w:t>м</w:t>
            </w:r>
            <w:proofErr w:type="gramEnd"/>
            <w:r w:rsidRPr="00BA7286">
              <w:t xml:space="preserve"> е т ь:  формулировать тему, идею, проблематику произведения (П);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Работа в паре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17.03.</w:t>
            </w:r>
          </w:p>
        </w:tc>
        <w:tc>
          <w:tcPr>
            <w:tcW w:w="709" w:type="dxa"/>
            <w:gridSpan w:val="2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3"/>
          <w:wAfter w:w="171" w:type="dxa"/>
          <w:trHeight w:val="19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51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А.Т Твардовский. «Василий Теркин». Краткий рассказ о писателе.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 w:rsidRPr="00BA7286">
              <w:t xml:space="preserve"> А.Т Твардовский. «Василий Теркин». Краткий рассказ о писателе.</w:t>
            </w:r>
            <w:r>
              <w:t xml:space="preserve"> </w:t>
            </w:r>
            <w:r w:rsidRPr="00B46047">
              <w:rPr>
                <w:b/>
              </w:rPr>
              <w:t>Тема Родины. Исторические судьбы России. Годы военных испытании и их отражение в</w:t>
            </w:r>
            <w:r>
              <w:rPr>
                <w:b/>
              </w:rPr>
              <w:t xml:space="preserve"> русской литературе </w:t>
            </w:r>
            <w:r w:rsidRPr="00B46047">
              <w:rPr>
                <w:b/>
              </w:rPr>
              <w:t>Нравственный выбор человека в сложных жизненных обстоятельствах (революции, репрессии, коллективизация, Великая Отечественная война</w:t>
            </w:r>
            <w:r>
              <w:t xml:space="preserve">). </w:t>
            </w:r>
            <w:r w:rsidRPr="00BA7286">
              <w:t xml:space="preserve">Жизнь народа на крутых переломах и поворотах истории в произведениях </w:t>
            </w:r>
            <w:r w:rsidRPr="00BA7286">
              <w:lastRenderedPageBreak/>
              <w:t>поэта. Поэтическая энциклопедия Великой Отечественной войны. Тема служения Родине.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образную природу словесного искусства; содержание изучаемого произведения.</w:t>
            </w:r>
          </w:p>
          <w:p w:rsidR="0041263B" w:rsidRPr="00BA7286" w:rsidRDefault="0041263B" w:rsidP="002A674E">
            <w:r w:rsidRPr="00BA7286">
              <w:t>У м е т ь: определять род и жанр литературного произведения (П); формулировать тему, идею, проблематику изучаемого произведения; дать характеристику героев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Сочинение- рассуждение «Человек на войне»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23.03.</w:t>
            </w:r>
          </w:p>
        </w:tc>
        <w:tc>
          <w:tcPr>
            <w:tcW w:w="709" w:type="dxa"/>
            <w:gridSpan w:val="2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9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4254A3">
            <w:r w:rsidRPr="00BA7286">
              <w:t>А.Т Твардовский. «Василий Теркин».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0806F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А.Т Твардовский. «Василий Теркин». Новаторский характер образа Василия Тёркина. Правда о войне в поэме Твардовского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глав; образную природу словесного искусства (П).</w:t>
            </w:r>
          </w:p>
          <w:p w:rsidR="0041263B" w:rsidRPr="00BA7286" w:rsidRDefault="0041263B" w:rsidP="002A674E">
            <w:r w:rsidRPr="00BA7286">
              <w:t>У м е т ь: характеризовать особенности сюжета, композиции, роль ИВС (П); выявлять авторскую позицию; выражать свое отношение к прочитанному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Образ Теркина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06.04.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8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53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4254A3">
            <w:r w:rsidRPr="00BA7286">
              <w:t>Мастерство А.Т. Твардовского в поэме</w:t>
            </w:r>
            <w:r>
              <w:t xml:space="preserve"> «Василий Теркин»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А.Т Твардовский. «Василий Теркин». Юмор. Фольклорные мотивы. Авторские отступления. Мастерство А.Т. Твардовского в поэме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образную природу словесного искусства (П).</w:t>
            </w:r>
          </w:p>
          <w:p w:rsidR="0041263B" w:rsidRPr="00BA7286" w:rsidRDefault="0041263B" w:rsidP="002A674E">
            <w:r w:rsidRPr="00BA7286">
              <w:t xml:space="preserve">У м е т ь: анализировать художественный текст; давать характеристику герою (П); характеризовать особенности сюжета, композиции, роль ИВС; </w:t>
            </w:r>
            <w:r w:rsidRPr="00BA7286">
              <w:lastRenderedPageBreak/>
              <w:t>выражать свое отношение к прочитанному (П); участвовать в диалоге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Конспект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07.04.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4254A3">
            <w:r>
              <w:t>Е. Винокуров</w:t>
            </w:r>
            <w:r w:rsidRPr="00BA7286">
              <w:t xml:space="preserve"> («Москвичи»)</w:t>
            </w:r>
            <w:r>
              <w:t>, М. Исаковский</w:t>
            </w:r>
            <w:r w:rsidRPr="00BA7286">
              <w:t xml:space="preserve"> («Катюша», «Враги сожгли родную хату…»), Б. Окуджавы («Песенка о пехоте», «Здес</w:t>
            </w:r>
            <w:r>
              <w:t xml:space="preserve">ь птицы не поют…»), А. Фатьянов «Соловьи»), Л. </w:t>
            </w:r>
            <w:proofErr w:type="spellStart"/>
            <w:r>
              <w:t>Ошанин</w:t>
            </w:r>
            <w:proofErr w:type="spellEnd"/>
            <w:r w:rsidRPr="00BA7286">
              <w:t xml:space="preserve">(«Дороги») и др. (См. стихи О. </w:t>
            </w:r>
            <w:proofErr w:type="spellStart"/>
            <w:r w:rsidRPr="00BA7286">
              <w:t>Бер</w:t>
            </w:r>
            <w:r>
              <w:t>ггольц</w:t>
            </w:r>
            <w:proofErr w:type="spellEnd"/>
            <w:r>
              <w:t xml:space="preserve">, Ю. </w:t>
            </w:r>
            <w:proofErr w:type="spellStart"/>
            <w:r>
              <w:t>Друнин</w:t>
            </w:r>
            <w:proofErr w:type="spellEnd"/>
            <w:r>
              <w:t>, К. Симонов, А.Сурков</w:t>
            </w:r>
            <w:r w:rsidRPr="00BA7286">
              <w:t xml:space="preserve">, С. Гудзенко, В. </w:t>
            </w:r>
            <w:proofErr w:type="spellStart"/>
            <w:r w:rsidRPr="00BA7286">
              <w:t>ВысоцкогоТрадиции</w:t>
            </w:r>
            <w:proofErr w:type="spellEnd"/>
            <w:r w:rsidRPr="00BA7286">
              <w:t xml:space="preserve"> в изображении боевых подвигов народа и военных будней. Героизм воинов, защищающих свою родину: М.Исаковский. «Катюша», «Враги сожгли родную хату»; Б.Окуджава. </w:t>
            </w:r>
            <w:r w:rsidRPr="00BA7286">
              <w:lastRenderedPageBreak/>
              <w:t xml:space="preserve">«Песенка о пехоте», «Здесь птицы не поют…»; А.Фатьянов. «Соловьи»; </w:t>
            </w:r>
            <w:proofErr w:type="spellStart"/>
            <w:r w:rsidRPr="00BA7286">
              <w:t>Л.Ошанин</w:t>
            </w:r>
            <w:proofErr w:type="spellEnd"/>
            <w:r w:rsidRPr="00BA7286">
              <w:t>. «Дороги»; и др.).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0806F3">
            <w:pPr>
              <w:jc w:val="center"/>
            </w:pPr>
            <w:proofErr w:type="spellStart"/>
            <w:r w:rsidRPr="00BA7286">
              <w:lastRenderedPageBreak/>
              <w:t>Вн.чт</w:t>
            </w:r>
            <w:proofErr w:type="spellEnd"/>
            <w:r w:rsidRPr="00BA7286">
              <w:t>.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>
              <w:t>Е. Винокуров</w:t>
            </w:r>
            <w:r w:rsidRPr="00BA7286">
              <w:t xml:space="preserve"> («Москвичи»)</w:t>
            </w:r>
            <w:r>
              <w:t>, М. Исаковский</w:t>
            </w:r>
            <w:r w:rsidRPr="00BA7286">
              <w:t xml:space="preserve"> («Катюша», «Враги сожгли родную хату…»), Б. Окуджавы («Песенка о пехоте», «Здес</w:t>
            </w:r>
            <w:r>
              <w:t xml:space="preserve">ь птицы не поют…»), А. Фатьянов «Соловьи»), Л. </w:t>
            </w:r>
            <w:proofErr w:type="spellStart"/>
            <w:r>
              <w:t>Ошанин</w:t>
            </w:r>
            <w:proofErr w:type="spellEnd"/>
            <w:r w:rsidRPr="00BA7286">
              <w:t xml:space="preserve">(«Дороги») и др. (См. стихи О. </w:t>
            </w:r>
            <w:proofErr w:type="spellStart"/>
            <w:r w:rsidRPr="00BA7286">
              <w:t>Бер</w:t>
            </w:r>
            <w:r>
              <w:t>ггольц</w:t>
            </w:r>
            <w:proofErr w:type="spellEnd"/>
            <w:r>
              <w:t xml:space="preserve">, Ю. </w:t>
            </w:r>
            <w:proofErr w:type="spellStart"/>
            <w:r>
              <w:t>Друнин</w:t>
            </w:r>
            <w:proofErr w:type="spellEnd"/>
            <w:r>
              <w:t>, К. Симонов, А.Сурков</w:t>
            </w:r>
            <w:r w:rsidRPr="00BA7286">
              <w:t xml:space="preserve">, С. Гудзенко, В. </w:t>
            </w:r>
            <w:proofErr w:type="spellStart"/>
            <w:r w:rsidRPr="00BA7286">
              <w:t>ВысоцкогоТрадиции</w:t>
            </w:r>
            <w:proofErr w:type="spellEnd"/>
            <w:r w:rsidRPr="00BA7286">
              <w:t xml:space="preserve"> в изображении боевых подвигов народа и военных будней. Героизм воинов, защищающих свою родину: М.Исаковский. «Катюша», «Враги сожгли родную хату»; Б.Окуджава. «Песенка о пехоте», «Здесь птицы не поют…»; А.Фатьянов. «Соловьи»; </w:t>
            </w:r>
            <w:proofErr w:type="spellStart"/>
            <w:r w:rsidRPr="00BA7286">
              <w:t>Л.Ошанин</w:t>
            </w:r>
            <w:proofErr w:type="spellEnd"/>
            <w:r w:rsidRPr="00BA7286">
              <w:t>. «Дороги»; и др.).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поэтов военного времени и их творчество; знать стихи наизусть.</w:t>
            </w:r>
          </w:p>
          <w:p w:rsidR="0041263B" w:rsidRPr="00BA7286" w:rsidRDefault="0041263B" w:rsidP="002A674E">
            <w:r w:rsidRPr="00BA7286">
              <w:t>У м е т ь: выразительно читать произведения, в том числе наизусть; соблюдать нормы литературного произношения (П); владеть различными видами пере Сказа; участвовать в диалоге по прочитанным произведениям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наизусть, анализ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13.04.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>
              <w:t xml:space="preserve">А.П. Платонов </w:t>
            </w:r>
            <w:r w:rsidRPr="00BA7286">
              <w:t>«Возвращение». Краткий рассказ о жизни писателя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4254A3">
            <w:r>
              <w:t xml:space="preserve">А.П. Платонов </w:t>
            </w:r>
            <w:r w:rsidRPr="00BA7286">
              <w:t>«Возвращение». Краткий рассказ о жизни писателя.</w:t>
            </w:r>
            <w:r w:rsidRPr="00B46047">
              <w:rPr>
                <w:b/>
              </w:rPr>
              <w:t xml:space="preserve"> Тема Родины. Исторические судьбы России. Годы военных испытании и их отражение в русской литературе и литературе других народов России. Нравственный выбор человека в сложных жизненных обстоятельствах (революции, репрессии, коллективизация, Великая Отечественная война</w:t>
            </w:r>
            <w:r>
              <w:t>).</w:t>
            </w:r>
          </w:p>
          <w:p w:rsidR="0041263B" w:rsidRPr="00BA7286" w:rsidRDefault="0041263B" w:rsidP="004254A3">
            <w:r w:rsidRPr="00BA7286">
              <w:t>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>У м е т ь: выразительно читать произведение; анализировать текст (П); формулировать тему, идею, проблематику (П); выражать свою точку зрения</w:t>
            </w:r>
          </w:p>
          <w:p w:rsidR="0041263B" w:rsidRPr="00BA7286" w:rsidRDefault="0041263B" w:rsidP="002A674E">
            <w:r w:rsidRPr="00BA7286">
              <w:t>У м е т ь: участвовать в диалоге, понимать чужую точку зрения и аргументированно отстаивать свою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14.04.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56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 xml:space="preserve">В.П. Астафьев. «Фотография, на которой меня </w:t>
            </w:r>
            <w:r w:rsidRPr="00BA7286">
              <w:lastRenderedPageBreak/>
              <w:t>нет». Краткий рассказ о писателе</w:t>
            </w:r>
            <w:r w:rsidRPr="00B46047">
              <w:rPr>
                <w:b/>
              </w:rPr>
              <w:t>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2"/>
              <w:jc w:val="center"/>
            </w:pPr>
            <w:r w:rsidRPr="00BA7286">
              <w:lastRenderedPageBreak/>
              <w:t xml:space="preserve">Урок усвоения новых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46047" w:rsidRDefault="0041263B" w:rsidP="004254A3">
            <w:pPr>
              <w:rPr>
                <w:b/>
              </w:rPr>
            </w:pPr>
            <w:r w:rsidRPr="00BA7286">
              <w:t xml:space="preserve">В.П. Астафьев. «Фотография, на которой меня нет». Краткий рассказ </w:t>
            </w:r>
            <w:r w:rsidRPr="00BA7286">
              <w:lastRenderedPageBreak/>
              <w:t>о писателе</w:t>
            </w:r>
            <w:r w:rsidRPr="00B46047">
              <w:rPr>
                <w:b/>
              </w:rPr>
              <w:t>. Обращение писателей второй половины 20в.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41263B" w:rsidRPr="00BA7286" w:rsidRDefault="0041263B" w:rsidP="004254A3">
            <w:r w:rsidRPr="00BA7286">
      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жизни и творчества писателя; содержание рассказа.</w:t>
            </w:r>
          </w:p>
          <w:p w:rsidR="0041263B" w:rsidRPr="00BA7286" w:rsidRDefault="0041263B" w:rsidP="002A674E">
            <w:r w:rsidRPr="00BA7286">
              <w:lastRenderedPageBreak/>
              <w:t>У м е т ь: воспринимать и анализировать художественное произведение (П); выделять и формулировать тему, идею, проблематику изучаемого произведения (П); владеть различными видами пересказа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Самостоятельная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20.04.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proofErr w:type="gramStart"/>
            <w:r>
              <w:t>РР.</w:t>
            </w:r>
            <w:r w:rsidRPr="00A05027">
              <w:t xml:space="preserve">     </w:t>
            </w:r>
            <w:r>
              <w:t>С</w:t>
            </w:r>
            <w:r w:rsidRPr="00BA7286">
              <w:t>очинение «Великая Отечественная война в произведениях писателей 20-го века»</w:t>
            </w:r>
            <w:r w:rsidRPr="00A05027">
              <w:t xml:space="preserve">  </w:t>
            </w:r>
            <w:r w:rsidR="004707A8">
              <w:t>(</w:t>
            </w:r>
            <w:proofErr w:type="spellStart"/>
            <w:r w:rsidR="004707A8">
              <w:t>Призведениях</w:t>
            </w:r>
            <w:proofErr w:type="spellEnd"/>
            <w:r w:rsidR="004707A8">
              <w:t xml:space="preserve"> о войне писателей  и поэтов Тюменского края</w:t>
            </w:r>
            <w:r w:rsidRPr="00A05027">
              <w:t xml:space="preserve">           </w:t>
            </w:r>
            <w:proofErr w:type="gramEnd"/>
          </w:p>
        </w:tc>
        <w:tc>
          <w:tcPr>
            <w:tcW w:w="1720" w:type="dxa"/>
            <w:gridSpan w:val="2"/>
          </w:tcPr>
          <w:p w:rsidR="0041263B" w:rsidRPr="00BA7286" w:rsidRDefault="0041263B" w:rsidP="008F7CED">
            <w:pPr>
              <w:jc w:val="center"/>
            </w:pPr>
            <w:r w:rsidRPr="00BA7286">
              <w:t>Урок развития речи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>
              <w:t>С</w:t>
            </w:r>
            <w:r w:rsidRPr="00BA7286">
              <w:t>очинение «Великая Отечественная война в произведениях писателей 20-го века»</w:t>
            </w:r>
          </w:p>
        </w:tc>
        <w:tc>
          <w:tcPr>
            <w:tcW w:w="3419" w:type="dxa"/>
          </w:tcPr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Сочинение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21.04.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58</w:t>
            </w:r>
            <w:r w:rsidR="004707A8">
              <w:t>-59</w:t>
            </w:r>
          </w:p>
        </w:tc>
        <w:tc>
          <w:tcPr>
            <w:tcW w:w="1711" w:type="dxa"/>
          </w:tcPr>
          <w:p w:rsidR="0041263B" w:rsidRDefault="0041263B" w:rsidP="008F7CED">
            <w:pPr>
              <w:jc w:val="center"/>
            </w:pPr>
            <w:r w:rsidRPr="00BA7286">
              <w:t>Русские поэты о Родине,  родной природе.</w:t>
            </w:r>
          </w:p>
          <w:p w:rsidR="004707A8" w:rsidRPr="00BA7286" w:rsidRDefault="004707A8" w:rsidP="008F7CED">
            <w:pPr>
              <w:jc w:val="center"/>
            </w:pPr>
            <w:r>
              <w:t xml:space="preserve">Поэты Тюменской области о </w:t>
            </w:r>
            <w:r>
              <w:lastRenderedPageBreak/>
              <w:t>родной природе</w:t>
            </w: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lastRenderedPageBreak/>
              <w:t xml:space="preserve">И.Анненский. «Снег»; Д.Мережковский. «Родное», «Не надо звуков»; Н.Заболоцкий. «Вечер на Оке», </w:t>
            </w:r>
            <w:r w:rsidRPr="00BA7286">
              <w:lastRenderedPageBreak/>
              <w:t>«Уступи мне, скворец, уголок…»; Н.Рубцов. «По вечерам», «Встреча», «Привет, Россия…».</w:t>
            </w:r>
          </w:p>
          <w:p w:rsidR="0041263B" w:rsidRDefault="0041263B" w:rsidP="00A05027">
            <w:pPr>
              <w:jc w:val="center"/>
            </w:pPr>
            <w:r w:rsidRPr="00BA7286">
      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      </w:r>
            <w:proofErr w:type="spellStart"/>
            <w:r w:rsidRPr="00BA7286">
              <w:t>Аминадо</w:t>
            </w:r>
            <w:proofErr w:type="spellEnd"/>
            <w:r w:rsidRPr="00BA7286">
              <w:t>. «Бабье лето»; И.Бунин. «У птицы есть гнездо…».</w:t>
            </w:r>
          </w:p>
          <w:p w:rsidR="004707A8" w:rsidRPr="00BA7286" w:rsidRDefault="004707A8" w:rsidP="00A05027">
            <w:pPr>
              <w:jc w:val="center"/>
            </w:pPr>
            <w:r>
              <w:t>Из книги</w:t>
            </w:r>
            <w:proofErr w:type="gramStart"/>
            <w:r w:rsidR="00442B23">
              <w:t>»С</w:t>
            </w:r>
            <w:proofErr w:type="gramEnd"/>
            <w:r w:rsidR="00442B23">
              <w:t>трун вещих пламенные звуки..»</w:t>
            </w:r>
          </w:p>
        </w:tc>
        <w:tc>
          <w:tcPr>
            <w:tcW w:w="1720" w:type="dxa"/>
            <w:gridSpan w:val="2"/>
          </w:tcPr>
          <w:p w:rsidR="0041263B" w:rsidRDefault="0041263B" w:rsidP="008F7CED">
            <w:pPr>
              <w:jc w:val="center"/>
            </w:pPr>
            <w:r w:rsidRPr="00BA7286">
              <w:lastRenderedPageBreak/>
              <w:t xml:space="preserve">Урок </w:t>
            </w:r>
            <w:proofErr w:type="gramStart"/>
            <w:r w:rsidRPr="00BA7286">
              <w:t>внеклассного</w:t>
            </w:r>
            <w:proofErr w:type="gramEnd"/>
            <w:r w:rsidRPr="00BA7286">
              <w:t xml:space="preserve">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чтения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4254A3">
            <w:r w:rsidRPr="00BA7286">
              <w:t xml:space="preserve"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</w:t>
            </w:r>
            <w:r w:rsidRPr="00BA7286">
              <w:lastRenderedPageBreak/>
              <w:t>«Привет, Россия…».</w:t>
            </w:r>
          </w:p>
          <w:p w:rsidR="0041263B" w:rsidRPr="00BA7286" w:rsidRDefault="0041263B" w:rsidP="004254A3">
            <w:r w:rsidRPr="00BA7286">
      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      </w:r>
            <w:proofErr w:type="spellStart"/>
            <w:r w:rsidRPr="00BA7286">
              <w:t>Аминадо</w:t>
            </w:r>
            <w:proofErr w:type="spellEnd"/>
            <w:r w:rsidRPr="00BA7286">
              <w:t>. «Бабье лето»; И.Бунин. «У птицы есть гнездо…». Общее и индивидуальное в произведениях русских поэтов.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образную природу словесного искусства (П).</w:t>
            </w:r>
          </w:p>
          <w:p w:rsidR="0041263B" w:rsidRPr="00BA7286" w:rsidRDefault="0041263B" w:rsidP="002A674E">
            <w:r w:rsidRPr="00BA7286">
              <w:t xml:space="preserve">У </w:t>
            </w:r>
            <w:proofErr w:type="gramStart"/>
            <w:r w:rsidRPr="00BA7286">
              <w:t>м</w:t>
            </w:r>
            <w:proofErr w:type="gramEnd"/>
            <w:r w:rsidRPr="00BA7286">
              <w:t xml:space="preserve"> е т ь: определять род и жанр литературного произведения; выразительно читать стихи, в том числе выученные наизусть; строить устные и письменные </w:t>
            </w:r>
            <w:r w:rsidRPr="00BA7286">
              <w:lastRenderedPageBreak/>
              <w:t>высказывания в связи с изученными произведениями; участвовать  в диалоге по прочитанным произведениям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Чтение наизусть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27.04.</w:t>
            </w:r>
          </w:p>
          <w:p w:rsidR="00885A02" w:rsidRDefault="00885A02" w:rsidP="008F7CED">
            <w:pPr>
              <w:jc w:val="center"/>
            </w:pPr>
            <w:r>
              <w:t>28.04.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1263B" w:rsidP="00BE7417">
            <w:r>
              <w:lastRenderedPageBreak/>
              <w:t>60</w:t>
            </w:r>
            <w:r w:rsidR="00442B23">
              <w:t>-61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  <w:r w:rsidRPr="00BA7286">
              <w:t>Из зарубежной литературы</w:t>
            </w:r>
          </w:p>
        </w:tc>
        <w:tc>
          <w:tcPr>
            <w:tcW w:w="2013" w:type="dxa"/>
          </w:tcPr>
          <w:p w:rsidR="0041263B" w:rsidRPr="00BA7286" w:rsidRDefault="0041263B" w:rsidP="00A05027">
            <w:pPr>
              <w:widowControl w:val="0"/>
              <w:autoSpaceDE w:val="0"/>
              <w:autoSpaceDN w:val="0"/>
              <w:adjustRightInd w:val="0"/>
            </w:pPr>
            <w:r w:rsidRPr="00BA7286">
              <w:t>У. Шекспир.</w:t>
            </w:r>
            <w:r>
              <w:t xml:space="preserve"> </w:t>
            </w:r>
          </w:p>
          <w:p w:rsidR="0041263B" w:rsidRDefault="0041263B" w:rsidP="00A05027">
            <w:r>
              <w:t xml:space="preserve"> </w:t>
            </w:r>
            <w:r w:rsidRPr="00BA7286">
              <w:t>Краткий рассказ о писателе.</w:t>
            </w:r>
            <w:r>
              <w:t xml:space="preserve">    </w:t>
            </w:r>
          </w:p>
          <w:p w:rsidR="0041263B" w:rsidRPr="00BA7286" w:rsidRDefault="0041263B" w:rsidP="00A05027">
            <w:r w:rsidRPr="00BA7286">
              <w:t>Ромео и Джульетта».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pPr>
              <w:ind w:left="72"/>
            </w:pPr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4254A3">
            <w:pPr>
              <w:widowControl w:val="0"/>
              <w:autoSpaceDE w:val="0"/>
              <w:autoSpaceDN w:val="0"/>
              <w:adjustRightInd w:val="0"/>
            </w:pPr>
            <w:r w:rsidRPr="00BA7286">
              <w:t>У. Шекспир.</w:t>
            </w:r>
            <w:r>
              <w:t xml:space="preserve"> </w:t>
            </w:r>
            <w:r w:rsidRPr="00BA7286">
              <w:t>Ромео и Джульетта».</w:t>
            </w:r>
          </w:p>
          <w:p w:rsidR="0041263B" w:rsidRPr="00BA7286" w:rsidRDefault="0041263B" w:rsidP="002A674E">
            <w:r w:rsidRPr="00BA7286">
              <w:t xml:space="preserve">        Краткий рассказ о писателе.</w:t>
            </w:r>
            <w:r>
              <w:t xml:space="preserve"> </w:t>
            </w:r>
            <w:r w:rsidRPr="003A7366">
              <w:rPr>
                <w:b/>
              </w:rPr>
              <w:t>Европейский классицизм. Романтизм и реализм в зарубежной литературе. Сложность и противоречивость человеческой личности.</w:t>
            </w:r>
          </w:p>
          <w:p w:rsidR="0041263B" w:rsidRPr="00BA7286" w:rsidRDefault="0041263B" w:rsidP="00A05027">
            <w:r w:rsidRPr="00BA7286">
              <w:t xml:space="preserve">«Ромео и Джульетта». Семейная вражда и любовь </w:t>
            </w:r>
            <w:r w:rsidRPr="00BA7286">
              <w:lastRenderedPageBreak/>
              <w:t>героев. Ромео и Джульетта – символ любви и жертвенности. «Вечные проблемы» в творчестве Шекспира.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основные факты жизни и творчества 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В. Шекспира; содержание трагедии “Ромео и Джульетта” (П).</w:t>
            </w:r>
          </w:p>
          <w:p w:rsidR="0041263B" w:rsidRPr="00BA7286" w:rsidRDefault="0041263B" w:rsidP="002A674E">
            <w:r w:rsidRPr="00BA7286">
              <w:t xml:space="preserve">У м е т ь: воспринимать и анализировать художественное произведение; определять род и жанр литературного произведения; характеризовать особенности сюжета, </w:t>
            </w:r>
            <w:r w:rsidRPr="00BA7286">
              <w:lastRenderedPageBreak/>
              <w:t>композиции, роль ИВС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 художественного текста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04.05.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96"/>
        </w:trPr>
        <w:tc>
          <w:tcPr>
            <w:tcW w:w="557" w:type="dxa"/>
          </w:tcPr>
          <w:p w:rsidR="0041263B" w:rsidRPr="00BA7286" w:rsidRDefault="00442B23" w:rsidP="008F7CED">
            <w:pPr>
              <w:jc w:val="center"/>
            </w:pPr>
            <w:r>
              <w:lastRenderedPageBreak/>
              <w:t>62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t>Сонеты</w:t>
            </w:r>
            <w:r>
              <w:t xml:space="preserve"> У.Шекспира</w:t>
            </w:r>
            <w:r w:rsidRPr="00BA7286">
              <w:t xml:space="preserve"> – «Кто хвалится родством своим со знатью…», «Увы, мой стих не блещет новизной…».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pPr>
              <w:ind w:firstLine="708"/>
            </w:pPr>
            <w:r w:rsidRPr="00BA7286">
              <w:t>Сонеты</w:t>
            </w:r>
            <w:r>
              <w:t xml:space="preserve"> У.Шекспира</w:t>
            </w:r>
            <w:r w:rsidRPr="00BA7286">
              <w:t xml:space="preserve"> – «Кто хвалится родством своим со знатью…», «Увы, мой стих не блещет новизной…».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      </w:r>
          </w:p>
          <w:p w:rsidR="0041263B" w:rsidRPr="00BA7286" w:rsidRDefault="0041263B" w:rsidP="002A674E">
            <w:r w:rsidRPr="00BA7286">
              <w:t>Сонет как форма лирической поэзии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пьесы; образную природу словесного искусства (П).</w:t>
            </w:r>
          </w:p>
          <w:p w:rsidR="0041263B" w:rsidRPr="00BA7286" w:rsidRDefault="0041263B" w:rsidP="002A674E">
            <w:r w:rsidRPr="00BA7286">
              <w:t>У м е т ь: выразительно читать текст по сценам; сопоставлять сцены (на балконе и сцена 3 акта) (П); строить устные и письменные ответы; участвовать в диалоге по прочитанному произведению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Выразительное чтение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05.05.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63</w:t>
            </w:r>
            <w:r w:rsidR="00442B23">
              <w:t>-64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>Ж.- Б. Мольер. «Мещанин во дворянстве» (обзор с чтением отдельных сцен).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 w:rsidRPr="00BA7286">
              <w:t xml:space="preserve"> Ж.- Б. Мольер. «Мещанин во дворянстве» (обзор с чтением отдельных сцен).</w:t>
            </w:r>
            <w:proofErr w:type="gramStart"/>
            <w:r w:rsidRPr="00BA7286">
              <w:t xml:space="preserve"> .</w:t>
            </w:r>
            <w:proofErr w:type="gramEnd"/>
            <w:r w:rsidRPr="00BA7286">
              <w:t>Слово о Мольере.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 </w:t>
            </w:r>
            <w:r w:rsidRPr="00BA7286">
              <w:rPr>
                <w:lang w:val="en-US"/>
              </w:rPr>
              <w:t>XVII</w:t>
            </w:r>
            <w:r w:rsidRPr="00BA7286">
              <w:t xml:space="preserve"> век – эпоха расцвета классицизма в искусстве Франции.  Мольер – великий комедиограф эпохи классицизма. </w:t>
            </w:r>
            <w:r w:rsidRPr="00BA7286">
              <w:lastRenderedPageBreak/>
              <w:t xml:space="preserve">«Мещанин во дворянстве» - сатира на дворянство и невежественных буржуа. </w:t>
            </w:r>
            <w:r w:rsidRPr="003A7366">
              <w:rPr>
                <w:b/>
              </w:rPr>
              <w:t>Сатира и юмор, реальное и фантастическое.</w:t>
            </w:r>
            <w:r>
              <w:rPr>
                <w:b/>
              </w:rPr>
              <w:t xml:space="preserve"> Постановка острых проблем современности в литературных произведениях. </w:t>
            </w:r>
            <w:r w:rsidRPr="00BA7286">
              <w:t>Особенности классицизма в комедии. Комедийное мастерство Мольера. Народные истоки смеха Мольера. Общечеловеческий смысл комедии.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содержание пьесы, черты классицизма.</w:t>
            </w:r>
          </w:p>
          <w:p w:rsidR="0041263B" w:rsidRPr="00BA7286" w:rsidRDefault="0041263B" w:rsidP="002A674E">
            <w:r w:rsidRPr="00BA7286">
              <w:t>У м е т ь: анализировать образы комедии, определять тематику и проблематику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 образов.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11.05.</w:t>
            </w:r>
          </w:p>
          <w:p w:rsidR="00885A02" w:rsidRDefault="00885A02" w:rsidP="008F7CED">
            <w:pPr>
              <w:jc w:val="center"/>
            </w:pPr>
            <w:r>
              <w:t>12.05.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42B23" w:rsidP="008F7CED">
            <w:pPr>
              <w:jc w:val="center"/>
            </w:pPr>
            <w:r>
              <w:lastRenderedPageBreak/>
              <w:t>65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t xml:space="preserve">Джонатан Свифт. </w:t>
            </w:r>
          </w:p>
          <w:p w:rsidR="0041263B" w:rsidRPr="00BA7286" w:rsidRDefault="0041263B" w:rsidP="00A05027">
            <w:r w:rsidRPr="00BA7286">
              <w:t>«Путешествия Гулливера». Краткий рассказ о писателе.</w:t>
            </w:r>
          </w:p>
          <w:p w:rsidR="0041263B" w:rsidRDefault="0041263B" w:rsidP="008F7CED">
            <w:pPr>
              <w:jc w:val="center"/>
            </w:pP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 xml:space="preserve">Джонатан Свифт. </w:t>
            </w:r>
          </w:p>
          <w:p w:rsidR="0041263B" w:rsidRPr="00BA7286" w:rsidRDefault="0041263B" w:rsidP="001A0C7A">
            <w:r w:rsidRPr="00BA7286">
              <w:t>«Путешествия Гулливера».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 Сатира на государственное устройство и общество. Гротесковый характер изображения.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биографии писателя; содержание сказки (П).</w:t>
            </w:r>
          </w:p>
          <w:p w:rsidR="0041263B" w:rsidRPr="00BA7286" w:rsidRDefault="0041263B" w:rsidP="002A674E">
            <w:r w:rsidRPr="00BA7286">
              <w:t>У м е т ь: воспринимать и анализировать изучаемое произведение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Тест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18.05.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66</w:t>
            </w:r>
            <w:r w:rsidR="00442B23">
              <w:t>-67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t xml:space="preserve">Вальтер Скотт. </w:t>
            </w:r>
          </w:p>
          <w:p w:rsidR="0041263B" w:rsidRDefault="0041263B" w:rsidP="00A05027">
            <w:pPr>
              <w:jc w:val="center"/>
            </w:pPr>
            <w:r w:rsidRPr="00BA7286">
              <w:t>«Айвенго». Краткий рассказ о писателе.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 xml:space="preserve">Вальтер Скотт. 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«Айвенго». Краткий рассказ о писателе.Исторический роман. Средневековая Англия в романе. Главные герои и события. История, изображенная «домашним </w:t>
            </w:r>
            <w:r w:rsidRPr="00BA7286">
              <w:lastRenderedPageBreak/>
              <w:t>образом»: мысли и чувства героев, переданные сквозь призму домашнего быта, обстановки, семейных устоев и отношений.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биографии писателя; содержание сказки (П).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воспринимать и анализировать изучаемое произведение (П); определять род и жанр литературного произведения;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выявлять авторскую позицию; характеризовать систему образов.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19.05.</w:t>
            </w:r>
          </w:p>
          <w:p w:rsidR="00885A02" w:rsidRDefault="00885A02" w:rsidP="008F7CED">
            <w:pPr>
              <w:jc w:val="center"/>
            </w:pPr>
            <w:r>
              <w:t>25.05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/>
        </w:tblPrEx>
        <w:trPr>
          <w:gridAfter w:val="2"/>
          <w:wAfter w:w="142" w:type="dxa"/>
          <w:trHeight w:val="165"/>
        </w:trPr>
        <w:tc>
          <w:tcPr>
            <w:tcW w:w="557" w:type="dxa"/>
          </w:tcPr>
          <w:p w:rsidR="0041263B" w:rsidRPr="00BA7286" w:rsidRDefault="0041263B" w:rsidP="00BA7286">
            <w:r w:rsidRPr="00BA7286">
              <w:lastRenderedPageBreak/>
              <w:t>68</w:t>
            </w:r>
          </w:p>
        </w:tc>
        <w:tc>
          <w:tcPr>
            <w:tcW w:w="1711" w:type="dxa"/>
          </w:tcPr>
          <w:p w:rsidR="0041263B" w:rsidRPr="00BA7286" w:rsidRDefault="0041263B" w:rsidP="00BA7286"/>
        </w:tc>
        <w:tc>
          <w:tcPr>
            <w:tcW w:w="2013" w:type="dxa"/>
          </w:tcPr>
          <w:p w:rsidR="0041263B" w:rsidRPr="00BA7286" w:rsidRDefault="0041263B" w:rsidP="00BA7286">
            <w:r w:rsidRPr="00BA7286">
              <w:t>Итоговая контрольная работа</w:t>
            </w:r>
            <w:r>
              <w:t>. Работа над ошибками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контроля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Итоговая контрольная работа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proofErr w:type="gramStart"/>
            <w:r w:rsidRPr="00BA7286">
              <w:t>З</w:t>
            </w:r>
            <w:proofErr w:type="gramEnd"/>
            <w:r w:rsidRPr="00BA7286">
              <w:t xml:space="preserve"> н а т ь: основные факты биографии писателей; содержание произведений  (П).</w:t>
            </w:r>
          </w:p>
          <w:p w:rsidR="0041263B" w:rsidRPr="00BA7286" w:rsidRDefault="0041263B" w:rsidP="002A674E">
            <w:r w:rsidRPr="00BA7286">
              <w:t>У м е т ь</w:t>
            </w:r>
            <w:r>
              <w:t xml:space="preserve">: </w:t>
            </w:r>
            <w:r w:rsidRPr="00BA7286">
              <w:t>определять род и жанр литературного произведения; выявлять авторскую позицию; характеризовать систему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BA7286">
            <w:r w:rsidRPr="00BA7286">
              <w:t>Тест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BA7286">
            <w:r>
              <w:t>26.05.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BA7286"/>
        </w:tc>
      </w:tr>
    </w:tbl>
    <w:p w:rsidR="00552D37" w:rsidRDefault="00552D37" w:rsidP="00BA7286"/>
    <w:p w:rsidR="00552D37" w:rsidRDefault="00552D37" w:rsidP="00BA7286"/>
    <w:p w:rsidR="00382E14" w:rsidRDefault="00382E14" w:rsidP="00BA7286"/>
    <w:p w:rsidR="004E1C5C" w:rsidRDefault="004E1C5C" w:rsidP="00BA7286"/>
    <w:p w:rsidR="004E1C5C" w:rsidRDefault="004E1C5C" w:rsidP="00BA7286"/>
    <w:p w:rsidR="00E7631E" w:rsidRDefault="00E7631E" w:rsidP="00BA7286">
      <w:pPr>
        <w:rPr>
          <w:b/>
        </w:rPr>
      </w:pPr>
    </w:p>
    <w:p w:rsidR="00180BA1" w:rsidRDefault="00180BA1" w:rsidP="00BA7286">
      <w:pPr>
        <w:rPr>
          <w:b/>
        </w:rPr>
      </w:pPr>
    </w:p>
    <w:p w:rsidR="00F9534C" w:rsidRPr="000F3D02" w:rsidRDefault="002C7969" w:rsidP="00BA7286">
      <w:pPr>
        <w:rPr>
          <w:b/>
        </w:rPr>
      </w:pPr>
      <w:r w:rsidRPr="000F3D02">
        <w:rPr>
          <w:b/>
        </w:rPr>
        <w:t xml:space="preserve"> 6.Учебно – методическое обеспечение и перечень рекомендуемой литературы.</w:t>
      </w:r>
    </w:p>
    <w:p w:rsidR="002C7969" w:rsidRPr="000F3D02" w:rsidRDefault="002C7969" w:rsidP="00BA7286"/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 xml:space="preserve">1. Авторская программа по литературе для 5-11 классов (базовый уровень): Коровина В.Я., Журавлев В.П., Коровин В.И., </w:t>
      </w:r>
      <w:proofErr w:type="spellStart"/>
      <w:r w:rsidRPr="000F3D02">
        <w:rPr>
          <w:rStyle w:val="c4"/>
          <w:color w:val="000000"/>
        </w:rPr>
        <w:t>Збарский</w:t>
      </w:r>
      <w:proofErr w:type="spellEnd"/>
      <w:r w:rsidRPr="000F3D02">
        <w:rPr>
          <w:rStyle w:val="c4"/>
          <w:color w:val="000000"/>
        </w:rPr>
        <w:t xml:space="preserve"> И С., </w:t>
      </w:r>
      <w:proofErr w:type="spellStart"/>
      <w:r w:rsidRPr="000F3D02">
        <w:rPr>
          <w:rStyle w:val="c4"/>
          <w:color w:val="000000"/>
        </w:rPr>
        <w:t>Полухин</w:t>
      </w:r>
      <w:proofErr w:type="spellEnd"/>
      <w:r w:rsidRPr="000F3D02">
        <w:rPr>
          <w:rStyle w:val="c4"/>
          <w:color w:val="000000"/>
        </w:rPr>
        <w:t xml:space="preserve"> В.П. – </w:t>
      </w:r>
      <w:proofErr w:type="spellStart"/>
      <w:r w:rsidRPr="000F3D02">
        <w:rPr>
          <w:rStyle w:val="c4"/>
          <w:color w:val="000000"/>
        </w:rPr>
        <w:t>М.:Просвещение</w:t>
      </w:r>
      <w:proofErr w:type="spellEnd"/>
      <w:r w:rsidRPr="000F3D02">
        <w:rPr>
          <w:rStyle w:val="c4"/>
          <w:color w:val="000000"/>
        </w:rPr>
        <w:t>, 2009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>2. Литература. 8 класс: Учебник</w:t>
      </w:r>
      <w:r w:rsidR="00E13B65">
        <w:rPr>
          <w:rStyle w:val="c4"/>
          <w:color w:val="000000"/>
        </w:rPr>
        <w:t xml:space="preserve"> </w:t>
      </w:r>
      <w:r w:rsidRPr="000F3D02">
        <w:rPr>
          <w:rStyle w:val="c4"/>
          <w:color w:val="000000"/>
        </w:rPr>
        <w:t xml:space="preserve"> дл</w:t>
      </w:r>
      <w:r w:rsidR="00E13B65">
        <w:rPr>
          <w:rStyle w:val="c4"/>
          <w:color w:val="000000"/>
        </w:rPr>
        <w:t>я общеобразовательных организаций с прил. На электрон. носителе. в 2ч.</w:t>
      </w:r>
      <w:r w:rsidRPr="000F3D02">
        <w:rPr>
          <w:rStyle w:val="c4"/>
          <w:color w:val="000000"/>
        </w:rPr>
        <w:t>. В 2-х ч.</w:t>
      </w:r>
      <w:r w:rsidR="00E13B65">
        <w:rPr>
          <w:rStyle w:val="c4"/>
          <w:color w:val="000000"/>
        </w:rPr>
        <w:t>/</w:t>
      </w:r>
      <w:proofErr w:type="gramStart"/>
      <w:r w:rsidR="00E13B65">
        <w:rPr>
          <w:rStyle w:val="c4"/>
          <w:color w:val="000000"/>
        </w:rPr>
        <w:t xml:space="preserve"> </w:t>
      </w:r>
      <w:r w:rsidRPr="000F3D02">
        <w:rPr>
          <w:rStyle w:val="c4"/>
          <w:color w:val="000000"/>
        </w:rPr>
        <w:t>.</w:t>
      </w:r>
      <w:proofErr w:type="gramEnd"/>
      <w:r w:rsidRPr="000F3D02">
        <w:rPr>
          <w:rStyle w:val="c4"/>
          <w:color w:val="000000"/>
        </w:rPr>
        <w:t xml:space="preserve"> В. Я. К</w:t>
      </w:r>
      <w:r w:rsidR="00E13B65">
        <w:rPr>
          <w:rStyle w:val="c4"/>
          <w:color w:val="000000"/>
        </w:rPr>
        <w:t>оровина,  В.И.Журавлев, В.И.Коровин. 2-е изд. – М.: Просвещение. 2014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>Егорова Н.В. Универсальные поурочные разработки по литературе: 8 класс</w:t>
      </w:r>
      <w:r w:rsidRPr="000F3D02">
        <w:rPr>
          <w:rStyle w:val="apple-converted-space"/>
          <w:color w:val="000000"/>
        </w:rPr>
        <w:t> </w:t>
      </w:r>
      <w:r w:rsidRPr="000F3D02">
        <w:rPr>
          <w:rStyle w:val="c41"/>
          <w:color w:val="000000"/>
        </w:rPr>
        <w:t>— М.: ВАКО, 2012.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1"/>
          <w:color w:val="000000"/>
        </w:rPr>
        <w:t>Золотарева И.В., Крысова Т.А. Поурочные разработки по литературе. 8 класс. — М.: ВАКО, 2004.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>Шадрина С.Б. Литература. 8 класс: Поурочные планы по учебнику В. Я. Коровиной. – Волгоград: Учитель, 2013</w:t>
      </w:r>
    </w:p>
    <w:p w:rsidR="000F3D02" w:rsidRDefault="000F3D02" w:rsidP="00BA7286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0F3D02">
        <w:rPr>
          <w:rStyle w:val="c4"/>
          <w:color w:val="000000"/>
        </w:rPr>
        <w:t>В. Я. Коровина, В. П. Журавлев, В. И. Коровин Фонохрестоматия к учебнику "Литература. 8 класс."(1 CD MP3</w:t>
      </w:r>
      <w:r>
        <w:rPr>
          <w:rStyle w:val="c4"/>
          <w:color w:val="000000"/>
        </w:rPr>
        <w:t>).</w:t>
      </w:r>
    </w:p>
    <w:p w:rsidR="00F9534C" w:rsidRPr="002C7969" w:rsidRDefault="00F9534C" w:rsidP="00BA7286"/>
    <w:p w:rsidR="00E13B65" w:rsidRDefault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Pr="00E13B65" w:rsidRDefault="00E13B65" w:rsidP="00E13B65"/>
    <w:p w:rsidR="00E13B65" w:rsidRPr="00E13B65" w:rsidRDefault="00E13B65" w:rsidP="00E13B65"/>
    <w:p w:rsidR="00E13B65" w:rsidRPr="00E13B65" w:rsidRDefault="00E13B65" w:rsidP="00E13B65"/>
    <w:p w:rsidR="00E13B65" w:rsidRDefault="00E13B65" w:rsidP="00E13B65"/>
    <w:p w:rsidR="00E13B65" w:rsidRDefault="00E13B65" w:rsidP="00E13B65">
      <w:pPr>
        <w:rPr>
          <w:b/>
        </w:rPr>
      </w:pPr>
      <w:r w:rsidRPr="0004587E">
        <w:rPr>
          <w:b/>
        </w:rPr>
        <w:t>Нормы оценки знаний, умений и навыков обучающихся по литературе.</w:t>
      </w:r>
    </w:p>
    <w:p w:rsidR="00E13B65" w:rsidRPr="0004587E" w:rsidRDefault="00E13B65" w:rsidP="00E13B65">
      <w:pPr>
        <w:rPr>
          <w:b/>
        </w:rPr>
      </w:pPr>
    </w:p>
    <w:p w:rsidR="00E13B65" w:rsidRPr="0004587E" w:rsidRDefault="00E13B65" w:rsidP="00E13B65">
      <w:pPr>
        <w:suppressAutoHyphens/>
        <w:spacing w:after="200" w:line="276" w:lineRule="auto"/>
        <w:contextualSpacing/>
        <w:rPr>
          <w:b/>
        </w:rPr>
      </w:pPr>
      <w:r w:rsidRPr="0004587E">
        <w:rPr>
          <w:b/>
        </w:rPr>
        <w:t>Оценка устных ответов.</w:t>
      </w:r>
    </w:p>
    <w:p w:rsidR="00E13B65" w:rsidRPr="0004587E" w:rsidRDefault="00E13B65" w:rsidP="00E13B65">
      <w:pPr>
        <w:ind w:firstLine="360"/>
        <w:contextualSpacing/>
      </w:pPr>
      <w:r w:rsidRPr="0004587E"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знание текста и понимание идейно-художественного содержания изученного произведения;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умение объяснить взаимосвязь событий, характер и поступки героев;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понимание роли художественных средств в раскрытии идейно-эстетического содержания изученного произведения;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lastRenderedPageBreak/>
        <w:t>умение анализировать художественное произведение в соответствии с ведущими идеями эпохи;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E13B65" w:rsidRPr="0004587E" w:rsidRDefault="00E13B65" w:rsidP="00E13B65">
      <w:pPr>
        <w:ind w:firstLine="540"/>
      </w:pPr>
      <w:r w:rsidRPr="0004587E">
        <w:t>При оценке устных ответов по литературе могут быть следующие критерии:</w:t>
      </w:r>
    </w:p>
    <w:p w:rsidR="00E13B65" w:rsidRPr="0004587E" w:rsidRDefault="00E13B65" w:rsidP="00E13B65">
      <w:pPr>
        <w:ind w:firstLine="540"/>
      </w:pPr>
      <w:r w:rsidRPr="0004587E">
        <w:rPr>
          <w:b/>
        </w:rPr>
        <w:t xml:space="preserve">Отметка «5»: </w:t>
      </w:r>
      <w:r w:rsidRPr="0004587E"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E13B65" w:rsidRPr="0004587E" w:rsidRDefault="00E13B65" w:rsidP="00E13B65">
      <w:pPr>
        <w:ind w:firstLine="540"/>
      </w:pPr>
      <w:r w:rsidRPr="0004587E">
        <w:rPr>
          <w:b/>
        </w:rPr>
        <w:t xml:space="preserve">Отметка «4»: </w:t>
      </w:r>
      <w:r w:rsidRPr="0004587E"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E13B65" w:rsidRPr="0004587E" w:rsidRDefault="00E13B65" w:rsidP="00E13B65">
      <w:pPr>
        <w:ind w:firstLine="540"/>
      </w:pPr>
      <w:r w:rsidRPr="0004587E">
        <w:rPr>
          <w:b/>
        </w:rPr>
        <w:t xml:space="preserve">Отметка «3»: </w:t>
      </w:r>
      <w:r w:rsidRPr="0004587E">
        <w:t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E13B65" w:rsidRDefault="00E13B65" w:rsidP="00E13B65">
      <w:pPr>
        <w:ind w:firstLine="540"/>
      </w:pPr>
      <w:r w:rsidRPr="0004587E">
        <w:rPr>
          <w:b/>
        </w:rPr>
        <w:t xml:space="preserve">Отметка «2»: </w:t>
      </w:r>
      <w:r w:rsidRPr="0004587E"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E13B65" w:rsidRPr="0004587E" w:rsidRDefault="00E13B65" w:rsidP="00E13B65">
      <w:pPr>
        <w:ind w:firstLine="540"/>
      </w:pPr>
    </w:p>
    <w:p w:rsidR="00E13B65" w:rsidRDefault="00E13B65" w:rsidP="00E13B65">
      <w:pPr>
        <w:suppressAutoHyphens/>
        <w:rPr>
          <w:b/>
        </w:rPr>
      </w:pPr>
    </w:p>
    <w:p w:rsidR="00E13B65" w:rsidRDefault="00E13B65" w:rsidP="00E13B65">
      <w:pPr>
        <w:suppressAutoHyphens/>
        <w:rPr>
          <w:b/>
        </w:rPr>
      </w:pPr>
    </w:p>
    <w:p w:rsidR="00E13B65" w:rsidRDefault="00E13B65" w:rsidP="00E13B65">
      <w:pPr>
        <w:suppressAutoHyphens/>
        <w:rPr>
          <w:b/>
        </w:rPr>
      </w:pPr>
      <w:r w:rsidRPr="0004587E">
        <w:rPr>
          <w:b/>
        </w:rPr>
        <w:t>Оценка сочинений.</w:t>
      </w:r>
    </w:p>
    <w:p w:rsidR="00E13B65" w:rsidRPr="0004587E" w:rsidRDefault="00E13B65" w:rsidP="00E13B65">
      <w:pPr>
        <w:suppressAutoHyphens/>
        <w:rPr>
          <w:b/>
        </w:rPr>
      </w:pP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 помощью сочинений проверяются: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а) умение раскрыть тему;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б) умение использовать языковые средства в соответствии со стилем, темой и задачей высказывания;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в) соблюдение языковых норм и правил правописания.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lastRenderedPageBreak/>
        <w:t xml:space="preserve"> Содержание сочинения оценивается по следующим критериям: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правильность фактического материала;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последовательность изложения.</w:t>
      </w:r>
    </w:p>
    <w:p w:rsidR="00E13B65" w:rsidRPr="0004587E" w:rsidRDefault="00E13B65" w:rsidP="00E13B65">
      <w:pPr>
        <w:pStyle w:val="a5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При оценке речевого оформления сочинений учитывается:</w:t>
      </w:r>
    </w:p>
    <w:p w:rsidR="00E13B65" w:rsidRPr="0004587E" w:rsidRDefault="00E13B65" w:rsidP="00E13B65">
      <w:pPr>
        <w:pStyle w:val="a5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E13B65" w:rsidRPr="0004587E" w:rsidRDefault="00E13B65" w:rsidP="00E13B65">
      <w:pPr>
        <w:pStyle w:val="a5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стилевое единство и выразительность речи;</w:t>
      </w:r>
    </w:p>
    <w:p w:rsidR="00E13B65" w:rsidRPr="0004587E" w:rsidRDefault="00E13B65" w:rsidP="00E13B65">
      <w:pPr>
        <w:pStyle w:val="a5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число речевых недочетов.</w:t>
      </w:r>
    </w:p>
    <w:p w:rsidR="00E13B65" w:rsidRPr="0004587E" w:rsidRDefault="00E13B65" w:rsidP="00E13B65">
      <w:pPr>
        <w:pStyle w:val="a5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E13B65" w:rsidRPr="0004587E" w:rsidRDefault="00E13B65" w:rsidP="00E13B65">
      <w:pPr>
        <w:pStyle w:val="a5"/>
        <w:ind w:left="0" w:firstLine="5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13B65" w:rsidRPr="0004587E" w:rsidRDefault="00E13B65" w:rsidP="00E13B65">
      <w:pPr>
        <w:pStyle w:val="a5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E13B65" w:rsidRPr="0004587E" w:rsidRDefault="00E13B65" w:rsidP="00E13B65">
      <w:pPr>
        <w:ind w:firstLine="567"/>
        <w:contextualSpacing/>
      </w:pPr>
      <w:r w:rsidRPr="0004587E">
        <w:t xml:space="preserve">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E13B65" w:rsidRPr="0004587E" w:rsidRDefault="00E13B65" w:rsidP="00E13B65">
      <w:pPr>
        <w:ind w:firstLine="567"/>
        <w:contextualSpacing/>
      </w:pPr>
      <w:r w:rsidRPr="0004587E"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E13B65" w:rsidRPr="0004587E" w:rsidRDefault="00E13B65" w:rsidP="00E13B65">
      <w:pPr>
        <w:ind w:firstLine="567"/>
        <w:contextualSpacing/>
      </w:pPr>
      <w:r w:rsidRPr="0004587E">
        <w:t>3. На оценку сочинения  распространяются положения об однотипных и негрубых ошибках, а также о сделанных учеником исправлениях.</w:t>
      </w:r>
    </w:p>
    <w:p w:rsidR="00E13B65" w:rsidRPr="0004587E" w:rsidRDefault="00E13B65" w:rsidP="00E13B65">
      <w:pPr>
        <w:ind w:firstLine="567"/>
        <w:contextualSpacing/>
      </w:pPr>
    </w:p>
    <w:p w:rsidR="00E13B65" w:rsidRDefault="00E13B65" w:rsidP="00E13B65">
      <w:pPr>
        <w:ind w:firstLine="567"/>
        <w:contextualSpacing/>
        <w:rPr>
          <w:b/>
        </w:rPr>
      </w:pPr>
      <w:r w:rsidRPr="0004587E">
        <w:rPr>
          <w:b/>
        </w:rPr>
        <w:t xml:space="preserve"> Оценка тестовых работ.</w:t>
      </w:r>
    </w:p>
    <w:p w:rsidR="00E13B65" w:rsidRPr="0004587E" w:rsidRDefault="00E13B65" w:rsidP="00E13B65">
      <w:pPr>
        <w:ind w:firstLine="567"/>
        <w:contextualSpacing/>
        <w:rPr>
          <w:b/>
        </w:rPr>
      </w:pPr>
    </w:p>
    <w:p w:rsidR="00E13B65" w:rsidRPr="0004587E" w:rsidRDefault="00E13B65" w:rsidP="00E13B65">
      <w:pPr>
        <w:ind w:firstLine="567"/>
        <w:contextualSpacing/>
      </w:pPr>
      <w:r w:rsidRPr="0004587E">
        <w:t>При проведении тестовых работ по литературе критерии оценок следующие:</w:t>
      </w:r>
    </w:p>
    <w:p w:rsidR="00E13B65" w:rsidRPr="0004587E" w:rsidRDefault="00E13B65" w:rsidP="00E13B65">
      <w:pPr>
        <w:ind w:firstLine="567"/>
        <w:contextualSpacing/>
      </w:pPr>
      <w:r w:rsidRPr="0004587E">
        <w:rPr>
          <w:b/>
        </w:rPr>
        <w:t xml:space="preserve">«5» - </w:t>
      </w:r>
      <w:r w:rsidRPr="0004587E">
        <w:t>90 – 100 %;</w:t>
      </w:r>
    </w:p>
    <w:p w:rsidR="00E13B65" w:rsidRPr="0004587E" w:rsidRDefault="00E13B65" w:rsidP="00E13B65">
      <w:pPr>
        <w:ind w:firstLine="567"/>
        <w:contextualSpacing/>
      </w:pPr>
      <w:r w:rsidRPr="0004587E">
        <w:rPr>
          <w:b/>
        </w:rPr>
        <w:t xml:space="preserve">«4» - </w:t>
      </w:r>
      <w:r w:rsidRPr="0004587E">
        <w:t>78 – 89 %;</w:t>
      </w:r>
    </w:p>
    <w:p w:rsidR="00E13B65" w:rsidRPr="0004587E" w:rsidRDefault="00E13B65" w:rsidP="00E13B65">
      <w:pPr>
        <w:ind w:firstLine="567"/>
        <w:contextualSpacing/>
      </w:pPr>
      <w:r w:rsidRPr="0004587E">
        <w:rPr>
          <w:b/>
        </w:rPr>
        <w:t xml:space="preserve">«3» - </w:t>
      </w:r>
      <w:r w:rsidRPr="0004587E">
        <w:t>60 – 77 %;</w:t>
      </w:r>
    </w:p>
    <w:p w:rsidR="00E13B65" w:rsidRPr="0004587E" w:rsidRDefault="00E13B65" w:rsidP="00E13B65">
      <w:pPr>
        <w:ind w:firstLine="567"/>
        <w:contextualSpacing/>
        <w:rPr>
          <w:b/>
        </w:rPr>
      </w:pPr>
      <w:r w:rsidRPr="0004587E">
        <w:rPr>
          <w:b/>
        </w:rPr>
        <w:t xml:space="preserve">«2»- </w:t>
      </w:r>
      <w:r w:rsidRPr="0004587E">
        <w:t>менее 59 %.</w:t>
      </w:r>
    </w:p>
    <w:p w:rsidR="00F9534C" w:rsidRPr="00E13B65" w:rsidRDefault="00F9534C" w:rsidP="00E13B65"/>
    <w:sectPr w:rsidR="00F9534C" w:rsidRPr="00E13B65" w:rsidSect="00F953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B0DEA"/>
    <w:multiLevelType w:val="multilevel"/>
    <w:tmpl w:val="E054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34C"/>
    <w:rsid w:val="00027E29"/>
    <w:rsid w:val="00040924"/>
    <w:rsid w:val="0004712F"/>
    <w:rsid w:val="0004782A"/>
    <w:rsid w:val="00057941"/>
    <w:rsid w:val="00057CDB"/>
    <w:rsid w:val="000806F3"/>
    <w:rsid w:val="000917CE"/>
    <w:rsid w:val="000C45F4"/>
    <w:rsid w:val="000E5BBB"/>
    <w:rsid w:val="000F2E2C"/>
    <w:rsid w:val="000F3D02"/>
    <w:rsid w:val="001000C9"/>
    <w:rsid w:val="001141CC"/>
    <w:rsid w:val="0012126E"/>
    <w:rsid w:val="0012700C"/>
    <w:rsid w:val="00136E21"/>
    <w:rsid w:val="00180BA1"/>
    <w:rsid w:val="00182D37"/>
    <w:rsid w:val="0018472B"/>
    <w:rsid w:val="001952E7"/>
    <w:rsid w:val="001A0C7A"/>
    <w:rsid w:val="001C0862"/>
    <w:rsid w:val="002A674E"/>
    <w:rsid w:val="002C5671"/>
    <w:rsid w:val="002C7969"/>
    <w:rsid w:val="002E5319"/>
    <w:rsid w:val="002F425D"/>
    <w:rsid w:val="00321FDE"/>
    <w:rsid w:val="003311F7"/>
    <w:rsid w:val="00382E14"/>
    <w:rsid w:val="003913CF"/>
    <w:rsid w:val="003933FD"/>
    <w:rsid w:val="003A0B8B"/>
    <w:rsid w:val="003A7366"/>
    <w:rsid w:val="003B366F"/>
    <w:rsid w:val="003C2087"/>
    <w:rsid w:val="004115D2"/>
    <w:rsid w:val="0041263B"/>
    <w:rsid w:val="004254A3"/>
    <w:rsid w:val="00442B23"/>
    <w:rsid w:val="00447EE9"/>
    <w:rsid w:val="0045629C"/>
    <w:rsid w:val="00467EFF"/>
    <w:rsid w:val="004707A8"/>
    <w:rsid w:val="00471E2D"/>
    <w:rsid w:val="004A4060"/>
    <w:rsid w:val="004A4EF0"/>
    <w:rsid w:val="004B28DC"/>
    <w:rsid w:val="004E1C5C"/>
    <w:rsid w:val="004F4135"/>
    <w:rsid w:val="0053727C"/>
    <w:rsid w:val="0055217A"/>
    <w:rsid w:val="00552D37"/>
    <w:rsid w:val="00560979"/>
    <w:rsid w:val="00562D19"/>
    <w:rsid w:val="00564707"/>
    <w:rsid w:val="005671BC"/>
    <w:rsid w:val="006208DF"/>
    <w:rsid w:val="00621595"/>
    <w:rsid w:val="00664543"/>
    <w:rsid w:val="00665DE5"/>
    <w:rsid w:val="006A4576"/>
    <w:rsid w:val="006C399D"/>
    <w:rsid w:val="006C3AF0"/>
    <w:rsid w:val="006E0D92"/>
    <w:rsid w:val="0074790E"/>
    <w:rsid w:val="0076166F"/>
    <w:rsid w:val="0076377C"/>
    <w:rsid w:val="00794864"/>
    <w:rsid w:val="00814F88"/>
    <w:rsid w:val="0082274A"/>
    <w:rsid w:val="00870784"/>
    <w:rsid w:val="00885A02"/>
    <w:rsid w:val="008D0BA5"/>
    <w:rsid w:val="008F7CED"/>
    <w:rsid w:val="00945005"/>
    <w:rsid w:val="00956F94"/>
    <w:rsid w:val="00974F87"/>
    <w:rsid w:val="00987E2B"/>
    <w:rsid w:val="009F1590"/>
    <w:rsid w:val="00A05027"/>
    <w:rsid w:val="00A21CFC"/>
    <w:rsid w:val="00A61CC3"/>
    <w:rsid w:val="00AE036A"/>
    <w:rsid w:val="00B0705A"/>
    <w:rsid w:val="00B40E84"/>
    <w:rsid w:val="00B46047"/>
    <w:rsid w:val="00B70C89"/>
    <w:rsid w:val="00B73017"/>
    <w:rsid w:val="00B850C4"/>
    <w:rsid w:val="00BA0210"/>
    <w:rsid w:val="00BA7286"/>
    <w:rsid w:val="00BE7417"/>
    <w:rsid w:val="00BF243A"/>
    <w:rsid w:val="00BF5848"/>
    <w:rsid w:val="00C004FC"/>
    <w:rsid w:val="00C16B7C"/>
    <w:rsid w:val="00C4516A"/>
    <w:rsid w:val="00CB52A1"/>
    <w:rsid w:val="00D244A5"/>
    <w:rsid w:val="00D34403"/>
    <w:rsid w:val="00D50B47"/>
    <w:rsid w:val="00D853AE"/>
    <w:rsid w:val="00DF167F"/>
    <w:rsid w:val="00DF7DBB"/>
    <w:rsid w:val="00E13B65"/>
    <w:rsid w:val="00E323AF"/>
    <w:rsid w:val="00E5781D"/>
    <w:rsid w:val="00E7631E"/>
    <w:rsid w:val="00EA270B"/>
    <w:rsid w:val="00ED1BF2"/>
    <w:rsid w:val="00EE6323"/>
    <w:rsid w:val="00EF769D"/>
    <w:rsid w:val="00F4333B"/>
    <w:rsid w:val="00F547F7"/>
    <w:rsid w:val="00F85762"/>
    <w:rsid w:val="00F87AB3"/>
    <w:rsid w:val="00F9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806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0806F3"/>
  </w:style>
  <w:style w:type="character" w:customStyle="1" w:styleId="c4">
    <w:name w:val="c4"/>
    <w:basedOn w:val="a0"/>
    <w:rsid w:val="000F3D02"/>
  </w:style>
  <w:style w:type="character" w:customStyle="1" w:styleId="apple-converted-space">
    <w:name w:val="apple-converted-space"/>
    <w:basedOn w:val="a0"/>
    <w:rsid w:val="000F3D02"/>
  </w:style>
  <w:style w:type="character" w:customStyle="1" w:styleId="c41">
    <w:name w:val="c41"/>
    <w:basedOn w:val="a0"/>
    <w:rsid w:val="000F3D02"/>
  </w:style>
  <w:style w:type="paragraph" w:styleId="a5">
    <w:name w:val="List Paragraph"/>
    <w:basedOn w:val="a"/>
    <w:qFormat/>
    <w:rsid w:val="005671BC"/>
    <w:pPr>
      <w:suppressAutoHyphens/>
      <w:spacing w:after="200" w:line="276" w:lineRule="auto"/>
      <w:ind w:left="708"/>
    </w:pPr>
    <w:rPr>
      <w:rFonts w:ascii="Constantia" w:eastAsia="SimSun" w:hAnsi="Constantia" w:cs="font404"/>
      <w:kern w:val="2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311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3C7F-4CE5-44DE-8D3C-9BEAE9B0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38</Pages>
  <Words>9730</Words>
  <Characters>55463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Гульбану Шакировна</cp:lastModifiedBy>
  <cp:revision>10</cp:revision>
  <cp:lastPrinted>2016-09-29T04:30:00Z</cp:lastPrinted>
  <dcterms:created xsi:type="dcterms:W3CDTF">2016-02-05T10:32:00Z</dcterms:created>
  <dcterms:modified xsi:type="dcterms:W3CDTF">2016-09-29T08:47:00Z</dcterms:modified>
</cp:coreProperties>
</file>