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27" w:rsidRPr="00B96D42" w:rsidRDefault="008D4C27" w:rsidP="00B96D42">
      <w:pPr>
        <w:spacing w:after="0" w:line="240" w:lineRule="auto"/>
        <w:jc w:val="center"/>
      </w:pPr>
      <w:r w:rsidRPr="00B96D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02.5pt">
            <v:imagedata r:id="rId7" o:title=""/>
          </v:shape>
        </w:pict>
      </w:r>
    </w:p>
    <w:sectPr w:rsidR="008D4C27" w:rsidRPr="00B96D42" w:rsidSect="004F0C59">
      <w:headerReference w:type="default" r:id="rId8"/>
      <w:footerReference w:type="default" r:id="rId9"/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C27" w:rsidRDefault="008D4C27" w:rsidP="00803E3A">
      <w:pPr>
        <w:spacing w:after="0" w:line="240" w:lineRule="auto"/>
      </w:pPr>
      <w:r>
        <w:separator/>
      </w:r>
    </w:p>
  </w:endnote>
  <w:endnote w:type="continuationSeparator" w:id="0">
    <w:p w:rsidR="008D4C27" w:rsidRDefault="008D4C27" w:rsidP="0080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27" w:rsidRDefault="008D4C2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8D4C27" w:rsidRDefault="008D4C27" w:rsidP="00434A3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C27" w:rsidRDefault="008D4C27" w:rsidP="00803E3A">
      <w:pPr>
        <w:spacing w:after="0" w:line="240" w:lineRule="auto"/>
      </w:pPr>
      <w:r>
        <w:separator/>
      </w:r>
    </w:p>
  </w:footnote>
  <w:footnote w:type="continuationSeparator" w:id="0">
    <w:p w:rsidR="008D4C27" w:rsidRDefault="008D4C27" w:rsidP="0080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27" w:rsidRPr="00CC4CC2" w:rsidRDefault="008D4C27">
    <w:pPr>
      <w:pStyle w:val="Header"/>
      <w:rPr>
        <w:lang w:val="en-US"/>
      </w:rPr>
    </w:pPr>
  </w:p>
  <w:p w:rsidR="008D4C27" w:rsidRDefault="008D4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0EBA3225"/>
    <w:multiLevelType w:val="multilevel"/>
    <w:tmpl w:val="CBE6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45075E7"/>
    <w:multiLevelType w:val="multilevel"/>
    <w:tmpl w:val="ED382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402CA"/>
    <w:multiLevelType w:val="multilevel"/>
    <w:tmpl w:val="7FBCB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DE53CB5"/>
    <w:multiLevelType w:val="multilevel"/>
    <w:tmpl w:val="60529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7787A"/>
    <w:multiLevelType w:val="multilevel"/>
    <w:tmpl w:val="7C68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2829BE"/>
    <w:multiLevelType w:val="multilevel"/>
    <w:tmpl w:val="271A9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70C2A0F"/>
    <w:multiLevelType w:val="multilevel"/>
    <w:tmpl w:val="58AEA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9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614E4"/>
    <w:multiLevelType w:val="hybridMultilevel"/>
    <w:tmpl w:val="630EAA1E"/>
    <w:lvl w:ilvl="0" w:tplc="DED2CC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5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3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E554D"/>
    <w:multiLevelType w:val="multilevel"/>
    <w:tmpl w:val="5E763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F724907"/>
    <w:multiLevelType w:val="multilevel"/>
    <w:tmpl w:val="C6E001D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2CFE"/>
    <w:multiLevelType w:val="multilevel"/>
    <w:tmpl w:val="B0B8E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6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7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3589E"/>
    <w:multiLevelType w:val="hybridMultilevel"/>
    <w:tmpl w:val="AE3255AC"/>
    <w:lvl w:ilvl="0" w:tplc="E0DE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14"/>
  </w:num>
  <w:num w:numId="4">
    <w:abstractNumId w:val="29"/>
  </w:num>
  <w:num w:numId="5">
    <w:abstractNumId w:val="9"/>
  </w:num>
  <w:num w:numId="6">
    <w:abstractNumId w:val="17"/>
  </w:num>
  <w:num w:numId="7">
    <w:abstractNumId w:val="47"/>
  </w:num>
  <w:num w:numId="8">
    <w:abstractNumId w:val="20"/>
  </w:num>
  <w:num w:numId="9">
    <w:abstractNumId w:val="38"/>
  </w:num>
  <w:num w:numId="10">
    <w:abstractNumId w:val="16"/>
  </w:num>
  <w:num w:numId="11">
    <w:abstractNumId w:val="32"/>
  </w:num>
  <w:num w:numId="12">
    <w:abstractNumId w:val="24"/>
  </w:num>
  <w:num w:numId="13">
    <w:abstractNumId w:val="42"/>
  </w:num>
  <w:num w:numId="14">
    <w:abstractNumId w:val="3"/>
  </w:num>
  <w:num w:numId="15">
    <w:abstractNumId w:val="39"/>
  </w:num>
  <w:num w:numId="16">
    <w:abstractNumId w:val="44"/>
  </w:num>
  <w:num w:numId="17">
    <w:abstractNumId w:val="31"/>
  </w:num>
  <w:num w:numId="18">
    <w:abstractNumId w:val="28"/>
  </w:num>
  <w:num w:numId="19">
    <w:abstractNumId w:val="21"/>
  </w:num>
  <w:num w:numId="20">
    <w:abstractNumId w:val="4"/>
  </w:num>
  <w:num w:numId="21">
    <w:abstractNumId w:val="5"/>
  </w:num>
  <w:num w:numId="22">
    <w:abstractNumId w:val="45"/>
  </w:num>
  <w:num w:numId="23">
    <w:abstractNumId w:val="46"/>
  </w:num>
  <w:num w:numId="24">
    <w:abstractNumId w:val="35"/>
  </w:num>
  <w:num w:numId="25">
    <w:abstractNumId w:val="8"/>
  </w:num>
  <w:num w:numId="26">
    <w:abstractNumId w:val="30"/>
  </w:num>
  <w:num w:numId="27">
    <w:abstractNumId w:val="11"/>
  </w:num>
  <w:num w:numId="28">
    <w:abstractNumId w:val="27"/>
  </w:num>
  <w:num w:numId="29">
    <w:abstractNumId w:val="13"/>
  </w:num>
  <w:num w:numId="30">
    <w:abstractNumId w:val="22"/>
  </w:num>
  <w:num w:numId="31">
    <w:abstractNumId w:val="12"/>
  </w:num>
  <w:num w:numId="32">
    <w:abstractNumId w:val="6"/>
  </w:num>
  <w:num w:numId="33">
    <w:abstractNumId w:val="19"/>
  </w:num>
  <w:num w:numId="34">
    <w:abstractNumId w:val="26"/>
  </w:num>
  <w:num w:numId="35">
    <w:abstractNumId w:val="7"/>
  </w:num>
  <w:num w:numId="36">
    <w:abstractNumId w:val="43"/>
  </w:num>
  <w:num w:numId="37">
    <w:abstractNumId w:val="23"/>
  </w:num>
  <w:num w:numId="38">
    <w:abstractNumId w:val="40"/>
  </w:num>
  <w:num w:numId="39">
    <w:abstractNumId w:val="48"/>
  </w:num>
  <w:num w:numId="40">
    <w:abstractNumId w:val="25"/>
  </w:num>
  <w:num w:numId="41">
    <w:abstractNumId w:val="15"/>
  </w:num>
  <w:num w:numId="42">
    <w:abstractNumId w:val="34"/>
  </w:num>
  <w:num w:numId="43">
    <w:abstractNumId w:val="36"/>
  </w:num>
  <w:num w:numId="44">
    <w:abstractNumId w:val="18"/>
  </w:num>
  <w:num w:numId="45">
    <w:abstractNumId w:val="33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B4F"/>
    <w:rsid w:val="00003827"/>
    <w:rsid w:val="00026CC1"/>
    <w:rsid w:val="00032C2E"/>
    <w:rsid w:val="00052951"/>
    <w:rsid w:val="00056666"/>
    <w:rsid w:val="00063769"/>
    <w:rsid w:val="000709D5"/>
    <w:rsid w:val="00080AB7"/>
    <w:rsid w:val="000823C9"/>
    <w:rsid w:val="000834A9"/>
    <w:rsid w:val="000947FF"/>
    <w:rsid w:val="000A6D50"/>
    <w:rsid w:val="000A7AD5"/>
    <w:rsid w:val="000D3915"/>
    <w:rsid w:val="000E0561"/>
    <w:rsid w:val="00103E3C"/>
    <w:rsid w:val="00104B9A"/>
    <w:rsid w:val="00115812"/>
    <w:rsid w:val="0011743E"/>
    <w:rsid w:val="00165441"/>
    <w:rsid w:val="00170F88"/>
    <w:rsid w:val="00190884"/>
    <w:rsid w:val="00197798"/>
    <w:rsid w:val="001A61F3"/>
    <w:rsid w:val="001C2959"/>
    <w:rsid w:val="001D2E68"/>
    <w:rsid w:val="001F44BC"/>
    <w:rsid w:val="00207BB6"/>
    <w:rsid w:val="00220688"/>
    <w:rsid w:val="00220DF5"/>
    <w:rsid w:val="002216E6"/>
    <w:rsid w:val="00224782"/>
    <w:rsid w:val="0024074E"/>
    <w:rsid w:val="00241AA3"/>
    <w:rsid w:val="00243137"/>
    <w:rsid w:val="00243C35"/>
    <w:rsid w:val="00245EE0"/>
    <w:rsid w:val="00247C46"/>
    <w:rsid w:val="00263D89"/>
    <w:rsid w:val="00266AB7"/>
    <w:rsid w:val="002708D0"/>
    <w:rsid w:val="002A38C6"/>
    <w:rsid w:val="002A3C88"/>
    <w:rsid w:val="002B4E93"/>
    <w:rsid w:val="002C19CE"/>
    <w:rsid w:val="002D1DE9"/>
    <w:rsid w:val="002E5C4E"/>
    <w:rsid w:val="002F2793"/>
    <w:rsid w:val="003009D2"/>
    <w:rsid w:val="00304328"/>
    <w:rsid w:val="003046E8"/>
    <w:rsid w:val="00305DE9"/>
    <w:rsid w:val="00320B83"/>
    <w:rsid w:val="0034238F"/>
    <w:rsid w:val="003B3F9A"/>
    <w:rsid w:val="003D1A9B"/>
    <w:rsid w:val="003D375F"/>
    <w:rsid w:val="003D5490"/>
    <w:rsid w:val="003E14D4"/>
    <w:rsid w:val="003E7F75"/>
    <w:rsid w:val="003F464A"/>
    <w:rsid w:val="003F4B6E"/>
    <w:rsid w:val="003F701D"/>
    <w:rsid w:val="00424618"/>
    <w:rsid w:val="00434A3C"/>
    <w:rsid w:val="004A6E1D"/>
    <w:rsid w:val="004A7AA2"/>
    <w:rsid w:val="004A7BE8"/>
    <w:rsid w:val="004B24D8"/>
    <w:rsid w:val="004B35FD"/>
    <w:rsid w:val="004C7D9A"/>
    <w:rsid w:val="004C7EE2"/>
    <w:rsid w:val="004D6D2A"/>
    <w:rsid w:val="004F0C59"/>
    <w:rsid w:val="004F1A91"/>
    <w:rsid w:val="00503699"/>
    <w:rsid w:val="005135F8"/>
    <w:rsid w:val="0053120C"/>
    <w:rsid w:val="00540F39"/>
    <w:rsid w:val="005416B1"/>
    <w:rsid w:val="005520D7"/>
    <w:rsid w:val="00552A33"/>
    <w:rsid w:val="0056776B"/>
    <w:rsid w:val="00594F8C"/>
    <w:rsid w:val="00595997"/>
    <w:rsid w:val="005A4025"/>
    <w:rsid w:val="005B482B"/>
    <w:rsid w:val="005C182C"/>
    <w:rsid w:val="005D598E"/>
    <w:rsid w:val="006233D6"/>
    <w:rsid w:val="0062673F"/>
    <w:rsid w:val="00635808"/>
    <w:rsid w:val="00637A60"/>
    <w:rsid w:val="006475CA"/>
    <w:rsid w:val="00652C77"/>
    <w:rsid w:val="006643C1"/>
    <w:rsid w:val="00666167"/>
    <w:rsid w:val="006667D8"/>
    <w:rsid w:val="006A7716"/>
    <w:rsid w:val="006D3579"/>
    <w:rsid w:val="006D3FBF"/>
    <w:rsid w:val="006D76E7"/>
    <w:rsid w:val="00713A9F"/>
    <w:rsid w:val="00721003"/>
    <w:rsid w:val="00721543"/>
    <w:rsid w:val="00725162"/>
    <w:rsid w:val="00742134"/>
    <w:rsid w:val="007422B7"/>
    <w:rsid w:val="00772CA5"/>
    <w:rsid w:val="007735D1"/>
    <w:rsid w:val="007D145B"/>
    <w:rsid w:val="007D14A4"/>
    <w:rsid w:val="007E40AC"/>
    <w:rsid w:val="007F64D0"/>
    <w:rsid w:val="00803E3A"/>
    <w:rsid w:val="00823555"/>
    <w:rsid w:val="00875282"/>
    <w:rsid w:val="00882CBD"/>
    <w:rsid w:val="008B24AD"/>
    <w:rsid w:val="008C163B"/>
    <w:rsid w:val="008D4C27"/>
    <w:rsid w:val="008D4DAD"/>
    <w:rsid w:val="008E09FF"/>
    <w:rsid w:val="008E7594"/>
    <w:rsid w:val="00911C89"/>
    <w:rsid w:val="00912290"/>
    <w:rsid w:val="009179A5"/>
    <w:rsid w:val="00935DB8"/>
    <w:rsid w:val="009375D0"/>
    <w:rsid w:val="00946223"/>
    <w:rsid w:val="00947F9F"/>
    <w:rsid w:val="00950864"/>
    <w:rsid w:val="00973E7B"/>
    <w:rsid w:val="009805E6"/>
    <w:rsid w:val="009817DD"/>
    <w:rsid w:val="0098686E"/>
    <w:rsid w:val="0098793A"/>
    <w:rsid w:val="0099459F"/>
    <w:rsid w:val="009A2727"/>
    <w:rsid w:val="009A723A"/>
    <w:rsid w:val="009B7040"/>
    <w:rsid w:val="009D4140"/>
    <w:rsid w:val="009E7E3A"/>
    <w:rsid w:val="009F5061"/>
    <w:rsid w:val="00A0530E"/>
    <w:rsid w:val="00A15F6A"/>
    <w:rsid w:val="00A2422C"/>
    <w:rsid w:val="00A32976"/>
    <w:rsid w:val="00A366D7"/>
    <w:rsid w:val="00A45D44"/>
    <w:rsid w:val="00A511B6"/>
    <w:rsid w:val="00A513A1"/>
    <w:rsid w:val="00A514CD"/>
    <w:rsid w:val="00A7767A"/>
    <w:rsid w:val="00A800A8"/>
    <w:rsid w:val="00A8175D"/>
    <w:rsid w:val="00A92A90"/>
    <w:rsid w:val="00AA3EE4"/>
    <w:rsid w:val="00AB114A"/>
    <w:rsid w:val="00AB466C"/>
    <w:rsid w:val="00AF127E"/>
    <w:rsid w:val="00B063B8"/>
    <w:rsid w:val="00B5179B"/>
    <w:rsid w:val="00B52B4F"/>
    <w:rsid w:val="00B87723"/>
    <w:rsid w:val="00B952C3"/>
    <w:rsid w:val="00B96D42"/>
    <w:rsid w:val="00BA7D41"/>
    <w:rsid w:val="00BB6D3E"/>
    <w:rsid w:val="00BC194F"/>
    <w:rsid w:val="00BC489E"/>
    <w:rsid w:val="00C217FD"/>
    <w:rsid w:val="00C23DFB"/>
    <w:rsid w:val="00C24F61"/>
    <w:rsid w:val="00C26B31"/>
    <w:rsid w:val="00C44409"/>
    <w:rsid w:val="00C456F0"/>
    <w:rsid w:val="00C561EB"/>
    <w:rsid w:val="00C75316"/>
    <w:rsid w:val="00C77C76"/>
    <w:rsid w:val="00C96B17"/>
    <w:rsid w:val="00CA6771"/>
    <w:rsid w:val="00CA7917"/>
    <w:rsid w:val="00CB7A40"/>
    <w:rsid w:val="00CC01B9"/>
    <w:rsid w:val="00CC4C2E"/>
    <w:rsid w:val="00CC4CC2"/>
    <w:rsid w:val="00D06D48"/>
    <w:rsid w:val="00D1004F"/>
    <w:rsid w:val="00D37C38"/>
    <w:rsid w:val="00D43CA2"/>
    <w:rsid w:val="00D5555F"/>
    <w:rsid w:val="00D625DC"/>
    <w:rsid w:val="00D65E76"/>
    <w:rsid w:val="00D76094"/>
    <w:rsid w:val="00DA5406"/>
    <w:rsid w:val="00DD2D9C"/>
    <w:rsid w:val="00DD36A4"/>
    <w:rsid w:val="00DE38FD"/>
    <w:rsid w:val="00DF17E3"/>
    <w:rsid w:val="00E160DF"/>
    <w:rsid w:val="00E31565"/>
    <w:rsid w:val="00E34D30"/>
    <w:rsid w:val="00E3701B"/>
    <w:rsid w:val="00E37A87"/>
    <w:rsid w:val="00E7396F"/>
    <w:rsid w:val="00E7615C"/>
    <w:rsid w:val="00E7687F"/>
    <w:rsid w:val="00E90940"/>
    <w:rsid w:val="00EA3756"/>
    <w:rsid w:val="00ED4CFD"/>
    <w:rsid w:val="00EE279E"/>
    <w:rsid w:val="00EF5805"/>
    <w:rsid w:val="00F06191"/>
    <w:rsid w:val="00F07B32"/>
    <w:rsid w:val="00F30CDF"/>
    <w:rsid w:val="00F33D0F"/>
    <w:rsid w:val="00F35084"/>
    <w:rsid w:val="00F47B3C"/>
    <w:rsid w:val="00F535A7"/>
    <w:rsid w:val="00F55303"/>
    <w:rsid w:val="00F7197A"/>
    <w:rsid w:val="00F81D4B"/>
    <w:rsid w:val="00F87296"/>
    <w:rsid w:val="00F97501"/>
    <w:rsid w:val="00F97540"/>
    <w:rsid w:val="00FA3EBB"/>
    <w:rsid w:val="00FB7509"/>
    <w:rsid w:val="00FC46D5"/>
    <w:rsid w:val="00FE4ED7"/>
    <w:rsid w:val="00FE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2100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41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3120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6D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C8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16B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16B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1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3120C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6D2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11C89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16B1"/>
    <w:rPr>
      <w:rFonts w:ascii="Cambria" w:hAnsi="Cambria" w:cs="Times New Roman"/>
      <w:color w:val="243F6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416B1"/>
    <w:rPr>
      <w:rFonts w:ascii="Cambria" w:hAnsi="Cambria" w:cs="Times New Roman"/>
      <w:i/>
      <w:iCs/>
      <w:color w:val="404040"/>
      <w:sz w:val="20"/>
      <w:szCs w:val="20"/>
    </w:rPr>
  </w:style>
  <w:style w:type="paragraph" w:styleId="NoSpacing">
    <w:name w:val="No Spacing"/>
    <w:link w:val="NoSpacingChar"/>
    <w:uiPriority w:val="99"/>
    <w:qFormat/>
    <w:rsid w:val="00B52B4F"/>
    <w:pPr>
      <w:spacing w:after="200" w:line="276" w:lineRule="auto"/>
    </w:pPr>
  </w:style>
  <w:style w:type="character" w:customStyle="1" w:styleId="apple-converted-space">
    <w:name w:val="apple-converted-space"/>
    <w:basedOn w:val="DefaultParagraphFont"/>
    <w:uiPriority w:val="99"/>
    <w:rsid w:val="002A38C6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947F9F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4F1A91"/>
    <w:pPr>
      <w:ind w:left="720"/>
    </w:pPr>
    <w:rPr>
      <w:rFonts w:cs="Calibri"/>
      <w:lang w:eastAsia="ar-SA"/>
    </w:rPr>
  </w:style>
  <w:style w:type="paragraph" w:styleId="Header">
    <w:name w:val="header"/>
    <w:basedOn w:val="Normal"/>
    <w:link w:val="Head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3E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3E3A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E34D30"/>
    <w:rPr>
      <w:sz w:val="22"/>
      <w:lang w:val="ru-RU" w:eastAsia="ru-RU"/>
    </w:rPr>
  </w:style>
  <w:style w:type="character" w:customStyle="1" w:styleId="Zag11">
    <w:name w:val="Zag_11"/>
    <w:uiPriority w:val="99"/>
    <w:rsid w:val="003D1A9B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3120C"/>
    <w:rPr>
      <w:rFonts w:ascii="Times New Roman" w:hAnsi="Times New Roman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99"/>
    <w:locked/>
    <w:rsid w:val="0053120C"/>
  </w:style>
  <w:style w:type="paragraph" w:styleId="NormalWeb">
    <w:name w:val="Normal (Web)"/>
    <w:basedOn w:val="Normal"/>
    <w:uiPriority w:val="99"/>
    <w:rsid w:val="00AA3EE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513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5416B1"/>
    <w:rPr>
      <w:rFonts w:cs="Times New Roman"/>
      <w:b/>
      <w:bCs/>
    </w:rPr>
  </w:style>
  <w:style w:type="character" w:customStyle="1" w:styleId="FontStyle57">
    <w:name w:val="Font Style57"/>
    <w:uiPriority w:val="99"/>
    <w:rsid w:val="005416B1"/>
    <w:rPr>
      <w:rFonts w:ascii="Times New Roman" w:hAnsi="Times New Roman"/>
      <w:i/>
      <w:sz w:val="22"/>
    </w:rPr>
  </w:style>
  <w:style w:type="paragraph" w:customStyle="1" w:styleId="Style28">
    <w:name w:val="Style28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29">
    <w:name w:val="Style29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68">
    <w:name w:val="Font Style68"/>
    <w:uiPriority w:val="99"/>
    <w:rsid w:val="005416B1"/>
    <w:rPr>
      <w:rFonts w:ascii="Times New Roman" w:hAnsi="Times New Roman"/>
      <w:sz w:val="22"/>
    </w:rPr>
  </w:style>
  <w:style w:type="paragraph" w:customStyle="1" w:styleId="Style21">
    <w:name w:val="Style21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1">
    <w:name w:val="Style31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7">
    <w:name w:val="Style17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416B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6B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5416B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Normal"/>
    <w:uiPriority w:val="99"/>
    <w:rsid w:val="005416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DefaultParagraphFont"/>
    <w:uiPriority w:val="99"/>
    <w:rsid w:val="005416B1"/>
    <w:rPr>
      <w:rFonts w:cs="Times New Roman"/>
    </w:rPr>
  </w:style>
  <w:style w:type="character" w:customStyle="1" w:styleId="c10">
    <w:name w:val="c10"/>
    <w:basedOn w:val="DefaultParagraphFont"/>
    <w:uiPriority w:val="99"/>
    <w:rsid w:val="005416B1"/>
    <w:rPr>
      <w:rFonts w:cs="Times New Roman"/>
    </w:rPr>
  </w:style>
  <w:style w:type="character" w:customStyle="1" w:styleId="c25">
    <w:name w:val="c25"/>
    <w:basedOn w:val="DefaultParagraphFont"/>
    <w:uiPriority w:val="99"/>
    <w:rsid w:val="005416B1"/>
    <w:rPr>
      <w:rFonts w:cs="Times New Roman"/>
    </w:rPr>
  </w:style>
  <w:style w:type="table" w:customStyle="1" w:styleId="10">
    <w:name w:val="Сетка таблицы1"/>
    <w:uiPriority w:val="99"/>
    <w:rsid w:val="005416B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416B1"/>
    <w:pPr>
      <w:spacing w:after="0" w:line="240" w:lineRule="auto"/>
    </w:pPr>
    <w:rPr>
      <w:rFonts w:ascii="Times New Roman" w:hAnsi="Times New Roman" w:cs="Tahom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16B1"/>
    <w:rPr>
      <w:rFonts w:ascii="Times New Roman" w:hAnsi="Times New Roman" w:cs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416B1"/>
    <w:pPr>
      <w:spacing w:after="0" w:line="240" w:lineRule="auto"/>
    </w:pPr>
    <w:rPr>
      <w:rFonts w:ascii="Times New Roman" w:hAnsi="Times New Roman" w:cs="Tahoma"/>
      <w:i/>
      <w:iCs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416B1"/>
    <w:rPr>
      <w:rFonts w:ascii="Times New Roman" w:hAnsi="Times New Roman" w:cs="Tahoma"/>
      <w:i/>
      <w:iCs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5416B1"/>
    <w:pPr>
      <w:spacing w:after="0" w:line="240" w:lineRule="auto"/>
    </w:pPr>
    <w:rPr>
      <w:rFonts w:ascii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16B1"/>
    <w:rPr>
      <w:rFonts w:ascii="Times New Roman" w:hAnsi="Times New Roman" w:cs="Tahoma"/>
      <w:b/>
      <w:bCs/>
      <w:i/>
      <w:i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5416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416B1"/>
    <w:rPr>
      <w:rFonts w:ascii="Calibri" w:hAnsi="Calibri" w:cs="Times New Roman"/>
    </w:rPr>
  </w:style>
  <w:style w:type="paragraph" w:customStyle="1" w:styleId="21">
    <w:name w:val="Основной текст 21"/>
    <w:basedOn w:val="Normal"/>
    <w:uiPriority w:val="99"/>
    <w:rsid w:val="005416B1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11">
    <w:name w:val="Обычный1"/>
    <w:uiPriority w:val="99"/>
    <w:rsid w:val="005416B1"/>
    <w:rPr>
      <w:rFonts w:ascii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5416B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416B1"/>
    <w:rPr>
      <w:rFonts w:ascii="Courier New" w:hAnsi="Courier New" w:cs="Times New Roman"/>
      <w:sz w:val="20"/>
      <w:szCs w:val="20"/>
    </w:rPr>
  </w:style>
  <w:style w:type="character" w:customStyle="1" w:styleId="a">
    <w:name w:val="Основной текст_"/>
    <w:basedOn w:val="DefaultParagraphFont"/>
    <w:link w:val="153"/>
    <w:uiPriority w:val="99"/>
    <w:locked/>
    <w:rsid w:val="005416B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Основной текст + 14"/>
    <w:aliases w:val="5 pt,Курсив"/>
    <w:basedOn w:val="a"/>
    <w:uiPriority w:val="99"/>
    <w:rsid w:val="005416B1"/>
    <w:rPr>
      <w:i/>
      <w:iCs/>
      <w:sz w:val="29"/>
      <w:szCs w:val="29"/>
    </w:rPr>
  </w:style>
  <w:style w:type="character" w:customStyle="1" w:styleId="3">
    <w:name w:val="Основной текст3"/>
    <w:basedOn w:val="a"/>
    <w:uiPriority w:val="99"/>
    <w:rsid w:val="005416B1"/>
  </w:style>
  <w:style w:type="paragraph" w:customStyle="1" w:styleId="153">
    <w:name w:val="Основной текст153"/>
    <w:basedOn w:val="Normal"/>
    <w:link w:val="a"/>
    <w:uiPriority w:val="99"/>
    <w:rsid w:val="005416B1"/>
    <w:pPr>
      <w:shd w:val="clear" w:color="auto" w:fill="FFFFFF"/>
      <w:spacing w:after="0" w:line="274" w:lineRule="exact"/>
      <w:ind w:hanging="420"/>
      <w:jc w:val="both"/>
    </w:pPr>
    <w:rPr>
      <w:rFonts w:ascii="Times New Roman" w:hAnsi="Times New Roman"/>
      <w:sz w:val="28"/>
      <w:szCs w:val="28"/>
    </w:rPr>
  </w:style>
  <w:style w:type="character" w:customStyle="1" w:styleId="96">
    <w:name w:val="Основной текст96"/>
    <w:basedOn w:val="a"/>
    <w:uiPriority w:val="99"/>
    <w:rsid w:val="005416B1"/>
    <w:rPr>
      <w:spacing w:val="0"/>
    </w:rPr>
  </w:style>
  <w:style w:type="character" w:customStyle="1" w:styleId="97">
    <w:name w:val="Основной текст97"/>
    <w:basedOn w:val="a"/>
    <w:uiPriority w:val="99"/>
    <w:rsid w:val="005416B1"/>
    <w:rPr>
      <w:spacing w:val="0"/>
    </w:rPr>
  </w:style>
  <w:style w:type="character" w:customStyle="1" w:styleId="133">
    <w:name w:val="Основной текст133"/>
    <w:basedOn w:val="a"/>
    <w:uiPriority w:val="99"/>
    <w:rsid w:val="005416B1"/>
    <w:rPr>
      <w:spacing w:val="0"/>
    </w:rPr>
  </w:style>
  <w:style w:type="character" w:customStyle="1" w:styleId="136">
    <w:name w:val="Основной текст136"/>
    <w:basedOn w:val="a"/>
    <w:uiPriority w:val="99"/>
    <w:rsid w:val="005416B1"/>
    <w:rPr>
      <w:spacing w:val="0"/>
    </w:rPr>
  </w:style>
  <w:style w:type="paragraph" w:customStyle="1" w:styleId="ConsPlusNonformat">
    <w:name w:val="ConsPlusNonformat"/>
    <w:uiPriority w:val="99"/>
    <w:rsid w:val="005416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648</TotalTime>
  <Pages>1</Pages>
  <Words>0</Words>
  <Characters>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68</cp:revision>
  <dcterms:created xsi:type="dcterms:W3CDTF">2016-06-30T08:08:00Z</dcterms:created>
  <dcterms:modified xsi:type="dcterms:W3CDTF">2018-10-12T13:20:00Z</dcterms:modified>
</cp:coreProperties>
</file>