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38FF" w:rsidRDefault="001338FF" w:rsidP="004E7308">
      <w:pPr>
        <w:ind w:left="6379"/>
      </w:pPr>
      <w:r>
        <w:t xml:space="preserve">                                                                                                                                        Утвержден </w:t>
      </w:r>
    </w:p>
    <w:p w:rsidR="001338FF" w:rsidRDefault="001338FF" w:rsidP="004E7308">
      <w:pPr>
        <w:ind w:left="6379"/>
      </w:pPr>
      <w:r>
        <w:t xml:space="preserve"> на заседании педагогического </w:t>
      </w:r>
    </w:p>
    <w:p w:rsidR="001338FF" w:rsidRDefault="001338FF" w:rsidP="004E7308">
      <w:pPr>
        <w:ind w:left="6379"/>
      </w:pPr>
      <w:r>
        <w:t>совета МАОУ «Ачирская СОШ»</w:t>
      </w:r>
    </w:p>
    <w:p w:rsidR="001338FF" w:rsidRDefault="001338FF" w:rsidP="004E7308">
      <w:pPr>
        <w:ind w:left="6379"/>
      </w:pPr>
      <w:r>
        <w:t xml:space="preserve">«  18 »  апреля    2018г. </w:t>
      </w:r>
    </w:p>
    <w:p w:rsidR="001338FF" w:rsidRDefault="001338FF" w:rsidP="004E7308">
      <w:pPr>
        <w:ind w:left="6379"/>
      </w:pPr>
      <w:r>
        <w:t>протокол № 5</w:t>
      </w:r>
    </w:p>
    <w:p w:rsidR="001338FF" w:rsidRDefault="001338FF" w:rsidP="004E7308">
      <w:pPr>
        <w:ind w:left="6379"/>
      </w:pPr>
      <w:r>
        <w:t xml:space="preserve">председатель ______Г.Ш.Барсукова </w:t>
      </w:r>
    </w:p>
    <w:p w:rsidR="001338FF" w:rsidRDefault="001338FF">
      <w:pPr>
        <w:ind w:firstLine="709"/>
        <w:jc w:val="right"/>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jc w:val="center"/>
        <w:rPr>
          <w:b/>
          <w:sz w:val="36"/>
          <w:szCs w:val="36"/>
        </w:rPr>
      </w:pPr>
      <w:r>
        <w:rPr>
          <w:b/>
          <w:sz w:val="36"/>
          <w:szCs w:val="36"/>
        </w:rPr>
        <w:t>ОТЧЕТ</w:t>
      </w:r>
    </w:p>
    <w:p w:rsidR="001338FF" w:rsidRDefault="001338FF">
      <w:pPr>
        <w:ind w:firstLine="709"/>
        <w:jc w:val="center"/>
        <w:rPr>
          <w:b/>
          <w:sz w:val="36"/>
          <w:szCs w:val="36"/>
        </w:rPr>
      </w:pPr>
      <w:r>
        <w:rPr>
          <w:b/>
          <w:sz w:val="36"/>
          <w:szCs w:val="36"/>
        </w:rPr>
        <w:t>О РЕЗУЛЬТАТАХ САМООБСЛЕДОВАНИЯ</w:t>
      </w:r>
    </w:p>
    <w:p w:rsidR="001338FF" w:rsidRDefault="001338FF">
      <w:pPr>
        <w:ind w:firstLine="709"/>
        <w:jc w:val="center"/>
        <w:rPr>
          <w:b/>
          <w:sz w:val="36"/>
          <w:szCs w:val="36"/>
        </w:rPr>
      </w:pPr>
    </w:p>
    <w:p w:rsidR="001338FF" w:rsidRDefault="001338FF">
      <w:pPr>
        <w:ind w:firstLine="709"/>
        <w:jc w:val="center"/>
        <w:rPr>
          <w:sz w:val="36"/>
          <w:szCs w:val="36"/>
        </w:rPr>
      </w:pPr>
      <w:r>
        <w:rPr>
          <w:b/>
          <w:i/>
          <w:sz w:val="36"/>
          <w:szCs w:val="36"/>
        </w:rPr>
        <w:t>Муниципального автономного общеобразовательного учреждения «Ачирская средняя общеобразовательная школа»</w:t>
      </w:r>
    </w:p>
    <w:p w:rsidR="001338FF" w:rsidRDefault="001338FF">
      <w:pPr>
        <w:ind w:firstLine="709"/>
        <w:jc w:val="center"/>
        <w:rPr>
          <w:sz w:val="36"/>
          <w:szCs w:val="36"/>
        </w:rPr>
      </w:pPr>
    </w:p>
    <w:p w:rsidR="001338FF" w:rsidRDefault="001338FF">
      <w:pPr>
        <w:ind w:firstLine="709"/>
        <w:jc w:val="center"/>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tabs>
          <w:tab w:val="left" w:pos="2280"/>
        </w:tabs>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jc w:val="center"/>
        <w:rPr>
          <w:sz w:val="28"/>
          <w:szCs w:val="28"/>
        </w:rPr>
      </w:pPr>
      <w:r>
        <w:rPr>
          <w:sz w:val="28"/>
          <w:szCs w:val="28"/>
        </w:rPr>
        <w:t>д. Ачиры, Тобольского района, Тюменской области</w:t>
      </w:r>
    </w:p>
    <w:p w:rsidR="001338FF" w:rsidRDefault="001338FF">
      <w:r>
        <w:rPr>
          <w:sz w:val="28"/>
          <w:szCs w:val="28"/>
        </w:rPr>
        <w:t xml:space="preserve">                                                                       2018г.</w:t>
      </w:r>
    </w:p>
    <w:p w:rsidR="001338FF" w:rsidRDefault="001338FF">
      <w:pPr>
        <w:ind w:firstLine="709"/>
        <w:jc w:val="center"/>
      </w:pPr>
      <w:r>
        <w:t>СОДЕРЖАНИЕ</w:t>
      </w:r>
    </w:p>
    <w:p w:rsidR="001338FF" w:rsidRDefault="001338FF">
      <w:pPr>
        <w:ind w:firstLine="709"/>
      </w:pPr>
    </w:p>
    <w:p w:rsidR="001338FF" w:rsidRDefault="001338FF">
      <w:pPr>
        <w:numPr>
          <w:ilvl w:val="0"/>
          <w:numId w:val="2"/>
        </w:numPr>
        <w:ind w:firstLine="709"/>
      </w:pPr>
      <w:r>
        <w:t>Введение</w:t>
      </w:r>
    </w:p>
    <w:p w:rsidR="001338FF" w:rsidRDefault="001338FF">
      <w:pPr>
        <w:ind w:firstLine="709"/>
      </w:pPr>
    </w:p>
    <w:p w:rsidR="001338FF" w:rsidRDefault="001338FF">
      <w:pPr>
        <w:numPr>
          <w:ilvl w:val="0"/>
          <w:numId w:val="2"/>
        </w:numPr>
        <w:ind w:firstLine="709"/>
      </w:pPr>
      <w:r>
        <w:t>Организационно-правовое обеспечение образовательной деятельности</w:t>
      </w:r>
    </w:p>
    <w:p w:rsidR="001338FF" w:rsidRDefault="001338FF">
      <w:pPr>
        <w:ind w:firstLine="709"/>
      </w:pPr>
    </w:p>
    <w:p w:rsidR="001338FF" w:rsidRDefault="001338FF">
      <w:pPr>
        <w:numPr>
          <w:ilvl w:val="0"/>
          <w:numId w:val="2"/>
        </w:numPr>
        <w:ind w:firstLine="709"/>
      </w:pPr>
      <w:r>
        <w:t>Система управления образовательным учреждением</w:t>
      </w:r>
    </w:p>
    <w:p w:rsidR="001338FF" w:rsidRDefault="001338FF">
      <w:pPr>
        <w:ind w:firstLine="709"/>
      </w:pPr>
    </w:p>
    <w:p w:rsidR="001338FF" w:rsidRDefault="001338FF">
      <w:pPr>
        <w:numPr>
          <w:ilvl w:val="0"/>
          <w:numId w:val="2"/>
        </w:numPr>
        <w:ind w:firstLine="709"/>
      </w:pPr>
      <w:r>
        <w:t>Структура классов</w:t>
      </w:r>
    </w:p>
    <w:p w:rsidR="001338FF" w:rsidRDefault="001338FF">
      <w:pPr>
        <w:ind w:firstLine="709"/>
      </w:pPr>
    </w:p>
    <w:p w:rsidR="001338FF" w:rsidRDefault="001338FF">
      <w:pPr>
        <w:numPr>
          <w:ilvl w:val="0"/>
          <w:numId w:val="2"/>
        </w:numPr>
        <w:ind w:firstLine="709"/>
      </w:pPr>
      <w:r>
        <w:t>Реализуемые образовательные программы</w:t>
      </w:r>
    </w:p>
    <w:p w:rsidR="001338FF" w:rsidRDefault="001338FF">
      <w:pPr>
        <w:ind w:left="360" w:firstLine="709"/>
      </w:pPr>
      <w:r>
        <w:t>5.1. Уровень</w:t>
      </w:r>
    </w:p>
    <w:p w:rsidR="001338FF" w:rsidRDefault="001338FF">
      <w:pPr>
        <w:ind w:left="360" w:firstLine="709"/>
      </w:pPr>
      <w:r>
        <w:t>5.2. Направленность</w:t>
      </w:r>
    </w:p>
    <w:p w:rsidR="001338FF" w:rsidRDefault="001338FF">
      <w:pPr>
        <w:ind w:left="360" w:firstLine="709"/>
      </w:pPr>
      <w:r>
        <w:t xml:space="preserve">5.3. Полнота реализации учебных программ </w:t>
      </w:r>
    </w:p>
    <w:p w:rsidR="001338FF" w:rsidRDefault="001338FF">
      <w:pPr>
        <w:ind w:left="360" w:firstLine="709"/>
      </w:pPr>
    </w:p>
    <w:p w:rsidR="001338FF" w:rsidRDefault="001338FF">
      <w:pPr>
        <w:numPr>
          <w:ilvl w:val="0"/>
          <w:numId w:val="2"/>
        </w:numPr>
        <w:ind w:firstLine="709"/>
      </w:pPr>
      <w:r>
        <w:t xml:space="preserve">Качество подготовки выпускников </w:t>
      </w:r>
    </w:p>
    <w:p w:rsidR="001338FF" w:rsidRDefault="001338FF">
      <w:pPr>
        <w:ind w:left="360" w:firstLine="709"/>
      </w:pPr>
      <w:r>
        <w:t xml:space="preserve">6.1. Уровень текущего и промежуточного контроля знаний </w:t>
      </w:r>
    </w:p>
    <w:p w:rsidR="001338FF" w:rsidRDefault="001338FF">
      <w:pPr>
        <w:ind w:left="360" w:firstLine="709"/>
      </w:pPr>
      <w:r>
        <w:t xml:space="preserve">6.2. Результаты региональной оценки качества знаний обучающихся </w:t>
      </w:r>
    </w:p>
    <w:p w:rsidR="001338FF" w:rsidRDefault="001338FF">
      <w:pPr>
        <w:ind w:left="360" w:firstLine="709"/>
      </w:pPr>
      <w:r>
        <w:t xml:space="preserve">6.3. Результаты итоговой аттестации выпускников </w:t>
      </w:r>
    </w:p>
    <w:p w:rsidR="001338FF" w:rsidRDefault="001338FF">
      <w:pPr>
        <w:ind w:left="360" w:firstLine="709"/>
      </w:pPr>
    </w:p>
    <w:p w:rsidR="001338FF" w:rsidRDefault="001338FF">
      <w:pPr>
        <w:numPr>
          <w:ilvl w:val="0"/>
          <w:numId w:val="2"/>
        </w:numPr>
        <w:ind w:firstLine="709"/>
      </w:pPr>
      <w:r>
        <w:t>Условия реализации образовательных программ</w:t>
      </w:r>
    </w:p>
    <w:p w:rsidR="001338FF" w:rsidRDefault="001338FF">
      <w:pPr>
        <w:ind w:left="360" w:firstLine="709"/>
      </w:pPr>
      <w:r>
        <w:t xml:space="preserve">7.1. Кадровое обеспечение </w:t>
      </w:r>
    </w:p>
    <w:p w:rsidR="001338FF" w:rsidRDefault="001338FF">
      <w:pPr>
        <w:ind w:left="360" w:firstLine="709"/>
      </w:pPr>
      <w:r>
        <w:tab/>
        <w:t xml:space="preserve">  - укомплектованность штатов</w:t>
      </w:r>
    </w:p>
    <w:p w:rsidR="001338FF" w:rsidRDefault="001338FF">
      <w:pPr>
        <w:ind w:left="360" w:firstLine="709"/>
      </w:pPr>
      <w:r>
        <w:tab/>
        <w:t xml:space="preserve">  - уровень квалификации педагогических, руководящих работников </w:t>
      </w:r>
    </w:p>
    <w:p w:rsidR="001338FF" w:rsidRDefault="001338FF">
      <w:pPr>
        <w:ind w:left="360" w:firstLine="709"/>
      </w:pPr>
      <w:r>
        <w:t>7.2. Учебно-методическое обеспечение</w:t>
      </w:r>
    </w:p>
    <w:p w:rsidR="001338FF" w:rsidRDefault="001338FF">
      <w:pPr>
        <w:ind w:left="360" w:firstLine="709"/>
      </w:pPr>
      <w:r>
        <w:t>7.3. Информационно-техническое оснащение</w:t>
      </w:r>
    </w:p>
    <w:p w:rsidR="001338FF" w:rsidRDefault="001338FF">
      <w:pPr>
        <w:ind w:left="360" w:firstLine="709"/>
      </w:pPr>
      <w:r>
        <w:t xml:space="preserve">7.4. Материально-техническое обеспечение </w:t>
      </w:r>
    </w:p>
    <w:p w:rsidR="001338FF" w:rsidRDefault="001338FF">
      <w:pPr>
        <w:ind w:left="360" w:firstLine="709"/>
      </w:pPr>
    </w:p>
    <w:p w:rsidR="001338FF" w:rsidRDefault="001338FF">
      <w:pPr>
        <w:numPr>
          <w:ilvl w:val="0"/>
          <w:numId w:val="2"/>
        </w:numPr>
        <w:ind w:firstLine="709"/>
      </w:pPr>
      <w:r>
        <w:t>Воспитательная работа</w:t>
      </w:r>
    </w:p>
    <w:p w:rsidR="001338FF" w:rsidRDefault="001338FF">
      <w:pPr>
        <w:ind w:firstLine="709"/>
      </w:pPr>
    </w:p>
    <w:p w:rsidR="001338FF" w:rsidRDefault="001338FF">
      <w:pPr>
        <w:numPr>
          <w:ilvl w:val="0"/>
          <w:numId w:val="2"/>
        </w:numPr>
        <w:ind w:firstLine="709"/>
      </w:pPr>
      <w:r>
        <w:t>Условия, обеспечивающие безопасность образовательной среды</w:t>
      </w:r>
    </w:p>
    <w:p w:rsidR="001338FF" w:rsidRDefault="001338FF">
      <w:pPr>
        <w:ind w:firstLine="709"/>
      </w:pPr>
    </w:p>
    <w:p w:rsidR="001338FF" w:rsidRDefault="001338FF">
      <w:pPr>
        <w:numPr>
          <w:ilvl w:val="0"/>
          <w:numId w:val="2"/>
        </w:numPr>
        <w:ind w:firstLine="709"/>
      </w:pPr>
      <w:r>
        <w:t xml:space="preserve"> Информация по устранению недостатков, выявленных в ходе предыдущей аккредитации</w:t>
      </w:r>
    </w:p>
    <w:p w:rsidR="001338FF" w:rsidRDefault="001338FF">
      <w:pPr>
        <w:ind w:firstLine="709"/>
      </w:pPr>
    </w:p>
    <w:p w:rsidR="001338FF" w:rsidRDefault="001338FF">
      <w:pPr>
        <w:numPr>
          <w:ilvl w:val="0"/>
          <w:numId w:val="2"/>
        </w:numPr>
        <w:ind w:firstLine="709"/>
      </w:pPr>
      <w:r>
        <w:t>Выводы о готовности образовательного учреждения к процедуре государственной аккредитации</w:t>
      </w:r>
    </w:p>
    <w:p w:rsidR="001338FF" w:rsidRDefault="001338FF">
      <w:pPr>
        <w:ind w:firstLine="709"/>
      </w:pPr>
    </w:p>
    <w:p w:rsidR="001338FF" w:rsidRDefault="001338FF">
      <w:pPr>
        <w:ind w:firstLine="709"/>
      </w:pPr>
      <w:r>
        <w:t xml:space="preserve">  </w:t>
      </w: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pPr>
    </w:p>
    <w:p w:rsidR="001338FF" w:rsidRDefault="001338FF">
      <w:pPr>
        <w:ind w:firstLine="709"/>
        <w:rPr>
          <w:b/>
        </w:rPr>
      </w:pPr>
    </w:p>
    <w:p w:rsidR="001338FF" w:rsidRDefault="001338FF">
      <w:pPr>
        <w:ind w:firstLine="709"/>
        <w:rPr>
          <w:b/>
        </w:rPr>
      </w:pPr>
    </w:p>
    <w:p w:rsidR="001338FF" w:rsidRDefault="001338FF">
      <w:pPr>
        <w:ind w:firstLine="709"/>
        <w:rPr>
          <w:b/>
        </w:rPr>
      </w:pPr>
    </w:p>
    <w:p w:rsidR="001338FF" w:rsidRDefault="001338FF">
      <w:pPr>
        <w:ind w:firstLine="709"/>
        <w:rPr>
          <w:b/>
        </w:rPr>
      </w:pPr>
    </w:p>
    <w:p w:rsidR="001338FF" w:rsidRDefault="001338FF">
      <w:pPr>
        <w:ind w:firstLine="709"/>
        <w:rPr>
          <w:b/>
        </w:rPr>
      </w:pPr>
    </w:p>
    <w:p w:rsidR="001338FF" w:rsidRDefault="001338FF">
      <w:pPr>
        <w:ind w:firstLine="709"/>
        <w:rPr>
          <w:b/>
        </w:rPr>
      </w:pPr>
    </w:p>
    <w:p w:rsidR="001338FF" w:rsidRDefault="001338FF">
      <w:pPr>
        <w:rPr>
          <w:b/>
        </w:rPr>
      </w:pPr>
    </w:p>
    <w:p w:rsidR="001338FF" w:rsidRDefault="001338FF">
      <w:pPr>
        <w:rPr>
          <w:b/>
        </w:rPr>
      </w:pPr>
    </w:p>
    <w:p w:rsidR="001338FF" w:rsidRDefault="001338FF">
      <w:pPr>
        <w:rPr>
          <w:b/>
        </w:rPr>
      </w:pPr>
    </w:p>
    <w:p w:rsidR="001338FF" w:rsidRDefault="001338FF">
      <w:pPr>
        <w:rPr>
          <w:b/>
        </w:rPr>
      </w:pPr>
    </w:p>
    <w:p w:rsidR="001338FF" w:rsidRDefault="001338FF">
      <w:pPr>
        <w:rPr>
          <w:b/>
        </w:rPr>
      </w:pPr>
    </w:p>
    <w:p w:rsidR="001338FF" w:rsidRDefault="001338FF">
      <w:pPr>
        <w:ind w:firstLine="709"/>
        <w:jc w:val="both"/>
        <w:rPr>
          <w:b/>
        </w:rPr>
      </w:pPr>
      <w:r>
        <w:rPr>
          <w:b/>
        </w:rPr>
        <w:t>1. Введение</w:t>
      </w:r>
    </w:p>
    <w:p w:rsidR="001338FF" w:rsidRDefault="001338FF">
      <w:pPr>
        <w:ind w:firstLine="709"/>
        <w:jc w:val="both"/>
      </w:pPr>
      <w:r>
        <w:t>Деятельность МАОУ «Ачирская СОШ» ориентирована на достижение  конкурентоспособности выпускников в послешкольный период и их успешную адаптацию в социуме.</w:t>
      </w:r>
    </w:p>
    <w:p w:rsidR="001338FF" w:rsidRDefault="001338FF">
      <w:pPr>
        <w:ind w:firstLine="709"/>
        <w:jc w:val="both"/>
      </w:pPr>
      <w:r>
        <w:t>Основное направление деятельности: создание  образовательной модели, позволяющей совершенствовать образовательный процесс, обеспечивая комфортные условия для самореализации всех участников учебно-воспитательного процесса.</w:t>
      </w:r>
    </w:p>
    <w:p w:rsidR="001338FF" w:rsidRDefault="001338FF">
      <w:pPr>
        <w:ind w:firstLine="709"/>
        <w:jc w:val="both"/>
      </w:pPr>
      <w:r>
        <w:t>Педагогическим коллективом реализуются следующие цели и задачи:</w:t>
      </w:r>
    </w:p>
    <w:p w:rsidR="001338FF" w:rsidRDefault="001338FF">
      <w:pPr>
        <w:ind w:firstLine="709"/>
        <w:jc w:val="both"/>
      </w:pPr>
      <w:r>
        <w:t>-создание условий, обеспечивающих высокий уровень усвоения образовательных стандартов каждым учеником, проведение своевременной коррекции деятельности по предупреждению неуспеваемости и работы с резервом;</w:t>
      </w:r>
    </w:p>
    <w:p w:rsidR="001338FF" w:rsidRDefault="001338FF">
      <w:pPr>
        <w:ind w:firstLine="709"/>
        <w:jc w:val="both"/>
      </w:pPr>
      <w:r>
        <w:t>-повышение качества обучения учащихся за счет освоения технологий, обеспечивающих успешность самостоятельной работы каждого ученика;</w:t>
      </w:r>
    </w:p>
    <w:p w:rsidR="001338FF" w:rsidRDefault="001338FF">
      <w:pPr>
        <w:ind w:firstLine="709"/>
        <w:jc w:val="both"/>
      </w:pPr>
      <w:r>
        <w:t>-развитие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внеучебной деятельности;</w:t>
      </w:r>
    </w:p>
    <w:p w:rsidR="001338FF" w:rsidRDefault="001338FF">
      <w:pPr>
        <w:ind w:firstLine="709"/>
        <w:jc w:val="both"/>
      </w:pPr>
      <w:r>
        <w:t>-создание здоровьесберегающей среды и активизация взаимодействия в системе «семья-школа-общественность» по проблемам формирования ЗОЖ, профилактике травматизма и безопасности жизнедеятельности;</w:t>
      </w:r>
    </w:p>
    <w:p w:rsidR="001338FF" w:rsidRDefault="001338FF">
      <w:pPr>
        <w:ind w:firstLine="720"/>
        <w:jc w:val="both"/>
      </w:pPr>
      <w:r>
        <w:t>-формирование гражданской позиции и патриотического сознания, правовой и политической культур через активизацию деятельности школьного самоуправления, приобщение учащихся к общечеловеческим ценностям, воспитание нравственности и интеллигентности.        Создать условия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p>
    <w:p w:rsidR="001338FF" w:rsidRDefault="001338FF">
      <w:pPr>
        <w:jc w:val="both"/>
      </w:pPr>
      <w:r>
        <w:t xml:space="preserve">        -повышать профессиональную компетентность педагогических кадров на уровне современных требований.  </w:t>
      </w:r>
    </w:p>
    <w:p w:rsidR="001338FF" w:rsidRDefault="001338FF" w:rsidP="005E250D">
      <w:pPr>
        <w:jc w:val="both"/>
      </w:pPr>
      <w:r>
        <w:t xml:space="preserve">        Образовательная организация осуществляет свою деятельность  в соответствии с Конституцией  Российской Федерации, Федеральным законом от 29.12.2012г №273-ФЗ «Об образовании в Российской Федерации», Федеральным законом от 03.11.2006 г №174-ФЗ «Об автономных учреждениях», Федеральным законом от 12.01.1996 г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ОУ. </w:t>
      </w:r>
    </w:p>
    <w:p w:rsidR="001338FF" w:rsidRDefault="001338FF">
      <w:pPr>
        <w:ind w:firstLine="709"/>
        <w:jc w:val="both"/>
      </w:pPr>
    </w:p>
    <w:p w:rsidR="001338FF" w:rsidRDefault="001338FF">
      <w:pPr>
        <w:shd w:val="clear" w:color="auto" w:fill="FFFFFF"/>
        <w:ind w:left="360" w:firstLine="709"/>
        <w:jc w:val="both"/>
      </w:pPr>
      <w:r>
        <w:rPr>
          <w:b/>
        </w:rPr>
        <w:t>2. Организационно-правовое обеспечение образовательной деятельности</w:t>
      </w:r>
    </w:p>
    <w:p w:rsidR="001338FF" w:rsidRDefault="001338FF">
      <w:pPr>
        <w:shd w:val="clear" w:color="auto" w:fill="FFFFFF"/>
        <w:ind w:firstLine="709"/>
        <w:jc w:val="both"/>
      </w:pPr>
    </w:p>
    <w:p w:rsidR="001338FF" w:rsidRDefault="001338FF">
      <w:pPr>
        <w:ind w:firstLine="709"/>
        <w:jc w:val="both"/>
      </w:pPr>
      <w:r>
        <w:t>Организационно-правовая деятельность МАОУ «Ачирская СОШ»» осуществляется в соответствии с Конституцией Российской Федерации, Законом РФ «Об образовании в Российской Федерации», действующими законодательными и нормативно-правовыми актами РФ в области образования, нормативно-правовыми актами Министерства образования и науки РФ, департамента образования и науки Тюменской области, Уставом и другими нормативно-правовыми актами.</w:t>
      </w:r>
    </w:p>
    <w:p w:rsidR="001338FF" w:rsidRDefault="001338FF">
      <w:pPr>
        <w:ind w:firstLine="567"/>
        <w:jc w:val="both"/>
      </w:pPr>
      <w:r>
        <w:t xml:space="preserve">МАОУ «Ачирская СОШ» осуществляет свою деятельность на основании лицензии департамента образования и науки Тюменской области на право ведения образовательной деятельности №379 от 22сентября 2015года серия </w:t>
      </w:r>
      <w:smartTag w:uri="urn:schemas-microsoft-com:office:smarttags" w:element="metricconverter">
        <w:smartTagPr>
          <w:attr w:name="ProductID" w:val="72 Л"/>
        </w:smartTagPr>
        <w:r>
          <w:t>72 Л</w:t>
        </w:r>
      </w:smartTag>
      <w:r>
        <w:t xml:space="preserve"> 01 №0001428 по образовательным программам</w:t>
      </w:r>
    </w:p>
    <w:p w:rsidR="001338FF" w:rsidRDefault="001338FF" w:rsidP="003D7E4A">
      <w:pPr>
        <w:jc w:val="both"/>
      </w:pPr>
      <w:r>
        <w:t xml:space="preserve">         Дошкольного образования</w:t>
      </w:r>
    </w:p>
    <w:p w:rsidR="001338FF" w:rsidRDefault="001338FF" w:rsidP="00EE35F1">
      <w:pPr>
        <w:jc w:val="both"/>
      </w:pPr>
      <w:r>
        <w:t xml:space="preserve">         Начального общего образования</w:t>
      </w:r>
    </w:p>
    <w:p w:rsidR="001338FF" w:rsidRDefault="001338FF" w:rsidP="00EE35F1">
      <w:pPr>
        <w:jc w:val="both"/>
      </w:pPr>
      <w:r>
        <w:t xml:space="preserve">         Основного общего образования</w:t>
      </w:r>
    </w:p>
    <w:p w:rsidR="001338FF" w:rsidRDefault="001338FF" w:rsidP="00EE35F1">
      <w:pPr>
        <w:jc w:val="both"/>
      </w:pPr>
      <w:r>
        <w:t xml:space="preserve">         Среднего  общего образования.</w:t>
      </w:r>
    </w:p>
    <w:p w:rsidR="001338FF" w:rsidRDefault="001338FF" w:rsidP="00C478B0">
      <w:r>
        <w:t xml:space="preserve">         Свидетельство о государственной аккредитации (регистрационный   № 181  от 30.10.2015 серия 71 А 01 №0000421) дает право школе на выдачу выпускникам аттестата об основном общем и  среднем общем образовании.                                                                                                                                          </w:t>
      </w:r>
    </w:p>
    <w:p w:rsidR="001338FF" w:rsidRDefault="001338FF" w:rsidP="00C478B0"/>
    <w:p w:rsidR="001338FF" w:rsidRDefault="001338FF" w:rsidP="00C478B0">
      <w:r>
        <w:t xml:space="preserve">         Анализ выполнения лицензионных требований показывает, что учреждение ведет образовательную деятельность в соответствии с нормативами, установленными при лицензировании.</w:t>
      </w:r>
    </w:p>
    <w:p w:rsidR="001338FF" w:rsidRDefault="001338FF">
      <w:pPr>
        <w:ind w:firstLine="709"/>
        <w:jc w:val="both"/>
      </w:pPr>
      <w:r>
        <w:t>Организационная структура управления МАОУ «Ачирская СОШ» позволяет обеспечить эффективную организацию и ведение учебно-воспитательного процесса, научной и методической работы.</w:t>
      </w:r>
    </w:p>
    <w:p w:rsidR="001338FF" w:rsidRDefault="001338FF">
      <w:pPr>
        <w:ind w:firstLine="709"/>
        <w:jc w:val="both"/>
      </w:pPr>
      <w:r>
        <w:t>В учреждении разработаны:</w:t>
      </w:r>
    </w:p>
    <w:p w:rsidR="001338FF" w:rsidRPr="00145279" w:rsidRDefault="001338FF">
      <w:pPr>
        <w:jc w:val="both"/>
        <w:rPr>
          <w:b/>
        </w:rPr>
      </w:pPr>
      <w:r>
        <w:t xml:space="preserve">-программа развития </w:t>
      </w:r>
      <w:r w:rsidRPr="00145279">
        <w:rPr>
          <w:b/>
        </w:rPr>
        <w:t xml:space="preserve">на </w:t>
      </w:r>
      <w:r>
        <w:rPr>
          <w:b/>
          <w:color w:val="000000"/>
        </w:rPr>
        <w:t>2013-2018</w:t>
      </w:r>
      <w:r w:rsidRPr="00145279">
        <w:rPr>
          <w:b/>
          <w:color w:val="000000"/>
        </w:rPr>
        <w:t xml:space="preserve"> гг</w:t>
      </w:r>
      <w:r>
        <w:rPr>
          <w:color w:val="000000"/>
        </w:rPr>
        <w:t>.</w:t>
      </w:r>
      <w:r>
        <w:t xml:space="preserve"> </w:t>
      </w:r>
      <w:r>
        <w:rPr>
          <w:color w:val="000000"/>
        </w:rPr>
        <w:t xml:space="preserve">(согласована на заседании  Управляющего Совета школы </w:t>
      </w:r>
      <w:r w:rsidRPr="00145279">
        <w:rPr>
          <w:b/>
          <w:color w:val="000000"/>
        </w:rPr>
        <w:t>протокол № 2 от 22.01.2013 г., утверждена на заседании Педагогического совета</w:t>
      </w:r>
      <w:r w:rsidRPr="00145279">
        <w:rPr>
          <w:b/>
          <w:color w:val="FF0000"/>
        </w:rPr>
        <w:t xml:space="preserve"> </w:t>
      </w:r>
      <w:r w:rsidRPr="00145279">
        <w:rPr>
          <w:b/>
          <w:color w:val="000000"/>
        </w:rPr>
        <w:t>протокол № 2 от 31.10.2012 г.);</w:t>
      </w:r>
      <w:r w:rsidRPr="00145279">
        <w:rPr>
          <w:b/>
          <w:color w:val="FF0000"/>
        </w:rPr>
        <w:t xml:space="preserve"> </w:t>
      </w:r>
    </w:p>
    <w:p w:rsidR="001338FF" w:rsidRDefault="001338FF">
      <w:pPr>
        <w:jc w:val="both"/>
      </w:pPr>
      <w:r>
        <w:t>- план учебно - воспитательной   работы на 2017 – 2018учебный год.</w:t>
      </w:r>
    </w:p>
    <w:p w:rsidR="001338FF" w:rsidRDefault="001338FF">
      <w:pPr>
        <w:ind w:firstLine="709"/>
        <w:jc w:val="both"/>
      </w:pPr>
      <w:r>
        <w:t>В МАОУ «Ачирская СОШ» также разработаны положения, регламентирующие работу по основным направлениям деятельности. На все категории сотрудников и преподавательского состава разработаны и утверждены в установленном порядке должностные инструкции.</w:t>
      </w:r>
    </w:p>
    <w:p w:rsidR="001338FF" w:rsidRDefault="001338FF">
      <w:pPr>
        <w:ind w:firstLine="709"/>
        <w:jc w:val="both"/>
      </w:pPr>
      <w:r>
        <w:t>Согласно перечню аккредитованных образовательных программ свидетельствует, что МАОУ «Ачирская СОШ» имеет право на выдачу документов об образовании государственного образца выпускникам, подтвердившим на государственной (итоговой) аттестации освоение образовательных программ.</w:t>
      </w:r>
    </w:p>
    <w:p w:rsidR="001338FF" w:rsidRDefault="001338FF">
      <w:pPr>
        <w:ind w:firstLine="709"/>
        <w:jc w:val="both"/>
      </w:pPr>
      <w:r>
        <w:t>Устав МАОУ «Ачирская СОШ» был принят на Общем собрании коллектива протокол № 1</w:t>
      </w:r>
      <w:r>
        <w:rPr>
          <w:color w:val="FF0000"/>
        </w:rPr>
        <w:t xml:space="preserve"> </w:t>
      </w:r>
      <w:r w:rsidRPr="00562EDA">
        <w:t xml:space="preserve">от 07ноября 2017г., утвержден приказом отдела образования администрации Тобольского района от 06 декабря 2017г.№ 240 </w:t>
      </w:r>
      <w:r w:rsidRPr="00145279">
        <w:rPr>
          <w:b/>
        </w:rPr>
        <w:t>,</w:t>
      </w:r>
      <w:r>
        <w:t xml:space="preserve"> зарегистрирован в установленном законом порядке. Устав соответствует требованиям Закона РФ «Об образовании в Российской Федерации».</w:t>
      </w:r>
    </w:p>
    <w:p w:rsidR="001338FF" w:rsidRDefault="001338FF">
      <w:pPr>
        <w:ind w:firstLine="709"/>
        <w:jc w:val="both"/>
      </w:pPr>
      <w:r>
        <w:t xml:space="preserve">МАОУ «Ачирская СОШ» зарегистрирован в Едином государственном реестре юридических лиц — </w:t>
      </w:r>
      <w:r>
        <w:rPr>
          <w:color w:val="000000"/>
        </w:rPr>
        <w:t>Свидетельство о внесении записи в ЕГРЮЛ</w:t>
      </w:r>
      <w:r>
        <w:rPr>
          <w:color w:val="FF0000"/>
        </w:rPr>
        <w:t xml:space="preserve"> </w:t>
      </w:r>
      <w:r>
        <w:rPr>
          <w:color w:val="000000"/>
        </w:rPr>
        <w:t>серия 72  № 002129249,</w:t>
      </w:r>
      <w:r>
        <w:rPr>
          <w:color w:val="FF0000"/>
        </w:rPr>
        <w:t xml:space="preserve"> </w:t>
      </w:r>
      <w:r>
        <w:rPr>
          <w:color w:val="000000"/>
        </w:rPr>
        <w:t>выданное Межрайонной ИФНС России № 14 по Тюменской области (основной государственный регистрационный номер 1027201290775).</w:t>
      </w:r>
    </w:p>
    <w:p w:rsidR="001338FF" w:rsidRDefault="001338FF">
      <w:pPr>
        <w:ind w:firstLine="709"/>
        <w:jc w:val="both"/>
      </w:pPr>
      <w:r>
        <w:t xml:space="preserve">Свидетельство о постановке на учет российской организации в налоговом органе по месту нахождения на территории Российской Федерации </w:t>
      </w:r>
      <w:r>
        <w:rPr>
          <w:color w:val="000000"/>
        </w:rPr>
        <w:t>серия 72</w:t>
      </w:r>
      <w:r>
        <w:rPr>
          <w:color w:val="FF0000"/>
        </w:rPr>
        <w:t xml:space="preserve"> </w:t>
      </w:r>
      <w:r>
        <w:rPr>
          <w:color w:val="000000"/>
        </w:rPr>
        <w:t>№ 002074972</w:t>
      </w:r>
      <w:r>
        <w:rPr>
          <w:color w:val="FF0000"/>
        </w:rPr>
        <w:t xml:space="preserve"> </w:t>
      </w:r>
      <w:r>
        <w:rPr>
          <w:color w:val="000000"/>
        </w:rPr>
        <w:t>выдано Межрайонной</w:t>
      </w:r>
      <w:r>
        <w:rPr>
          <w:color w:val="FF0000"/>
        </w:rPr>
        <w:t xml:space="preserve"> </w:t>
      </w:r>
      <w:r>
        <w:rPr>
          <w:color w:val="000000"/>
        </w:rPr>
        <w:t>ИФНС России</w:t>
      </w:r>
      <w:r>
        <w:rPr>
          <w:color w:val="FF0000"/>
        </w:rPr>
        <w:t xml:space="preserve"> </w:t>
      </w:r>
      <w:r>
        <w:rPr>
          <w:color w:val="000000"/>
        </w:rPr>
        <w:t>№ 7</w:t>
      </w:r>
      <w:r>
        <w:rPr>
          <w:color w:val="FF0000"/>
        </w:rPr>
        <w:t xml:space="preserve"> </w:t>
      </w:r>
      <w:r>
        <w:rPr>
          <w:color w:val="000000"/>
        </w:rPr>
        <w:t>по Тюменской области</w:t>
      </w:r>
      <w:r>
        <w:rPr>
          <w:color w:val="FF0000"/>
        </w:rPr>
        <w:t xml:space="preserve"> </w:t>
      </w:r>
      <w:r>
        <w:rPr>
          <w:color w:val="000000"/>
        </w:rPr>
        <w:t>(ИНН/КПП</w:t>
      </w:r>
      <w:r>
        <w:rPr>
          <w:color w:val="FF0000"/>
        </w:rPr>
        <w:t xml:space="preserve"> </w:t>
      </w:r>
      <w:r>
        <w:rPr>
          <w:color w:val="000000"/>
        </w:rPr>
        <w:t>7223009465/722301001)</w:t>
      </w:r>
      <w:r>
        <w:rPr>
          <w:color w:val="FF0000"/>
        </w:rPr>
        <w:t xml:space="preserve"> </w:t>
      </w:r>
      <w:r>
        <w:rPr>
          <w:color w:val="000000"/>
        </w:rPr>
        <w:t>подтверждает</w:t>
      </w:r>
      <w:r>
        <w:rPr>
          <w:color w:val="FF0000"/>
        </w:rPr>
        <w:t xml:space="preserve"> </w:t>
      </w:r>
      <w:r>
        <w:rPr>
          <w:color w:val="000000"/>
        </w:rPr>
        <w:t>постановку школы на учет</w:t>
      </w:r>
      <w:r>
        <w:rPr>
          <w:color w:val="FF0000"/>
        </w:rPr>
        <w:t xml:space="preserve"> </w:t>
      </w:r>
      <w:r>
        <w:rPr>
          <w:color w:val="000000"/>
        </w:rPr>
        <w:t>04.04.2001</w:t>
      </w:r>
      <w:r>
        <w:rPr>
          <w:color w:val="FF0000"/>
        </w:rPr>
        <w:t xml:space="preserve"> </w:t>
      </w:r>
      <w:r>
        <w:rPr>
          <w:color w:val="000000"/>
        </w:rPr>
        <w:t>по месту нахождения ИФНС России</w:t>
      </w:r>
      <w:r>
        <w:rPr>
          <w:color w:val="FF0000"/>
        </w:rPr>
        <w:t xml:space="preserve"> </w:t>
      </w:r>
      <w:r>
        <w:rPr>
          <w:color w:val="000000"/>
        </w:rPr>
        <w:t>№ 7</w:t>
      </w:r>
      <w:r>
        <w:rPr>
          <w:color w:val="FF0000"/>
        </w:rPr>
        <w:t xml:space="preserve"> </w:t>
      </w:r>
      <w:r>
        <w:rPr>
          <w:color w:val="000000"/>
        </w:rPr>
        <w:t>по Тюменской</w:t>
      </w:r>
      <w:r>
        <w:t xml:space="preserve"> области.</w:t>
      </w:r>
    </w:p>
    <w:p w:rsidR="001338FF" w:rsidRDefault="001338FF">
      <w:pPr>
        <w:ind w:firstLine="709"/>
        <w:jc w:val="both"/>
        <w:rPr>
          <w:color w:val="000000"/>
        </w:rPr>
      </w:pPr>
      <w:r>
        <w:t>МАОУ «Ачирская СОШ» имеет следующую идентификацию по общероссийским классификаторам:</w:t>
      </w:r>
    </w:p>
    <w:p w:rsidR="001338FF" w:rsidRDefault="001338FF">
      <w:pPr>
        <w:ind w:firstLine="709"/>
        <w:jc w:val="both"/>
        <w:rPr>
          <w:color w:val="000000"/>
        </w:rPr>
      </w:pPr>
      <w:r>
        <w:rPr>
          <w:color w:val="000000"/>
        </w:rPr>
        <w:t>ОКПО 52540036</w:t>
      </w:r>
    </w:p>
    <w:p w:rsidR="001338FF" w:rsidRDefault="001338FF">
      <w:pPr>
        <w:ind w:firstLine="709"/>
        <w:jc w:val="both"/>
        <w:rPr>
          <w:color w:val="000000"/>
        </w:rPr>
      </w:pPr>
      <w:r>
        <w:rPr>
          <w:color w:val="000000"/>
        </w:rPr>
        <w:t>ОКАТО 71242807000</w:t>
      </w:r>
    </w:p>
    <w:p w:rsidR="001338FF" w:rsidRDefault="001338FF">
      <w:pPr>
        <w:ind w:firstLine="709"/>
        <w:jc w:val="both"/>
        <w:rPr>
          <w:color w:val="000000"/>
        </w:rPr>
      </w:pPr>
      <w:r>
        <w:rPr>
          <w:color w:val="000000"/>
        </w:rPr>
        <w:t xml:space="preserve">ОКОПФ -7З </w:t>
      </w:r>
    </w:p>
    <w:p w:rsidR="001338FF" w:rsidRDefault="001338FF">
      <w:pPr>
        <w:ind w:firstLine="709"/>
        <w:jc w:val="both"/>
      </w:pPr>
      <w:r>
        <w:rPr>
          <w:color w:val="000000"/>
        </w:rPr>
        <w:t>ОКВЭД –  80.21</w:t>
      </w:r>
    </w:p>
    <w:p w:rsidR="001338FF" w:rsidRDefault="001338FF">
      <w:pPr>
        <w:ind w:firstLine="709"/>
        <w:jc w:val="both"/>
      </w:pPr>
      <w:r>
        <w:t>МАОУ «Ачирская СОШ» готово к проведению образовательного процесса, что подтверждено актом проверки готовности образовательного учреждения от 26 мая</w:t>
      </w:r>
      <w:r>
        <w:rPr>
          <w:color w:val="FF0000"/>
        </w:rPr>
        <w:t xml:space="preserve"> </w:t>
      </w:r>
      <w:r>
        <w:rPr>
          <w:color w:val="000000"/>
        </w:rPr>
        <w:t>2017</w:t>
      </w:r>
      <w:r>
        <w:t xml:space="preserve">года, где в состав специалистов включены: начальник ОНД и ПР по Тобольскому МР МОНД и ПР №1 УНД и ПР ГУ МЧС России по Тюменской области и ВРИО начальника ОДН ОУУП и ПДН МО МВД России по Тюменской области, начальник Тобольского МОВО – филиала ФГКУ УВО ВНГ России по Тюменской области </w:t>
      </w:r>
    </w:p>
    <w:p w:rsidR="001338FF" w:rsidRDefault="001338FF">
      <w:pPr>
        <w:ind w:firstLine="709"/>
        <w:jc w:val="both"/>
      </w:pPr>
      <w:r>
        <w:t>3. Образовательная деятельность МАОУ «Ачирская СОШ» регламентируется и осуществляется в соответствии с:</w:t>
      </w:r>
    </w:p>
    <w:p w:rsidR="001338FF" w:rsidRDefault="001338FF">
      <w:pPr>
        <w:ind w:firstLine="709"/>
        <w:jc w:val="both"/>
      </w:pPr>
      <w:r>
        <w:t>- Гражданским кодексом Российской Федерации;</w:t>
      </w:r>
    </w:p>
    <w:p w:rsidR="001338FF" w:rsidRDefault="001338FF">
      <w:pPr>
        <w:ind w:firstLine="709"/>
        <w:jc w:val="both"/>
      </w:pPr>
      <w:r>
        <w:t>- Трудовым кодексом Российской Федерации;</w:t>
      </w:r>
    </w:p>
    <w:p w:rsidR="001338FF" w:rsidRDefault="001338FF">
      <w:pPr>
        <w:ind w:firstLine="709"/>
        <w:jc w:val="both"/>
      </w:pPr>
      <w:r>
        <w:t xml:space="preserve">- Законом Российской Федерации  «Об образовании в Российской Федерации», </w:t>
      </w:r>
    </w:p>
    <w:p w:rsidR="001338FF" w:rsidRDefault="001338FF">
      <w:pPr>
        <w:ind w:firstLine="709"/>
        <w:jc w:val="both"/>
      </w:pPr>
      <w:r>
        <w:t>- постановлением Правительства Российской Федерации от 16 марта 2011 года № 174 «06 утверждении Положения о лицензировании образовательной деятельности»;</w:t>
      </w:r>
    </w:p>
    <w:p w:rsidR="001338FF" w:rsidRDefault="001338FF">
      <w:pPr>
        <w:ind w:firstLine="709"/>
        <w:jc w:val="both"/>
      </w:pPr>
      <w:r>
        <w:t>- Федеральным законом Российской Федерации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актами города Тобольска, актами Учредителя, настоящим Уставом и локальными актами Школы.</w:t>
      </w:r>
    </w:p>
    <w:p w:rsidR="001338FF" w:rsidRDefault="001338FF">
      <w:pPr>
        <w:ind w:firstLine="709"/>
        <w:jc w:val="both"/>
      </w:pPr>
      <w:r>
        <w:t>Сведения по организационно-правовому обеспечению деятельности и выполнению лицензионных нормативов представлены в таблице 1.</w:t>
      </w:r>
    </w:p>
    <w:p w:rsidR="001338FF" w:rsidRDefault="001338FF">
      <w:pPr>
        <w:ind w:firstLine="709"/>
        <w:jc w:val="both"/>
      </w:pPr>
    </w:p>
    <w:p w:rsidR="001338FF" w:rsidRDefault="001338FF">
      <w:pPr>
        <w:pStyle w:val="BodyText"/>
        <w:tabs>
          <w:tab w:val="left" w:pos="720"/>
        </w:tabs>
        <w:ind w:firstLine="709"/>
        <w:jc w:val="both"/>
        <w:rPr>
          <w:sz w:val="24"/>
          <w:szCs w:val="24"/>
        </w:rPr>
      </w:pPr>
    </w:p>
    <w:tbl>
      <w:tblPr>
        <w:tblW w:w="0" w:type="auto"/>
        <w:tblInd w:w="108" w:type="dxa"/>
        <w:tblLayout w:type="fixed"/>
        <w:tblLook w:val="0000"/>
      </w:tblPr>
      <w:tblGrid>
        <w:gridCol w:w="1027"/>
        <w:gridCol w:w="671"/>
        <w:gridCol w:w="794"/>
        <w:gridCol w:w="14"/>
        <w:gridCol w:w="1932"/>
        <w:gridCol w:w="1272"/>
        <w:gridCol w:w="1373"/>
        <w:gridCol w:w="20"/>
        <w:gridCol w:w="44"/>
        <w:gridCol w:w="476"/>
        <w:gridCol w:w="114"/>
        <w:gridCol w:w="1551"/>
        <w:gridCol w:w="27"/>
      </w:tblGrid>
      <w:tr w:rsidR="001338FF">
        <w:tc>
          <w:tcPr>
            <w:tcW w:w="9315" w:type="dxa"/>
            <w:gridSpan w:val="13"/>
          </w:tcPr>
          <w:p w:rsidR="001338FF" w:rsidRDefault="001338FF">
            <w:pPr>
              <w:pStyle w:val="a1"/>
              <w:jc w:val="both"/>
            </w:pPr>
            <w:r>
              <w:rPr>
                <w:b/>
              </w:rPr>
              <w:t xml:space="preserve">Полное наименование образовательного учреждения </w:t>
            </w:r>
          </w:p>
          <w:p w:rsidR="001338FF" w:rsidRDefault="001338FF">
            <w:pPr>
              <w:pStyle w:val="a1"/>
              <w:jc w:val="both"/>
            </w:pPr>
            <w:r>
              <w:t xml:space="preserve">в соответствии с Уставом: Муниципальное автономное общеобразовательное учреждение «Ачирская средняя общеобразовательная школа» </w:t>
            </w:r>
          </w:p>
        </w:tc>
      </w:tr>
      <w:tr w:rsidR="001338FF">
        <w:tc>
          <w:tcPr>
            <w:tcW w:w="9315" w:type="dxa"/>
            <w:gridSpan w:val="13"/>
          </w:tcPr>
          <w:p w:rsidR="001338FF" w:rsidRDefault="001338FF">
            <w:pPr>
              <w:jc w:val="both"/>
            </w:pPr>
            <w:r>
              <w:rPr>
                <w:b/>
              </w:rPr>
              <w:t xml:space="preserve">Местонахождение: </w:t>
            </w:r>
            <w:r>
              <w:t xml:space="preserve">626140 Тюменская область, Тобольский район, д. Ачиры 1,строение 1. </w:t>
            </w:r>
          </w:p>
        </w:tc>
      </w:tr>
      <w:tr w:rsidR="001338FF">
        <w:tc>
          <w:tcPr>
            <w:tcW w:w="9315" w:type="dxa"/>
            <w:gridSpan w:val="13"/>
          </w:tcPr>
          <w:p w:rsidR="001338FF" w:rsidRDefault="001338FF">
            <w:pPr>
              <w:jc w:val="both"/>
            </w:pPr>
            <w:r>
              <w:rPr>
                <w:b/>
              </w:rPr>
              <w:t xml:space="preserve">Место (места) ведения образовательной деятельности: </w:t>
            </w:r>
            <w:r>
              <w:t xml:space="preserve">626140, Тюменская область Тобольский район д. Ачиры 1, строение 1. </w:t>
            </w:r>
          </w:p>
        </w:tc>
      </w:tr>
      <w:tr w:rsidR="001338FF">
        <w:trPr>
          <w:cantSplit/>
        </w:trPr>
        <w:tc>
          <w:tcPr>
            <w:tcW w:w="2506" w:type="dxa"/>
            <w:gridSpan w:val="4"/>
          </w:tcPr>
          <w:p w:rsidR="001338FF" w:rsidRDefault="001338FF">
            <w:pPr>
              <w:jc w:val="both"/>
            </w:pPr>
            <w:r>
              <w:rPr>
                <w:b/>
              </w:rPr>
              <w:t>телефоны:</w:t>
            </w:r>
          </w:p>
        </w:tc>
        <w:tc>
          <w:tcPr>
            <w:tcW w:w="6809" w:type="dxa"/>
            <w:gridSpan w:val="9"/>
          </w:tcPr>
          <w:p w:rsidR="001338FF" w:rsidRDefault="001338FF">
            <w:pPr>
              <w:jc w:val="both"/>
            </w:pPr>
            <w:r>
              <w:t>8(3456)248363</w:t>
            </w:r>
          </w:p>
        </w:tc>
      </w:tr>
      <w:tr w:rsidR="001338FF">
        <w:trPr>
          <w:cantSplit/>
        </w:trPr>
        <w:tc>
          <w:tcPr>
            <w:tcW w:w="2506" w:type="dxa"/>
            <w:gridSpan w:val="4"/>
          </w:tcPr>
          <w:p w:rsidR="001338FF" w:rsidRDefault="001338FF">
            <w:pPr>
              <w:jc w:val="both"/>
            </w:pPr>
            <w:r>
              <w:rPr>
                <w:b/>
              </w:rPr>
              <w:t>факс:</w:t>
            </w:r>
          </w:p>
        </w:tc>
        <w:tc>
          <w:tcPr>
            <w:tcW w:w="6809" w:type="dxa"/>
            <w:gridSpan w:val="9"/>
          </w:tcPr>
          <w:p w:rsidR="001338FF" w:rsidRDefault="001338FF">
            <w:pPr>
              <w:snapToGrid w:val="0"/>
              <w:jc w:val="both"/>
            </w:pPr>
          </w:p>
        </w:tc>
      </w:tr>
      <w:tr w:rsidR="001338FF">
        <w:tblPrEx>
          <w:tblCellMar>
            <w:left w:w="0" w:type="dxa"/>
            <w:right w:w="0" w:type="dxa"/>
          </w:tblCellMar>
        </w:tblPrEx>
        <w:trPr>
          <w:cantSplit/>
        </w:trPr>
        <w:tc>
          <w:tcPr>
            <w:tcW w:w="2492" w:type="dxa"/>
            <w:gridSpan w:val="3"/>
          </w:tcPr>
          <w:p w:rsidR="001338FF" w:rsidRDefault="001338FF">
            <w:pPr>
              <w:jc w:val="both"/>
              <w:rPr>
                <w:lang w:val="en-US"/>
              </w:rPr>
            </w:pPr>
            <w:r>
              <w:rPr>
                <w:b/>
              </w:rPr>
              <w:t xml:space="preserve">  е-mail</w:t>
            </w:r>
          </w:p>
        </w:tc>
        <w:tc>
          <w:tcPr>
            <w:tcW w:w="6796" w:type="dxa"/>
            <w:gridSpan w:val="9"/>
          </w:tcPr>
          <w:p w:rsidR="001338FF" w:rsidRDefault="001338FF">
            <w:pPr>
              <w:ind w:right="-39"/>
              <w:jc w:val="both"/>
            </w:pPr>
            <w:hyperlink r:id="rId7" w:history="1">
              <w:r w:rsidRPr="0055688A">
                <w:rPr>
                  <w:rStyle w:val="Hyperlink"/>
                  <w:lang w:val="en-US"/>
                </w:rPr>
                <w:t>achiri</w:t>
              </w:r>
              <w:r w:rsidRPr="0055688A">
                <w:rPr>
                  <w:rStyle w:val="Hyperlink"/>
                </w:rPr>
                <w:t>@</w:t>
              </w:r>
              <w:r w:rsidRPr="0055688A">
                <w:rPr>
                  <w:rStyle w:val="Hyperlink"/>
                  <w:lang w:val="en-US"/>
                </w:rPr>
                <w:t>mail</w:t>
              </w:r>
              <w:r w:rsidRPr="0055688A">
                <w:rPr>
                  <w:rStyle w:val="Hyperlink"/>
                </w:rPr>
                <w:t>.ru</w:t>
              </w:r>
            </w:hyperlink>
          </w:p>
        </w:tc>
        <w:tc>
          <w:tcPr>
            <w:tcW w:w="27" w:type="dxa"/>
          </w:tcPr>
          <w:p w:rsidR="001338FF" w:rsidRDefault="001338FF">
            <w:pPr>
              <w:snapToGrid w:val="0"/>
            </w:pPr>
          </w:p>
        </w:tc>
      </w:tr>
      <w:tr w:rsidR="001338FF">
        <w:tc>
          <w:tcPr>
            <w:tcW w:w="9315" w:type="dxa"/>
            <w:gridSpan w:val="13"/>
          </w:tcPr>
          <w:p w:rsidR="001338FF" w:rsidRDefault="001338FF">
            <w:pPr>
              <w:pStyle w:val="a1"/>
              <w:jc w:val="both"/>
            </w:pPr>
            <w:r>
              <w:rPr>
                <w:b/>
              </w:rPr>
              <w:t xml:space="preserve">Учредители: </w:t>
            </w:r>
            <w:r>
              <w:t>отдел образования администрации Тобольского района.</w:t>
            </w:r>
          </w:p>
        </w:tc>
      </w:tr>
      <w:tr w:rsidR="001338FF">
        <w:trPr>
          <w:cantSplit/>
        </w:trPr>
        <w:tc>
          <w:tcPr>
            <w:tcW w:w="1027" w:type="dxa"/>
          </w:tcPr>
          <w:p w:rsidR="001338FF" w:rsidRDefault="001338FF">
            <w:pPr>
              <w:jc w:val="both"/>
              <w:rPr>
                <w:bCs/>
              </w:rPr>
            </w:pPr>
            <w:r>
              <w:rPr>
                <w:b/>
              </w:rPr>
              <w:t>Адрес</w:t>
            </w:r>
          </w:p>
        </w:tc>
        <w:tc>
          <w:tcPr>
            <w:tcW w:w="4683" w:type="dxa"/>
            <w:gridSpan w:val="5"/>
          </w:tcPr>
          <w:p w:rsidR="001338FF" w:rsidRDefault="001338FF">
            <w:pPr>
              <w:jc w:val="both"/>
            </w:pPr>
            <w:r>
              <w:rPr>
                <w:bCs/>
              </w:rPr>
              <w:t xml:space="preserve">ул. Ершова, д.21, г.Тобольск, Тюменская 626156, </w:t>
            </w:r>
            <w:r>
              <w:rPr>
                <w:b/>
                <w:bCs/>
              </w:rPr>
              <w:t xml:space="preserve">телефон </w:t>
            </w:r>
            <w:r>
              <w:rPr>
                <w:bCs/>
              </w:rPr>
              <w:t>8(3456)222275</w:t>
            </w:r>
          </w:p>
        </w:tc>
        <w:tc>
          <w:tcPr>
            <w:tcW w:w="1437" w:type="dxa"/>
            <w:gridSpan w:val="3"/>
          </w:tcPr>
          <w:p w:rsidR="001338FF" w:rsidRDefault="001338FF">
            <w:pPr>
              <w:jc w:val="both"/>
            </w:pPr>
            <w:r>
              <w:t>Область.</w:t>
            </w:r>
          </w:p>
        </w:tc>
        <w:tc>
          <w:tcPr>
            <w:tcW w:w="2168" w:type="dxa"/>
            <w:gridSpan w:val="4"/>
          </w:tcPr>
          <w:p w:rsidR="001338FF" w:rsidRDefault="001338FF">
            <w:pPr>
              <w:snapToGrid w:val="0"/>
              <w:jc w:val="both"/>
            </w:pPr>
          </w:p>
        </w:tc>
      </w:tr>
      <w:tr w:rsidR="001338FF">
        <w:tc>
          <w:tcPr>
            <w:tcW w:w="9315" w:type="dxa"/>
            <w:gridSpan w:val="13"/>
          </w:tcPr>
          <w:p w:rsidR="001338FF" w:rsidRDefault="001338FF">
            <w:pPr>
              <w:pStyle w:val="a1"/>
              <w:jc w:val="both"/>
            </w:pPr>
            <w:r>
              <w:rPr>
                <w:b/>
              </w:rPr>
              <w:t>Место регистрации Устава:</w:t>
            </w:r>
          </w:p>
        </w:tc>
      </w:tr>
      <w:tr w:rsidR="001338FF">
        <w:tc>
          <w:tcPr>
            <w:tcW w:w="9315" w:type="dxa"/>
            <w:gridSpan w:val="13"/>
          </w:tcPr>
          <w:p w:rsidR="001338FF" w:rsidRDefault="001338FF">
            <w:pPr>
              <w:jc w:val="both"/>
            </w:pPr>
            <w:r>
              <w:t>Межрайонная ИФНС России № 14 по Тюменской области</w:t>
            </w:r>
          </w:p>
        </w:tc>
      </w:tr>
      <w:tr w:rsidR="001338FF">
        <w:trPr>
          <w:cantSplit/>
        </w:trPr>
        <w:tc>
          <w:tcPr>
            <w:tcW w:w="4438" w:type="dxa"/>
            <w:gridSpan w:val="5"/>
          </w:tcPr>
          <w:p w:rsidR="001338FF" w:rsidRDefault="001338FF">
            <w:pPr>
              <w:jc w:val="both"/>
              <w:rPr>
                <w:b/>
              </w:rPr>
            </w:pPr>
            <w:r>
              <w:rPr>
                <w:b/>
              </w:rPr>
              <w:t xml:space="preserve">Свидетельство о включении в единый государственный реестр юридических лиц (ЕГРЮЛ) </w:t>
            </w:r>
            <w:r>
              <w:rPr>
                <w:color w:val="FF0000"/>
              </w:rPr>
              <w:t xml:space="preserve">   </w:t>
            </w:r>
            <w:r>
              <w:rPr>
                <w:color w:val="000000"/>
              </w:rPr>
              <w:t>№ 1027201290</w:t>
            </w:r>
            <w:r>
              <w:rPr>
                <w:b/>
              </w:rPr>
              <w:t xml:space="preserve">       </w:t>
            </w:r>
          </w:p>
        </w:tc>
        <w:tc>
          <w:tcPr>
            <w:tcW w:w="2665" w:type="dxa"/>
            <w:gridSpan w:val="3"/>
          </w:tcPr>
          <w:p w:rsidR="001338FF" w:rsidRDefault="001338FF">
            <w:pPr>
              <w:snapToGrid w:val="0"/>
              <w:jc w:val="both"/>
              <w:rPr>
                <w:b/>
              </w:rPr>
            </w:pPr>
          </w:p>
        </w:tc>
        <w:tc>
          <w:tcPr>
            <w:tcW w:w="634" w:type="dxa"/>
            <w:gridSpan w:val="3"/>
          </w:tcPr>
          <w:p w:rsidR="001338FF" w:rsidRDefault="001338FF">
            <w:pPr>
              <w:snapToGrid w:val="0"/>
              <w:jc w:val="both"/>
              <w:rPr>
                <w:b/>
              </w:rPr>
            </w:pPr>
          </w:p>
          <w:p w:rsidR="001338FF" w:rsidRDefault="001338FF">
            <w:pPr>
              <w:jc w:val="both"/>
              <w:rPr>
                <w:b/>
              </w:rPr>
            </w:pPr>
          </w:p>
          <w:p w:rsidR="001338FF" w:rsidRDefault="001338FF">
            <w:pPr>
              <w:jc w:val="both"/>
              <w:rPr>
                <w:b/>
                <w:color w:val="FF0000"/>
              </w:rPr>
            </w:pPr>
            <w:r>
              <w:rPr>
                <w:b/>
              </w:rPr>
              <w:t>от</w:t>
            </w:r>
          </w:p>
        </w:tc>
        <w:tc>
          <w:tcPr>
            <w:tcW w:w="1578" w:type="dxa"/>
            <w:gridSpan w:val="2"/>
          </w:tcPr>
          <w:p w:rsidR="001338FF" w:rsidRDefault="001338FF">
            <w:pPr>
              <w:snapToGrid w:val="0"/>
              <w:jc w:val="both"/>
              <w:rPr>
                <w:b/>
                <w:color w:val="FF0000"/>
              </w:rPr>
            </w:pPr>
          </w:p>
          <w:p w:rsidR="001338FF" w:rsidRDefault="001338FF">
            <w:pPr>
              <w:jc w:val="both"/>
              <w:rPr>
                <w:b/>
                <w:color w:val="FF0000"/>
              </w:rPr>
            </w:pPr>
          </w:p>
          <w:p w:rsidR="001338FF" w:rsidRDefault="001338FF">
            <w:pPr>
              <w:jc w:val="both"/>
              <w:rPr>
                <w:b/>
                <w:color w:val="000000"/>
              </w:rPr>
            </w:pPr>
            <w:r>
              <w:rPr>
                <w:b/>
                <w:color w:val="000000"/>
              </w:rPr>
              <w:t>06сентября</w:t>
            </w:r>
          </w:p>
          <w:p w:rsidR="001338FF" w:rsidRDefault="001338FF">
            <w:pPr>
              <w:jc w:val="both"/>
            </w:pPr>
            <w:r>
              <w:rPr>
                <w:b/>
                <w:color w:val="000000"/>
              </w:rPr>
              <w:t>2011г.</w:t>
            </w:r>
          </w:p>
        </w:tc>
      </w:tr>
      <w:tr w:rsidR="001338FF">
        <w:trPr>
          <w:cantSplit/>
        </w:trPr>
        <w:tc>
          <w:tcPr>
            <w:tcW w:w="4438" w:type="dxa"/>
            <w:gridSpan w:val="5"/>
          </w:tcPr>
          <w:p w:rsidR="001338FF" w:rsidRDefault="001338FF">
            <w:pPr>
              <w:jc w:val="both"/>
              <w:rPr>
                <w:b/>
              </w:rPr>
            </w:pPr>
            <w:r>
              <w:rPr>
                <w:b/>
              </w:rPr>
              <w:t xml:space="preserve">ИНН </w:t>
            </w:r>
            <w:r>
              <w:t>7223009465</w:t>
            </w:r>
          </w:p>
        </w:tc>
        <w:tc>
          <w:tcPr>
            <w:tcW w:w="2665" w:type="dxa"/>
            <w:gridSpan w:val="3"/>
          </w:tcPr>
          <w:p w:rsidR="001338FF" w:rsidRDefault="001338FF">
            <w:pPr>
              <w:jc w:val="both"/>
              <w:rPr>
                <w:b/>
              </w:rPr>
            </w:pPr>
            <w:r>
              <w:rPr>
                <w:b/>
              </w:rPr>
              <w:t>ОГРН</w:t>
            </w:r>
            <w:r>
              <w:rPr>
                <w:b/>
                <w:color w:val="FF0000"/>
              </w:rPr>
              <w:t xml:space="preserve"> </w:t>
            </w:r>
            <w:r>
              <w:rPr>
                <w:b/>
                <w:color w:val="000000"/>
              </w:rPr>
              <w:t>1027201290775</w:t>
            </w:r>
          </w:p>
        </w:tc>
        <w:tc>
          <w:tcPr>
            <w:tcW w:w="634" w:type="dxa"/>
            <w:gridSpan w:val="3"/>
          </w:tcPr>
          <w:p w:rsidR="001338FF" w:rsidRDefault="001338FF">
            <w:pPr>
              <w:jc w:val="both"/>
              <w:rPr>
                <w:b/>
                <w:color w:val="000000"/>
              </w:rPr>
            </w:pPr>
            <w:r>
              <w:rPr>
                <w:b/>
              </w:rPr>
              <w:t>от</w:t>
            </w:r>
          </w:p>
        </w:tc>
        <w:tc>
          <w:tcPr>
            <w:tcW w:w="1578" w:type="dxa"/>
            <w:gridSpan w:val="2"/>
          </w:tcPr>
          <w:p w:rsidR="001338FF" w:rsidRDefault="001338FF">
            <w:pPr>
              <w:jc w:val="both"/>
            </w:pPr>
            <w:r>
              <w:rPr>
                <w:b/>
                <w:color w:val="000000"/>
              </w:rPr>
              <w:t>04 апреля 2001 г.</w:t>
            </w:r>
          </w:p>
        </w:tc>
      </w:tr>
      <w:tr w:rsidR="001338FF">
        <w:trPr>
          <w:cantSplit/>
        </w:trPr>
        <w:tc>
          <w:tcPr>
            <w:tcW w:w="1698" w:type="dxa"/>
            <w:gridSpan w:val="2"/>
          </w:tcPr>
          <w:p w:rsidR="001338FF" w:rsidRDefault="001338FF">
            <w:pPr>
              <w:jc w:val="both"/>
              <w:rPr>
                <w:b/>
              </w:rPr>
            </w:pPr>
            <w:r>
              <w:rPr>
                <w:b/>
              </w:rPr>
              <w:t xml:space="preserve">Лицензия  </w:t>
            </w:r>
          </w:p>
        </w:tc>
        <w:tc>
          <w:tcPr>
            <w:tcW w:w="5405" w:type="dxa"/>
            <w:gridSpan w:val="6"/>
          </w:tcPr>
          <w:p w:rsidR="001338FF" w:rsidRDefault="001338FF">
            <w:pPr>
              <w:jc w:val="both"/>
              <w:rPr>
                <w:b/>
              </w:rPr>
            </w:pPr>
            <w:r>
              <w:rPr>
                <w:b/>
              </w:rPr>
              <w:t>№ 379</w:t>
            </w:r>
          </w:p>
        </w:tc>
        <w:tc>
          <w:tcPr>
            <w:tcW w:w="634" w:type="dxa"/>
            <w:gridSpan w:val="3"/>
          </w:tcPr>
          <w:p w:rsidR="001338FF" w:rsidRDefault="001338FF">
            <w:pPr>
              <w:jc w:val="both"/>
              <w:rPr>
                <w:b/>
                <w:color w:val="000000"/>
              </w:rPr>
            </w:pPr>
            <w:r>
              <w:rPr>
                <w:b/>
              </w:rPr>
              <w:t>от</w:t>
            </w:r>
          </w:p>
        </w:tc>
        <w:tc>
          <w:tcPr>
            <w:tcW w:w="1578" w:type="dxa"/>
            <w:gridSpan w:val="2"/>
          </w:tcPr>
          <w:p w:rsidR="001338FF" w:rsidRDefault="001338FF">
            <w:pPr>
              <w:jc w:val="both"/>
            </w:pPr>
            <w:r>
              <w:rPr>
                <w:b/>
                <w:color w:val="000000"/>
              </w:rPr>
              <w:t>22 сентября 2015 г.</w:t>
            </w:r>
          </w:p>
        </w:tc>
      </w:tr>
      <w:tr w:rsidR="001338FF">
        <w:tc>
          <w:tcPr>
            <w:tcW w:w="9315" w:type="dxa"/>
            <w:gridSpan w:val="13"/>
          </w:tcPr>
          <w:p w:rsidR="001338FF" w:rsidRDefault="001338FF">
            <w:pPr>
              <w:pStyle w:val="a1"/>
              <w:jc w:val="both"/>
            </w:pPr>
            <w:r>
              <w:rPr>
                <w:b/>
              </w:rPr>
              <w:t xml:space="preserve">выдана: </w:t>
            </w:r>
            <w:r>
              <w:t>Департаментом образования и науки Тюменской области</w:t>
            </w:r>
          </w:p>
        </w:tc>
      </w:tr>
      <w:tr w:rsidR="001338FF">
        <w:tc>
          <w:tcPr>
            <w:tcW w:w="9315" w:type="dxa"/>
            <w:gridSpan w:val="13"/>
          </w:tcPr>
          <w:p w:rsidR="001338FF" w:rsidRDefault="001338FF">
            <w:pPr>
              <w:pStyle w:val="a1"/>
              <w:jc w:val="both"/>
            </w:pPr>
            <w:r>
              <w:rPr>
                <w:b/>
              </w:rPr>
              <w:t>Срок окончания действия лицензии: бессрочная</w:t>
            </w:r>
          </w:p>
        </w:tc>
      </w:tr>
      <w:tr w:rsidR="001338FF">
        <w:trPr>
          <w:cantSplit/>
        </w:trPr>
        <w:tc>
          <w:tcPr>
            <w:tcW w:w="4438" w:type="dxa"/>
            <w:gridSpan w:val="5"/>
          </w:tcPr>
          <w:p w:rsidR="001338FF" w:rsidRDefault="001338FF">
            <w:pPr>
              <w:jc w:val="both"/>
              <w:rPr>
                <w:b/>
              </w:rPr>
            </w:pPr>
            <w:r>
              <w:rPr>
                <w:b/>
              </w:rPr>
              <w:t xml:space="preserve">Свидетельство о государственной аккредитации                     </w:t>
            </w:r>
            <w:r>
              <w:t xml:space="preserve">№ 181  </w:t>
            </w:r>
          </w:p>
        </w:tc>
        <w:tc>
          <w:tcPr>
            <w:tcW w:w="2645" w:type="dxa"/>
            <w:gridSpan w:val="2"/>
          </w:tcPr>
          <w:p w:rsidR="001338FF" w:rsidRDefault="001338FF">
            <w:pPr>
              <w:snapToGrid w:val="0"/>
              <w:jc w:val="both"/>
              <w:rPr>
                <w:b/>
              </w:rPr>
            </w:pPr>
          </w:p>
        </w:tc>
        <w:tc>
          <w:tcPr>
            <w:tcW w:w="540" w:type="dxa"/>
            <w:gridSpan w:val="3"/>
          </w:tcPr>
          <w:p w:rsidR="001338FF" w:rsidRDefault="001338FF">
            <w:pPr>
              <w:snapToGrid w:val="0"/>
              <w:jc w:val="both"/>
              <w:rPr>
                <w:b/>
              </w:rPr>
            </w:pPr>
          </w:p>
          <w:p w:rsidR="001338FF" w:rsidRDefault="001338FF">
            <w:pPr>
              <w:jc w:val="both"/>
              <w:rPr>
                <w:b/>
              </w:rPr>
            </w:pPr>
          </w:p>
        </w:tc>
        <w:tc>
          <w:tcPr>
            <w:tcW w:w="1692" w:type="dxa"/>
            <w:gridSpan w:val="3"/>
          </w:tcPr>
          <w:p w:rsidR="001338FF" w:rsidRDefault="001338FF">
            <w:pPr>
              <w:snapToGrid w:val="0"/>
              <w:jc w:val="both"/>
              <w:rPr>
                <w:b/>
              </w:rPr>
            </w:pPr>
          </w:p>
        </w:tc>
      </w:tr>
      <w:tr w:rsidR="001338FF">
        <w:trPr>
          <w:cantSplit/>
        </w:trPr>
        <w:tc>
          <w:tcPr>
            <w:tcW w:w="4438" w:type="dxa"/>
            <w:gridSpan w:val="5"/>
          </w:tcPr>
          <w:p w:rsidR="001338FF" w:rsidRDefault="001338FF">
            <w:pPr>
              <w:jc w:val="both"/>
              <w:rPr>
                <w:b/>
              </w:rPr>
            </w:pPr>
            <w:r>
              <w:rPr>
                <w:b/>
              </w:rPr>
              <w:t>выдано: 30.10.2015г</w:t>
            </w:r>
          </w:p>
        </w:tc>
        <w:tc>
          <w:tcPr>
            <w:tcW w:w="2645" w:type="dxa"/>
            <w:gridSpan w:val="2"/>
          </w:tcPr>
          <w:p w:rsidR="001338FF" w:rsidRDefault="001338FF">
            <w:pPr>
              <w:snapToGrid w:val="0"/>
              <w:jc w:val="both"/>
              <w:rPr>
                <w:b/>
              </w:rPr>
            </w:pPr>
          </w:p>
        </w:tc>
        <w:tc>
          <w:tcPr>
            <w:tcW w:w="540" w:type="dxa"/>
            <w:gridSpan w:val="3"/>
          </w:tcPr>
          <w:p w:rsidR="001338FF" w:rsidRDefault="001338FF">
            <w:pPr>
              <w:snapToGrid w:val="0"/>
              <w:jc w:val="both"/>
              <w:rPr>
                <w:b/>
              </w:rPr>
            </w:pPr>
          </w:p>
        </w:tc>
        <w:tc>
          <w:tcPr>
            <w:tcW w:w="1692" w:type="dxa"/>
            <w:gridSpan w:val="3"/>
          </w:tcPr>
          <w:p w:rsidR="001338FF" w:rsidRDefault="001338FF">
            <w:pPr>
              <w:snapToGrid w:val="0"/>
              <w:jc w:val="both"/>
              <w:rPr>
                <w:b/>
              </w:rPr>
            </w:pPr>
          </w:p>
        </w:tc>
      </w:tr>
      <w:tr w:rsidR="001338FF">
        <w:trPr>
          <w:cantSplit/>
        </w:trPr>
        <w:tc>
          <w:tcPr>
            <w:tcW w:w="4438" w:type="dxa"/>
            <w:gridSpan w:val="5"/>
          </w:tcPr>
          <w:p w:rsidR="001338FF" w:rsidRDefault="001338FF">
            <w:pPr>
              <w:jc w:val="both"/>
              <w:rPr>
                <w:b/>
              </w:rPr>
            </w:pPr>
            <w:r>
              <w:rPr>
                <w:b/>
              </w:rPr>
              <w:t>Срок окончания действия свидетельства:23.03.2024г</w:t>
            </w:r>
          </w:p>
        </w:tc>
        <w:tc>
          <w:tcPr>
            <w:tcW w:w="4877" w:type="dxa"/>
            <w:gridSpan w:val="8"/>
          </w:tcPr>
          <w:p w:rsidR="001338FF" w:rsidRDefault="001338FF">
            <w:pPr>
              <w:snapToGrid w:val="0"/>
              <w:jc w:val="both"/>
              <w:rPr>
                <w:b/>
              </w:rPr>
            </w:pPr>
          </w:p>
        </w:tc>
      </w:tr>
    </w:tbl>
    <w:p w:rsidR="001338FF" w:rsidRDefault="001338FF">
      <w:pPr>
        <w:pStyle w:val="BodyText"/>
        <w:tabs>
          <w:tab w:val="left" w:pos="720"/>
        </w:tabs>
        <w:jc w:val="both"/>
        <w:rPr>
          <w:sz w:val="24"/>
          <w:szCs w:val="24"/>
        </w:rPr>
      </w:pPr>
      <w:r w:rsidRPr="009A4F8B">
        <w:rPr>
          <w:sz w:val="24"/>
          <w:szCs w:val="24"/>
        </w:rPr>
        <w:t xml:space="preserve"> Таблица 1.</w:t>
      </w:r>
    </w:p>
    <w:p w:rsidR="001338FF" w:rsidRDefault="001338FF">
      <w:pPr>
        <w:pStyle w:val="BodyText"/>
        <w:tabs>
          <w:tab w:val="left" w:pos="720"/>
        </w:tabs>
        <w:ind w:firstLine="709"/>
        <w:jc w:val="both"/>
        <w:rPr>
          <w:b/>
        </w:rPr>
      </w:pPr>
      <w:r>
        <w:rPr>
          <w:sz w:val="24"/>
          <w:szCs w:val="24"/>
        </w:rPr>
        <w:t>В соответствии с лицензией ОУ имеет право ведения образовательной деятельности по образовательным программам:</w:t>
      </w:r>
    </w:p>
    <w:tbl>
      <w:tblPr>
        <w:tblW w:w="0" w:type="auto"/>
        <w:tblInd w:w="-7" w:type="dxa"/>
        <w:tblLayout w:type="fixed"/>
        <w:tblLook w:val="0000"/>
      </w:tblPr>
      <w:tblGrid>
        <w:gridCol w:w="565"/>
        <w:gridCol w:w="2783"/>
        <w:gridCol w:w="3420"/>
        <w:gridCol w:w="2270"/>
      </w:tblGrid>
      <w:tr w:rsidR="001338FF">
        <w:trPr>
          <w:cantSplit/>
        </w:trPr>
        <w:tc>
          <w:tcPr>
            <w:tcW w:w="565" w:type="dxa"/>
            <w:tcBorders>
              <w:top w:val="single" w:sz="6" w:space="0" w:color="000000"/>
              <w:left w:val="single" w:sz="6" w:space="0" w:color="000000"/>
              <w:bottom w:val="single" w:sz="6" w:space="0" w:color="000000"/>
            </w:tcBorders>
            <w:vAlign w:val="center"/>
          </w:tcPr>
          <w:p w:rsidR="001338FF" w:rsidRDefault="001338FF">
            <w:pPr>
              <w:ind w:firstLine="709"/>
              <w:jc w:val="both"/>
              <w:rPr>
                <w:b/>
              </w:rPr>
            </w:pPr>
            <w:r>
              <w:rPr>
                <w:b/>
              </w:rPr>
              <w:t>№</w:t>
            </w:r>
          </w:p>
        </w:tc>
        <w:tc>
          <w:tcPr>
            <w:tcW w:w="2783" w:type="dxa"/>
            <w:tcBorders>
              <w:top w:val="single" w:sz="6" w:space="0" w:color="000000"/>
              <w:left w:val="single" w:sz="6" w:space="0" w:color="000000"/>
              <w:bottom w:val="single" w:sz="6" w:space="0" w:color="000000"/>
            </w:tcBorders>
            <w:vAlign w:val="center"/>
          </w:tcPr>
          <w:p w:rsidR="001338FF" w:rsidRDefault="001338FF">
            <w:pPr>
              <w:ind w:firstLine="709"/>
              <w:jc w:val="both"/>
              <w:rPr>
                <w:b/>
              </w:rPr>
            </w:pPr>
            <w:r>
              <w:rPr>
                <w:b/>
              </w:rPr>
              <w:t>Наименование образовательных программ</w:t>
            </w:r>
          </w:p>
        </w:tc>
        <w:tc>
          <w:tcPr>
            <w:tcW w:w="3420" w:type="dxa"/>
            <w:tcBorders>
              <w:top w:val="single" w:sz="6" w:space="0" w:color="000000"/>
              <w:left w:val="single" w:sz="6" w:space="0" w:color="000000"/>
              <w:bottom w:val="single" w:sz="6" w:space="0" w:color="000000"/>
            </w:tcBorders>
            <w:vAlign w:val="center"/>
          </w:tcPr>
          <w:p w:rsidR="001338FF" w:rsidRDefault="001338FF">
            <w:pPr>
              <w:ind w:firstLine="709"/>
              <w:jc w:val="both"/>
              <w:rPr>
                <w:b/>
              </w:rPr>
            </w:pPr>
            <w:r>
              <w:rPr>
                <w:b/>
              </w:rPr>
              <w:t>Уровень,</w:t>
            </w:r>
          </w:p>
          <w:p w:rsidR="001338FF" w:rsidRDefault="001338FF">
            <w:pPr>
              <w:ind w:firstLine="709"/>
              <w:jc w:val="both"/>
              <w:rPr>
                <w:b/>
              </w:rPr>
            </w:pPr>
            <w:r>
              <w:rPr>
                <w:b/>
              </w:rPr>
              <w:t>направленность</w:t>
            </w:r>
          </w:p>
        </w:tc>
        <w:tc>
          <w:tcPr>
            <w:tcW w:w="2270" w:type="dxa"/>
            <w:tcBorders>
              <w:top w:val="single" w:sz="6" w:space="0" w:color="000000"/>
              <w:left w:val="single" w:sz="6" w:space="0" w:color="000000"/>
              <w:bottom w:val="single" w:sz="6" w:space="0" w:color="000000"/>
              <w:right w:val="single" w:sz="6" w:space="0" w:color="000000"/>
            </w:tcBorders>
            <w:vAlign w:val="center"/>
          </w:tcPr>
          <w:p w:rsidR="001338FF" w:rsidRDefault="001338FF">
            <w:pPr>
              <w:ind w:firstLine="709"/>
              <w:jc w:val="both"/>
            </w:pPr>
            <w:r>
              <w:rPr>
                <w:b/>
              </w:rPr>
              <w:t>Сроки освоения</w:t>
            </w:r>
          </w:p>
        </w:tc>
      </w:tr>
      <w:tr w:rsidR="001338FF">
        <w:trPr>
          <w:cantSplit/>
        </w:trPr>
        <w:tc>
          <w:tcPr>
            <w:tcW w:w="565" w:type="dxa"/>
            <w:tcBorders>
              <w:top w:val="single" w:sz="6" w:space="0" w:color="000000"/>
              <w:left w:val="single" w:sz="6" w:space="0" w:color="000000"/>
              <w:bottom w:val="single" w:sz="6" w:space="0" w:color="000000"/>
            </w:tcBorders>
          </w:tcPr>
          <w:p w:rsidR="001338FF" w:rsidRDefault="001338FF">
            <w:pPr>
              <w:ind w:firstLine="709"/>
              <w:jc w:val="both"/>
            </w:pPr>
            <w:r>
              <w:rPr>
                <w:lang w:val="en-US"/>
              </w:rPr>
              <w:t>1</w:t>
            </w:r>
            <w:r>
              <w:t>.</w:t>
            </w:r>
          </w:p>
        </w:tc>
        <w:tc>
          <w:tcPr>
            <w:tcW w:w="2783" w:type="dxa"/>
            <w:tcBorders>
              <w:top w:val="single" w:sz="6" w:space="0" w:color="000000"/>
              <w:left w:val="single" w:sz="6" w:space="0" w:color="000000"/>
              <w:bottom w:val="single" w:sz="6" w:space="0" w:color="000000"/>
            </w:tcBorders>
          </w:tcPr>
          <w:p w:rsidR="001338FF" w:rsidRDefault="001338FF" w:rsidP="00E62F29">
            <w:r>
              <w:t>Начальное общее образование</w:t>
            </w:r>
          </w:p>
        </w:tc>
        <w:tc>
          <w:tcPr>
            <w:tcW w:w="3420" w:type="dxa"/>
            <w:tcBorders>
              <w:top w:val="single" w:sz="6" w:space="0" w:color="000000"/>
              <w:left w:val="single" w:sz="6" w:space="0" w:color="000000"/>
              <w:bottom w:val="single" w:sz="6" w:space="0" w:color="000000"/>
            </w:tcBorders>
          </w:tcPr>
          <w:p w:rsidR="001338FF" w:rsidRDefault="001338FF">
            <w:pPr>
              <w:pStyle w:val="FootnoteText"/>
              <w:autoSpaceDE/>
              <w:ind w:firstLine="709"/>
              <w:jc w:val="both"/>
            </w:pPr>
            <w:r>
              <w:rPr>
                <w:sz w:val="24"/>
                <w:szCs w:val="24"/>
              </w:rPr>
              <w:t>Основная общеобразовательная программа начального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1338FF" w:rsidRDefault="001338FF">
            <w:pPr>
              <w:ind w:firstLine="709"/>
              <w:jc w:val="both"/>
            </w:pPr>
            <w:r>
              <w:t>4 года</w:t>
            </w:r>
          </w:p>
        </w:tc>
      </w:tr>
      <w:tr w:rsidR="001338FF">
        <w:trPr>
          <w:cantSplit/>
        </w:trPr>
        <w:tc>
          <w:tcPr>
            <w:tcW w:w="565" w:type="dxa"/>
            <w:tcBorders>
              <w:top w:val="single" w:sz="6" w:space="0" w:color="000000"/>
              <w:left w:val="single" w:sz="6" w:space="0" w:color="000000"/>
              <w:bottom w:val="single" w:sz="6" w:space="0" w:color="000000"/>
            </w:tcBorders>
          </w:tcPr>
          <w:p w:rsidR="001338FF" w:rsidRDefault="001338FF">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1338FF" w:rsidRDefault="001338FF" w:rsidP="00E62F29">
            <w:r>
              <w:t>Основное общее образование</w:t>
            </w:r>
          </w:p>
        </w:tc>
        <w:tc>
          <w:tcPr>
            <w:tcW w:w="3420" w:type="dxa"/>
            <w:tcBorders>
              <w:top w:val="single" w:sz="6" w:space="0" w:color="000000"/>
              <w:left w:val="single" w:sz="6" w:space="0" w:color="000000"/>
              <w:bottom w:val="single" w:sz="6" w:space="0" w:color="000000"/>
            </w:tcBorders>
          </w:tcPr>
          <w:p w:rsidR="001338FF" w:rsidRDefault="001338FF">
            <w:pPr>
              <w:pStyle w:val="FootnoteText"/>
              <w:autoSpaceDE/>
              <w:ind w:firstLine="709"/>
              <w:jc w:val="both"/>
            </w:pPr>
            <w:r>
              <w:rPr>
                <w:sz w:val="24"/>
                <w:szCs w:val="24"/>
              </w:rPr>
              <w:t>Основная общеобразовательная программа основного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1338FF" w:rsidRDefault="001338FF">
            <w:pPr>
              <w:ind w:firstLine="709"/>
              <w:jc w:val="both"/>
            </w:pPr>
            <w:r>
              <w:t>5 лет</w:t>
            </w:r>
          </w:p>
        </w:tc>
      </w:tr>
      <w:tr w:rsidR="001338FF">
        <w:trPr>
          <w:cantSplit/>
        </w:trPr>
        <w:tc>
          <w:tcPr>
            <w:tcW w:w="565" w:type="dxa"/>
            <w:tcBorders>
              <w:top w:val="single" w:sz="6" w:space="0" w:color="000000"/>
              <w:left w:val="single" w:sz="6" w:space="0" w:color="000000"/>
              <w:bottom w:val="single" w:sz="6" w:space="0" w:color="000000"/>
            </w:tcBorders>
          </w:tcPr>
          <w:p w:rsidR="001338FF" w:rsidRDefault="001338FF">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1338FF" w:rsidRDefault="001338FF" w:rsidP="00E62F29">
            <w:pPr>
              <w:jc w:val="both"/>
            </w:pPr>
            <w:r>
              <w:t>Среднее (полное) общее образование</w:t>
            </w:r>
          </w:p>
        </w:tc>
        <w:tc>
          <w:tcPr>
            <w:tcW w:w="3420" w:type="dxa"/>
            <w:tcBorders>
              <w:top w:val="single" w:sz="6" w:space="0" w:color="000000"/>
              <w:left w:val="single" w:sz="6" w:space="0" w:color="000000"/>
              <w:bottom w:val="single" w:sz="6" w:space="0" w:color="000000"/>
            </w:tcBorders>
          </w:tcPr>
          <w:p w:rsidR="001338FF" w:rsidRDefault="001338FF">
            <w:pPr>
              <w:pStyle w:val="FootnoteText"/>
              <w:autoSpaceDE/>
              <w:ind w:firstLine="709"/>
              <w:jc w:val="both"/>
              <w:rPr>
                <w:sz w:val="24"/>
                <w:szCs w:val="24"/>
              </w:rPr>
            </w:pPr>
            <w:r>
              <w:rPr>
                <w:sz w:val="24"/>
                <w:szCs w:val="24"/>
              </w:rPr>
              <w:t>Основная общеобразовательная программа среднего (полного)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1338FF" w:rsidRDefault="001338FF">
            <w:pPr>
              <w:pStyle w:val="Header"/>
              <w:tabs>
                <w:tab w:val="clear" w:pos="4677"/>
                <w:tab w:val="clear" w:pos="9355"/>
              </w:tabs>
              <w:ind w:firstLine="709"/>
              <w:jc w:val="both"/>
            </w:pPr>
            <w:r>
              <w:rPr>
                <w:sz w:val="24"/>
                <w:szCs w:val="24"/>
              </w:rPr>
              <w:t>2 года</w:t>
            </w:r>
          </w:p>
        </w:tc>
      </w:tr>
      <w:tr w:rsidR="001338FF">
        <w:trPr>
          <w:cantSplit/>
        </w:trPr>
        <w:tc>
          <w:tcPr>
            <w:tcW w:w="565" w:type="dxa"/>
            <w:tcBorders>
              <w:top w:val="single" w:sz="6" w:space="0" w:color="000000"/>
              <w:left w:val="single" w:sz="6" w:space="0" w:color="000000"/>
              <w:bottom w:val="single" w:sz="6" w:space="0" w:color="000000"/>
            </w:tcBorders>
          </w:tcPr>
          <w:p w:rsidR="001338FF" w:rsidRDefault="001338FF">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1338FF" w:rsidRDefault="001338FF" w:rsidP="00E62F29">
            <w:pPr>
              <w:jc w:val="both"/>
            </w:pPr>
            <w:r>
              <w:t xml:space="preserve">Адаптированная общеобразовательная программа начального общего образования для детей с умственной отсталостью, с задержкой психического развития </w:t>
            </w:r>
          </w:p>
        </w:tc>
        <w:tc>
          <w:tcPr>
            <w:tcW w:w="3420" w:type="dxa"/>
            <w:tcBorders>
              <w:top w:val="single" w:sz="6" w:space="0" w:color="000000"/>
              <w:left w:val="single" w:sz="6" w:space="0" w:color="000000"/>
              <w:bottom w:val="single" w:sz="6" w:space="0" w:color="000000"/>
            </w:tcBorders>
          </w:tcPr>
          <w:p w:rsidR="001338FF" w:rsidRDefault="001338FF">
            <w:pPr>
              <w:jc w:val="both"/>
            </w:pPr>
            <w:r>
              <w:t xml:space="preserve"> Адаптированная общеобразовательная программа начального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1338FF" w:rsidRDefault="001338FF">
            <w:pPr>
              <w:ind w:firstLine="709"/>
              <w:jc w:val="both"/>
            </w:pPr>
            <w:r>
              <w:t>4</w:t>
            </w:r>
          </w:p>
        </w:tc>
      </w:tr>
      <w:tr w:rsidR="001338FF">
        <w:trPr>
          <w:cantSplit/>
        </w:trPr>
        <w:tc>
          <w:tcPr>
            <w:tcW w:w="565" w:type="dxa"/>
            <w:tcBorders>
              <w:top w:val="single" w:sz="6" w:space="0" w:color="000000"/>
              <w:left w:val="single" w:sz="6" w:space="0" w:color="000000"/>
              <w:bottom w:val="single" w:sz="6" w:space="0" w:color="000000"/>
            </w:tcBorders>
          </w:tcPr>
          <w:p w:rsidR="001338FF" w:rsidRDefault="001338FF">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1338FF" w:rsidRDefault="001338FF">
            <w:pPr>
              <w:ind w:firstLine="709"/>
              <w:jc w:val="both"/>
            </w:pPr>
            <w:r>
              <w:t>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3420" w:type="dxa"/>
            <w:tcBorders>
              <w:top w:val="single" w:sz="6" w:space="0" w:color="000000"/>
              <w:left w:val="single" w:sz="6" w:space="0" w:color="000000"/>
              <w:bottom w:val="single" w:sz="6" w:space="0" w:color="000000"/>
            </w:tcBorders>
          </w:tcPr>
          <w:p w:rsidR="001338FF" w:rsidRDefault="001338FF">
            <w:pPr>
              <w:jc w:val="both"/>
            </w:pPr>
            <w:r>
              <w:t xml:space="preserve"> 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1338FF" w:rsidRDefault="001338FF">
            <w:pPr>
              <w:ind w:firstLine="709"/>
              <w:jc w:val="both"/>
            </w:pPr>
            <w:r>
              <w:t>5</w:t>
            </w:r>
          </w:p>
        </w:tc>
      </w:tr>
    </w:tbl>
    <w:p w:rsidR="001338FF" w:rsidRDefault="001338FF">
      <w:pPr>
        <w:pStyle w:val="BodyText"/>
        <w:tabs>
          <w:tab w:val="left" w:pos="720"/>
        </w:tabs>
        <w:jc w:val="both"/>
        <w:rPr>
          <w:sz w:val="24"/>
          <w:szCs w:val="24"/>
        </w:rPr>
      </w:pPr>
    </w:p>
    <w:p w:rsidR="001338FF" w:rsidRPr="009A4F8B" w:rsidRDefault="001338FF" w:rsidP="009A4F8B">
      <w:pPr>
        <w:pStyle w:val="BodyText"/>
        <w:tabs>
          <w:tab w:val="left" w:pos="720"/>
        </w:tabs>
        <w:jc w:val="both"/>
        <w:rPr>
          <w:sz w:val="24"/>
          <w:szCs w:val="24"/>
        </w:rPr>
      </w:pPr>
      <w:r>
        <w:rPr>
          <w:sz w:val="24"/>
          <w:szCs w:val="24"/>
        </w:rPr>
        <w:t xml:space="preserve"> Таблица 2</w:t>
      </w:r>
    </w:p>
    <w:p w:rsidR="001338FF" w:rsidRDefault="001338FF">
      <w:pPr>
        <w:ind w:firstLine="709"/>
        <w:jc w:val="both"/>
        <w:rPr>
          <w:b/>
        </w:rPr>
      </w:pPr>
      <w:r>
        <w:rPr>
          <w:b/>
        </w:rPr>
        <w:t>Выполнение лицензионных нормативов</w:t>
      </w:r>
    </w:p>
    <w:p w:rsidR="001338FF" w:rsidRDefault="001338FF">
      <w:pPr>
        <w:ind w:firstLine="709"/>
        <w:jc w:val="both"/>
        <w:rPr>
          <w:b/>
        </w:rPr>
      </w:pPr>
    </w:p>
    <w:tbl>
      <w:tblPr>
        <w:tblW w:w="0" w:type="auto"/>
        <w:tblInd w:w="-5" w:type="dxa"/>
        <w:tblLayout w:type="fixed"/>
        <w:tblLook w:val="0000"/>
      </w:tblPr>
      <w:tblGrid>
        <w:gridCol w:w="3348"/>
        <w:gridCol w:w="3780"/>
        <w:gridCol w:w="2624"/>
      </w:tblGrid>
      <w:tr w:rsidR="001338FF" w:rsidTr="00C17703">
        <w:tc>
          <w:tcPr>
            <w:tcW w:w="3348" w:type="dxa"/>
            <w:tcBorders>
              <w:top w:val="single" w:sz="4" w:space="0" w:color="000000"/>
              <w:left w:val="single" w:sz="4" w:space="0" w:color="000000"/>
              <w:bottom w:val="single" w:sz="4" w:space="0" w:color="000000"/>
            </w:tcBorders>
          </w:tcPr>
          <w:p w:rsidR="001338FF" w:rsidRDefault="001338FF">
            <w:pPr>
              <w:ind w:firstLine="709"/>
              <w:jc w:val="both"/>
              <w:rPr>
                <w:b/>
              </w:rPr>
            </w:pPr>
            <w:r>
              <w:rPr>
                <w:b/>
              </w:rPr>
              <w:t xml:space="preserve">Лицензионный норматив </w:t>
            </w:r>
          </w:p>
        </w:tc>
        <w:tc>
          <w:tcPr>
            <w:tcW w:w="3780" w:type="dxa"/>
            <w:tcBorders>
              <w:top w:val="single" w:sz="4" w:space="0" w:color="000000"/>
              <w:left w:val="single" w:sz="4" w:space="0" w:color="000000"/>
              <w:bottom w:val="single" w:sz="4" w:space="0" w:color="000000"/>
            </w:tcBorders>
          </w:tcPr>
          <w:p w:rsidR="001338FF" w:rsidRDefault="001338FF">
            <w:pPr>
              <w:ind w:firstLine="709"/>
              <w:jc w:val="both"/>
              <w:rPr>
                <w:b/>
              </w:rPr>
            </w:pPr>
            <w:r>
              <w:rPr>
                <w:b/>
              </w:rPr>
              <w:t>Контрольный норматив</w:t>
            </w:r>
          </w:p>
        </w:tc>
        <w:tc>
          <w:tcPr>
            <w:tcW w:w="2624"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b/>
              </w:rPr>
              <w:t xml:space="preserve">Фактическое значение </w:t>
            </w:r>
          </w:p>
        </w:tc>
      </w:tr>
      <w:tr w:rsidR="001338FF" w:rsidTr="00C17703">
        <w:tc>
          <w:tcPr>
            <w:tcW w:w="3348" w:type="dxa"/>
            <w:tcBorders>
              <w:top w:val="single" w:sz="4" w:space="0" w:color="000000"/>
              <w:left w:val="single" w:sz="4" w:space="0" w:color="000000"/>
              <w:bottom w:val="single" w:sz="4" w:space="0" w:color="000000"/>
            </w:tcBorders>
          </w:tcPr>
          <w:p w:rsidR="001338FF" w:rsidRDefault="001338FF">
            <w:pPr>
              <w:jc w:val="both"/>
            </w:pPr>
            <w:r>
              <w:t xml:space="preserve">Предельный контингент обучающихся, </w:t>
            </w:r>
          </w:p>
          <w:p w:rsidR="001338FF" w:rsidRDefault="001338FF">
            <w:pPr>
              <w:jc w:val="both"/>
            </w:pPr>
            <w:r>
              <w:t xml:space="preserve">воспитанников </w:t>
            </w:r>
          </w:p>
        </w:tc>
        <w:tc>
          <w:tcPr>
            <w:tcW w:w="3780" w:type="dxa"/>
            <w:tcBorders>
              <w:top w:val="single" w:sz="4" w:space="0" w:color="000000"/>
              <w:left w:val="single" w:sz="4" w:space="0" w:color="000000"/>
              <w:bottom w:val="single" w:sz="4" w:space="0" w:color="000000"/>
            </w:tcBorders>
          </w:tcPr>
          <w:p w:rsidR="001338FF" w:rsidRDefault="001338FF">
            <w:pPr>
              <w:jc w:val="both"/>
            </w:pPr>
            <w:r>
              <w:t xml:space="preserve">в соответствии </w:t>
            </w:r>
          </w:p>
          <w:p w:rsidR="001338FF" w:rsidRDefault="001338FF">
            <w:pPr>
              <w:jc w:val="both"/>
            </w:pPr>
            <w:r>
              <w:t>с лицензией - 200</w:t>
            </w:r>
          </w:p>
        </w:tc>
        <w:tc>
          <w:tcPr>
            <w:tcW w:w="2624"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Фактическая численность обучающихся – 119 человек</w:t>
            </w:r>
          </w:p>
        </w:tc>
      </w:tr>
      <w:tr w:rsidR="001338FF" w:rsidTr="00C17703">
        <w:tc>
          <w:tcPr>
            <w:tcW w:w="3348" w:type="dxa"/>
            <w:tcBorders>
              <w:top w:val="single" w:sz="4" w:space="0" w:color="000000"/>
              <w:left w:val="single" w:sz="4" w:space="0" w:color="000000"/>
              <w:bottom w:val="single" w:sz="4" w:space="0" w:color="000000"/>
            </w:tcBorders>
          </w:tcPr>
          <w:p w:rsidR="001338FF" w:rsidRDefault="001338FF">
            <w:pPr>
              <w:jc w:val="both"/>
            </w:pPr>
            <w:r>
              <w:t>Образовательный ценз педагогических работников</w:t>
            </w:r>
          </w:p>
        </w:tc>
        <w:tc>
          <w:tcPr>
            <w:tcW w:w="3780" w:type="dxa"/>
            <w:tcBorders>
              <w:top w:val="single" w:sz="4" w:space="0" w:color="000000"/>
              <w:left w:val="single" w:sz="4" w:space="0" w:color="000000"/>
              <w:bottom w:val="single" w:sz="4" w:space="0" w:color="000000"/>
            </w:tcBorders>
          </w:tcPr>
          <w:p w:rsidR="001338FF" w:rsidRDefault="001338FF">
            <w:pPr>
              <w:jc w:val="both"/>
            </w:pPr>
            <w: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Соответствует</w:t>
            </w:r>
          </w:p>
        </w:tc>
      </w:tr>
      <w:tr w:rsidR="001338FF" w:rsidTr="00C17703">
        <w:tc>
          <w:tcPr>
            <w:tcW w:w="3348" w:type="dxa"/>
            <w:tcBorders>
              <w:top w:val="single" w:sz="4" w:space="0" w:color="000000"/>
              <w:left w:val="single" w:sz="4" w:space="0" w:color="000000"/>
              <w:bottom w:val="single" w:sz="4" w:space="0" w:color="000000"/>
            </w:tcBorders>
          </w:tcPr>
          <w:p w:rsidR="001338FF" w:rsidRDefault="001338FF">
            <w:pPr>
              <w:jc w:val="both"/>
            </w:pPr>
            <w:r>
              <w:t xml:space="preserve">Материально-техническое обеспечение образовательной деятельности </w:t>
            </w:r>
          </w:p>
        </w:tc>
        <w:tc>
          <w:tcPr>
            <w:tcW w:w="3780" w:type="dxa"/>
            <w:tcBorders>
              <w:top w:val="single" w:sz="4" w:space="0" w:color="000000"/>
              <w:left w:val="single" w:sz="4" w:space="0" w:color="000000"/>
              <w:bottom w:val="single" w:sz="4" w:space="0" w:color="000000"/>
            </w:tcBorders>
          </w:tcPr>
          <w:p w:rsidR="001338FF" w:rsidRDefault="001338FF">
            <w:pPr>
              <w:jc w:val="both"/>
            </w:pPr>
            <w:r>
              <w:t>обеспечение  реализации образовательных программ соответствующего уровня и направленности;</w:t>
            </w:r>
          </w:p>
          <w:p w:rsidR="001338FF" w:rsidRDefault="001338FF">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Соответствует</w:t>
            </w:r>
          </w:p>
        </w:tc>
      </w:tr>
      <w:tr w:rsidR="001338FF" w:rsidTr="00C17703">
        <w:tc>
          <w:tcPr>
            <w:tcW w:w="3348" w:type="dxa"/>
            <w:tcBorders>
              <w:top w:val="single" w:sz="4" w:space="0" w:color="000000"/>
              <w:left w:val="single" w:sz="4" w:space="0" w:color="000000"/>
              <w:bottom w:val="single" w:sz="4" w:space="0" w:color="000000"/>
            </w:tcBorders>
          </w:tcPr>
          <w:p w:rsidR="001338FF" w:rsidRDefault="001338FF">
            <w:pPr>
              <w:jc w:val="both"/>
            </w:pPr>
            <w:r>
              <w:t xml:space="preserve">Обеспечение учебной, учебно-методической литературой и иными библиотечно-информационными ресурсами и средствами </w:t>
            </w:r>
          </w:p>
        </w:tc>
        <w:tc>
          <w:tcPr>
            <w:tcW w:w="3780" w:type="dxa"/>
            <w:tcBorders>
              <w:top w:val="single" w:sz="4" w:space="0" w:color="000000"/>
              <w:left w:val="single" w:sz="4" w:space="0" w:color="000000"/>
              <w:bottom w:val="single" w:sz="4" w:space="0" w:color="000000"/>
            </w:tcBorders>
          </w:tcPr>
          <w:p w:rsidR="001338FF" w:rsidRDefault="001338FF">
            <w:pPr>
              <w:jc w:val="both"/>
            </w:pPr>
            <w:r>
              <w:t>обеспечение  реализации образовательных программ соответствующего уровня и направленности;</w:t>
            </w:r>
          </w:p>
          <w:p w:rsidR="001338FF" w:rsidRDefault="001338FF">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 xml:space="preserve"> Соответствует</w:t>
            </w:r>
          </w:p>
        </w:tc>
      </w:tr>
    </w:tbl>
    <w:p w:rsidR="001338FF" w:rsidRDefault="001338FF">
      <w:pPr>
        <w:pStyle w:val="BodyText"/>
        <w:tabs>
          <w:tab w:val="left" w:pos="720"/>
        </w:tabs>
        <w:ind w:firstLine="709"/>
        <w:jc w:val="both"/>
        <w:rPr>
          <w:sz w:val="24"/>
          <w:szCs w:val="24"/>
        </w:rPr>
      </w:pPr>
      <w:r>
        <w:rPr>
          <w:sz w:val="24"/>
          <w:szCs w:val="24"/>
        </w:rPr>
        <w:tab/>
      </w:r>
    </w:p>
    <w:p w:rsidR="001338FF" w:rsidRDefault="001338FF">
      <w:pPr>
        <w:pStyle w:val="BodyText"/>
        <w:tabs>
          <w:tab w:val="left" w:pos="720"/>
        </w:tabs>
        <w:ind w:firstLine="709"/>
        <w:jc w:val="both"/>
        <w:rPr>
          <w:sz w:val="24"/>
          <w:szCs w:val="24"/>
        </w:rPr>
      </w:pPr>
      <w:r>
        <w:rPr>
          <w:sz w:val="24"/>
          <w:szCs w:val="24"/>
        </w:rPr>
        <w:tab/>
        <w:t>Имущество закреплено за МАОУ «Ачирская СОШ» на праве оперативного управления, что подтверждается Свидетельством о государственной регистрации права оперативного управления, выданным: Администрацией объединенного муниципального образования Тобольский район Тюменской области.</w:t>
      </w:r>
    </w:p>
    <w:p w:rsidR="001338FF" w:rsidRDefault="001338FF">
      <w:pPr>
        <w:pStyle w:val="BodyText"/>
        <w:tabs>
          <w:tab w:val="left" w:pos="720"/>
        </w:tabs>
        <w:ind w:firstLine="709"/>
        <w:jc w:val="both"/>
        <w:rPr>
          <w:rStyle w:val="FontStyle39"/>
          <w:b w:val="0"/>
          <w:sz w:val="24"/>
          <w:szCs w:val="24"/>
        </w:rPr>
      </w:pPr>
      <w:r>
        <w:rPr>
          <w:sz w:val="24"/>
          <w:szCs w:val="24"/>
        </w:rPr>
        <w:t>В ОУ разработаны и утверждены в соответствии с действующим законодательством локальные нормативные акты:</w:t>
      </w:r>
    </w:p>
    <w:p w:rsidR="001338FF" w:rsidRDefault="001338FF">
      <w:pPr>
        <w:pStyle w:val="BodyText"/>
        <w:tabs>
          <w:tab w:val="left" w:pos="720"/>
        </w:tabs>
        <w:ind w:firstLine="709"/>
        <w:jc w:val="both"/>
        <w:rPr>
          <w:sz w:val="24"/>
          <w:szCs w:val="24"/>
        </w:rPr>
      </w:pPr>
      <w:r>
        <w:rPr>
          <w:rStyle w:val="FontStyle39"/>
          <w:b w:val="0"/>
          <w:sz w:val="24"/>
          <w:szCs w:val="24"/>
        </w:rPr>
        <w:t>1. Устав школы</w:t>
      </w:r>
    </w:p>
    <w:p w:rsidR="001338FF" w:rsidRDefault="001338FF">
      <w:pPr>
        <w:pStyle w:val="BodyText"/>
        <w:tabs>
          <w:tab w:val="left" w:pos="720"/>
        </w:tabs>
        <w:jc w:val="both"/>
      </w:pPr>
      <w:r>
        <w:rPr>
          <w:sz w:val="24"/>
          <w:szCs w:val="24"/>
        </w:rPr>
        <w:t>и другие локальные акты, регламентирующие отдельные стороны деятельности Школы</w:t>
      </w:r>
    </w:p>
    <w:p w:rsidR="001338FF" w:rsidRDefault="001338FF">
      <w:pPr>
        <w:widowControl w:val="0"/>
        <w:numPr>
          <w:ilvl w:val="0"/>
          <w:numId w:val="6"/>
        </w:numPr>
        <w:autoSpaceDE w:val="0"/>
        <w:spacing w:after="20"/>
        <w:ind w:firstLine="0"/>
        <w:jc w:val="both"/>
      </w:pPr>
      <w:r>
        <w:t xml:space="preserve"> правила внутреннего трудового  распорядка работников МАОУ»Ачирская СОШ»</w:t>
      </w:r>
    </w:p>
    <w:p w:rsidR="001338FF" w:rsidRDefault="001338FF">
      <w:pPr>
        <w:widowControl w:val="0"/>
        <w:numPr>
          <w:ilvl w:val="0"/>
          <w:numId w:val="6"/>
        </w:numPr>
        <w:autoSpaceDE w:val="0"/>
        <w:spacing w:after="20"/>
        <w:ind w:firstLine="0"/>
        <w:jc w:val="both"/>
      </w:pPr>
      <w:r>
        <w:t>Правила внутреннего распорядка обучающихся;</w:t>
      </w:r>
    </w:p>
    <w:p w:rsidR="001338FF" w:rsidRDefault="001338FF">
      <w:pPr>
        <w:widowControl w:val="0"/>
        <w:numPr>
          <w:ilvl w:val="0"/>
          <w:numId w:val="6"/>
        </w:numPr>
        <w:autoSpaceDE w:val="0"/>
        <w:spacing w:after="20"/>
        <w:ind w:firstLine="0"/>
        <w:jc w:val="both"/>
      </w:pPr>
      <w:r>
        <w:t xml:space="preserve"> положение о Педагогическом совете;</w:t>
      </w:r>
    </w:p>
    <w:p w:rsidR="001338FF" w:rsidRDefault="001338FF">
      <w:pPr>
        <w:widowControl w:val="0"/>
        <w:numPr>
          <w:ilvl w:val="0"/>
          <w:numId w:val="6"/>
        </w:numPr>
        <w:tabs>
          <w:tab w:val="left" w:pos="1515"/>
        </w:tabs>
        <w:autoSpaceDE w:val="0"/>
        <w:spacing w:after="20"/>
        <w:ind w:firstLine="0"/>
        <w:jc w:val="both"/>
      </w:pPr>
      <w:r>
        <w:t>положение об Управляющем Совете;</w:t>
      </w:r>
    </w:p>
    <w:p w:rsidR="001338FF" w:rsidRDefault="001338FF">
      <w:pPr>
        <w:numPr>
          <w:ilvl w:val="0"/>
          <w:numId w:val="6"/>
        </w:numPr>
        <w:tabs>
          <w:tab w:val="left" w:pos="1515"/>
        </w:tabs>
        <w:spacing w:after="20"/>
        <w:ind w:firstLine="0"/>
        <w:jc w:val="both"/>
      </w:pPr>
      <w:r>
        <w:t>положение о Наблюдательном Совете;</w:t>
      </w:r>
    </w:p>
    <w:p w:rsidR="001338FF" w:rsidRDefault="001338FF">
      <w:pPr>
        <w:numPr>
          <w:ilvl w:val="0"/>
          <w:numId w:val="6"/>
        </w:numPr>
        <w:tabs>
          <w:tab w:val="left" w:pos="1515"/>
        </w:tabs>
        <w:spacing w:after="20"/>
        <w:ind w:firstLine="0"/>
        <w:jc w:val="both"/>
      </w:pPr>
      <w:r>
        <w:t>положение об Общем собрании трудового коллектива;</w:t>
      </w:r>
    </w:p>
    <w:p w:rsidR="001338FF" w:rsidRDefault="001338FF">
      <w:pPr>
        <w:numPr>
          <w:ilvl w:val="0"/>
          <w:numId w:val="6"/>
        </w:numPr>
        <w:tabs>
          <w:tab w:val="left" w:pos="1515"/>
        </w:tabs>
        <w:spacing w:after="20"/>
        <w:ind w:firstLine="0"/>
        <w:jc w:val="both"/>
        <w:rPr>
          <w:rStyle w:val="FontStyle40"/>
          <w:sz w:val="24"/>
        </w:rPr>
      </w:pPr>
      <w:r>
        <w:t>положение о филиалах;</w:t>
      </w:r>
    </w:p>
    <w:p w:rsidR="001338FF" w:rsidRDefault="001338FF">
      <w:pPr>
        <w:pStyle w:val="Style16"/>
        <w:widowControl/>
        <w:numPr>
          <w:ilvl w:val="0"/>
          <w:numId w:val="6"/>
        </w:numPr>
        <w:tabs>
          <w:tab w:val="clear" w:pos="708"/>
          <w:tab w:val="left" w:pos="691"/>
        </w:tabs>
        <w:spacing w:line="240" w:lineRule="auto"/>
        <w:ind w:firstLine="0"/>
        <w:rPr>
          <w:rStyle w:val="FontStyle40"/>
          <w:sz w:val="24"/>
        </w:rPr>
      </w:pPr>
      <w:r>
        <w:rPr>
          <w:rStyle w:val="FontStyle40"/>
          <w:sz w:val="24"/>
        </w:rPr>
        <w:t xml:space="preserve"> положение о защите персональных данных работников, обучающихся и воспитанников МАОУ»Ачирская СОШ»;</w:t>
      </w:r>
    </w:p>
    <w:p w:rsidR="001338FF" w:rsidRDefault="001338FF">
      <w:pPr>
        <w:pStyle w:val="Style16"/>
        <w:widowControl/>
        <w:numPr>
          <w:ilvl w:val="0"/>
          <w:numId w:val="6"/>
        </w:numPr>
        <w:tabs>
          <w:tab w:val="clear" w:pos="708"/>
          <w:tab w:val="left" w:pos="691"/>
        </w:tabs>
        <w:spacing w:line="240" w:lineRule="auto"/>
        <w:ind w:firstLine="0"/>
      </w:pPr>
      <w:r>
        <w:t xml:space="preserve">  Положение о порядке оформления, возникновения, приостановления и прекращения отношений между ОУ, обучающимися и(или) родителями(законными представителями) несовершеннолетних обучающихся.</w:t>
      </w:r>
    </w:p>
    <w:p w:rsidR="001338FF" w:rsidRDefault="001338FF">
      <w:pPr>
        <w:pStyle w:val="Style16"/>
        <w:widowControl/>
        <w:numPr>
          <w:ilvl w:val="0"/>
          <w:numId w:val="6"/>
        </w:numPr>
        <w:tabs>
          <w:tab w:val="clear" w:pos="708"/>
          <w:tab w:val="left" w:pos="691"/>
        </w:tabs>
        <w:spacing w:line="240" w:lineRule="auto"/>
        <w:ind w:firstLine="0"/>
      </w:pPr>
      <w:r>
        <w:t xml:space="preserve"> Положение о консультативно – методическом пункте при МАОУ»Ачирская СОШ» для родителей(законных представителей) и детей, воспитывающихся в условиях семьи.</w:t>
      </w:r>
    </w:p>
    <w:p w:rsidR="001338FF" w:rsidRDefault="001338FF" w:rsidP="00F6249F">
      <w:pPr>
        <w:tabs>
          <w:tab w:val="left" w:pos="1515"/>
          <w:tab w:val="left" w:pos="3960"/>
        </w:tabs>
        <w:spacing w:after="20"/>
        <w:ind w:left="720"/>
        <w:jc w:val="both"/>
      </w:pPr>
    </w:p>
    <w:p w:rsidR="001338FF" w:rsidRDefault="001338FF">
      <w:pPr>
        <w:numPr>
          <w:ilvl w:val="0"/>
          <w:numId w:val="6"/>
        </w:numPr>
        <w:tabs>
          <w:tab w:val="left" w:pos="1515"/>
          <w:tab w:val="left" w:pos="3960"/>
        </w:tabs>
        <w:spacing w:after="20"/>
        <w:ind w:firstLine="0"/>
        <w:jc w:val="both"/>
      </w:pPr>
      <w:r>
        <w:t>положение о порядке приема, перевода, отчисления, восстановления обучающихся;</w:t>
      </w:r>
    </w:p>
    <w:p w:rsidR="001338FF" w:rsidRDefault="001338FF">
      <w:pPr>
        <w:numPr>
          <w:ilvl w:val="0"/>
          <w:numId w:val="6"/>
        </w:numPr>
        <w:tabs>
          <w:tab w:val="left" w:pos="1515"/>
          <w:tab w:val="left" w:pos="3960"/>
        </w:tabs>
        <w:spacing w:after="20"/>
        <w:ind w:firstLine="0"/>
        <w:jc w:val="both"/>
      </w:pPr>
      <w:r>
        <w:t>положение о рабочей программе МАОУ»Ачирская СОШ»</w:t>
      </w:r>
    </w:p>
    <w:p w:rsidR="001338FF" w:rsidRDefault="001338FF">
      <w:pPr>
        <w:numPr>
          <w:ilvl w:val="0"/>
          <w:numId w:val="6"/>
        </w:numPr>
        <w:tabs>
          <w:tab w:val="left" w:pos="1515"/>
          <w:tab w:val="left" w:pos="3960"/>
        </w:tabs>
        <w:spacing w:after="20"/>
        <w:ind w:firstLine="0"/>
        <w:jc w:val="both"/>
        <w:rPr>
          <w:rStyle w:val="FontStyle40"/>
          <w:sz w:val="24"/>
        </w:rPr>
      </w:pPr>
      <w:r>
        <w:t>положение о внутренней системе оценки качества образования.</w:t>
      </w:r>
    </w:p>
    <w:p w:rsidR="001338FF" w:rsidRDefault="001338FF">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психолого – медико – педагогическом консилиуме ОУ.</w:t>
      </w:r>
    </w:p>
    <w:p w:rsidR="001338FF" w:rsidRDefault="001338FF">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формах, периодичности, порядке текущего контроля успеваемости и промежуточной аттестации обучающихся МАОУ»Ачирская СОШ»</w:t>
      </w:r>
    </w:p>
    <w:p w:rsidR="001338FF" w:rsidRDefault="001338FF">
      <w:pPr>
        <w:pStyle w:val="Style15"/>
        <w:widowControl/>
        <w:numPr>
          <w:ilvl w:val="0"/>
          <w:numId w:val="6"/>
        </w:numPr>
        <w:tabs>
          <w:tab w:val="left" w:pos="540"/>
        </w:tabs>
        <w:spacing w:before="5" w:line="240" w:lineRule="auto"/>
        <w:ind w:firstLine="0"/>
        <w:jc w:val="both"/>
      </w:pPr>
      <w:r>
        <w:rPr>
          <w:rStyle w:val="FontStyle40"/>
          <w:sz w:val="24"/>
        </w:rPr>
        <w:t xml:space="preserve"> Положение о мероприятиях по преодолению отставаний при реализации программ по учебным предметам(курсам) МАОУ»Ачирская СОШ»</w:t>
      </w:r>
    </w:p>
    <w:p w:rsidR="001338FF" w:rsidRDefault="001338FF">
      <w:pPr>
        <w:numPr>
          <w:ilvl w:val="0"/>
          <w:numId w:val="6"/>
        </w:numPr>
        <w:tabs>
          <w:tab w:val="left" w:pos="1515"/>
          <w:tab w:val="left" w:pos="1620"/>
          <w:tab w:val="left" w:pos="3960"/>
        </w:tabs>
        <w:spacing w:after="20"/>
        <w:ind w:firstLine="0"/>
        <w:jc w:val="both"/>
      </w:pPr>
      <w:r w:rsidRPr="00562EDA">
        <w:rPr>
          <w:b/>
        </w:rPr>
        <w:t>Положение о школьной форме</w:t>
      </w:r>
      <w:r>
        <w:t xml:space="preserve"> в МАОУ»Ачирская СОШ».</w:t>
      </w:r>
    </w:p>
    <w:p w:rsidR="001338FF" w:rsidRDefault="001338FF" w:rsidP="00E62F29">
      <w:pPr>
        <w:numPr>
          <w:ilvl w:val="0"/>
          <w:numId w:val="6"/>
        </w:numPr>
        <w:tabs>
          <w:tab w:val="left" w:pos="1515"/>
          <w:tab w:val="left" w:pos="1620"/>
          <w:tab w:val="left" w:pos="3960"/>
        </w:tabs>
        <w:spacing w:after="20"/>
        <w:ind w:firstLine="0"/>
        <w:jc w:val="both"/>
      </w:pPr>
      <w:r>
        <w:t>положение о Совете старшеклассников;</w:t>
      </w:r>
    </w:p>
    <w:p w:rsidR="001338FF" w:rsidRDefault="001338FF" w:rsidP="00E62F29">
      <w:pPr>
        <w:pStyle w:val="Style15"/>
        <w:widowControl/>
        <w:numPr>
          <w:ilvl w:val="0"/>
          <w:numId w:val="17"/>
        </w:numPr>
        <w:tabs>
          <w:tab w:val="left" w:pos="682"/>
        </w:tabs>
        <w:spacing w:line="240" w:lineRule="auto"/>
        <w:rPr>
          <w:rStyle w:val="FontStyle40"/>
          <w:sz w:val="24"/>
        </w:rPr>
      </w:pPr>
      <w:r>
        <w:rPr>
          <w:rStyle w:val="FontStyle40"/>
          <w:sz w:val="24"/>
        </w:rPr>
        <w:t xml:space="preserve"> положение о  формах и порядке промежуточной аттестации</w:t>
      </w:r>
    </w:p>
    <w:p w:rsidR="001338FF" w:rsidRDefault="001338FF">
      <w:pPr>
        <w:pStyle w:val="Style15"/>
        <w:widowControl/>
        <w:tabs>
          <w:tab w:val="left" w:pos="682"/>
        </w:tabs>
        <w:spacing w:line="240" w:lineRule="auto"/>
        <w:ind w:left="360" w:firstLine="0"/>
        <w:jc w:val="both"/>
      </w:pPr>
      <w:r>
        <w:rPr>
          <w:rStyle w:val="FontStyle40"/>
          <w:sz w:val="24"/>
        </w:rPr>
        <w:t>обучающихся 2-8, 10 классов;</w:t>
      </w:r>
    </w:p>
    <w:p w:rsidR="001338FF" w:rsidRDefault="001338FF">
      <w:pPr>
        <w:pStyle w:val="Style15"/>
        <w:widowControl/>
        <w:numPr>
          <w:ilvl w:val="0"/>
          <w:numId w:val="6"/>
        </w:numPr>
        <w:tabs>
          <w:tab w:val="left" w:pos="682"/>
        </w:tabs>
        <w:spacing w:line="240" w:lineRule="auto"/>
        <w:ind w:firstLine="0"/>
        <w:jc w:val="both"/>
      </w:pPr>
      <w:r>
        <w:t xml:space="preserve">  положение о системе отметок, критериях и нормах оценок;</w:t>
      </w:r>
    </w:p>
    <w:p w:rsidR="001338FF" w:rsidRDefault="001338FF">
      <w:pPr>
        <w:numPr>
          <w:ilvl w:val="0"/>
          <w:numId w:val="6"/>
        </w:numPr>
        <w:tabs>
          <w:tab w:val="left" w:pos="1515"/>
          <w:tab w:val="left" w:pos="3960"/>
        </w:tabs>
        <w:spacing w:after="20"/>
        <w:ind w:firstLine="0"/>
        <w:jc w:val="both"/>
      </w:pPr>
      <w:r>
        <w:t>положение о поощрениях и взысканиях обучающихся;</w:t>
      </w:r>
    </w:p>
    <w:p w:rsidR="001338FF" w:rsidRDefault="001338FF">
      <w:pPr>
        <w:numPr>
          <w:ilvl w:val="0"/>
          <w:numId w:val="6"/>
        </w:numPr>
        <w:tabs>
          <w:tab w:val="left" w:pos="1515"/>
          <w:tab w:val="left" w:pos="1620"/>
          <w:tab w:val="left" w:pos="3960"/>
        </w:tabs>
        <w:spacing w:after="20"/>
        <w:ind w:firstLine="0"/>
        <w:jc w:val="both"/>
      </w:pPr>
      <w:r>
        <w:t>положение о конфликтной комиссии при проведении устных экзаменов;</w:t>
      </w:r>
    </w:p>
    <w:p w:rsidR="001338FF" w:rsidRDefault="001338FF">
      <w:pPr>
        <w:numPr>
          <w:ilvl w:val="0"/>
          <w:numId w:val="6"/>
        </w:numPr>
        <w:tabs>
          <w:tab w:val="left" w:pos="1515"/>
          <w:tab w:val="left" w:pos="1620"/>
          <w:tab w:val="left" w:pos="3960"/>
        </w:tabs>
        <w:spacing w:after="20"/>
        <w:ind w:firstLine="0"/>
        <w:jc w:val="both"/>
      </w:pPr>
      <w:r>
        <w:t>положение о порядке экспертизы, утверждения и хранения аттестационного материала;</w:t>
      </w:r>
    </w:p>
    <w:p w:rsidR="001338FF" w:rsidRDefault="001338FF" w:rsidP="000C74E2">
      <w:pPr>
        <w:tabs>
          <w:tab w:val="left" w:pos="1515"/>
          <w:tab w:val="left" w:pos="1620"/>
          <w:tab w:val="left" w:pos="3960"/>
        </w:tabs>
        <w:spacing w:after="20"/>
        <w:ind w:left="720"/>
        <w:jc w:val="both"/>
      </w:pPr>
      <w:r>
        <w:t xml:space="preserve">             положение о конфликтной комиссии при рассмотрении апелляций обучающихся;</w:t>
      </w:r>
    </w:p>
    <w:p w:rsidR="001338FF" w:rsidRDefault="001338FF">
      <w:pPr>
        <w:numPr>
          <w:ilvl w:val="0"/>
          <w:numId w:val="6"/>
        </w:numPr>
        <w:spacing w:after="20"/>
        <w:ind w:firstLine="0"/>
        <w:jc w:val="both"/>
      </w:pPr>
      <w:r>
        <w:t xml:space="preserve"> положение о методическом объединении;</w:t>
      </w:r>
    </w:p>
    <w:p w:rsidR="001338FF" w:rsidRDefault="001338FF">
      <w:pPr>
        <w:numPr>
          <w:ilvl w:val="0"/>
          <w:numId w:val="6"/>
        </w:numPr>
        <w:spacing w:after="20"/>
        <w:ind w:firstLine="0"/>
        <w:jc w:val="both"/>
      </w:pPr>
      <w:r>
        <w:t xml:space="preserve"> положение о классном руководителе;</w:t>
      </w:r>
    </w:p>
    <w:p w:rsidR="001338FF" w:rsidRDefault="001338FF">
      <w:pPr>
        <w:numPr>
          <w:ilvl w:val="0"/>
          <w:numId w:val="6"/>
        </w:numPr>
        <w:spacing w:after="20"/>
        <w:ind w:firstLine="0"/>
        <w:jc w:val="both"/>
      </w:pPr>
      <w:r>
        <w:t xml:space="preserve"> положение о классном родительском собрании;</w:t>
      </w:r>
    </w:p>
    <w:p w:rsidR="001338FF" w:rsidRDefault="001338FF">
      <w:pPr>
        <w:numPr>
          <w:ilvl w:val="0"/>
          <w:numId w:val="6"/>
        </w:numPr>
        <w:spacing w:after="20"/>
        <w:ind w:firstLine="0"/>
        <w:jc w:val="both"/>
      </w:pPr>
      <w:r>
        <w:t xml:space="preserve"> положение о школьных предметных олимпиадах;</w:t>
      </w:r>
    </w:p>
    <w:p w:rsidR="001338FF" w:rsidRDefault="001338FF">
      <w:pPr>
        <w:numPr>
          <w:ilvl w:val="0"/>
          <w:numId w:val="6"/>
        </w:numPr>
        <w:spacing w:after="20"/>
        <w:ind w:right="38" w:firstLine="0"/>
        <w:jc w:val="both"/>
      </w:pPr>
      <w:r>
        <w:t xml:space="preserve"> положение о школьной научно-практической конференции;</w:t>
      </w:r>
    </w:p>
    <w:p w:rsidR="001338FF" w:rsidRDefault="001338FF">
      <w:pPr>
        <w:numPr>
          <w:ilvl w:val="0"/>
          <w:numId w:val="6"/>
        </w:numPr>
        <w:spacing w:after="20"/>
        <w:ind w:right="38" w:firstLine="0"/>
        <w:jc w:val="both"/>
      </w:pPr>
      <w:r>
        <w:t xml:space="preserve"> положение о внеурочной деятельности;</w:t>
      </w:r>
    </w:p>
    <w:p w:rsidR="001338FF" w:rsidRDefault="001338FF">
      <w:pPr>
        <w:numPr>
          <w:ilvl w:val="0"/>
          <w:numId w:val="6"/>
        </w:numPr>
        <w:spacing w:after="20"/>
        <w:ind w:right="38" w:firstLine="0"/>
        <w:jc w:val="both"/>
      </w:pPr>
      <w:r>
        <w:t xml:space="preserve"> положение о пришкольном оздоровительном лагере с дневным пребыванием детей;</w:t>
      </w:r>
    </w:p>
    <w:p w:rsidR="001338FF" w:rsidRDefault="001338FF">
      <w:pPr>
        <w:numPr>
          <w:ilvl w:val="0"/>
          <w:numId w:val="6"/>
        </w:numPr>
        <w:spacing w:after="20"/>
        <w:ind w:right="38" w:firstLine="0"/>
        <w:jc w:val="both"/>
      </w:pPr>
      <w:r>
        <w:t xml:space="preserve"> положение  библиотеке МАОУ»Ачирская СОШ»;</w:t>
      </w:r>
    </w:p>
    <w:p w:rsidR="001338FF" w:rsidRDefault="001338FF" w:rsidP="00693815">
      <w:pPr>
        <w:numPr>
          <w:ilvl w:val="0"/>
          <w:numId w:val="6"/>
        </w:numPr>
        <w:spacing w:after="20"/>
        <w:ind w:right="38" w:firstLine="0"/>
        <w:jc w:val="both"/>
      </w:pPr>
      <w:r>
        <w:t xml:space="preserve"> положение о совете профилактики;</w:t>
      </w:r>
    </w:p>
    <w:p w:rsidR="001338FF" w:rsidRDefault="001338FF" w:rsidP="00693815">
      <w:pPr>
        <w:numPr>
          <w:ilvl w:val="0"/>
          <w:numId w:val="6"/>
        </w:numPr>
        <w:spacing w:after="20"/>
        <w:ind w:right="38" w:firstLine="0"/>
        <w:jc w:val="both"/>
      </w:pPr>
      <w:r>
        <w:t xml:space="preserve"> положение о комиссии по урегулированию споров между участниками образовательных отношений</w:t>
      </w:r>
    </w:p>
    <w:p w:rsidR="001338FF" w:rsidRDefault="001338FF">
      <w:pPr>
        <w:numPr>
          <w:ilvl w:val="0"/>
          <w:numId w:val="6"/>
        </w:numPr>
        <w:spacing w:after="20"/>
        <w:ind w:right="38" w:firstLine="0"/>
        <w:jc w:val="both"/>
      </w:pPr>
      <w:r>
        <w:t>положение об организации питания;</w:t>
      </w:r>
    </w:p>
    <w:p w:rsidR="001338FF" w:rsidRDefault="001338FF">
      <w:pPr>
        <w:numPr>
          <w:ilvl w:val="0"/>
          <w:numId w:val="6"/>
        </w:numPr>
        <w:spacing w:after="20"/>
        <w:ind w:right="38" w:firstLine="0"/>
        <w:jc w:val="both"/>
      </w:pPr>
    </w:p>
    <w:p w:rsidR="001338FF" w:rsidRDefault="001338FF">
      <w:pPr>
        <w:numPr>
          <w:ilvl w:val="0"/>
          <w:numId w:val="6"/>
        </w:numPr>
        <w:spacing w:after="20"/>
        <w:ind w:right="38" w:firstLine="0"/>
        <w:jc w:val="both"/>
      </w:pPr>
      <w:r>
        <w:t>положение об интернате;</w:t>
      </w:r>
    </w:p>
    <w:p w:rsidR="001338FF" w:rsidRDefault="001338FF">
      <w:pPr>
        <w:numPr>
          <w:ilvl w:val="0"/>
          <w:numId w:val="6"/>
        </w:numPr>
        <w:spacing w:after="20"/>
        <w:ind w:right="38" w:firstLine="0"/>
        <w:jc w:val="both"/>
      </w:pPr>
      <w:r>
        <w:t>положение о самоуправлении;</w:t>
      </w:r>
    </w:p>
    <w:p w:rsidR="001338FF" w:rsidRDefault="001338FF">
      <w:pPr>
        <w:numPr>
          <w:ilvl w:val="0"/>
          <w:numId w:val="6"/>
        </w:numPr>
        <w:spacing w:after="20"/>
        <w:ind w:firstLine="0"/>
        <w:jc w:val="both"/>
      </w:pPr>
      <w:r>
        <w:t>положение об оплате труда и стимулировании работников Школы;</w:t>
      </w:r>
    </w:p>
    <w:p w:rsidR="001338FF" w:rsidRDefault="001338FF">
      <w:pPr>
        <w:numPr>
          <w:ilvl w:val="0"/>
          <w:numId w:val="6"/>
        </w:numPr>
        <w:spacing w:after="20"/>
        <w:ind w:firstLine="0"/>
        <w:jc w:val="both"/>
      </w:pPr>
      <w:r>
        <w:t>положение об оказании платных образовательных услуг МАОУ»Ачирская СОШ»;</w:t>
      </w:r>
    </w:p>
    <w:p w:rsidR="001338FF" w:rsidRDefault="001338FF">
      <w:pPr>
        <w:numPr>
          <w:ilvl w:val="0"/>
          <w:numId w:val="6"/>
        </w:numPr>
        <w:spacing w:after="20"/>
        <w:ind w:firstLine="0"/>
        <w:jc w:val="both"/>
      </w:pPr>
      <w:r>
        <w:t>положение о профессиональной переподготовке и повышении квалификации работников</w:t>
      </w:r>
    </w:p>
    <w:p w:rsidR="001338FF" w:rsidRDefault="001338FF">
      <w:pPr>
        <w:numPr>
          <w:ilvl w:val="0"/>
          <w:numId w:val="6"/>
        </w:numPr>
        <w:spacing w:after="20"/>
        <w:ind w:firstLine="0"/>
        <w:jc w:val="both"/>
      </w:pPr>
      <w:r>
        <w:t>положение о порядке приёма обучающихся (воспитанников) в группу кратковременного пребывания МАОУ»Ачирская СОШ», реализующую основную образовательную программу дошкольного образования.</w:t>
      </w:r>
    </w:p>
    <w:p w:rsidR="001338FF" w:rsidRDefault="001338FF">
      <w:pPr>
        <w:numPr>
          <w:ilvl w:val="0"/>
          <w:numId w:val="6"/>
        </w:numPr>
        <w:spacing w:after="20"/>
        <w:ind w:firstLine="0"/>
        <w:jc w:val="both"/>
      </w:pPr>
      <w:r>
        <w:t>Положение о группе кратковременного пребывания.</w:t>
      </w:r>
    </w:p>
    <w:p w:rsidR="001338FF" w:rsidRDefault="001338FF">
      <w:pPr>
        <w:numPr>
          <w:ilvl w:val="0"/>
          <w:numId w:val="6"/>
        </w:numPr>
        <w:spacing w:after="20"/>
        <w:ind w:firstLine="0"/>
        <w:jc w:val="both"/>
      </w:pPr>
      <w:r>
        <w:t>Положение о порядке формирования ГКП МАОУ»Ачирская СОШ»</w:t>
      </w:r>
    </w:p>
    <w:p w:rsidR="001338FF" w:rsidRDefault="001338FF">
      <w:pPr>
        <w:numPr>
          <w:ilvl w:val="0"/>
          <w:numId w:val="6"/>
        </w:numPr>
        <w:spacing w:after="20"/>
        <w:ind w:firstLine="0"/>
        <w:jc w:val="both"/>
      </w:pPr>
      <w:r>
        <w:t>Положение о ведении электронного журнала/ электронного дневника в МАОУ»Ачирская СОШ»</w:t>
      </w:r>
    </w:p>
    <w:p w:rsidR="001338FF" w:rsidRDefault="001338FF">
      <w:pPr>
        <w:numPr>
          <w:ilvl w:val="0"/>
          <w:numId w:val="6"/>
        </w:numPr>
        <w:spacing w:after="20"/>
        <w:ind w:firstLine="0"/>
        <w:jc w:val="both"/>
      </w:pPr>
      <w:r>
        <w:t>Положение о школьном сайте МАОУ»Ачирская СОШ»</w:t>
      </w:r>
    </w:p>
    <w:p w:rsidR="001338FF" w:rsidRDefault="001338FF">
      <w:pPr>
        <w:numPr>
          <w:ilvl w:val="0"/>
          <w:numId w:val="6"/>
        </w:numPr>
        <w:spacing w:after="20"/>
        <w:ind w:firstLine="0"/>
        <w:jc w:val="both"/>
      </w:pPr>
      <w:r>
        <w:t>положение об организации специальных(школьных) перевозок учащихся МАОУ»Ачирская СОШ»</w:t>
      </w:r>
    </w:p>
    <w:p w:rsidR="001338FF" w:rsidRDefault="001338FF">
      <w:pPr>
        <w:numPr>
          <w:ilvl w:val="0"/>
          <w:numId w:val="6"/>
        </w:numPr>
        <w:spacing w:after="20"/>
        <w:ind w:firstLine="0"/>
        <w:jc w:val="both"/>
      </w:pPr>
      <w:r>
        <w:t>положение о пропускном режиме</w:t>
      </w:r>
    </w:p>
    <w:p w:rsidR="001338FF" w:rsidRDefault="001338FF" w:rsidP="003959F7">
      <w:pPr>
        <w:tabs>
          <w:tab w:val="left" w:pos="1515"/>
        </w:tabs>
        <w:spacing w:after="20"/>
        <w:ind w:left="720"/>
        <w:jc w:val="both"/>
      </w:pPr>
      <w:r>
        <w:t xml:space="preserve">           трудовые договоры с сотрудниками;</w:t>
      </w:r>
    </w:p>
    <w:p w:rsidR="001338FF" w:rsidRDefault="001338FF" w:rsidP="00695857">
      <w:pPr>
        <w:tabs>
          <w:tab w:val="left" w:pos="1515"/>
        </w:tabs>
        <w:spacing w:after="20"/>
        <w:ind w:left="720"/>
        <w:jc w:val="both"/>
      </w:pPr>
      <w:r>
        <w:t xml:space="preserve">     </w:t>
      </w:r>
    </w:p>
    <w:p w:rsidR="001338FF" w:rsidRDefault="001338FF">
      <w:pPr>
        <w:numPr>
          <w:ilvl w:val="0"/>
          <w:numId w:val="6"/>
        </w:numPr>
        <w:tabs>
          <w:tab w:val="left" w:pos="1515"/>
        </w:tabs>
        <w:spacing w:after="20"/>
        <w:ind w:firstLine="0"/>
        <w:jc w:val="both"/>
      </w:pPr>
      <w:r>
        <w:t>должностные инструкции сотрудников Школы;</w:t>
      </w:r>
    </w:p>
    <w:p w:rsidR="001338FF" w:rsidRDefault="001338FF">
      <w:pPr>
        <w:numPr>
          <w:ilvl w:val="0"/>
          <w:numId w:val="6"/>
        </w:numPr>
        <w:spacing w:after="20"/>
        <w:ind w:firstLine="0"/>
        <w:jc w:val="both"/>
      </w:pPr>
      <w:r>
        <w:t xml:space="preserve">инструкции по охране труда и правилами пользования учебными кабинетами </w:t>
      </w:r>
    </w:p>
    <w:p w:rsidR="001338FF" w:rsidRDefault="001338FF">
      <w:pPr>
        <w:numPr>
          <w:ilvl w:val="0"/>
          <w:numId w:val="6"/>
        </w:numPr>
        <w:spacing w:after="20"/>
        <w:ind w:firstLine="0"/>
        <w:jc w:val="both"/>
      </w:pPr>
      <w:r>
        <w:t>(информатики, физики, химии, физической культуры);</w:t>
      </w:r>
    </w:p>
    <w:p w:rsidR="001338FF" w:rsidRDefault="001338FF">
      <w:pPr>
        <w:numPr>
          <w:ilvl w:val="0"/>
          <w:numId w:val="6"/>
        </w:numPr>
        <w:spacing w:after="20"/>
        <w:ind w:firstLine="0"/>
        <w:jc w:val="both"/>
      </w:pPr>
      <w:r>
        <w:t>приказы директора Школы;</w:t>
      </w:r>
    </w:p>
    <w:p w:rsidR="001338FF" w:rsidRDefault="001338FF">
      <w:pPr>
        <w:numPr>
          <w:ilvl w:val="0"/>
          <w:numId w:val="6"/>
        </w:numPr>
        <w:spacing w:after="20"/>
        <w:ind w:firstLine="0"/>
        <w:jc w:val="both"/>
      </w:pPr>
      <w:r>
        <w:t>график отпусков;</w:t>
      </w:r>
    </w:p>
    <w:p w:rsidR="001338FF" w:rsidRDefault="001338FF">
      <w:pPr>
        <w:numPr>
          <w:ilvl w:val="0"/>
          <w:numId w:val="6"/>
        </w:numPr>
        <w:spacing w:after="20"/>
        <w:ind w:firstLine="0"/>
        <w:jc w:val="both"/>
      </w:pPr>
      <w:r>
        <w:t>коллективный договор;</w:t>
      </w:r>
    </w:p>
    <w:p w:rsidR="001338FF" w:rsidRDefault="001338FF">
      <w:pPr>
        <w:pStyle w:val="BodyText"/>
        <w:tabs>
          <w:tab w:val="left" w:pos="720"/>
        </w:tabs>
        <w:ind w:firstLine="709"/>
        <w:jc w:val="both"/>
      </w:pPr>
      <w:r>
        <w:rPr>
          <w:sz w:val="24"/>
          <w:szCs w:val="24"/>
        </w:rPr>
        <w:t>Порядок организации и ведение делопроизводства осуществляются в соответствии с утвержденной номенклатурой дел МАОУ «Ачирская СОШ»</w:t>
      </w:r>
    </w:p>
    <w:p w:rsidR="001338FF" w:rsidRDefault="001338FF">
      <w:pPr>
        <w:ind w:firstLine="709"/>
        <w:jc w:val="both"/>
      </w:pPr>
      <w: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перевода и отчисления обучающихся в ОУ, является локальным нормативным актом, регламентирующим деятельность ОУ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1338FF" w:rsidRDefault="001338FF">
      <w:pPr>
        <w:ind w:firstLine="709"/>
        <w:jc w:val="both"/>
      </w:pPr>
      <w:r>
        <w:t>Прием поступающих  осуществляется на вакантные места в заявительном порядке, с обязательным соблюдением принципа преемственности в освоении общеобразовательных программ, предусмотренного Законом РФ «Об образовании в Российской Федерации». Зачисление, переход в следующий класс и выбытие обучающихся  оформляется приказом директора Школы</w:t>
      </w:r>
    </w:p>
    <w:p w:rsidR="001338FF" w:rsidRDefault="001338FF">
      <w:pPr>
        <w:ind w:firstLine="709"/>
        <w:jc w:val="both"/>
      </w:pPr>
      <w:r>
        <w:t>Проведенный анализ организационно-правового обеспечения образовательной деятельности МАОУ «Ачирская СОШ» позволяет сделать следующие выводы:</w:t>
      </w:r>
    </w:p>
    <w:p w:rsidR="001338FF" w:rsidRDefault="001338FF">
      <w:pPr>
        <w:ind w:firstLine="709"/>
        <w:jc w:val="both"/>
      </w:pPr>
      <w:r>
        <w:t>- учреждение имеет все необходимые организационно-правовые документы на ведение образовательной деятельности;</w:t>
      </w:r>
    </w:p>
    <w:p w:rsidR="001338FF" w:rsidRDefault="001338FF">
      <w:pPr>
        <w:ind w:firstLine="709"/>
        <w:jc w:val="both"/>
      </w:pPr>
      <w: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1338FF" w:rsidRDefault="001338FF">
      <w:pPr>
        <w:ind w:firstLine="709"/>
        <w:jc w:val="both"/>
      </w:pPr>
      <w:r>
        <w:t>-учреждение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1338FF" w:rsidRDefault="001338FF">
      <w:pPr>
        <w:ind w:firstLine="709"/>
        <w:jc w:val="both"/>
      </w:pPr>
      <w:r>
        <w:t>-учреждение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1338FF" w:rsidRDefault="001338FF">
      <w:pPr>
        <w:ind w:firstLine="709"/>
        <w:jc w:val="both"/>
      </w:pPr>
      <w:r>
        <w:t>-условия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1338FF" w:rsidRDefault="001338FF">
      <w:pPr>
        <w:ind w:firstLine="709"/>
        <w:jc w:val="both"/>
      </w:pPr>
      <w:r>
        <w:t>Организационно-правовое обеспечение образовательной деятельности ОУ по всем показателям полностью соответствует лицензионным требованиям.</w:t>
      </w:r>
    </w:p>
    <w:p w:rsidR="001338FF" w:rsidRDefault="001338FF">
      <w:pPr>
        <w:ind w:firstLine="709"/>
        <w:jc w:val="both"/>
      </w:pPr>
      <w:r>
        <w:t>Вывод:</w:t>
      </w:r>
    </w:p>
    <w:p w:rsidR="001338FF" w:rsidRDefault="001338FF">
      <w:pPr>
        <w:ind w:firstLine="709"/>
        <w:jc w:val="both"/>
        <w:rPr>
          <w:b/>
        </w:rPr>
      </w:pPr>
      <w:r>
        <w:t>для организационно - правового обеспечения образовательной деятельности МАОУ «Ачирская СОШ»»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1338FF" w:rsidRDefault="001338FF">
      <w:pPr>
        <w:ind w:firstLine="709"/>
        <w:jc w:val="both"/>
      </w:pPr>
      <w:r>
        <w:rPr>
          <w:b/>
        </w:rPr>
        <w:t>3. Система управления образовательным учреждением</w:t>
      </w:r>
    </w:p>
    <w:p w:rsidR="001338FF" w:rsidRDefault="001338FF">
      <w:pPr>
        <w:pStyle w:val="BodyText"/>
        <w:tabs>
          <w:tab w:val="left" w:pos="720"/>
        </w:tabs>
        <w:ind w:firstLine="709"/>
        <w:jc w:val="both"/>
        <w:rPr>
          <w:sz w:val="24"/>
          <w:szCs w:val="24"/>
        </w:rPr>
      </w:pPr>
    </w:p>
    <w:p w:rsidR="001338FF" w:rsidRDefault="001338FF">
      <w:pPr>
        <w:ind w:firstLine="709"/>
        <w:jc w:val="both"/>
      </w:pPr>
      <w:r>
        <w:t>Управление Школой осуществляется в соответствии с законодательством Российской Федерации, Уставом ОУ и строится на принципах единоначалия и самоуправления, обеспечивающих государственно — общественный характер управления. Отношения ОУ с Учредителем регулируются действующим законодательством РФ, настоящим Уставом.</w:t>
      </w:r>
    </w:p>
    <w:p w:rsidR="001338FF" w:rsidRDefault="001338FF">
      <w:pPr>
        <w:ind w:firstLine="709"/>
        <w:jc w:val="both"/>
      </w:pPr>
      <w:r>
        <w:t>Непосредственное управление ОУ  осуществляет, прошедший соответствующую аттестацию, директор, который самостоятельно, на основе единоначалия, решает все вопросы, касающиеся деятельности ОУ и несет персональную ответственность за результаты работы ОУ и организацию образовательного процесса в соответствии с требованиями Закона Российской Федерации «Об образовании в Российской Федерации» и Уставом.</w:t>
      </w:r>
    </w:p>
    <w:p w:rsidR="001338FF" w:rsidRDefault="001338FF">
      <w:pPr>
        <w:ind w:firstLine="709"/>
        <w:jc w:val="both"/>
      </w:pPr>
      <w:r>
        <w:t>Органами самоуправления являются:</w:t>
      </w:r>
    </w:p>
    <w:p w:rsidR="001338FF" w:rsidRDefault="001338FF">
      <w:pPr>
        <w:ind w:firstLine="709"/>
        <w:jc w:val="both"/>
      </w:pPr>
      <w:r>
        <w:t>- Наблюдательный совет;</w:t>
      </w:r>
    </w:p>
    <w:p w:rsidR="001338FF" w:rsidRDefault="001338FF">
      <w:pPr>
        <w:ind w:firstLine="709"/>
        <w:jc w:val="both"/>
      </w:pPr>
      <w:r>
        <w:t xml:space="preserve">- </w:t>
      </w:r>
      <w:r>
        <w:rPr>
          <w:color w:val="000000"/>
        </w:rPr>
        <w:t>Управляющий Совет;</w:t>
      </w:r>
    </w:p>
    <w:p w:rsidR="001338FF" w:rsidRDefault="001338FF">
      <w:pPr>
        <w:ind w:firstLine="709"/>
        <w:jc w:val="both"/>
      </w:pPr>
      <w:r>
        <w:t>- Педагогический совет;</w:t>
      </w:r>
    </w:p>
    <w:p w:rsidR="001338FF" w:rsidRDefault="001338FF">
      <w:pPr>
        <w:ind w:firstLine="709"/>
        <w:jc w:val="both"/>
      </w:pPr>
      <w:r>
        <w:t>- Общее собрание работников;</w:t>
      </w:r>
    </w:p>
    <w:p w:rsidR="001338FF" w:rsidRDefault="001338FF">
      <w:pPr>
        <w:ind w:firstLine="709"/>
        <w:jc w:val="both"/>
      </w:pPr>
      <w: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ОУ. Полномочия трудового коллектива ОУ осуществляются Общим собранием трудового коллектива.</w:t>
      </w:r>
    </w:p>
    <w:p w:rsidR="001338FF" w:rsidRDefault="001338FF">
      <w:pPr>
        <w:ind w:firstLine="709"/>
        <w:jc w:val="both"/>
      </w:pPr>
      <w:r>
        <w:t>Педагогический совет – коллегиальный орган, объединяющий педагогических работников ОУ.</w:t>
      </w:r>
    </w:p>
    <w:p w:rsidR="001338FF" w:rsidRDefault="001338FF">
      <w:pPr>
        <w:ind w:firstLine="709"/>
        <w:jc w:val="both"/>
      </w:pPr>
      <w:r>
        <w:t xml:space="preserve">Наблюдательный совет является высшим органом управления ОУ. </w:t>
      </w:r>
    </w:p>
    <w:p w:rsidR="001338FF" w:rsidRDefault="001338FF">
      <w:pPr>
        <w:pStyle w:val="BodyText"/>
        <w:tabs>
          <w:tab w:val="left" w:pos="720"/>
        </w:tabs>
        <w:ind w:firstLine="709"/>
        <w:jc w:val="both"/>
      </w:pPr>
      <w:r>
        <w:rPr>
          <w:sz w:val="24"/>
          <w:szCs w:val="24"/>
        </w:rPr>
        <w:t xml:space="preserve"> Управляющий </w:t>
      </w:r>
      <w:r>
        <w:rPr>
          <w:color w:val="000000"/>
          <w:sz w:val="24"/>
          <w:szCs w:val="24"/>
        </w:rPr>
        <w:t>Совет ОУ (далее - Совет) является коллегиальным, представительным органом совместного управления ОУ со стороны Учредителя, директора, родителей (законных представителей), педагогов, обучающихся.</w:t>
      </w:r>
    </w:p>
    <w:p w:rsidR="001338FF" w:rsidRDefault="001338FF">
      <w:pPr>
        <w:ind w:firstLine="709"/>
        <w:jc w:val="both"/>
      </w:pPr>
      <w:r>
        <w:t>В ОУ определена структура управления, штатное расписание и распределены должностные обязанности.</w:t>
      </w:r>
    </w:p>
    <w:p w:rsidR="001338FF" w:rsidRDefault="001338FF">
      <w:pPr>
        <w:ind w:firstLine="709"/>
        <w:jc w:val="both"/>
      </w:pPr>
      <w:r>
        <w:t>Персонал ОУ, как педагогический, так и вспомогательный, принимается на работу по трудовому договору. Должностные инструкции утверждены приказом директора школы. При приеме работников на работу, их знакомят с должностными инструкциями. Должностные инструкции составлены на всех работников (заместитель директора по УВР, учителя - предметники, МОП,  и др.) в соответствии с Законом РФ “Об образовании в Российской Федерации”,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338FF" w:rsidRDefault="001338FF">
      <w:pPr>
        <w:ind w:firstLine="709"/>
        <w:jc w:val="both"/>
      </w:pPr>
      <w:r>
        <w:t>Концепция модернизации образования, Федеральный проект «Информатизация системы образования» ставят перед образованием задачу формирования ИКТ — компетентной личности, способной применять знания и умения в практической жизни для успешной социализации в современном мире. В связи с этим в МАОУ «Ачирская СОШ» идет   информатизация образовательного процесса. Работа  ведется по следующим направлениям:</w:t>
      </w:r>
    </w:p>
    <w:p w:rsidR="001338FF" w:rsidRDefault="001338FF">
      <w:pPr>
        <w:ind w:firstLine="709"/>
        <w:jc w:val="both"/>
      </w:pPr>
      <w:r>
        <w:t>-Совершенствование базы информационно-технического обеспечения.</w:t>
      </w:r>
    </w:p>
    <w:p w:rsidR="001338FF" w:rsidRDefault="001338FF">
      <w:pPr>
        <w:ind w:firstLine="709"/>
        <w:jc w:val="both"/>
      </w:pPr>
      <w:r>
        <w:t>-Повышение квалификации и методической поддержки учителей в области использования ИК технологий в образовательном процессе.</w:t>
      </w:r>
    </w:p>
    <w:p w:rsidR="001338FF" w:rsidRDefault="001338FF">
      <w:pPr>
        <w:ind w:firstLine="709"/>
        <w:jc w:val="both"/>
      </w:pPr>
      <w:r>
        <w:t>-Развитие информационно-управленческой системы (ведение школьной базы данных, внедрение электронного журнала).</w:t>
      </w:r>
    </w:p>
    <w:p w:rsidR="001338FF" w:rsidRDefault="001338FF">
      <w:pPr>
        <w:ind w:firstLine="709"/>
        <w:jc w:val="both"/>
      </w:pPr>
      <w:r>
        <w:t>Организация образовательного процесса с использованием информационно-коммуникационных технологий (проведение уроков с использованием ИК технологий, переход от эпизодического применения ИКТ учителями предметниками к системе).</w:t>
      </w:r>
    </w:p>
    <w:p w:rsidR="001338FF" w:rsidRDefault="001338FF" w:rsidP="00E2469E">
      <w:pPr>
        <w:ind w:firstLine="709"/>
        <w:jc w:val="both"/>
        <w:rPr>
          <w:b/>
        </w:rPr>
      </w:pPr>
      <w:r>
        <w:t xml:space="preserve"> </w:t>
      </w:r>
      <w:r>
        <w:rPr>
          <w:color w:val="000000"/>
        </w:rPr>
        <w:t>С 2012 года ведется электронный дневник.</w:t>
      </w:r>
      <w:r>
        <w:t xml:space="preserve"> В организации деятельности активно используется электронная почта для ведения переписки. Компьютеры учреждения объединены в локальную сеть.</w:t>
      </w:r>
    </w:p>
    <w:p w:rsidR="001338FF" w:rsidRDefault="001338FF">
      <w:pPr>
        <w:ind w:firstLine="709"/>
        <w:jc w:val="both"/>
      </w:pPr>
      <w:r>
        <w:rPr>
          <w:b/>
        </w:rPr>
        <w:t>Уровень организации внутришкольного контроля.</w:t>
      </w:r>
    </w:p>
    <w:p w:rsidR="001338FF" w:rsidRDefault="001338FF">
      <w:pPr>
        <w:ind w:firstLine="709"/>
        <w:jc w:val="both"/>
      </w:pPr>
      <w: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распоряжения по Школе и решения педагогического совета.</w:t>
      </w:r>
    </w:p>
    <w:p w:rsidR="001338FF" w:rsidRDefault="001338FF">
      <w:pPr>
        <w:ind w:firstLine="709"/>
        <w:jc w:val="both"/>
        <w:rPr>
          <w:bCs/>
          <w:iCs/>
          <w:color w:val="000000"/>
        </w:rPr>
      </w:pPr>
      <w:r>
        <w:t>В содержании контроля вопросы выполнения Закона РФ «Об образовании в Российской Федерации»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1338FF" w:rsidRDefault="001338FF">
      <w:pPr>
        <w:tabs>
          <w:tab w:val="left" w:pos="720"/>
        </w:tabs>
        <w:ind w:left="57" w:right="57"/>
        <w:jc w:val="both"/>
        <w:rPr>
          <w:bCs/>
          <w:iCs/>
          <w:color w:val="000000"/>
        </w:rPr>
      </w:pPr>
      <w:r>
        <w:rPr>
          <w:bCs/>
          <w:iCs/>
          <w:color w:val="000000"/>
        </w:rPr>
        <w:t>В основу внутришкольного контроля закладывается педагогический анализ результатов труда учителя и состояние учебно - воспитательного процесса.</w:t>
      </w:r>
    </w:p>
    <w:p w:rsidR="001338FF" w:rsidRDefault="001338FF">
      <w:pPr>
        <w:tabs>
          <w:tab w:val="left" w:pos="720"/>
        </w:tabs>
        <w:ind w:left="57" w:right="57"/>
        <w:jc w:val="both"/>
        <w:rPr>
          <w:bCs/>
          <w:iCs/>
          <w:color w:val="000000"/>
        </w:rPr>
      </w:pPr>
      <w:r>
        <w:rPr>
          <w:bCs/>
          <w:iCs/>
          <w:color w:val="000000"/>
        </w:rPr>
        <w:tab/>
        <w:t>Осуществление контроля ведётся  по следующим направлениям:</w:t>
      </w:r>
    </w:p>
    <w:p w:rsidR="001338FF" w:rsidRDefault="001338FF">
      <w:pPr>
        <w:tabs>
          <w:tab w:val="left" w:pos="720"/>
        </w:tabs>
        <w:ind w:left="57" w:right="57"/>
        <w:jc w:val="both"/>
        <w:rPr>
          <w:bCs/>
          <w:iCs/>
          <w:color w:val="000000"/>
        </w:rPr>
      </w:pPr>
      <w:r>
        <w:rPr>
          <w:bCs/>
          <w:iCs/>
          <w:color w:val="000000"/>
        </w:rPr>
        <w:t>- состояние знаний, умений, навыков учащихся,</w:t>
      </w:r>
    </w:p>
    <w:p w:rsidR="001338FF" w:rsidRDefault="001338FF">
      <w:pPr>
        <w:tabs>
          <w:tab w:val="left" w:pos="720"/>
        </w:tabs>
        <w:ind w:left="57" w:right="57"/>
        <w:jc w:val="both"/>
        <w:rPr>
          <w:bCs/>
          <w:iCs/>
          <w:color w:val="000000"/>
        </w:rPr>
      </w:pPr>
      <w:r>
        <w:rPr>
          <w:bCs/>
          <w:iCs/>
          <w:color w:val="000000"/>
        </w:rPr>
        <w:t>- ведение школьной документации,</w:t>
      </w:r>
    </w:p>
    <w:p w:rsidR="001338FF" w:rsidRDefault="001338FF">
      <w:pPr>
        <w:tabs>
          <w:tab w:val="left" w:pos="720"/>
        </w:tabs>
        <w:ind w:left="57" w:right="57"/>
        <w:jc w:val="both"/>
        <w:rPr>
          <w:bCs/>
          <w:iCs/>
          <w:color w:val="000000"/>
        </w:rPr>
      </w:pPr>
      <w:r>
        <w:rPr>
          <w:bCs/>
          <w:iCs/>
          <w:color w:val="000000"/>
        </w:rPr>
        <w:t>- выполнение всеобуча,</w:t>
      </w:r>
    </w:p>
    <w:p w:rsidR="001338FF" w:rsidRDefault="001338FF">
      <w:pPr>
        <w:tabs>
          <w:tab w:val="left" w:pos="720"/>
        </w:tabs>
        <w:ind w:left="57" w:right="57"/>
        <w:jc w:val="both"/>
        <w:rPr>
          <w:bCs/>
          <w:iCs/>
          <w:color w:val="000000"/>
        </w:rPr>
      </w:pPr>
      <w:r>
        <w:rPr>
          <w:bCs/>
          <w:iCs/>
          <w:color w:val="000000"/>
        </w:rPr>
        <w:t>-состояние воспитательной работы;</w:t>
      </w:r>
    </w:p>
    <w:p w:rsidR="001338FF" w:rsidRDefault="001338FF">
      <w:pPr>
        <w:tabs>
          <w:tab w:val="left" w:pos="720"/>
        </w:tabs>
        <w:ind w:left="57" w:right="57"/>
        <w:jc w:val="both"/>
        <w:rPr>
          <w:bCs/>
          <w:iCs/>
          <w:color w:val="000000"/>
        </w:rPr>
      </w:pPr>
      <w:r>
        <w:rPr>
          <w:bCs/>
          <w:iCs/>
          <w:color w:val="000000"/>
        </w:rPr>
        <w:t>-состояние методической работы;</w:t>
      </w:r>
    </w:p>
    <w:p w:rsidR="001338FF" w:rsidRDefault="001338FF">
      <w:pPr>
        <w:tabs>
          <w:tab w:val="left" w:pos="720"/>
        </w:tabs>
        <w:ind w:left="57" w:right="57"/>
        <w:jc w:val="both"/>
        <w:rPr>
          <w:bCs/>
          <w:iCs/>
          <w:color w:val="000000"/>
        </w:rPr>
      </w:pPr>
      <w:r>
        <w:rPr>
          <w:bCs/>
          <w:iCs/>
          <w:color w:val="000000"/>
        </w:rPr>
        <w:t>- состояние преподавания учебных предметов.</w:t>
      </w:r>
      <w:r>
        <w:rPr>
          <w:bCs/>
          <w:iCs/>
          <w:color w:val="000000"/>
        </w:rPr>
        <w:tab/>
      </w:r>
    </w:p>
    <w:p w:rsidR="001338FF" w:rsidRDefault="001338FF">
      <w:pPr>
        <w:tabs>
          <w:tab w:val="left" w:pos="720"/>
        </w:tabs>
        <w:ind w:left="57" w:right="57"/>
        <w:jc w:val="both"/>
        <w:rPr>
          <w:bCs/>
          <w:iCs/>
          <w:color w:val="000000"/>
        </w:rPr>
      </w:pPr>
      <w:r>
        <w:rPr>
          <w:bCs/>
          <w:iCs/>
          <w:color w:val="000000"/>
        </w:rPr>
        <w:t>Основные направления посещений и контроля уроков:</w:t>
      </w:r>
    </w:p>
    <w:p w:rsidR="001338FF" w:rsidRDefault="001338FF">
      <w:pPr>
        <w:tabs>
          <w:tab w:val="left" w:pos="720"/>
        </w:tabs>
        <w:ind w:left="57" w:right="57"/>
        <w:jc w:val="both"/>
        <w:rPr>
          <w:bCs/>
          <w:iCs/>
          <w:color w:val="000000"/>
        </w:rPr>
      </w:pPr>
      <w:r>
        <w:rPr>
          <w:bCs/>
          <w:iCs/>
          <w:color w:val="000000"/>
        </w:rPr>
        <w:t>- оказание методической помощи молодым учителям;</w:t>
      </w:r>
    </w:p>
    <w:p w:rsidR="001338FF" w:rsidRDefault="001338FF">
      <w:pPr>
        <w:tabs>
          <w:tab w:val="left" w:pos="720"/>
        </w:tabs>
        <w:ind w:left="57" w:right="57"/>
        <w:jc w:val="both"/>
        <w:rPr>
          <w:bCs/>
          <w:iCs/>
          <w:color w:val="000000"/>
        </w:rPr>
      </w:pPr>
      <w:r>
        <w:rPr>
          <w:bCs/>
          <w:iCs/>
          <w:color w:val="000000"/>
        </w:rPr>
        <w:t>- освоение стандартов, выполнение практической части программ;</w:t>
      </w:r>
    </w:p>
    <w:p w:rsidR="001338FF" w:rsidRDefault="001338FF">
      <w:pPr>
        <w:tabs>
          <w:tab w:val="left" w:pos="720"/>
        </w:tabs>
        <w:ind w:left="57" w:right="57"/>
        <w:jc w:val="both"/>
        <w:rPr>
          <w:bCs/>
          <w:iCs/>
          <w:color w:val="000000"/>
        </w:rPr>
      </w:pPr>
      <w:r>
        <w:rPr>
          <w:bCs/>
          <w:iCs/>
          <w:color w:val="000000"/>
        </w:rPr>
        <w:t>- индивидуальная работа с детьми по подготовке к государственной (итоговой) аттестации;</w:t>
      </w:r>
    </w:p>
    <w:p w:rsidR="001338FF" w:rsidRDefault="001338FF">
      <w:pPr>
        <w:tabs>
          <w:tab w:val="left" w:pos="720"/>
        </w:tabs>
        <w:ind w:left="57" w:right="57"/>
        <w:jc w:val="both"/>
        <w:rPr>
          <w:bCs/>
          <w:iCs/>
          <w:color w:val="000000"/>
        </w:rPr>
      </w:pPr>
      <w:r>
        <w:rPr>
          <w:bCs/>
          <w:iCs/>
          <w:color w:val="000000"/>
        </w:rPr>
        <w:t>-работа с детьми, испытывающими затруднения в учебе;</w:t>
      </w:r>
    </w:p>
    <w:p w:rsidR="001338FF" w:rsidRDefault="001338FF">
      <w:pPr>
        <w:tabs>
          <w:tab w:val="left" w:pos="720"/>
        </w:tabs>
        <w:ind w:left="57" w:right="57"/>
        <w:jc w:val="both"/>
        <w:rPr>
          <w:bCs/>
          <w:iCs/>
          <w:color w:val="000000"/>
        </w:rPr>
      </w:pPr>
      <w:r>
        <w:rPr>
          <w:bCs/>
          <w:iCs/>
          <w:color w:val="000000"/>
        </w:rPr>
        <w:t>-работа с детьми с ограниченными возможностями здоровья;</w:t>
      </w:r>
    </w:p>
    <w:p w:rsidR="001338FF" w:rsidRDefault="001338FF">
      <w:pPr>
        <w:tabs>
          <w:tab w:val="left" w:pos="720"/>
        </w:tabs>
        <w:ind w:left="57" w:right="57"/>
        <w:jc w:val="both"/>
        <w:rPr>
          <w:bCs/>
          <w:iCs/>
          <w:color w:val="000000"/>
        </w:rPr>
      </w:pPr>
      <w:r>
        <w:rPr>
          <w:bCs/>
          <w:iCs/>
          <w:color w:val="000000"/>
        </w:rPr>
        <w:t>-индивидуальная работа с одаренными детьми;</w:t>
      </w:r>
    </w:p>
    <w:p w:rsidR="001338FF" w:rsidRDefault="001338FF">
      <w:pPr>
        <w:tabs>
          <w:tab w:val="left" w:pos="720"/>
        </w:tabs>
        <w:ind w:left="57" w:right="57"/>
        <w:jc w:val="both"/>
        <w:rPr>
          <w:bCs/>
          <w:iCs/>
          <w:color w:val="000000"/>
        </w:rPr>
      </w:pPr>
      <w:r>
        <w:rPr>
          <w:bCs/>
          <w:iCs/>
          <w:color w:val="000000"/>
        </w:rPr>
        <w:t>- использование современных информационных технологий в процессе обучения;</w:t>
      </w:r>
    </w:p>
    <w:p w:rsidR="001338FF" w:rsidRDefault="001338FF">
      <w:pPr>
        <w:tabs>
          <w:tab w:val="left" w:pos="720"/>
        </w:tabs>
        <w:ind w:left="57" w:right="57"/>
        <w:jc w:val="both"/>
        <w:rPr>
          <w:bCs/>
          <w:iCs/>
          <w:color w:val="000000"/>
        </w:rPr>
      </w:pPr>
      <w:r>
        <w:rPr>
          <w:bCs/>
          <w:iCs/>
          <w:color w:val="000000"/>
        </w:rPr>
        <w:t xml:space="preserve">-интеграция предметов. </w:t>
      </w:r>
    </w:p>
    <w:p w:rsidR="001338FF" w:rsidRDefault="001338FF">
      <w:pPr>
        <w:ind w:left="57" w:right="57"/>
        <w:jc w:val="both"/>
      </w:pPr>
      <w:r>
        <w:rPr>
          <w:bCs/>
          <w:iCs/>
          <w:color w:val="000000"/>
        </w:rPr>
        <w:tab/>
      </w:r>
      <w:r>
        <w:t>Уроки посещаются согласно плану внутришкольного контроля. Кроме того, в течение года осуществлялась проверка:</w:t>
      </w:r>
    </w:p>
    <w:p w:rsidR="001338FF" w:rsidRDefault="001338FF">
      <w:pPr>
        <w:ind w:left="57" w:right="57"/>
        <w:jc w:val="both"/>
      </w:pPr>
      <w:r>
        <w:t>1) обеспеченности обучающихся учебной литературой;</w:t>
      </w:r>
    </w:p>
    <w:p w:rsidR="001338FF" w:rsidRDefault="001338FF">
      <w:pPr>
        <w:ind w:left="57" w:right="57"/>
        <w:jc w:val="both"/>
      </w:pPr>
      <w:r>
        <w:t>2) качества проверки рабочих, контрольных  тетрадей по  предметам; дневников учащихся 2-11классов;</w:t>
      </w:r>
    </w:p>
    <w:p w:rsidR="001338FF" w:rsidRDefault="001338FF">
      <w:pPr>
        <w:ind w:left="57" w:right="57"/>
        <w:jc w:val="both"/>
      </w:pPr>
      <w:r>
        <w:t>3) адаптации обучающихся 1класса к обучению в школе, 5 класса к основной школе; адаптации обучающихся 10класса к обучению в средней школе;</w:t>
      </w:r>
    </w:p>
    <w:p w:rsidR="001338FF" w:rsidRDefault="001338FF">
      <w:pPr>
        <w:ind w:left="57" w:right="57"/>
        <w:jc w:val="both"/>
      </w:pPr>
      <w:r>
        <w:t>4) состояние физкультурно – оздоровительной работы в школе;</w:t>
      </w:r>
    </w:p>
    <w:p w:rsidR="001338FF" w:rsidRDefault="001338FF">
      <w:pPr>
        <w:ind w:left="57" w:right="57"/>
        <w:jc w:val="both"/>
      </w:pPr>
      <w:r>
        <w:t>5) состояние преподавания предметов;</w:t>
      </w:r>
    </w:p>
    <w:p w:rsidR="001338FF" w:rsidRDefault="001338FF">
      <w:pPr>
        <w:ind w:left="57" w:right="57"/>
        <w:jc w:val="both"/>
      </w:pPr>
      <w:r>
        <w:t>6) уровня подготовки учащихся 9,11 классов  к итоговой аттестации в форме ОГЭ, ЕГЭ по русскому языку, математике, обществознанию, биологии, истории;</w:t>
      </w:r>
    </w:p>
    <w:p w:rsidR="001338FF" w:rsidRDefault="001338FF">
      <w:pPr>
        <w:ind w:left="57" w:right="57"/>
        <w:jc w:val="both"/>
      </w:pPr>
      <w:r>
        <w:t>7) диагностика дошкольников, включая филиалы;</w:t>
      </w:r>
    </w:p>
    <w:p w:rsidR="001338FF" w:rsidRDefault="001338FF">
      <w:pPr>
        <w:ind w:left="57" w:right="57"/>
        <w:jc w:val="both"/>
      </w:pPr>
      <w:r>
        <w:t>8) состояние преподавания учебных предметов в филиалах МАОУ «Ачирская СОШ» «Иземетьевская НОШ», «Ишменевская НОШ»;</w:t>
      </w:r>
    </w:p>
    <w:p w:rsidR="001338FF" w:rsidRDefault="001338FF">
      <w:pPr>
        <w:ind w:left="57" w:right="57"/>
        <w:jc w:val="both"/>
      </w:pPr>
      <w:r>
        <w:t>9) качество проведения региональных, всероссийских проверочных работ.</w:t>
      </w:r>
    </w:p>
    <w:p w:rsidR="001338FF" w:rsidRDefault="001338FF">
      <w:pPr>
        <w:ind w:left="57" w:right="57"/>
        <w:jc w:val="both"/>
        <w:rPr>
          <w:color w:val="000000"/>
        </w:rPr>
      </w:pPr>
      <w:r>
        <w:tab/>
      </w:r>
      <w:r>
        <w:rPr>
          <w:bCs/>
          <w:iCs/>
          <w:color w:val="000000"/>
        </w:rPr>
        <w:t xml:space="preserve">Посещенные уроки показали, что учителя уверенно владеют учебным материалом,  используют   на уроках информационные технологии, игровые, проектные, личностно-ориентированные, здоровьесберегающие технологии. </w:t>
      </w:r>
      <w:r>
        <w:rPr>
          <w:color w:val="000000"/>
        </w:rPr>
        <w:t>Большое место на уроках биологии, химии, географии, окружающего мира, литературе, истории отводится  экологическому воспитанию учащихся, патриотическому воспитанию, привитию любви к природе, родному краю через использование краеведческого материала.</w:t>
      </w:r>
    </w:p>
    <w:p w:rsidR="001338FF" w:rsidRDefault="001338FF">
      <w:pPr>
        <w:ind w:left="57" w:right="57" w:firstLine="651"/>
        <w:jc w:val="both"/>
      </w:pPr>
      <w:r>
        <w:rPr>
          <w:color w:val="000000"/>
        </w:rPr>
        <w:t> </w:t>
      </w:r>
      <w:r>
        <w:rPr>
          <w:color w:val="000000"/>
          <w:spacing w:val="-8"/>
        </w:rPr>
        <w:t>По результатам наблюдений за деятельностью учителей и учащих</w:t>
      </w:r>
      <w:r>
        <w:rPr>
          <w:color w:val="000000"/>
          <w:spacing w:val="-8"/>
        </w:rPr>
        <w:softHyphen/>
        <w:t>ся на уроках можно сделать вывод, что учителя успешно проводят работу по обучению учащихся самостоятельному поиску дополнительной лите</w:t>
      </w:r>
      <w:r>
        <w:rPr>
          <w:color w:val="000000"/>
          <w:spacing w:val="-8"/>
        </w:rPr>
        <w:softHyphen/>
      </w:r>
      <w:r>
        <w:rPr>
          <w:color w:val="000000"/>
          <w:spacing w:val="-7"/>
        </w:rPr>
        <w:t>ратуры  и использованию их для написания сообщений, рефе</w:t>
      </w:r>
      <w:r>
        <w:rPr>
          <w:color w:val="000000"/>
          <w:spacing w:val="-7"/>
        </w:rPr>
        <w:softHyphen/>
        <w:t xml:space="preserve">рата; </w:t>
      </w:r>
      <w:r>
        <w:rPr>
          <w:color w:val="000000"/>
          <w:spacing w:val="-5"/>
        </w:rPr>
        <w:t xml:space="preserve"> составлению вопросов по прой</w:t>
      </w:r>
      <w:r>
        <w:rPr>
          <w:color w:val="000000"/>
          <w:spacing w:val="-5"/>
        </w:rPr>
        <w:softHyphen/>
      </w:r>
      <w:r>
        <w:rPr>
          <w:color w:val="000000"/>
          <w:spacing w:val="-7"/>
        </w:rPr>
        <w:t xml:space="preserve">денному материалу. Но </w:t>
      </w:r>
      <w:r>
        <w:rPr>
          <w:color w:val="000000"/>
          <w:spacing w:val="-6"/>
        </w:rPr>
        <w:t xml:space="preserve">мало уделяется внимания развитию умений исследовательской и проектной деятельности, </w:t>
      </w:r>
      <w:r>
        <w:rPr>
          <w:color w:val="000000"/>
          <w:spacing w:val="-8"/>
        </w:rPr>
        <w:t>самоконтроля  и самоанализа учеб</w:t>
      </w:r>
      <w:r>
        <w:rPr>
          <w:color w:val="000000"/>
          <w:spacing w:val="-8"/>
        </w:rPr>
        <w:softHyphen/>
      </w:r>
      <w:r>
        <w:rPr>
          <w:color w:val="000000"/>
          <w:spacing w:val="-7"/>
        </w:rPr>
        <w:t>ной деятельности, обновления содержания предметов</w:t>
      </w:r>
      <w:r>
        <w:rPr>
          <w:color w:val="000000"/>
          <w:spacing w:val="-5"/>
        </w:rPr>
        <w:t>.</w:t>
      </w:r>
    </w:p>
    <w:p w:rsidR="001338FF" w:rsidRDefault="001338FF">
      <w:pPr>
        <w:jc w:val="both"/>
      </w:pPr>
      <w:r>
        <w:t xml:space="preserve">             По результатам контроля составляются аналитические справки, которые доводятся до сведения работников на совещаниях при директоре, педсоветах, индивидуальных беседах.</w:t>
      </w:r>
    </w:p>
    <w:p w:rsidR="001338FF" w:rsidRDefault="001338FF">
      <w:pPr>
        <w:ind w:firstLine="709"/>
        <w:jc w:val="both"/>
      </w:pPr>
      <w:r>
        <w:t>Практическое осуществление контроля достигалось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1338FF" w:rsidRDefault="001338FF">
      <w:pPr>
        <w:ind w:firstLine="709"/>
        <w:jc w:val="both"/>
      </w:pPr>
    </w:p>
    <w:p w:rsidR="001338FF" w:rsidRDefault="001338FF">
      <w:pPr>
        <w:ind w:firstLine="709"/>
        <w:jc w:val="both"/>
      </w:pPr>
      <w:r>
        <w:rPr>
          <w:b/>
        </w:rPr>
        <w:t>Деятельность методической службы</w:t>
      </w:r>
    </w:p>
    <w:p w:rsidR="001338FF" w:rsidRDefault="001338FF">
      <w:pPr>
        <w:ind w:firstLine="709"/>
        <w:jc w:val="both"/>
      </w:pPr>
      <w:r>
        <w:t>Органом внутришкольного управления, координатором инноваций и учебно-методической работы Школы является Методический совет. Содержание деятельности Методического совета определено общей методической темой.</w:t>
      </w:r>
    </w:p>
    <w:p w:rsidR="001338FF" w:rsidRPr="00D1211D" w:rsidRDefault="001338FF">
      <w:pPr>
        <w:pStyle w:val="BodyTextIndent"/>
        <w:ind w:firstLine="709"/>
        <w:jc w:val="both"/>
        <w:rPr>
          <w:sz w:val="24"/>
          <w:szCs w:val="24"/>
        </w:rPr>
      </w:pPr>
      <w:r>
        <w:rPr>
          <w:sz w:val="24"/>
          <w:szCs w:val="24"/>
        </w:rPr>
        <w:t xml:space="preserve">В течение года проводилась методическая работа с учителями-предметниками. Методическая тема школы на </w:t>
      </w:r>
      <w:r>
        <w:rPr>
          <w:color w:val="000000"/>
          <w:sz w:val="24"/>
          <w:szCs w:val="24"/>
        </w:rPr>
        <w:t>2017-2018</w:t>
      </w:r>
      <w:r>
        <w:rPr>
          <w:sz w:val="24"/>
          <w:szCs w:val="24"/>
        </w:rPr>
        <w:t xml:space="preserve"> учебный год была следующей: «Реализация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1338FF" w:rsidRDefault="001338FF">
      <w:pPr>
        <w:pStyle w:val="BodyTextIndent"/>
        <w:ind w:firstLine="709"/>
        <w:jc w:val="both"/>
      </w:pPr>
      <w:r>
        <w:rPr>
          <w:sz w:val="24"/>
          <w:szCs w:val="24"/>
        </w:rPr>
        <w:t xml:space="preserve">Главная цель методической работы – 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1338FF" w:rsidRDefault="001338FF">
      <w:pPr>
        <w:ind w:firstLine="709"/>
        <w:jc w:val="both"/>
      </w:pPr>
      <w:r>
        <w:t xml:space="preserve"> Методическая работа в 2017-2018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1338FF" w:rsidRDefault="001338FF">
      <w:pPr>
        <w:ind w:firstLine="709"/>
        <w:jc w:val="both"/>
      </w:pPr>
    </w:p>
    <w:p w:rsidR="001338FF" w:rsidRDefault="001338FF" w:rsidP="00D1211D">
      <w:pPr>
        <w:jc w:val="center"/>
        <w:rPr>
          <w:b/>
        </w:rPr>
      </w:pPr>
      <w:r>
        <w:rPr>
          <w:b/>
        </w:rPr>
        <w:t>Анализ  методической работы  за 2017 - 2018учебный год</w:t>
      </w:r>
    </w:p>
    <w:p w:rsidR="001338FF" w:rsidRPr="007F00FE" w:rsidRDefault="001338FF" w:rsidP="007F00FE">
      <w:pPr>
        <w:pStyle w:val="BodyTextIndent"/>
        <w:ind w:firstLine="709"/>
        <w:jc w:val="both"/>
        <w:rPr>
          <w:sz w:val="24"/>
          <w:szCs w:val="24"/>
        </w:rPr>
      </w:pPr>
      <w:r>
        <w:rPr>
          <w:b/>
        </w:rPr>
        <w:t>Методическая тема школы</w:t>
      </w:r>
      <w:r>
        <w:t xml:space="preserve"> </w:t>
      </w:r>
      <w:r>
        <w:rPr>
          <w:sz w:val="24"/>
          <w:szCs w:val="24"/>
        </w:rPr>
        <w:t>«Реализация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1338FF" w:rsidRDefault="001338FF" w:rsidP="00D1211D">
      <w:pPr>
        <w:jc w:val="both"/>
      </w:pPr>
      <w:r w:rsidRPr="001A5EF5">
        <w:rPr>
          <w:b/>
        </w:rPr>
        <w:t>Цель методической работы:</w:t>
      </w:r>
      <w:r>
        <w:t xml:space="preserve"> организация и координация методического обеспечения учебно-воспитательного процесса; совершенствование методического обеспечения роста профессионального мастерства педагогов.</w:t>
      </w:r>
    </w:p>
    <w:p w:rsidR="001338FF" w:rsidRDefault="001338FF" w:rsidP="00D1211D">
      <w:pPr>
        <w:jc w:val="both"/>
      </w:pPr>
      <w:r>
        <w:t xml:space="preserve">Для реализации единой методической темы были сформулированы следующие </w:t>
      </w:r>
      <w:r>
        <w:rPr>
          <w:b/>
        </w:rPr>
        <w:t>задачи</w:t>
      </w:r>
      <w:r>
        <w:t xml:space="preserve">  </w:t>
      </w:r>
      <w:r w:rsidRPr="001A5EF5">
        <w:rPr>
          <w:b/>
        </w:rPr>
        <w:t>методической работы</w:t>
      </w:r>
      <w:r>
        <w:t>:</w:t>
      </w:r>
    </w:p>
    <w:p w:rsidR="001338FF" w:rsidRPr="00E57288" w:rsidRDefault="001338FF" w:rsidP="00D1211D">
      <w:pPr>
        <w:jc w:val="both"/>
      </w:pPr>
      <w:r w:rsidRPr="00E57288">
        <w:rPr>
          <w:b/>
        </w:rPr>
        <w:t>-</w:t>
      </w:r>
      <w:r w:rsidRPr="00E57288">
        <w:t>создание оптимальных условий для повышения профессиональной компетентности учителей;</w:t>
      </w:r>
    </w:p>
    <w:p w:rsidR="001338FF" w:rsidRPr="00E57288" w:rsidRDefault="001338FF" w:rsidP="007F00FE">
      <w:pPr>
        <w:jc w:val="both"/>
      </w:pPr>
      <w:r w:rsidRPr="00E57288">
        <w:t>-создание образовательной среды школы как средства решения образовательных и воспитательных задач в свете новых ФГОС.</w:t>
      </w:r>
    </w:p>
    <w:p w:rsidR="001338FF" w:rsidRPr="00E57288" w:rsidRDefault="001338FF" w:rsidP="00D1211D">
      <w:pPr>
        <w:jc w:val="both"/>
        <w:rPr>
          <w:b/>
          <w:bCs/>
        </w:rPr>
      </w:pPr>
    </w:p>
    <w:p w:rsidR="001338FF" w:rsidRDefault="001338FF" w:rsidP="00D1211D">
      <w:pPr>
        <w:jc w:val="both"/>
        <w:rPr>
          <w:bCs/>
        </w:rPr>
      </w:pPr>
      <w:r w:rsidRPr="007F00FE">
        <w:rPr>
          <w:bCs/>
        </w:rPr>
        <w:t xml:space="preserve">Педагогический коллектив наметил </w:t>
      </w:r>
      <w:r>
        <w:rPr>
          <w:bCs/>
        </w:rPr>
        <w:t>п</w:t>
      </w:r>
      <w:r w:rsidRPr="007F00FE">
        <w:rPr>
          <w:bCs/>
        </w:rPr>
        <w:t>ути повышения качества знаний</w:t>
      </w:r>
      <w:r>
        <w:rPr>
          <w:bCs/>
        </w:rPr>
        <w:t xml:space="preserve"> через:</w:t>
      </w:r>
    </w:p>
    <w:p w:rsidR="001338FF" w:rsidRDefault="001338FF" w:rsidP="00D1211D">
      <w:pPr>
        <w:jc w:val="both"/>
        <w:rPr>
          <w:bCs/>
        </w:rPr>
      </w:pPr>
      <w:r>
        <w:rPr>
          <w:bCs/>
        </w:rPr>
        <w:t>-использование системно-деятельностного подхода;</w:t>
      </w:r>
    </w:p>
    <w:p w:rsidR="001338FF" w:rsidRDefault="001338FF" w:rsidP="00D1211D">
      <w:pPr>
        <w:jc w:val="both"/>
        <w:rPr>
          <w:bCs/>
        </w:rPr>
      </w:pPr>
      <w:r>
        <w:rPr>
          <w:bCs/>
        </w:rPr>
        <w:t>-расширение образовательного пространства учащихся;</w:t>
      </w:r>
    </w:p>
    <w:p w:rsidR="001338FF" w:rsidRDefault="001338FF" w:rsidP="00D1211D">
      <w:pPr>
        <w:jc w:val="both"/>
        <w:rPr>
          <w:bCs/>
        </w:rPr>
      </w:pPr>
      <w:r>
        <w:rPr>
          <w:bCs/>
        </w:rPr>
        <w:t>-совместное планирование методической работы с НОО и ООО с учетом реализации решений августовской конференции.</w:t>
      </w:r>
    </w:p>
    <w:p w:rsidR="001338FF" w:rsidRDefault="001338FF" w:rsidP="00D1211D">
      <w:pPr>
        <w:jc w:val="both"/>
        <w:rPr>
          <w:b/>
        </w:rPr>
      </w:pPr>
      <w:r w:rsidRPr="007F00FE">
        <w:t xml:space="preserve">                                                                       </w:t>
      </w:r>
      <w:r>
        <w:rPr>
          <w:b/>
        </w:rPr>
        <w:t xml:space="preserve">Приложение 1.  </w:t>
      </w:r>
      <w:r w:rsidRPr="00E97E60">
        <w:rPr>
          <w:b/>
        </w:rPr>
        <w:t>Анализ кадрового состава</w:t>
      </w:r>
    </w:p>
    <w:p w:rsidR="001338FF" w:rsidRPr="00E97E60" w:rsidRDefault="001338FF" w:rsidP="00D1211D">
      <w:pPr>
        <w:jc w:val="both"/>
        <w:rPr>
          <w:b/>
        </w:rPr>
      </w:pPr>
    </w:p>
    <w:p w:rsidR="001338FF" w:rsidRDefault="001338FF" w:rsidP="00D1211D">
      <w:pPr>
        <w:jc w:val="both"/>
      </w:pPr>
      <w:r>
        <w:t xml:space="preserve"> Состав коллектива МАОУ «Ачирская СОШ» в основном стабилен.</w:t>
      </w:r>
    </w:p>
    <w:p w:rsidR="001338FF" w:rsidRPr="001A5EF5" w:rsidRDefault="001338FF" w:rsidP="00D1211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2735"/>
        <w:gridCol w:w="2735"/>
        <w:gridCol w:w="2735"/>
      </w:tblGrid>
      <w:tr w:rsidR="001338FF" w:rsidTr="00123B54">
        <w:tc>
          <w:tcPr>
            <w:tcW w:w="1914" w:type="dxa"/>
          </w:tcPr>
          <w:p w:rsidR="001338FF" w:rsidRDefault="001338FF" w:rsidP="002201DD"/>
        </w:tc>
        <w:tc>
          <w:tcPr>
            <w:tcW w:w="2735" w:type="dxa"/>
          </w:tcPr>
          <w:p w:rsidR="001338FF" w:rsidRDefault="001338FF" w:rsidP="00B65965">
            <w:r>
              <w:t>2015- 2016 учебный год (кол-во, процент)</w:t>
            </w:r>
          </w:p>
        </w:tc>
        <w:tc>
          <w:tcPr>
            <w:tcW w:w="2735" w:type="dxa"/>
          </w:tcPr>
          <w:p w:rsidR="001338FF" w:rsidRDefault="001338FF" w:rsidP="00B65965">
            <w:r>
              <w:t>2016-2017 учебный год (кол-во, процент)</w:t>
            </w:r>
          </w:p>
        </w:tc>
        <w:tc>
          <w:tcPr>
            <w:tcW w:w="1914" w:type="dxa"/>
          </w:tcPr>
          <w:p w:rsidR="001338FF" w:rsidRDefault="001338FF" w:rsidP="002201DD">
            <w:r>
              <w:t>2017-2018год</w:t>
            </w:r>
          </w:p>
        </w:tc>
      </w:tr>
      <w:tr w:rsidR="001338FF" w:rsidTr="00123B54">
        <w:tc>
          <w:tcPr>
            <w:tcW w:w="1914" w:type="dxa"/>
          </w:tcPr>
          <w:p w:rsidR="001338FF" w:rsidRDefault="001338FF" w:rsidP="002201DD">
            <w:r>
              <w:t>Всего педагогов</w:t>
            </w:r>
          </w:p>
        </w:tc>
        <w:tc>
          <w:tcPr>
            <w:tcW w:w="2735" w:type="dxa"/>
          </w:tcPr>
          <w:p w:rsidR="001338FF" w:rsidRPr="00B445AF" w:rsidRDefault="001338FF" w:rsidP="00B65965">
            <w:r>
              <w:t>15(включая директора,завуча,2совм)</w:t>
            </w:r>
          </w:p>
        </w:tc>
        <w:tc>
          <w:tcPr>
            <w:tcW w:w="2735" w:type="dxa"/>
          </w:tcPr>
          <w:p w:rsidR="001338FF" w:rsidRDefault="001338FF" w:rsidP="00B65965">
            <w:r>
              <w:t>16(включая директора,завуча,3совм)</w:t>
            </w:r>
          </w:p>
        </w:tc>
        <w:tc>
          <w:tcPr>
            <w:tcW w:w="1914" w:type="dxa"/>
          </w:tcPr>
          <w:p w:rsidR="001338FF" w:rsidRDefault="001338FF" w:rsidP="00B65965">
            <w:r>
              <w:t>17(включая директора,завуча,3совм)</w:t>
            </w:r>
          </w:p>
        </w:tc>
      </w:tr>
      <w:tr w:rsidR="001338FF" w:rsidTr="00123B54">
        <w:tc>
          <w:tcPr>
            <w:tcW w:w="1914" w:type="dxa"/>
          </w:tcPr>
          <w:p w:rsidR="001338FF" w:rsidRDefault="001338FF" w:rsidP="002201DD">
            <w:r>
              <w:t>Высшее образование</w:t>
            </w:r>
          </w:p>
        </w:tc>
        <w:tc>
          <w:tcPr>
            <w:tcW w:w="2735" w:type="dxa"/>
          </w:tcPr>
          <w:p w:rsidR="001338FF" w:rsidRPr="00B445AF" w:rsidRDefault="001338FF" w:rsidP="00B65965">
            <w:r>
              <w:t>10/62,5%</w:t>
            </w:r>
          </w:p>
        </w:tc>
        <w:tc>
          <w:tcPr>
            <w:tcW w:w="2735" w:type="dxa"/>
          </w:tcPr>
          <w:p w:rsidR="001338FF" w:rsidRDefault="001338FF" w:rsidP="00B65965">
            <w:r>
              <w:t>11/69%</w:t>
            </w:r>
          </w:p>
        </w:tc>
        <w:tc>
          <w:tcPr>
            <w:tcW w:w="1914" w:type="dxa"/>
          </w:tcPr>
          <w:p w:rsidR="001338FF" w:rsidRDefault="001338FF" w:rsidP="00B65965">
            <w:r>
              <w:t>12/70%</w:t>
            </w:r>
          </w:p>
        </w:tc>
      </w:tr>
      <w:tr w:rsidR="001338FF" w:rsidTr="00123B54">
        <w:tc>
          <w:tcPr>
            <w:tcW w:w="1914" w:type="dxa"/>
          </w:tcPr>
          <w:p w:rsidR="001338FF" w:rsidRDefault="001338FF" w:rsidP="002201DD">
            <w:r>
              <w:t>Среднее- специальное образование</w:t>
            </w:r>
          </w:p>
        </w:tc>
        <w:tc>
          <w:tcPr>
            <w:tcW w:w="2735" w:type="dxa"/>
          </w:tcPr>
          <w:p w:rsidR="001338FF" w:rsidRPr="00B445AF" w:rsidRDefault="001338FF" w:rsidP="00B65965">
            <w:r>
              <w:t>6/37,5% (из них 2учатся заочно в филиале ТГУ ТГПИ им.Д.И.Менделеева)</w:t>
            </w:r>
          </w:p>
        </w:tc>
        <w:tc>
          <w:tcPr>
            <w:tcW w:w="2735" w:type="dxa"/>
          </w:tcPr>
          <w:p w:rsidR="001338FF" w:rsidRDefault="001338FF" w:rsidP="00B65965">
            <w:r>
              <w:t>5/31% (из них 1учится заочно в филиале ТГУ ТГПИ им.Д.И.Менделеева)</w:t>
            </w:r>
          </w:p>
        </w:tc>
        <w:tc>
          <w:tcPr>
            <w:tcW w:w="1914" w:type="dxa"/>
          </w:tcPr>
          <w:p w:rsidR="001338FF" w:rsidRDefault="001338FF" w:rsidP="00B65965">
            <w:r>
              <w:t>5/30% (из них 1учится заочно в филиале ТГУ ТГПИ им.Д.И.Менделеева)</w:t>
            </w:r>
          </w:p>
        </w:tc>
      </w:tr>
      <w:tr w:rsidR="001338FF" w:rsidTr="00123B54">
        <w:tc>
          <w:tcPr>
            <w:tcW w:w="1914" w:type="dxa"/>
          </w:tcPr>
          <w:p w:rsidR="001338FF" w:rsidRDefault="001338FF" w:rsidP="002201DD">
            <w:r>
              <w:t>Высшая категория</w:t>
            </w:r>
          </w:p>
        </w:tc>
        <w:tc>
          <w:tcPr>
            <w:tcW w:w="2735" w:type="dxa"/>
          </w:tcPr>
          <w:p w:rsidR="001338FF" w:rsidRPr="00B445AF" w:rsidRDefault="001338FF" w:rsidP="00B65965">
            <w:r>
              <w:t>1/7%</w:t>
            </w:r>
          </w:p>
        </w:tc>
        <w:tc>
          <w:tcPr>
            <w:tcW w:w="2735" w:type="dxa"/>
          </w:tcPr>
          <w:p w:rsidR="001338FF" w:rsidRDefault="001338FF" w:rsidP="00B65965">
            <w:r>
              <w:t>1/6%</w:t>
            </w:r>
          </w:p>
        </w:tc>
        <w:tc>
          <w:tcPr>
            <w:tcW w:w="1914" w:type="dxa"/>
          </w:tcPr>
          <w:p w:rsidR="001338FF" w:rsidRDefault="001338FF" w:rsidP="00B65965">
            <w:r>
              <w:t>3/18 %</w:t>
            </w:r>
          </w:p>
        </w:tc>
      </w:tr>
      <w:tr w:rsidR="001338FF" w:rsidTr="00123B54">
        <w:tc>
          <w:tcPr>
            <w:tcW w:w="1914" w:type="dxa"/>
          </w:tcPr>
          <w:p w:rsidR="001338FF" w:rsidRDefault="001338FF" w:rsidP="002201DD">
            <w:r>
              <w:t>Первая категория</w:t>
            </w:r>
          </w:p>
        </w:tc>
        <w:tc>
          <w:tcPr>
            <w:tcW w:w="2735" w:type="dxa"/>
          </w:tcPr>
          <w:p w:rsidR="001338FF" w:rsidRPr="00B445AF" w:rsidRDefault="001338FF" w:rsidP="00B65965">
            <w:r>
              <w:t>8/50%</w:t>
            </w:r>
          </w:p>
        </w:tc>
        <w:tc>
          <w:tcPr>
            <w:tcW w:w="2735" w:type="dxa"/>
          </w:tcPr>
          <w:p w:rsidR="001338FF" w:rsidRDefault="001338FF" w:rsidP="00B65965">
            <w:r>
              <w:t>12/75%</w:t>
            </w:r>
          </w:p>
        </w:tc>
        <w:tc>
          <w:tcPr>
            <w:tcW w:w="1914" w:type="dxa"/>
          </w:tcPr>
          <w:p w:rsidR="001338FF" w:rsidRDefault="001338FF" w:rsidP="00B65965">
            <w:r>
              <w:t>10/59%</w:t>
            </w:r>
          </w:p>
        </w:tc>
      </w:tr>
      <w:tr w:rsidR="001338FF" w:rsidTr="00123B54">
        <w:tc>
          <w:tcPr>
            <w:tcW w:w="1914" w:type="dxa"/>
          </w:tcPr>
          <w:p w:rsidR="001338FF" w:rsidRDefault="001338FF" w:rsidP="002201DD">
            <w:r>
              <w:t>Соответствие</w:t>
            </w:r>
          </w:p>
        </w:tc>
        <w:tc>
          <w:tcPr>
            <w:tcW w:w="2735" w:type="dxa"/>
          </w:tcPr>
          <w:p w:rsidR="001338FF" w:rsidRPr="00B445AF" w:rsidRDefault="001338FF" w:rsidP="00B65965">
            <w:r>
              <w:t xml:space="preserve">      4/25%      </w:t>
            </w:r>
          </w:p>
        </w:tc>
        <w:tc>
          <w:tcPr>
            <w:tcW w:w="2735" w:type="dxa"/>
          </w:tcPr>
          <w:p w:rsidR="001338FF" w:rsidRDefault="001338FF" w:rsidP="00B65965">
            <w:r>
              <w:t>1/6% (совм.-восп.ГКП)</w:t>
            </w:r>
          </w:p>
        </w:tc>
        <w:tc>
          <w:tcPr>
            <w:tcW w:w="1914" w:type="dxa"/>
          </w:tcPr>
          <w:p w:rsidR="001338FF" w:rsidRDefault="001338FF" w:rsidP="00B65965">
            <w:r>
              <w:t>1/6% (совм.-восп.ГКП)</w:t>
            </w:r>
          </w:p>
        </w:tc>
      </w:tr>
      <w:tr w:rsidR="001338FF" w:rsidTr="00123B54">
        <w:tc>
          <w:tcPr>
            <w:tcW w:w="1914" w:type="dxa"/>
          </w:tcPr>
          <w:p w:rsidR="001338FF" w:rsidRDefault="001338FF" w:rsidP="002201DD">
            <w:r>
              <w:t>Без категории</w:t>
            </w:r>
          </w:p>
        </w:tc>
        <w:tc>
          <w:tcPr>
            <w:tcW w:w="2735" w:type="dxa"/>
          </w:tcPr>
          <w:p w:rsidR="001338FF" w:rsidRPr="00B445AF" w:rsidRDefault="001338FF" w:rsidP="00B65965">
            <w:r>
              <w:t xml:space="preserve">  2/12,5%(молодые специалисты)</w:t>
            </w:r>
          </w:p>
        </w:tc>
        <w:tc>
          <w:tcPr>
            <w:tcW w:w="2735" w:type="dxa"/>
          </w:tcPr>
          <w:p w:rsidR="001338FF" w:rsidRDefault="001338FF" w:rsidP="00B65965">
            <w:r>
              <w:t>2/12,5%(молодые учителя, из них 1-совм.-сист.адм)</w:t>
            </w:r>
          </w:p>
        </w:tc>
        <w:tc>
          <w:tcPr>
            <w:tcW w:w="1914" w:type="dxa"/>
          </w:tcPr>
          <w:p w:rsidR="001338FF" w:rsidRDefault="001338FF" w:rsidP="00B65965">
            <w:r>
              <w:t>2/12%(молодые учителя)</w:t>
            </w:r>
          </w:p>
        </w:tc>
      </w:tr>
    </w:tbl>
    <w:p w:rsidR="001338FF" w:rsidRPr="001A5EF5" w:rsidRDefault="001338FF" w:rsidP="00D1211D">
      <w:pPr>
        <w:jc w:val="center"/>
      </w:pPr>
    </w:p>
    <w:p w:rsidR="001338FF" w:rsidRPr="00A536F6" w:rsidRDefault="001338FF" w:rsidP="00D1211D">
      <w:pPr>
        <w:jc w:val="both"/>
      </w:pPr>
      <w:r>
        <w:t>В 2017-2018</w:t>
      </w:r>
      <w:r w:rsidRPr="00B445AF">
        <w:t xml:space="preserve"> учебном</w:t>
      </w:r>
      <w:r>
        <w:t xml:space="preserve"> году  общее количество </w:t>
      </w:r>
      <w:r w:rsidRPr="00A536F6">
        <w:t>учителей с высшим образовани</w:t>
      </w:r>
      <w:r>
        <w:t>ем увеличилось на 1</w:t>
      </w:r>
      <w:r w:rsidRPr="00A536F6">
        <w:t xml:space="preserve">%. Обучаются на </w:t>
      </w:r>
      <w:r>
        <w:t>пятом</w:t>
      </w:r>
      <w:r w:rsidRPr="00A536F6">
        <w:t xml:space="preserve"> курсе ТГПИ им.Д.И.Менделеева на филфаке учитель начальных классов Му</w:t>
      </w:r>
      <w:r>
        <w:t>талипова С.Н.</w:t>
      </w:r>
      <w:r w:rsidRPr="00A536F6">
        <w:t xml:space="preserve">  Количество учителей с </w:t>
      </w:r>
      <w:r>
        <w:t xml:space="preserve">высшей категорией увеличилось на 12%, с </w:t>
      </w:r>
      <w:r w:rsidRPr="00A536F6">
        <w:t xml:space="preserve">первой квалификационной категорией </w:t>
      </w:r>
      <w:r>
        <w:t>уменьшилось</w:t>
      </w:r>
      <w:r w:rsidRPr="00A536F6">
        <w:t xml:space="preserve">   по сравнению с прошлым годом  на </w:t>
      </w:r>
      <w:r>
        <w:t>16%.  Не имеют категории молодые учителя Маметов Д.Н. и Яналиева Л.Г.</w:t>
      </w:r>
      <w:r w:rsidRPr="00B445AF">
        <w:rPr>
          <w:color w:val="FF0000"/>
        </w:rPr>
        <w:t xml:space="preserve"> </w:t>
      </w:r>
    </w:p>
    <w:p w:rsidR="001338FF" w:rsidRPr="000C18BB" w:rsidRDefault="001338FF" w:rsidP="00D1211D">
      <w:pPr>
        <w:jc w:val="both"/>
        <w:rPr>
          <w:b/>
        </w:rPr>
      </w:pPr>
      <w:r>
        <w:rPr>
          <w:b/>
        </w:rPr>
        <w:t xml:space="preserve"> Системообразующим элементом повышения квалификации является       </w:t>
      </w:r>
      <w:r w:rsidRPr="00C95569">
        <w:rPr>
          <w:b/>
        </w:rPr>
        <w:t>самообразовательная работа учителя</w:t>
      </w:r>
      <w:r>
        <w:t>. Каждый учитель школы выбирает тему, связанную со школьной методической темой.  По теме самообразования педагоги  работают три года. Работа учителя по теме самообразования предполагает выполнение следующих этапов:</w:t>
      </w:r>
    </w:p>
    <w:p w:rsidR="001338FF" w:rsidRDefault="001338FF" w:rsidP="00D1211D">
      <w:pPr>
        <w:jc w:val="both"/>
      </w:pPr>
      <w:r>
        <w:t>-разработка примерной тематики самообразования;</w:t>
      </w:r>
    </w:p>
    <w:p w:rsidR="001338FF" w:rsidRDefault="001338FF" w:rsidP="00D1211D">
      <w:pPr>
        <w:jc w:val="both"/>
      </w:pPr>
      <w:r>
        <w:t>-выбор темы</w:t>
      </w:r>
      <w:r w:rsidRPr="002F1AF7">
        <w:t xml:space="preserve"> </w:t>
      </w:r>
      <w:r>
        <w:t>и комплекса промежуточных заданий;</w:t>
      </w:r>
    </w:p>
    <w:p w:rsidR="001338FF" w:rsidRDefault="001338FF" w:rsidP="00D1211D">
      <w:pPr>
        <w:jc w:val="both"/>
      </w:pPr>
      <w:r>
        <w:t>-формулирование итогового задания и определение тематики открытых уроков для обобщения опыта по теме.</w:t>
      </w:r>
    </w:p>
    <w:p w:rsidR="001338FF" w:rsidRDefault="001338FF" w:rsidP="00D1211D">
      <w:pPr>
        <w:rPr>
          <w:b/>
        </w:rPr>
      </w:pPr>
      <w:r>
        <w:t xml:space="preserve">                                                                           </w:t>
      </w:r>
      <w:r w:rsidRPr="0088673E">
        <w:rPr>
          <w:b/>
        </w:rPr>
        <w:t xml:space="preserve">Приложение </w:t>
      </w:r>
      <w:r>
        <w:rPr>
          <w:b/>
        </w:rPr>
        <w:t>4</w:t>
      </w:r>
      <w:r w:rsidRPr="0088673E">
        <w:rPr>
          <w:b/>
        </w:rPr>
        <w:t>. Банк тем по самообразованию</w:t>
      </w:r>
    </w:p>
    <w:p w:rsidR="001338FF" w:rsidRDefault="001338FF" w:rsidP="00D1211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2"/>
        <w:gridCol w:w="2118"/>
        <w:gridCol w:w="1407"/>
        <w:gridCol w:w="2835"/>
        <w:gridCol w:w="1099"/>
      </w:tblGrid>
      <w:tr w:rsidR="001338FF" w:rsidRPr="00EB23DC" w:rsidTr="002201DD">
        <w:tc>
          <w:tcPr>
            <w:tcW w:w="2112" w:type="dxa"/>
          </w:tcPr>
          <w:p w:rsidR="001338FF" w:rsidRPr="00EB23DC" w:rsidRDefault="001338FF" w:rsidP="002201DD">
            <w:pPr>
              <w:jc w:val="center"/>
            </w:pPr>
            <w:r w:rsidRPr="00EB23DC">
              <w:t>ФИО учителя</w:t>
            </w:r>
          </w:p>
        </w:tc>
        <w:tc>
          <w:tcPr>
            <w:tcW w:w="2118" w:type="dxa"/>
          </w:tcPr>
          <w:p w:rsidR="001338FF" w:rsidRPr="00EB23DC" w:rsidRDefault="001338FF" w:rsidP="002201DD">
            <w:pPr>
              <w:jc w:val="center"/>
            </w:pPr>
            <w:r w:rsidRPr="00EB23DC">
              <w:t>Тема по самообразованию</w:t>
            </w:r>
          </w:p>
        </w:tc>
        <w:tc>
          <w:tcPr>
            <w:tcW w:w="1407" w:type="dxa"/>
          </w:tcPr>
          <w:p w:rsidR="001338FF" w:rsidRPr="00EB23DC" w:rsidRDefault="001338FF" w:rsidP="002201DD">
            <w:pPr>
              <w:jc w:val="center"/>
            </w:pPr>
            <w:r w:rsidRPr="00EB23DC">
              <w:t>Сколько лет работает по данной теме</w:t>
            </w:r>
          </w:p>
        </w:tc>
        <w:tc>
          <w:tcPr>
            <w:tcW w:w="2835" w:type="dxa"/>
          </w:tcPr>
          <w:p w:rsidR="001338FF" w:rsidRPr="00EB23DC" w:rsidRDefault="001338FF" w:rsidP="002201DD">
            <w:pPr>
              <w:jc w:val="center"/>
            </w:pPr>
            <w:r w:rsidRPr="00EB23DC">
              <w:t>Обобщение опыта по данной теме (где, когда, в какой форме)</w:t>
            </w:r>
          </w:p>
        </w:tc>
        <w:tc>
          <w:tcPr>
            <w:tcW w:w="1099" w:type="dxa"/>
          </w:tcPr>
          <w:p w:rsidR="001338FF" w:rsidRPr="00EB23DC" w:rsidRDefault="001338FF" w:rsidP="002201DD">
            <w:pPr>
              <w:jc w:val="center"/>
            </w:pPr>
            <w:r>
              <w:t>Методические статьи (где, когда)</w:t>
            </w:r>
          </w:p>
        </w:tc>
      </w:tr>
      <w:tr w:rsidR="001338FF" w:rsidRPr="00EB23DC" w:rsidTr="002201DD">
        <w:tc>
          <w:tcPr>
            <w:tcW w:w="2112" w:type="dxa"/>
          </w:tcPr>
          <w:p w:rsidR="001338FF" w:rsidRPr="00EB23DC" w:rsidRDefault="001338FF" w:rsidP="002201DD">
            <w:r w:rsidRPr="00EB23DC">
              <w:t>Азанова Нурия Мухаметкалыовна</w:t>
            </w:r>
          </w:p>
        </w:tc>
        <w:tc>
          <w:tcPr>
            <w:tcW w:w="2118" w:type="dxa"/>
          </w:tcPr>
          <w:p w:rsidR="001338FF" w:rsidRPr="00331B2F" w:rsidRDefault="001338FF" w:rsidP="002201DD">
            <w:r w:rsidRPr="00331B2F">
              <w:t>Развитие критического мышления учащихся на уроках и во внеурочной деятельности.</w:t>
            </w:r>
          </w:p>
        </w:tc>
        <w:tc>
          <w:tcPr>
            <w:tcW w:w="1407" w:type="dxa"/>
          </w:tcPr>
          <w:p w:rsidR="001338FF" w:rsidRPr="00331B2F" w:rsidRDefault="001338FF" w:rsidP="002201DD">
            <w:pPr>
              <w:jc w:val="center"/>
            </w:pPr>
            <w:r>
              <w:t>2</w:t>
            </w:r>
            <w:r w:rsidRPr="00331B2F">
              <w:t>год</w:t>
            </w:r>
          </w:p>
        </w:tc>
        <w:tc>
          <w:tcPr>
            <w:tcW w:w="2835" w:type="dxa"/>
          </w:tcPr>
          <w:p w:rsidR="001338FF" w:rsidRPr="00EB23DC" w:rsidRDefault="001338FF" w:rsidP="002201DD">
            <w:r>
              <w:t xml:space="preserve">Открытый урок на КМО учителей начальных </w:t>
            </w:r>
            <w:r w:rsidRPr="00EB23DC">
              <w:t>кл</w:t>
            </w:r>
            <w:r>
              <w:t>ассов и воспитателей ГКП</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Аллагулова Равия Акрамовна</w:t>
            </w:r>
          </w:p>
        </w:tc>
        <w:tc>
          <w:tcPr>
            <w:tcW w:w="2118" w:type="dxa"/>
          </w:tcPr>
          <w:p w:rsidR="001338FF" w:rsidRPr="00B8165B" w:rsidRDefault="001338FF" w:rsidP="002201DD">
            <w:r>
              <w:t>Организация внеурочной деятельности младших школьников в рамках реализации ФГОС.</w:t>
            </w:r>
          </w:p>
        </w:tc>
        <w:tc>
          <w:tcPr>
            <w:tcW w:w="1407" w:type="dxa"/>
          </w:tcPr>
          <w:p w:rsidR="001338FF" w:rsidRPr="00FD431C" w:rsidRDefault="001338FF" w:rsidP="002201DD">
            <w:r>
              <w:t>2</w:t>
            </w:r>
            <w:r w:rsidRPr="00FD431C">
              <w:t xml:space="preserve"> год</w:t>
            </w:r>
          </w:p>
        </w:tc>
        <w:tc>
          <w:tcPr>
            <w:tcW w:w="2835" w:type="dxa"/>
          </w:tcPr>
          <w:p w:rsidR="001338FF" w:rsidRPr="00EB23DC" w:rsidRDefault="001338FF" w:rsidP="002201DD">
            <w:r>
              <w:t xml:space="preserve">Открытый урок на  КМО учителей начальных </w:t>
            </w:r>
            <w:r w:rsidRPr="00EB23DC">
              <w:t>кл</w:t>
            </w:r>
            <w:r>
              <w:t>ассов и воспитателей ГКП</w:t>
            </w:r>
          </w:p>
        </w:tc>
        <w:tc>
          <w:tcPr>
            <w:tcW w:w="1099" w:type="dxa"/>
          </w:tcPr>
          <w:p w:rsidR="001338FF" w:rsidRPr="00EB23DC" w:rsidRDefault="001338FF" w:rsidP="002201DD">
            <w:pPr>
              <w:jc w:val="center"/>
            </w:pPr>
            <w:r w:rsidRPr="00EB23DC">
              <w:t>-</w:t>
            </w:r>
          </w:p>
        </w:tc>
      </w:tr>
      <w:tr w:rsidR="001338FF" w:rsidRPr="00EB23DC" w:rsidTr="002201DD">
        <w:tc>
          <w:tcPr>
            <w:tcW w:w="2112" w:type="dxa"/>
          </w:tcPr>
          <w:p w:rsidR="001338FF" w:rsidRPr="00EB23DC" w:rsidRDefault="001338FF" w:rsidP="002201DD">
            <w:r>
              <w:t>Айдуллин Аскар Ниязович</w:t>
            </w:r>
          </w:p>
        </w:tc>
        <w:tc>
          <w:tcPr>
            <w:tcW w:w="2118" w:type="dxa"/>
          </w:tcPr>
          <w:p w:rsidR="001338FF" w:rsidRPr="00316407" w:rsidRDefault="001338FF" w:rsidP="002201DD">
            <w:r w:rsidRPr="00316407">
              <w:t>Использование современных методов и приемов обучения как средство повышения качества знаний учащихся</w:t>
            </w:r>
            <w:r>
              <w:t>.</w:t>
            </w:r>
            <w:r w:rsidRPr="00316407">
              <w:t xml:space="preserve"> </w:t>
            </w:r>
          </w:p>
        </w:tc>
        <w:tc>
          <w:tcPr>
            <w:tcW w:w="1407" w:type="dxa"/>
          </w:tcPr>
          <w:p w:rsidR="001338FF" w:rsidRPr="00316407" w:rsidRDefault="001338FF" w:rsidP="002201DD">
            <w:r>
              <w:t>2</w:t>
            </w:r>
            <w:r w:rsidRPr="00316407">
              <w:t>год</w:t>
            </w:r>
          </w:p>
        </w:tc>
        <w:tc>
          <w:tcPr>
            <w:tcW w:w="2835" w:type="dxa"/>
          </w:tcPr>
          <w:p w:rsidR="001338FF" w:rsidRPr="00EB23DC" w:rsidRDefault="001338FF" w:rsidP="002201DD">
            <w:r>
              <w:t>Выступление на заседании МО учителей</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Барсукова Алсу Рахматулловна</w:t>
            </w:r>
          </w:p>
        </w:tc>
        <w:tc>
          <w:tcPr>
            <w:tcW w:w="2118" w:type="dxa"/>
          </w:tcPr>
          <w:p w:rsidR="001338FF" w:rsidRPr="00C57CC2" w:rsidRDefault="001338FF" w:rsidP="002201DD">
            <w:r w:rsidRPr="00C57CC2">
              <w:t>Применение новых образовательных технологий и формирование языковой компетентности учащихся на уроках и в ходе подготовки</w:t>
            </w:r>
            <w:r>
              <w:t xml:space="preserve"> </w:t>
            </w:r>
            <w:r w:rsidRPr="00C57CC2">
              <w:t>к ГИА</w:t>
            </w:r>
          </w:p>
        </w:tc>
        <w:tc>
          <w:tcPr>
            <w:tcW w:w="1407" w:type="dxa"/>
          </w:tcPr>
          <w:p w:rsidR="001338FF" w:rsidRPr="00C57CC2" w:rsidRDefault="001338FF" w:rsidP="002201DD">
            <w:r>
              <w:t>2</w:t>
            </w:r>
            <w:r w:rsidRPr="00C57CC2">
              <w:t xml:space="preserve"> год</w:t>
            </w:r>
          </w:p>
        </w:tc>
        <w:tc>
          <w:tcPr>
            <w:tcW w:w="2835" w:type="dxa"/>
          </w:tcPr>
          <w:p w:rsidR="001338FF" w:rsidRPr="00EB23DC" w:rsidRDefault="001338FF" w:rsidP="002201DD">
            <w:r w:rsidRPr="00EB23DC">
              <w:t>Открытые уроки на Ш</w:t>
            </w:r>
            <w:r>
              <w:t>МО</w:t>
            </w:r>
          </w:p>
        </w:tc>
        <w:tc>
          <w:tcPr>
            <w:tcW w:w="1099" w:type="dxa"/>
          </w:tcPr>
          <w:p w:rsidR="001338FF" w:rsidRPr="00EB23DC" w:rsidRDefault="001338FF" w:rsidP="002201DD">
            <w:pPr>
              <w:jc w:val="center"/>
            </w:pPr>
            <w:r w:rsidRPr="00EB23DC">
              <w:t>-</w:t>
            </w:r>
          </w:p>
        </w:tc>
      </w:tr>
      <w:tr w:rsidR="001338FF" w:rsidRPr="00EB23DC" w:rsidTr="002201DD">
        <w:tc>
          <w:tcPr>
            <w:tcW w:w="2112" w:type="dxa"/>
          </w:tcPr>
          <w:p w:rsidR="001338FF" w:rsidRPr="00EB23DC" w:rsidRDefault="001338FF" w:rsidP="002201DD">
            <w:r w:rsidRPr="00EB23DC">
              <w:t>Барсукова Заида Тимералиевна</w:t>
            </w:r>
          </w:p>
        </w:tc>
        <w:tc>
          <w:tcPr>
            <w:tcW w:w="2118" w:type="dxa"/>
          </w:tcPr>
          <w:p w:rsidR="001338FF" w:rsidRPr="00C57CC2" w:rsidRDefault="001338FF" w:rsidP="002201DD">
            <w:r w:rsidRPr="00C57CC2">
              <w:t>Использование новых форм и приемов работы с текстом на уроках русского языка и литературы как средство повышения качества образования.</w:t>
            </w:r>
          </w:p>
        </w:tc>
        <w:tc>
          <w:tcPr>
            <w:tcW w:w="1407" w:type="dxa"/>
          </w:tcPr>
          <w:p w:rsidR="001338FF" w:rsidRPr="00C57CC2" w:rsidRDefault="001338FF" w:rsidP="002201DD">
            <w:pPr>
              <w:jc w:val="center"/>
            </w:pPr>
            <w:r>
              <w:t>2</w:t>
            </w:r>
            <w:r w:rsidRPr="00C57CC2">
              <w:t>год</w:t>
            </w:r>
          </w:p>
        </w:tc>
        <w:tc>
          <w:tcPr>
            <w:tcW w:w="2835" w:type="dxa"/>
          </w:tcPr>
          <w:p w:rsidR="001338FF" w:rsidRPr="00EB23DC" w:rsidRDefault="001338FF" w:rsidP="002201DD">
            <w:r w:rsidRPr="00EB23DC">
              <w:t>Открытые уроки на Ш</w:t>
            </w:r>
            <w:r>
              <w:t>МО</w:t>
            </w:r>
          </w:p>
        </w:tc>
        <w:tc>
          <w:tcPr>
            <w:tcW w:w="1099" w:type="dxa"/>
          </w:tcPr>
          <w:p w:rsidR="001338FF" w:rsidRPr="00EB23DC" w:rsidRDefault="001338FF" w:rsidP="002201DD">
            <w:pPr>
              <w:jc w:val="center"/>
            </w:pPr>
            <w:r w:rsidRPr="00EB23DC">
              <w:t>-</w:t>
            </w:r>
          </w:p>
        </w:tc>
      </w:tr>
      <w:tr w:rsidR="001338FF" w:rsidRPr="00EB23DC" w:rsidTr="002201DD">
        <w:tc>
          <w:tcPr>
            <w:tcW w:w="2112" w:type="dxa"/>
          </w:tcPr>
          <w:p w:rsidR="001338FF" w:rsidRPr="00EB23DC" w:rsidRDefault="001338FF" w:rsidP="002201DD">
            <w:r w:rsidRPr="00EB23DC">
              <w:t>Барсукова Гульбану Шакировна</w:t>
            </w:r>
          </w:p>
        </w:tc>
        <w:tc>
          <w:tcPr>
            <w:tcW w:w="2118" w:type="dxa"/>
          </w:tcPr>
          <w:p w:rsidR="001338FF" w:rsidRPr="00EB23DC" w:rsidRDefault="001338FF" w:rsidP="002201DD">
            <w:r w:rsidRPr="00EB23DC">
              <w:t>Системно-деятельностный подход на уроках русского языка и литературы</w:t>
            </w:r>
          </w:p>
        </w:tc>
        <w:tc>
          <w:tcPr>
            <w:tcW w:w="1407" w:type="dxa"/>
          </w:tcPr>
          <w:p w:rsidR="001338FF" w:rsidRPr="00EB23DC" w:rsidRDefault="001338FF" w:rsidP="002201DD">
            <w:pPr>
              <w:jc w:val="center"/>
            </w:pPr>
            <w:r>
              <w:t>3</w:t>
            </w:r>
            <w:r w:rsidRPr="00EB23DC">
              <w:t>год</w:t>
            </w:r>
          </w:p>
        </w:tc>
        <w:tc>
          <w:tcPr>
            <w:tcW w:w="2835" w:type="dxa"/>
          </w:tcPr>
          <w:p w:rsidR="001338FF" w:rsidRPr="00EB23DC" w:rsidRDefault="001338FF" w:rsidP="002201DD">
            <w:r w:rsidRPr="00EB23DC">
              <w:t>Открытые уроки на ШМО</w:t>
            </w:r>
          </w:p>
        </w:tc>
        <w:tc>
          <w:tcPr>
            <w:tcW w:w="1099" w:type="dxa"/>
          </w:tcPr>
          <w:p w:rsidR="001338FF" w:rsidRPr="00EB23DC" w:rsidRDefault="001338FF" w:rsidP="002201DD">
            <w:pPr>
              <w:jc w:val="center"/>
            </w:pPr>
            <w:r w:rsidRPr="00EB23DC">
              <w:t>-</w:t>
            </w:r>
          </w:p>
        </w:tc>
      </w:tr>
      <w:tr w:rsidR="001338FF" w:rsidRPr="00EB23DC" w:rsidTr="002201DD">
        <w:tc>
          <w:tcPr>
            <w:tcW w:w="2112" w:type="dxa"/>
          </w:tcPr>
          <w:p w:rsidR="001338FF" w:rsidRPr="00EB23DC" w:rsidRDefault="001338FF" w:rsidP="002201DD">
            <w:r w:rsidRPr="00EB23DC">
              <w:t>Бахтиева Сакия Сагадиевна</w:t>
            </w:r>
          </w:p>
        </w:tc>
        <w:tc>
          <w:tcPr>
            <w:tcW w:w="2118" w:type="dxa"/>
          </w:tcPr>
          <w:p w:rsidR="001338FF" w:rsidRPr="00EE4B7D" w:rsidRDefault="001338FF" w:rsidP="002201DD">
            <w:r>
              <w:t>Развитие исследовательской и познавательной деятельности учащихся на уроках и во внеурочной деятельности</w:t>
            </w:r>
          </w:p>
        </w:tc>
        <w:tc>
          <w:tcPr>
            <w:tcW w:w="1407" w:type="dxa"/>
          </w:tcPr>
          <w:p w:rsidR="001338FF" w:rsidRPr="00EE4B7D" w:rsidRDefault="001338FF" w:rsidP="002201DD">
            <w:r>
              <w:t>2</w:t>
            </w:r>
            <w:r w:rsidRPr="00EE4B7D">
              <w:t>год</w:t>
            </w:r>
          </w:p>
        </w:tc>
        <w:tc>
          <w:tcPr>
            <w:tcW w:w="2835" w:type="dxa"/>
          </w:tcPr>
          <w:p w:rsidR="001338FF" w:rsidRPr="00EB23DC" w:rsidRDefault="001338FF" w:rsidP="002201DD">
            <w:r w:rsidRPr="00EB23DC">
              <w:t>КМО учителей нач.кл</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Муталипова Сафура Насибулловна</w:t>
            </w:r>
          </w:p>
        </w:tc>
        <w:tc>
          <w:tcPr>
            <w:tcW w:w="2118" w:type="dxa"/>
          </w:tcPr>
          <w:p w:rsidR="001338FF" w:rsidRPr="006B4FC2" w:rsidRDefault="001338FF" w:rsidP="002201DD">
            <w:r w:rsidRPr="006B4FC2">
              <w:rPr>
                <w:bCs/>
              </w:rPr>
              <w:t>Организация внеурочной деятельности младших школьников в рамках реализации ФГОС</w:t>
            </w:r>
          </w:p>
        </w:tc>
        <w:tc>
          <w:tcPr>
            <w:tcW w:w="1407" w:type="dxa"/>
          </w:tcPr>
          <w:p w:rsidR="001338FF" w:rsidRPr="005D1A07" w:rsidRDefault="001338FF" w:rsidP="002201DD">
            <w:r>
              <w:t>2</w:t>
            </w:r>
            <w:r w:rsidRPr="005D1A07">
              <w:t>год</w:t>
            </w:r>
          </w:p>
        </w:tc>
        <w:tc>
          <w:tcPr>
            <w:tcW w:w="2835" w:type="dxa"/>
          </w:tcPr>
          <w:p w:rsidR="001338FF" w:rsidRPr="00EB23DC" w:rsidRDefault="001338FF" w:rsidP="002201DD">
            <w:r>
              <w:t>Р</w:t>
            </w:r>
            <w:r w:rsidRPr="00EB23DC">
              <w:t xml:space="preserve">МО учителей </w:t>
            </w:r>
            <w:r>
              <w:t>татарского языка и литературы</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Ишбулаева Фарида Хамитовна</w:t>
            </w:r>
          </w:p>
        </w:tc>
        <w:tc>
          <w:tcPr>
            <w:tcW w:w="2118" w:type="dxa"/>
          </w:tcPr>
          <w:p w:rsidR="001338FF" w:rsidRPr="00C57CC2" w:rsidRDefault="001338FF" w:rsidP="002201DD">
            <w:r w:rsidRPr="00C57CC2">
              <w:t>Использование информационных технологий как средство повышения качества знаний учащихся.</w:t>
            </w:r>
          </w:p>
        </w:tc>
        <w:tc>
          <w:tcPr>
            <w:tcW w:w="1407" w:type="dxa"/>
          </w:tcPr>
          <w:p w:rsidR="001338FF" w:rsidRPr="00C57CC2" w:rsidRDefault="001338FF" w:rsidP="002201DD">
            <w:r>
              <w:t>2</w:t>
            </w:r>
            <w:r w:rsidRPr="00C57CC2">
              <w:t>год</w:t>
            </w:r>
          </w:p>
        </w:tc>
        <w:tc>
          <w:tcPr>
            <w:tcW w:w="2835" w:type="dxa"/>
          </w:tcPr>
          <w:p w:rsidR="001338FF" w:rsidRPr="00EB23DC" w:rsidRDefault="001338FF" w:rsidP="002201DD">
            <w:r w:rsidRPr="00EB23DC">
              <w:t>Открытый урок на ШМО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Турышева Гульшат Тимерхановна</w:t>
            </w:r>
          </w:p>
        </w:tc>
        <w:tc>
          <w:tcPr>
            <w:tcW w:w="2118" w:type="dxa"/>
          </w:tcPr>
          <w:p w:rsidR="001338FF" w:rsidRPr="009F0E00" w:rsidRDefault="001338FF" w:rsidP="002201DD">
            <w:r w:rsidRPr="009F0E00">
              <w:t>Развитие критического мышления учащихся на уроках татарского языка и литературы</w:t>
            </w:r>
          </w:p>
        </w:tc>
        <w:tc>
          <w:tcPr>
            <w:tcW w:w="1407" w:type="dxa"/>
          </w:tcPr>
          <w:p w:rsidR="001338FF" w:rsidRPr="00EB23DC" w:rsidRDefault="001338FF" w:rsidP="002201DD">
            <w:pPr>
              <w:jc w:val="center"/>
            </w:pPr>
            <w:r>
              <w:t>2</w:t>
            </w:r>
            <w:r w:rsidRPr="00EB23DC">
              <w:t>год</w:t>
            </w:r>
          </w:p>
        </w:tc>
        <w:tc>
          <w:tcPr>
            <w:tcW w:w="2835" w:type="dxa"/>
          </w:tcPr>
          <w:p w:rsidR="001338FF" w:rsidRPr="00EB23DC" w:rsidRDefault="001338FF" w:rsidP="002201DD">
            <w:r w:rsidRPr="00EB23DC">
              <w:t>Открытый урок на ШМО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Яналиев Дильнур Зиннурович</w:t>
            </w:r>
          </w:p>
        </w:tc>
        <w:tc>
          <w:tcPr>
            <w:tcW w:w="2118" w:type="dxa"/>
          </w:tcPr>
          <w:p w:rsidR="001338FF" w:rsidRPr="006B4FC2" w:rsidRDefault="001338FF" w:rsidP="002201DD">
            <w:r w:rsidRPr="006B4FC2">
              <w:t>Приемы и методы повышения  познавательной активности и мотивации на уроках физики.</w:t>
            </w:r>
          </w:p>
        </w:tc>
        <w:tc>
          <w:tcPr>
            <w:tcW w:w="1407" w:type="dxa"/>
          </w:tcPr>
          <w:p w:rsidR="001338FF" w:rsidRPr="006B4FC2" w:rsidRDefault="001338FF" w:rsidP="002201DD">
            <w:pPr>
              <w:jc w:val="center"/>
            </w:pPr>
            <w:r>
              <w:t>2</w:t>
            </w:r>
            <w:r w:rsidRPr="006B4FC2">
              <w:t>год</w:t>
            </w:r>
          </w:p>
        </w:tc>
        <w:tc>
          <w:tcPr>
            <w:tcW w:w="2835" w:type="dxa"/>
          </w:tcPr>
          <w:p w:rsidR="001338FF" w:rsidRPr="00EB23DC" w:rsidRDefault="001338FF" w:rsidP="002201DD">
            <w:r w:rsidRPr="00EB23DC">
              <w:t xml:space="preserve">открытый урок на </w:t>
            </w:r>
            <w:r>
              <w:t>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r w:rsidRPr="00EB23DC">
              <w:t>Садыкова Сайния Закировна</w:t>
            </w:r>
          </w:p>
        </w:tc>
        <w:tc>
          <w:tcPr>
            <w:tcW w:w="2118" w:type="dxa"/>
          </w:tcPr>
          <w:p w:rsidR="001338FF" w:rsidRPr="00EE4B7D" w:rsidRDefault="001338FF" w:rsidP="002201DD">
            <w:r w:rsidRPr="00EE4B7D">
              <w:t>Использование современных технологий в преподавании химии и биологии как средство повышения качества образования</w:t>
            </w:r>
            <w:r>
              <w:t>.</w:t>
            </w:r>
          </w:p>
        </w:tc>
        <w:tc>
          <w:tcPr>
            <w:tcW w:w="1407" w:type="dxa"/>
          </w:tcPr>
          <w:p w:rsidR="001338FF" w:rsidRPr="00EE4B7D" w:rsidRDefault="001338FF" w:rsidP="002201DD">
            <w:pPr>
              <w:jc w:val="center"/>
            </w:pPr>
            <w:r>
              <w:t>2</w:t>
            </w:r>
            <w:r w:rsidRPr="00EE4B7D">
              <w:t>год</w:t>
            </w:r>
          </w:p>
        </w:tc>
        <w:tc>
          <w:tcPr>
            <w:tcW w:w="2835" w:type="dxa"/>
          </w:tcPr>
          <w:p w:rsidR="001338FF" w:rsidRPr="00EB23DC" w:rsidRDefault="001338FF" w:rsidP="002201DD">
            <w:r w:rsidRPr="00EB23DC">
              <w:t>Открытые уроки на 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pPr>
              <w:jc w:val="center"/>
            </w:pPr>
            <w:r w:rsidRPr="00EB23DC">
              <w:t>Халилова Ракия Ниязбаковна</w:t>
            </w:r>
          </w:p>
        </w:tc>
        <w:tc>
          <w:tcPr>
            <w:tcW w:w="2118" w:type="dxa"/>
          </w:tcPr>
          <w:p w:rsidR="001338FF" w:rsidRPr="00230A69" w:rsidRDefault="001338FF" w:rsidP="002201DD">
            <w:r w:rsidRPr="00230A69">
              <w:t>Развитие учащихся в процессе формирования универсальных учебных действий.</w:t>
            </w:r>
          </w:p>
        </w:tc>
        <w:tc>
          <w:tcPr>
            <w:tcW w:w="1407" w:type="dxa"/>
          </w:tcPr>
          <w:p w:rsidR="001338FF" w:rsidRPr="00230A69" w:rsidRDefault="001338FF" w:rsidP="002201DD">
            <w:pPr>
              <w:jc w:val="center"/>
            </w:pPr>
            <w:r>
              <w:t>2</w:t>
            </w:r>
            <w:r w:rsidRPr="00230A69">
              <w:t>год</w:t>
            </w:r>
          </w:p>
        </w:tc>
        <w:tc>
          <w:tcPr>
            <w:tcW w:w="2835" w:type="dxa"/>
          </w:tcPr>
          <w:p w:rsidR="001338FF" w:rsidRPr="00EB23DC" w:rsidRDefault="001338FF" w:rsidP="002201DD">
            <w:pPr>
              <w:jc w:val="center"/>
            </w:pPr>
            <w:r w:rsidRPr="00EB23DC">
              <w:t>Открытые уроки на КМО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pPr>
              <w:jc w:val="center"/>
            </w:pPr>
            <w:r>
              <w:t>Аминова Зульфия Митхатовна</w:t>
            </w:r>
          </w:p>
        </w:tc>
        <w:tc>
          <w:tcPr>
            <w:tcW w:w="2118" w:type="dxa"/>
          </w:tcPr>
          <w:p w:rsidR="001338FF" w:rsidRPr="00316407" w:rsidRDefault="001338FF" w:rsidP="002201DD">
            <w:r w:rsidRPr="00316407">
              <w:t>Здоровьесберегающие технологии как средство формирования навыков здорового образа жизни</w:t>
            </w:r>
            <w:r>
              <w:t xml:space="preserve"> у учащихся начальных классов</w:t>
            </w:r>
            <w:r w:rsidRPr="00316407">
              <w:t>.</w:t>
            </w:r>
          </w:p>
        </w:tc>
        <w:tc>
          <w:tcPr>
            <w:tcW w:w="1407" w:type="dxa"/>
          </w:tcPr>
          <w:p w:rsidR="001338FF" w:rsidRPr="00316407" w:rsidRDefault="001338FF" w:rsidP="002201DD">
            <w:pPr>
              <w:jc w:val="center"/>
            </w:pPr>
            <w:r>
              <w:t>2</w:t>
            </w:r>
            <w:r w:rsidRPr="00316407">
              <w:t>год</w:t>
            </w:r>
          </w:p>
        </w:tc>
        <w:tc>
          <w:tcPr>
            <w:tcW w:w="2835" w:type="dxa"/>
          </w:tcPr>
          <w:p w:rsidR="001338FF" w:rsidRPr="00EB23DC" w:rsidRDefault="001338FF" w:rsidP="002201DD">
            <w:pPr>
              <w:jc w:val="center"/>
            </w:pPr>
            <w:r>
              <w:t>КМО учителей начальных классов и воспитателей ГКП</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2201DD">
            <w:pPr>
              <w:jc w:val="center"/>
            </w:pPr>
            <w:r>
              <w:t>Маметов Денис Нургалиевич</w:t>
            </w:r>
          </w:p>
        </w:tc>
        <w:tc>
          <w:tcPr>
            <w:tcW w:w="2118" w:type="dxa"/>
          </w:tcPr>
          <w:p w:rsidR="001338FF" w:rsidRPr="00EB23DC" w:rsidRDefault="001338FF" w:rsidP="002201DD">
            <w:r>
              <w:t>Использование технологии проектирования учебного процесса на уроках математики.</w:t>
            </w:r>
          </w:p>
        </w:tc>
        <w:tc>
          <w:tcPr>
            <w:tcW w:w="1407" w:type="dxa"/>
          </w:tcPr>
          <w:p w:rsidR="001338FF" w:rsidRPr="00EB23DC" w:rsidRDefault="001338FF" w:rsidP="002201DD">
            <w:pPr>
              <w:jc w:val="center"/>
            </w:pPr>
            <w:r>
              <w:t>2</w:t>
            </w:r>
            <w:r w:rsidRPr="00EB23DC">
              <w:t>год</w:t>
            </w:r>
          </w:p>
        </w:tc>
        <w:tc>
          <w:tcPr>
            <w:tcW w:w="2835" w:type="dxa"/>
          </w:tcPr>
          <w:p w:rsidR="001338FF" w:rsidRPr="00EB23DC" w:rsidRDefault="001338FF" w:rsidP="002201DD">
            <w:pPr>
              <w:jc w:val="center"/>
            </w:pPr>
            <w:r w:rsidRPr="00EB23DC">
              <w:t>Открытый урок на ШМО</w:t>
            </w:r>
          </w:p>
        </w:tc>
        <w:tc>
          <w:tcPr>
            <w:tcW w:w="1099" w:type="dxa"/>
          </w:tcPr>
          <w:p w:rsidR="001338FF" w:rsidRPr="00EB23DC" w:rsidRDefault="001338FF" w:rsidP="002201DD">
            <w:pPr>
              <w:jc w:val="center"/>
            </w:pPr>
          </w:p>
        </w:tc>
      </w:tr>
      <w:tr w:rsidR="001338FF" w:rsidRPr="00EB23DC" w:rsidTr="002201DD">
        <w:tc>
          <w:tcPr>
            <w:tcW w:w="2112" w:type="dxa"/>
          </w:tcPr>
          <w:p w:rsidR="001338FF" w:rsidRPr="00EB23DC" w:rsidRDefault="001338FF" w:rsidP="00123B54">
            <w:r>
              <w:t>Яналиева Лениза Гумаровна</w:t>
            </w:r>
          </w:p>
        </w:tc>
        <w:tc>
          <w:tcPr>
            <w:tcW w:w="2118" w:type="dxa"/>
          </w:tcPr>
          <w:p w:rsidR="001338FF" w:rsidRPr="00EB23DC" w:rsidRDefault="001338FF" w:rsidP="002201DD">
            <w:r w:rsidRPr="00316407">
              <w:t>Здоровьесберегающие технологии как средство формирования навыков здорового образа жизни</w:t>
            </w:r>
            <w:r>
              <w:t xml:space="preserve"> у учащихся</w:t>
            </w:r>
          </w:p>
        </w:tc>
        <w:tc>
          <w:tcPr>
            <w:tcW w:w="1407" w:type="dxa"/>
          </w:tcPr>
          <w:p w:rsidR="001338FF" w:rsidRPr="00EB23DC" w:rsidRDefault="001338FF" w:rsidP="002201DD">
            <w:pPr>
              <w:jc w:val="center"/>
            </w:pPr>
            <w:r w:rsidRPr="00EB23DC">
              <w:t>1год</w:t>
            </w:r>
          </w:p>
        </w:tc>
        <w:tc>
          <w:tcPr>
            <w:tcW w:w="2835" w:type="dxa"/>
          </w:tcPr>
          <w:p w:rsidR="001338FF" w:rsidRPr="00EB23DC" w:rsidRDefault="001338FF" w:rsidP="002201DD">
            <w:pPr>
              <w:jc w:val="center"/>
            </w:pPr>
            <w:r>
              <w:t>Выступление на заседании МО учителей</w:t>
            </w:r>
          </w:p>
        </w:tc>
        <w:tc>
          <w:tcPr>
            <w:tcW w:w="1099" w:type="dxa"/>
          </w:tcPr>
          <w:p w:rsidR="001338FF" w:rsidRPr="00EB23DC" w:rsidRDefault="001338FF" w:rsidP="002201DD">
            <w:pPr>
              <w:jc w:val="center"/>
            </w:pPr>
          </w:p>
        </w:tc>
      </w:tr>
    </w:tbl>
    <w:p w:rsidR="001338FF" w:rsidRDefault="001338FF" w:rsidP="00D1211D">
      <w:pPr>
        <w:jc w:val="both"/>
      </w:pPr>
    </w:p>
    <w:p w:rsidR="001338FF" w:rsidRDefault="001338FF" w:rsidP="00D1211D">
      <w:pPr>
        <w:jc w:val="both"/>
      </w:pPr>
      <w:r>
        <w:rPr>
          <w:b/>
        </w:rPr>
        <w:t xml:space="preserve">      </w:t>
      </w:r>
      <w:r w:rsidRPr="00D21791">
        <w:rPr>
          <w:b/>
        </w:rPr>
        <w:t>В рамках создания единого образовательного пространства</w:t>
      </w:r>
      <w:r>
        <w:t xml:space="preserve"> для профессионального развития педагогов проводились творческие отчеты следующих педагогов на заседаниях методических объединений по темам самообразования в форме презентации опыта работы и  открытых уроков: Садыковой С.З, Барсуковой А.Р, Муталиповой С.Н.,Барсуковой З.Т., Айдуллина А.Н, Ишбулаевой Ф.Х, Азановой Н.М и т.д. </w:t>
      </w:r>
    </w:p>
    <w:p w:rsidR="001338FF" w:rsidRPr="00BF32B0" w:rsidRDefault="001338FF" w:rsidP="00D1211D">
      <w:pPr>
        <w:jc w:val="both"/>
      </w:pPr>
      <w:r>
        <w:t xml:space="preserve">       </w:t>
      </w:r>
      <w:r w:rsidRPr="00BF32B0">
        <w:t xml:space="preserve">В этом учебном году улучшилась </w:t>
      </w:r>
      <w:r w:rsidRPr="000A2FFA">
        <w:rPr>
          <w:b/>
        </w:rPr>
        <w:t>работа по обобщению опыта учителей</w:t>
      </w:r>
      <w:r w:rsidRPr="00BF32B0">
        <w:t xml:space="preserve">.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r>
        <w:t>На итоговом заседании школьного методического объединения выделяются проблемы, планируется работа на следующий учебный год.</w:t>
      </w:r>
    </w:p>
    <w:p w:rsidR="001338FF" w:rsidRDefault="001338FF" w:rsidP="00D1211D">
      <w:pPr>
        <w:jc w:val="both"/>
      </w:pPr>
    </w:p>
    <w:p w:rsidR="001338FF" w:rsidRPr="00BF32B0" w:rsidRDefault="001338FF" w:rsidP="00D1211D">
      <w:pPr>
        <w:jc w:val="both"/>
        <w:rPr>
          <w:b/>
        </w:rPr>
      </w:pPr>
      <w:r>
        <w:t xml:space="preserve">     </w:t>
      </w:r>
      <w:r>
        <w:rPr>
          <w:b/>
        </w:rPr>
        <w:t xml:space="preserve">                                                                                                                        Приложение5  </w:t>
      </w:r>
      <w:r w:rsidRPr="00BF32B0">
        <w:rPr>
          <w:b/>
        </w:rPr>
        <w:t>Обобщение и распространение передового педагогического опыта на уровне школы</w:t>
      </w:r>
    </w:p>
    <w:p w:rsidR="001338FF" w:rsidRPr="00BF32B0" w:rsidRDefault="001338FF" w:rsidP="00D1211D">
      <w:pPr>
        <w:rPr>
          <w:b/>
        </w:rPr>
      </w:pPr>
      <w:r>
        <w:rPr>
          <w:b/>
        </w:rPr>
        <w:t>в 2017</w:t>
      </w:r>
      <w:r w:rsidRPr="00BF32B0">
        <w:rPr>
          <w:b/>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126"/>
        <w:gridCol w:w="3526"/>
        <w:gridCol w:w="2393"/>
      </w:tblGrid>
      <w:tr w:rsidR="001338FF" w:rsidRPr="00BE7FE8" w:rsidTr="002201DD">
        <w:tc>
          <w:tcPr>
            <w:tcW w:w="1526" w:type="dxa"/>
          </w:tcPr>
          <w:p w:rsidR="001338FF" w:rsidRPr="00BF32B0" w:rsidRDefault="001338FF" w:rsidP="002201DD">
            <w:r w:rsidRPr="00BF32B0">
              <w:t>школа</w:t>
            </w:r>
          </w:p>
        </w:tc>
        <w:tc>
          <w:tcPr>
            <w:tcW w:w="2126" w:type="dxa"/>
          </w:tcPr>
          <w:p w:rsidR="001338FF" w:rsidRPr="00BF32B0" w:rsidRDefault="001338FF" w:rsidP="002201DD">
            <w:r w:rsidRPr="00BF32B0">
              <w:t>ФИО учителя</w:t>
            </w:r>
          </w:p>
        </w:tc>
        <w:tc>
          <w:tcPr>
            <w:tcW w:w="3526" w:type="dxa"/>
          </w:tcPr>
          <w:p w:rsidR="001338FF" w:rsidRPr="00BF32B0" w:rsidRDefault="001338FF" w:rsidP="002201DD">
            <w:r w:rsidRPr="00BF32B0">
              <w:t>Тема</w:t>
            </w:r>
          </w:p>
        </w:tc>
        <w:tc>
          <w:tcPr>
            <w:tcW w:w="2393" w:type="dxa"/>
          </w:tcPr>
          <w:p w:rsidR="001338FF" w:rsidRPr="00BF32B0" w:rsidRDefault="001338FF" w:rsidP="002201DD">
            <w:r w:rsidRPr="00BF32B0">
              <w:t>Мероприятие, на котором обобщался опыт</w:t>
            </w:r>
          </w:p>
        </w:tc>
      </w:tr>
      <w:tr w:rsidR="001338FF" w:rsidRPr="00BE7FE8" w:rsidTr="002201DD">
        <w:tc>
          <w:tcPr>
            <w:tcW w:w="1526" w:type="dxa"/>
            <w:vMerge w:val="restart"/>
          </w:tcPr>
          <w:p w:rsidR="001338FF" w:rsidRPr="00BF32B0" w:rsidRDefault="001338FF" w:rsidP="002201DD">
            <w:r w:rsidRPr="00BF32B0">
              <w:t>МАОУ «Ачирская СОШ»</w:t>
            </w:r>
          </w:p>
        </w:tc>
        <w:tc>
          <w:tcPr>
            <w:tcW w:w="2126" w:type="dxa"/>
          </w:tcPr>
          <w:p w:rsidR="001338FF" w:rsidRPr="00BF32B0" w:rsidRDefault="001338FF" w:rsidP="002201DD">
            <w:r w:rsidRPr="00BF32B0">
              <w:t>Садыкова Сайния Закировна</w:t>
            </w:r>
          </w:p>
        </w:tc>
        <w:tc>
          <w:tcPr>
            <w:tcW w:w="3526" w:type="dxa"/>
          </w:tcPr>
          <w:p w:rsidR="001338FF" w:rsidRPr="00BE7FE8" w:rsidRDefault="001338FF" w:rsidP="002201DD">
            <w:pPr>
              <w:rPr>
                <w:color w:val="0070C0"/>
              </w:rPr>
            </w:pPr>
            <w:r w:rsidRPr="000A2FFA">
              <w:t>Системно-деятельн</w:t>
            </w:r>
            <w:r>
              <w:t>остный подход на уроках химии в 8классе</w:t>
            </w:r>
            <w:r>
              <w:rPr>
                <w:color w:val="0070C0"/>
              </w:rPr>
              <w:t>.</w:t>
            </w:r>
          </w:p>
        </w:tc>
        <w:tc>
          <w:tcPr>
            <w:tcW w:w="2393" w:type="dxa"/>
          </w:tcPr>
          <w:p w:rsidR="001338FF" w:rsidRPr="000A2FFA" w:rsidRDefault="001338FF" w:rsidP="002201DD">
            <w:r w:rsidRPr="000A2FFA">
              <w:t>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Pr="00BF32B0" w:rsidRDefault="001338FF" w:rsidP="002201DD">
            <w:r w:rsidRPr="00BF32B0">
              <w:t>Барсукова Алсу Рахматулловна</w:t>
            </w:r>
          </w:p>
        </w:tc>
        <w:tc>
          <w:tcPr>
            <w:tcW w:w="3526" w:type="dxa"/>
          </w:tcPr>
          <w:p w:rsidR="001338FF" w:rsidRPr="00BF32B0" w:rsidRDefault="001338FF" w:rsidP="002201DD">
            <w:r>
              <w:t>Интеграция предметов</w:t>
            </w:r>
          </w:p>
        </w:tc>
        <w:tc>
          <w:tcPr>
            <w:tcW w:w="2393" w:type="dxa"/>
          </w:tcPr>
          <w:p w:rsidR="001338FF" w:rsidRPr="00BF32B0" w:rsidRDefault="001338FF" w:rsidP="002201DD">
            <w:r w:rsidRPr="00BF32B0">
              <w:t>Открытый урок на 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Pr="00BF32B0" w:rsidRDefault="001338FF" w:rsidP="002201DD">
            <w:r w:rsidRPr="00BF32B0">
              <w:t>Барсукова Гульбану Шакировна</w:t>
            </w:r>
          </w:p>
        </w:tc>
        <w:tc>
          <w:tcPr>
            <w:tcW w:w="3526" w:type="dxa"/>
          </w:tcPr>
          <w:p w:rsidR="001338FF" w:rsidRPr="00BF32B0" w:rsidRDefault="001338FF" w:rsidP="002201DD">
            <w:r w:rsidRPr="00BF32B0">
              <w:t>Подготовка к ОГЭ на уроках русского язык в 9классе.</w:t>
            </w:r>
          </w:p>
        </w:tc>
        <w:tc>
          <w:tcPr>
            <w:tcW w:w="2393" w:type="dxa"/>
          </w:tcPr>
          <w:p w:rsidR="001338FF" w:rsidRPr="00BF32B0" w:rsidRDefault="001338FF" w:rsidP="002201DD">
            <w:r w:rsidRPr="00BF32B0">
              <w:t>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Pr="00BF32B0" w:rsidRDefault="001338FF" w:rsidP="002201DD">
            <w:r w:rsidRPr="00BF32B0">
              <w:t>Муталипова Сафура Насибулловна</w:t>
            </w:r>
          </w:p>
        </w:tc>
        <w:tc>
          <w:tcPr>
            <w:tcW w:w="3526" w:type="dxa"/>
          </w:tcPr>
          <w:p w:rsidR="001338FF" w:rsidRPr="00BF32B0" w:rsidRDefault="001338FF" w:rsidP="002201DD">
            <w:r w:rsidRPr="00BF32B0">
              <w:t>Проектная работа учащихся  на уроках и во внеурочной деятельности</w:t>
            </w:r>
          </w:p>
        </w:tc>
        <w:tc>
          <w:tcPr>
            <w:tcW w:w="2393" w:type="dxa"/>
          </w:tcPr>
          <w:p w:rsidR="001338FF" w:rsidRPr="00BF32B0" w:rsidRDefault="001338FF" w:rsidP="002201DD">
            <w:r w:rsidRPr="00BF32B0">
              <w:t>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Pr="00BF32B0" w:rsidRDefault="001338FF" w:rsidP="002201DD">
            <w:r w:rsidRPr="00BF32B0">
              <w:t>Барсукова Заида Тимералиевна</w:t>
            </w:r>
          </w:p>
        </w:tc>
        <w:tc>
          <w:tcPr>
            <w:tcW w:w="3526" w:type="dxa"/>
          </w:tcPr>
          <w:p w:rsidR="001338FF" w:rsidRPr="00BF32B0" w:rsidRDefault="001338FF" w:rsidP="002201DD">
            <w:r w:rsidRPr="00BF32B0">
              <w:t>Приемы и формы работы с текстом на уроках русского языка и литературы</w:t>
            </w:r>
            <w:r>
              <w:t xml:space="preserve"> в 5классе</w:t>
            </w:r>
            <w:r w:rsidRPr="00BF32B0">
              <w:t>.</w:t>
            </w:r>
          </w:p>
        </w:tc>
        <w:tc>
          <w:tcPr>
            <w:tcW w:w="2393" w:type="dxa"/>
          </w:tcPr>
          <w:p w:rsidR="001338FF" w:rsidRPr="00BF32B0" w:rsidRDefault="001338FF" w:rsidP="002201DD">
            <w:r w:rsidRPr="00BF32B0">
              <w:t>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Default="001338FF" w:rsidP="00B65965">
            <w:r>
              <w:t>Азанова Нурия Мухаметкалыовна</w:t>
            </w:r>
          </w:p>
        </w:tc>
        <w:tc>
          <w:tcPr>
            <w:tcW w:w="3526" w:type="dxa"/>
          </w:tcPr>
          <w:p w:rsidR="001338FF" w:rsidRDefault="001338FF" w:rsidP="00B65965">
            <w:r>
              <w:t>Интеграция предметов</w:t>
            </w:r>
          </w:p>
        </w:tc>
        <w:tc>
          <w:tcPr>
            <w:tcW w:w="2393" w:type="dxa"/>
          </w:tcPr>
          <w:p w:rsidR="001338FF" w:rsidRDefault="001338FF" w:rsidP="00B65965">
            <w:r>
              <w:t>ШМО учителей</w:t>
            </w:r>
          </w:p>
        </w:tc>
      </w:tr>
      <w:tr w:rsidR="001338FF" w:rsidRPr="00BE7FE8" w:rsidTr="002201DD">
        <w:tc>
          <w:tcPr>
            <w:tcW w:w="1526" w:type="dxa"/>
            <w:vMerge/>
          </w:tcPr>
          <w:p w:rsidR="001338FF" w:rsidRPr="00BE7FE8" w:rsidRDefault="001338FF" w:rsidP="002201DD">
            <w:pPr>
              <w:rPr>
                <w:color w:val="0070C0"/>
              </w:rPr>
            </w:pPr>
          </w:p>
        </w:tc>
        <w:tc>
          <w:tcPr>
            <w:tcW w:w="2126" w:type="dxa"/>
          </w:tcPr>
          <w:p w:rsidR="001338FF" w:rsidRDefault="001338FF" w:rsidP="002201DD">
            <w:r>
              <w:t>Ишбулаева Фарида Хамитовна</w:t>
            </w:r>
          </w:p>
        </w:tc>
        <w:tc>
          <w:tcPr>
            <w:tcW w:w="3526" w:type="dxa"/>
          </w:tcPr>
          <w:p w:rsidR="001338FF" w:rsidRDefault="001338FF" w:rsidP="002201DD">
            <w:r>
              <w:t>Подготовка к ОГЭ на уроках математики.</w:t>
            </w:r>
          </w:p>
        </w:tc>
        <w:tc>
          <w:tcPr>
            <w:tcW w:w="2393" w:type="dxa"/>
          </w:tcPr>
          <w:p w:rsidR="001338FF" w:rsidRDefault="001338FF" w:rsidP="002201DD">
            <w:r>
              <w:t>ШМО учителей</w:t>
            </w:r>
          </w:p>
        </w:tc>
      </w:tr>
    </w:tbl>
    <w:p w:rsidR="001338FF" w:rsidRPr="00BE7FE8" w:rsidRDefault="001338FF" w:rsidP="00D1211D">
      <w:pPr>
        <w:rPr>
          <w:b/>
          <w:color w:val="0070C0"/>
        </w:rPr>
      </w:pPr>
    </w:p>
    <w:p w:rsidR="001338FF" w:rsidRPr="00BF32B0" w:rsidRDefault="001338FF" w:rsidP="00D1211D">
      <w:pPr>
        <w:rPr>
          <w:b/>
        </w:rPr>
      </w:pPr>
      <w:r w:rsidRPr="00BF32B0">
        <w:rPr>
          <w:b/>
        </w:rPr>
        <w:t xml:space="preserve">Вывод: </w:t>
      </w:r>
    </w:p>
    <w:p w:rsidR="001338FF" w:rsidRPr="00BF32B0" w:rsidRDefault="001338FF" w:rsidP="00D1211D">
      <w:pPr>
        <w:jc w:val="both"/>
      </w:pPr>
      <w:r w:rsidRPr="00BF32B0">
        <w:t xml:space="preserve">В этом учебном году улучшилась работа по обобщению опыта учителей.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p>
    <w:p w:rsidR="001338FF" w:rsidRPr="00BE7FE8" w:rsidRDefault="001338FF" w:rsidP="00D1211D">
      <w:pPr>
        <w:jc w:val="both"/>
        <w:rPr>
          <w:color w:val="0070C0"/>
        </w:rPr>
      </w:pPr>
      <w:r w:rsidRPr="00D64132">
        <w:t xml:space="preserve">      На уровне школы обобщалась работа сл</w:t>
      </w:r>
      <w:r>
        <w:t>едующих учителей: Барсуковой А.Р, Яналиева Д.З, Муталипова С.Н, Айдуллиной М.С ,воспитателя пришкольного интерната.</w:t>
      </w:r>
      <w:r w:rsidRPr="00D64132">
        <w:t xml:space="preserve"> Данные учителя аттестовались на </w:t>
      </w:r>
      <w:r>
        <w:t xml:space="preserve">высшую и  </w:t>
      </w:r>
      <w:r w:rsidRPr="00D64132">
        <w:t>пе</w:t>
      </w:r>
      <w:r>
        <w:t>рвую  квалификационную категории</w:t>
      </w:r>
      <w:r w:rsidRPr="00D64132">
        <w:t>.</w:t>
      </w:r>
      <w:r>
        <w:t xml:space="preserve"> </w:t>
      </w:r>
      <w:r w:rsidRPr="00BE7FE8">
        <w:rPr>
          <w:color w:val="0070C0"/>
        </w:rPr>
        <w:t xml:space="preserve"> </w:t>
      </w:r>
      <w:r w:rsidRPr="006C66C0">
        <w:t xml:space="preserve">В течение года проводились </w:t>
      </w:r>
      <w:r>
        <w:t xml:space="preserve">предметные недели (русский язык и литература, неделя книги, менделеевская декада, дни татарской культуры), </w:t>
      </w:r>
      <w:r w:rsidRPr="00D47D9B">
        <w:t>методические недели</w:t>
      </w:r>
      <w:r w:rsidRPr="006C66C0">
        <w:rPr>
          <w:b/>
        </w:rPr>
        <w:t xml:space="preserve"> </w:t>
      </w:r>
      <w:r w:rsidRPr="006C66C0">
        <w:t>(тематика):</w:t>
      </w:r>
    </w:p>
    <w:p w:rsidR="001338FF" w:rsidRPr="00CA7356" w:rsidRDefault="001338FF" w:rsidP="00D1211D">
      <w:pPr>
        <w:jc w:val="both"/>
      </w:pPr>
      <w:r w:rsidRPr="00CA7356">
        <w:t>1.Методическая неделя «Фестиваль открытых уроков» (апрель, декабрь).</w:t>
      </w:r>
    </w:p>
    <w:p w:rsidR="001338FF" w:rsidRPr="00CA7356" w:rsidRDefault="001338FF" w:rsidP="00D1211D">
      <w:pPr>
        <w:jc w:val="both"/>
        <w:rPr>
          <w:color w:val="0070C0"/>
        </w:rPr>
      </w:pPr>
      <w:r w:rsidRPr="00CA7356">
        <w:t>2. Методическая неделя учителей гуманитарного цикла (октябрь), начальных классов  (март).</w:t>
      </w:r>
      <w:r>
        <w:rPr>
          <w:color w:val="0070C0"/>
        </w:rPr>
        <w:t xml:space="preserve"> </w:t>
      </w:r>
      <w:r w:rsidRPr="006C66C0">
        <w:t>Активное участие в проведении методических недель</w:t>
      </w:r>
      <w:r>
        <w:t xml:space="preserve">, предметных недель </w:t>
      </w:r>
      <w:r w:rsidRPr="006C66C0">
        <w:t xml:space="preserve"> приняли участие следующие учителя: Барсукова Алсу Рахматулловна, Муталипова Сафура Насибулловна, </w:t>
      </w:r>
      <w:r>
        <w:t>Айдуллин Аскар Ниязович</w:t>
      </w:r>
      <w:r w:rsidRPr="006C66C0">
        <w:t>, Маметов Денис Нургалиевич, Барсукова Заида Тимералиевна, Барсукова Гульбану Шакировна, Садыкова Сайния Закировна</w:t>
      </w:r>
      <w:r>
        <w:t>, Турышева Гульшат Тимерхановна</w:t>
      </w:r>
      <w:r w:rsidRPr="006C66C0">
        <w:t>.</w:t>
      </w:r>
    </w:p>
    <w:p w:rsidR="001338FF" w:rsidRDefault="001338FF" w:rsidP="00D1211D">
      <w:pPr>
        <w:jc w:val="both"/>
      </w:pPr>
      <w:r w:rsidRPr="002A6B9E">
        <w:t xml:space="preserve">       </w:t>
      </w:r>
      <w:r w:rsidRPr="00331B2F">
        <w:t>Учителя начальных</w:t>
      </w:r>
      <w:r>
        <w:t xml:space="preserve"> классов, Турышева Г.Т., Яналиев Д.З, Барсукова З.Т.  </w:t>
      </w:r>
      <w:r w:rsidRPr="00331B2F">
        <w:t xml:space="preserve"> </w:t>
      </w:r>
      <w:r>
        <w:t>выезжали на творческие лаборатории учителей-предметников в октябре, декабре</w:t>
      </w:r>
      <w:r w:rsidRPr="00331B2F">
        <w:t xml:space="preserve">. Выезды на семинары, участие в них  способствуют </w:t>
      </w:r>
      <w:r w:rsidRPr="00331B2F">
        <w:rPr>
          <w:b/>
        </w:rPr>
        <w:t>наращиванию социального капитала</w:t>
      </w:r>
      <w:r w:rsidRPr="00331B2F">
        <w:t>.</w:t>
      </w:r>
    </w:p>
    <w:p w:rsidR="001338FF" w:rsidRDefault="001338FF" w:rsidP="00D1211D">
      <w:pPr>
        <w:rPr>
          <w:b/>
        </w:rPr>
      </w:pPr>
      <w:r>
        <w:t xml:space="preserve">                                                                                                                              </w:t>
      </w:r>
      <w:r>
        <w:rPr>
          <w:b/>
        </w:rPr>
        <w:t xml:space="preserve">Приложение 6. </w:t>
      </w:r>
    </w:p>
    <w:p w:rsidR="001338FF" w:rsidRDefault="001338FF" w:rsidP="00D1211D">
      <w:pPr>
        <w:rPr>
          <w:b/>
        </w:rPr>
      </w:pPr>
      <w:r>
        <w:rPr>
          <w:b/>
        </w:rPr>
        <w:t>Публикации педагогов в 2017-2018 учебном году.</w:t>
      </w:r>
    </w:p>
    <w:p w:rsidR="001338FF" w:rsidRDefault="001338FF" w:rsidP="00D1211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393"/>
        <w:gridCol w:w="2393"/>
        <w:gridCol w:w="2393"/>
      </w:tblGrid>
      <w:tr w:rsidR="001338FF" w:rsidRPr="008A4178" w:rsidTr="002201DD">
        <w:tc>
          <w:tcPr>
            <w:tcW w:w="2284" w:type="dxa"/>
          </w:tcPr>
          <w:p w:rsidR="001338FF" w:rsidRPr="008A4178" w:rsidRDefault="001338FF" w:rsidP="002201DD">
            <w:pPr>
              <w:jc w:val="center"/>
              <w:rPr>
                <w:b/>
              </w:rPr>
            </w:pPr>
            <w:r w:rsidRPr="008A4178">
              <w:rPr>
                <w:b/>
              </w:rPr>
              <w:t>школа</w:t>
            </w:r>
          </w:p>
        </w:tc>
        <w:tc>
          <w:tcPr>
            <w:tcW w:w="2393" w:type="dxa"/>
          </w:tcPr>
          <w:p w:rsidR="001338FF" w:rsidRPr="008A4178" w:rsidRDefault="001338FF" w:rsidP="002201DD">
            <w:pPr>
              <w:jc w:val="center"/>
              <w:rPr>
                <w:b/>
              </w:rPr>
            </w:pPr>
            <w:r w:rsidRPr="008A4178">
              <w:rPr>
                <w:b/>
              </w:rPr>
              <w:t>ФИО учителя</w:t>
            </w:r>
          </w:p>
        </w:tc>
        <w:tc>
          <w:tcPr>
            <w:tcW w:w="2393" w:type="dxa"/>
          </w:tcPr>
          <w:p w:rsidR="001338FF" w:rsidRPr="008A4178" w:rsidRDefault="001338FF" w:rsidP="002201DD">
            <w:pPr>
              <w:jc w:val="center"/>
              <w:rPr>
                <w:b/>
              </w:rPr>
            </w:pPr>
            <w:r w:rsidRPr="008A4178">
              <w:rPr>
                <w:b/>
              </w:rPr>
              <w:t>издание</w:t>
            </w:r>
          </w:p>
        </w:tc>
        <w:tc>
          <w:tcPr>
            <w:tcW w:w="2393" w:type="dxa"/>
          </w:tcPr>
          <w:p w:rsidR="001338FF" w:rsidRPr="008A4178" w:rsidRDefault="001338FF" w:rsidP="002201DD">
            <w:pPr>
              <w:jc w:val="center"/>
              <w:rPr>
                <w:b/>
              </w:rPr>
            </w:pPr>
            <w:r w:rsidRPr="008A4178">
              <w:rPr>
                <w:b/>
              </w:rPr>
              <w:t>Название статьи</w:t>
            </w:r>
          </w:p>
        </w:tc>
      </w:tr>
      <w:tr w:rsidR="001338FF" w:rsidRPr="008A4178" w:rsidTr="002201DD">
        <w:tc>
          <w:tcPr>
            <w:tcW w:w="2284" w:type="dxa"/>
          </w:tcPr>
          <w:p w:rsidR="001338FF" w:rsidRPr="00D47D9B" w:rsidRDefault="001338FF" w:rsidP="002201DD">
            <w:pPr>
              <w:jc w:val="center"/>
            </w:pPr>
            <w:r w:rsidRPr="00D47D9B">
              <w:t>МАОУ «Ачирская СОШ»</w:t>
            </w:r>
          </w:p>
        </w:tc>
        <w:tc>
          <w:tcPr>
            <w:tcW w:w="2393" w:type="dxa"/>
          </w:tcPr>
          <w:p w:rsidR="001338FF" w:rsidRPr="00D47D9B" w:rsidRDefault="001338FF" w:rsidP="002201DD">
            <w:pPr>
              <w:jc w:val="center"/>
            </w:pPr>
            <w:r w:rsidRPr="00D47D9B">
              <w:t>Муталипова С.Н</w:t>
            </w:r>
          </w:p>
        </w:tc>
        <w:tc>
          <w:tcPr>
            <w:tcW w:w="2393" w:type="dxa"/>
          </w:tcPr>
          <w:p w:rsidR="001338FF" w:rsidRPr="00D47D9B" w:rsidRDefault="001338FF" w:rsidP="002201DD">
            <w:pPr>
              <w:jc w:val="center"/>
            </w:pPr>
            <w:r w:rsidRPr="00D47D9B">
              <w:t>-</w:t>
            </w:r>
          </w:p>
        </w:tc>
        <w:tc>
          <w:tcPr>
            <w:tcW w:w="2393" w:type="dxa"/>
          </w:tcPr>
          <w:p w:rsidR="001338FF" w:rsidRPr="00D47D9B" w:rsidRDefault="001338FF" w:rsidP="002201DD">
            <w:pPr>
              <w:jc w:val="center"/>
            </w:pPr>
            <w:r w:rsidRPr="00D47D9B">
              <w:t>Реализация преемственности дошкольного и начального общего образования.</w:t>
            </w:r>
          </w:p>
        </w:tc>
      </w:tr>
    </w:tbl>
    <w:p w:rsidR="001338FF" w:rsidRPr="00714823" w:rsidRDefault="001338FF" w:rsidP="00D1211D">
      <w:pPr>
        <w:jc w:val="center"/>
      </w:pPr>
      <w:r w:rsidRPr="00D47D9B">
        <w:rPr>
          <w:b/>
        </w:rPr>
        <w:t>На муниципальных педагогических чтениях  2018года</w:t>
      </w:r>
      <w:r>
        <w:t xml:space="preserve"> по теме «Реализация системно -       деятельностного подхода»  приняли участие учитель физики Яналиев Д.З (сертификат участника),Барсукова А.Р., учитель русского языка и литературы (диплом победителя).</w:t>
      </w:r>
    </w:p>
    <w:p w:rsidR="001338FF" w:rsidRPr="00780132" w:rsidRDefault="001338FF" w:rsidP="00D1211D">
      <w:pPr>
        <w:jc w:val="both"/>
      </w:pPr>
      <w:r w:rsidRPr="00BE7FE8">
        <w:rPr>
          <w:color w:val="0070C0"/>
        </w:rPr>
        <w:t xml:space="preserve">        </w:t>
      </w:r>
      <w:r w:rsidRPr="00780132">
        <w:rPr>
          <w:b/>
        </w:rPr>
        <w:t>На заседаниях методических объединений учителей</w:t>
      </w:r>
      <w:r>
        <w:rPr>
          <w:b/>
        </w:rPr>
        <w:t xml:space="preserve"> начальных классов и воспитателей ГКП, учителей, работающих в 5классах, </w:t>
      </w:r>
      <w:r w:rsidRPr="00780132">
        <w:rPr>
          <w:b/>
        </w:rPr>
        <w:t xml:space="preserve"> </w:t>
      </w:r>
      <w:r w:rsidRPr="00780132">
        <w:t xml:space="preserve"> уделялось внимание следующим вопросам:</w:t>
      </w:r>
    </w:p>
    <w:p w:rsidR="001338FF" w:rsidRDefault="001338FF" w:rsidP="00D1211D">
      <w:pPr>
        <w:jc w:val="both"/>
      </w:pPr>
      <w:r w:rsidRPr="00780132">
        <w:t xml:space="preserve"> 1. Требования к рабочим программам в соответствии с ФГОС НОО и ООО. Внесение изменения в рабочие программы </w:t>
      </w:r>
      <w:r>
        <w:t>в связи с обновлением содержания, интеграцией предметов.</w:t>
      </w:r>
    </w:p>
    <w:p w:rsidR="001338FF" w:rsidRPr="00780132" w:rsidRDefault="001338FF" w:rsidP="00D1211D">
      <w:pPr>
        <w:jc w:val="both"/>
      </w:pPr>
      <w:r w:rsidRPr="00780132">
        <w:t>2.Преемственность в преподавании предметов, активное освоение и использование современных педагогических технологий.</w:t>
      </w:r>
    </w:p>
    <w:p w:rsidR="001338FF" w:rsidRPr="00780132" w:rsidRDefault="001338FF" w:rsidP="00D1211D">
      <w:pPr>
        <w:jc w:val="both"/>
      </w:pPr>
      <w:r w:rsidRPr="00780132">
        <w:t>3.Подготовка к ОГЭ, ЕГЭ, промежуточной аттестации.</w:t>
      </w:r>
    </w:p>
    <w:p w:rsidR="001338FF" w:rsidRDefault="001338FF" w:rsidP="00D1211D">
      <w:pPr>
        <w:jc w:val="both"/>
      </w:pPr>
      <w:r w:rsidRPr="00780132">
        <w:t xml:space="preserve">4.Требования к современному уроку. Анализ и самоанализ уроков по экспресс-картам. </w:t>
      </w:r>
    </w:p>
    <w:p w:rsidR="001338FF" w:rsidRDefault="001338FF" w:rsidP="00D1211D">
      <w:pPr>
        <w:jc w:val="both"/>
      </w:pPr>
      <w:r>
        <w:t xml:space="preserve">5.Работа по темам самообразования. Обобщение опыта. </w:t>
      </w:r>
    </w:p>
    <w:p w:rsidR="001338FF" w:rsidRDefault="001338FF" w:rsidP="00D1211D">
      <w:pPr>
        <w:jc w:val="both"/>
      </w:pPr>
      <w:r>
        <w:t>6.Подготовка к единым методическим дням.</w:t>
      </w:r>
    </w:p>
    <w:p w:rsidR="001338FF" w:rsidRDefault="001338FF" w:rsidP="00D1211D">
      <w:pPr>
        <w:jc w:val="both"/>
      </w:pPr>
      <w:r>
        <w:t>7.Анализ и планирование методической работы.</w:t>
      </w:r>
    </w:p>
    <w:p w:rsidR="001338FF" w:rsidRPr="00780132" w:rsidRDefault="001338FF" w:rsidP="00D1211D">
      <w:pPr>
        <w:jc w:val="both"/>
      </w:pPr>
      <w:r>
        <w:t>8.Подготовка к всероссийским проверочным работам.</w:t>
      </w:r>
    </w:p>
    <w:p w:rsidR="001338FF" w:rsidRPr="00780132" w:rsidRDefault="001338FF" w:rsidP="00D1211D">
      <w:pPr>
        <w:jc w:val="both"/>
      </w:pPr>
      <w:r>
        <w:rPr>
          <w:color w:val="0070C0"/>
        </w:rPr>
        <w:t xml:space="preserve">         </w:t>
      </w:r>
      <w:r w:rsidRPr="00780132">
        <w:t>Работа велась и между заседаниями. Рассматривались вопросы диагностики первоклассников, итоги олимпиады, участия учащихся в конку</w:t>
      </w:r>
      <w:r>
        <w:t>рсах, подготовка к Году добровольчества</w:t>
      </w:r>
      <w:r w:rsidRPr="00780132">
        <w:t>, ведение электронных журналов, пополнение портфолио учителей и т.д. Все учителя  показывали открытые уроки и внеклассные мероприятия. На всех уроках и внеклассных занятиях активно использовались ИКТ-</w:t>
      </w:r>
      <w:r>
        <w:t xml:space="preserve"> </w:t>
      </w:r>
      <w:r w:rsidRPr="00780132">
        <w:t>технологии. Уделялось внимание организации проектной деятельности  на уроках и во внеурочной деятельности</w:t>
      </w:r>
      <w:r>
        <w:t>.</w:t>
      </w:r>
    </w:p>
    <w:p w:rsidR="001338FF" w:rsidRPr="00780132" w:rsidRDefault="001338FF" w:rsidP="00D1211D">
      <w:pPr>
        <w:jc w:val="both"/>
        <w:rPr>
          <w:b/>
        </w:rPr>
      </w:pPr>
      <w:r w:rsidRPr="00780132">
        <w:rPr>
          <w:b/>
        </w:rPr>
        <w:t xml:space="preserve">Выводы: </w:t>
      </w:r>
    </w:p>
    <w:p w:rsidR="001338FF" w:rsidRPr="00780132" w:rsidRDefault="001338FF" w:rsidP="00D1211D">
      <w:pPr>
        <w:jc w:val="both"/>
      </w:pPr>
      <w:r>
        <w:t xml:space="preserve">      </w:t>
      </w:r>
      <w:r w:rsidRPr="00780132">
        <w:t>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Уделялось внимание формированию у учащихся навыков проектно-исследовательской деятельности; сохранению и поддержанию здоровьесберегающей образовательной среды</w:t>
      </w:r>
      <w:r>
        <w:t>, проведению уроков в разнотрансформируемом пространстве</w:t>
      </w:r>
      <w:r w:rsidRPr="00780132">
        <w:t>. В методических объединениях успешно проводился стартовый, рубежный и итоговый контроль по основным предметам. Но в работе методических объединений необходимо уделять  внимание составлению рабочих программ в соответствии с Положением о рабочей программе, с государственными образовательными стандартами</w:t>
      </w:r>
      <w:r>
        <w:t>, интеграции предметов</w:t>
      </w:r>
      <w:r w:rsidRPr="00780132">
        <w:t>.</w:t>
      </w:r>
    </w:p>
    <w:p w:rsidR="001338FF" w:rsidRPr="00780132" w:rsidRDefault="001338FF" w:rsidP="00D1211D">
      <w:pPr>
        <w:jc w:val="both"/>
      </w:pPr>
      <w:r w:rsidRPr="00780132">
        <w:t>1.Осваивать новые образовательные технологии и совершенствовать педагогическое мастерство учителей.</w:t>
      </w:r>
    </w:p>
    <w:p w:rsidR="001338FF" w:rsidRPr="00780132" w:rsidRDefault="001338FF" w:rsidP="00D1211D">
      <w:pPr>
        <w:jc w:val="both"/>
      </w:pPr>
      <w:r w:rsidRPr="00780132">
        <w:t>2.Продолжать выявлять, обобщать и распространять опыт творчески работающих учителей.</w:t>
      </w:r>
    </w:p>
    <w:p w:rsidR="001338FF" w:rsidRDefault="001338FF" w:rsidP="00D1211D">
      <w:pPr>
        <w:jc w:val="both"/>
      </w:pPr>
      <w:r w:rsidRPr="00780132">
        <w:t>3.Разнообразить формы проведения заседаний ШМО (круглый стол, творческий отчет, деловые игры, семинары-практикумы).</w:t>
      </w:r>
    </w:p>
    <w:p w:rsidR="001338FF" w:rsidRPr="00780132" w:rsidRDefault="001338FF" w:rsidP="00D1211D">
      <w:pPr>
        <w:jc w:val="both"/>
      </w:pPr>
      <w:r>
        <w:t>4.Расширять образовательное пространство учащихся.</w:t>
      </w:r>
    </w:p>
    <w:p w:rsidR="001338FF" w:rsidRPr="004C37A6" w:rsidRDefault="001338FF" w:rsidP="00D1211D">
      <w:pPr>
        <w:jc w:val="both"/>
      </w:pPr>
      <w:r w:rsidRPr="00BE7FE8">
        <w:rPr>
          <w:color w:val="0070C0"/>
        </w:rPr>
        <w:t xml:space="preserve">        </w:t>
      </w:r>
      <w:r w:rsidRPr="00685828">
        <w:t>Особое внимание в работе методических объединений и администрации школы уделялось вопросам совершенствования форм и методов организации урока</w:t>
      </w:r>
      <w:r>
        <w:t>, интегрированным урокам</w:t>
      </w:r>
      <w:r w:rsidRPr="00685828">
        <w:t xml:space="preserve">. </w:t>
      </w:r>
      <w:r>
        <w:t>Администрацией п</w:t>
      </w:r>
      <w:r w:rsidRPr="00685828">
        <w:t xml:space="preserve">осещено за </w:t>
      </w:r>
      <w:r>
        <w:t xml:space="preserve">полугодие </w:t>
      </w:r>
      <w:r w:rsidRPr="00685828">
        <w:t xml:space="preserve"> </w:t>
      </w:r>
      <w:r>
        <w:t>45</w:t>
      </w:r>
      <w:r w:rsidRPr="00685828">
        <w:t xml:space="preserve">уроков (включая уроки, входные контрольные  , контрольные срезы, внутришкольное тестирование, олимпиады) - и </w:t>
      </w:r>
      <w:r>
        <w:t>2</w:t>
      </w:r>
      <w:r w:rsidRPr="00685828">
        <w:t>8внеклассных мероприятий (включая концерты),</w:t>
      </w:r>
      <w:r>
        <w:t>1</w:t>
      </w:r>
      <w:r w:rsidRPr="00685828">
        <w:t xml:space="preserve">9консультаций. Вырос профессиональный уровень учителей. Проведено </w:t>
      </w:r>
      <w:r>
        <w:t xml:space="preserve">26 </w:t>
      </w:r>
      <w:r w:rsidRPr="00685828">
        <w:t>открытых урок</w:t>
      </w:r>
      <w:r>
        <w:t>ов</w:t>
      </w:r>
      <w:r w:rsidRPr="00685828">
        <w:t xml:space="preserve"> и внеклассных мероприятия. 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проблем, демонстрирует отдельные элементы технологий, наиболее трудные разделы курса. Уделялось внимание совершенствованию форм и методов организации урока. </w:t>
      </w:r>
      <w:r>
        <w:t>Учителя на уроках дают дифференцированные домашние задания с учетом индивидуальных особенностей, используют системно - деятельностный подход как основной подход при введении ФГОС НОО и ООО, но отбор содержания, форм и методов обучения на уроках в основном рассчитаны на среднего ученика.</w:t>
      </w:r>
      <w:r w:rsidRPr="004C37A6">
        <w:rPr>
          <w:color w:val="0070C0"/>
        </w:rPr>
        <w:t xml:space="preserve"> </w:t>
      </w:r>
      <w:r w:rsidRPr="004C37A6">
        <w:t>Недостатком уроков является, по-прежнему, плохая организация работы  по взаимопосещению учителями уроков своих коллег.</w:t>
      </w:r>
    </w:p>
    <w:p w:rsidR="001338FF" w:rsidRPr="008018D7" w:rsidRDefault="001338FF" w:rsidP="00D1211D">
      <w:pPr>
        <w:jc w:val="both"/>
      </w:pPr>
      <w:r w:rsidRPr="008018D7">
        <w:t>Администрацией школы посещались уроки по плану внутришкольного контроля.</w:t>
      </w:r>
      <w:r>
        <w:t xml:space="preserve"> </w:t>
      </w:r>
    </w:p>
    <w:p w:rsidR="001338FF" w:rsidRPr="008018D7" w:rsidRDefault="001338FF" w:rsidP="00D1211D">
      <w:pPr>
        <w:jc w:val="both"/>
        <w:rPr>
          <w:b/>
          <w:i/>
        </w:rPr>
      </w:pPr>
      <w:r w:rsidRPr="008018D7">
        <w:rPr>
          <w:b/>
          <w:i/>
        </w:rPr>
        <w:t>Основные цели посещения и контроля уроков:</w:t>
      </w:r>
    </w:p>
    <w:p w:rsidR="001338FF" w:rsidRPr="008018D7" w:rsidRDefault="001338FF" w:rsidP="00D1211D">
      <w:pPr>
        <w:jc w:val="both"/>
      </w:pPr>
      <w:r w:rsidRPr="008018D7">
        <w:t>1</w:t>
      </w:r>
      <w:r>
        <w:t>. Работа с молодыми учителями</w:t>
      </w:r>
      <w:r w:rsidRPr="008018D7">
        <w:t>. Оказание методической помощи.</w:t>
      </w:r>
    </w:p>
    <w:p w:rsidR="001338FF" w:rsidRPr="008018D7" w:rsidRDefault="001338FF" w:rsidP="00D1211D">
      <w:pPr>
        <w:jc w:val="both"/>
      </w:pPr>
      <w:r w:rsidRPr="008018D7">
        <w:t>2.Адаптация учащихся 1,5,10классов.</w:t>
      </w:r>
    </w:p>
    <w:p w:rsidR="001338FF" w:rsidRPr="008018D7" w:rsidRDefault="001338FF" w:rsidP="00D1211D">
      <w:pPr>
        <w:jc w:val="both"/>
      </w:pPr>
      <w:r w:rsidRPr="008018D7">
        <w:t>3. Сформированность общеучебных умений и навыков, уровень ЗУН учащихся.</w:t>
      </w:r>
    </w:p>
    <w:p w:rsidR="001338FF" w:rsidRPr="008018D7" w:rsidRDefault="001338FF" w:rsidP="00D1211D">
      <w:pPr>
        <w:jc w:val="both"/>
      </w:pPr>
      <w:r w:rsidRPr="008018D7">
        <w:t>4. Подготовка к промежуточной и итоговой аттестации.</w:t>
      </w:r>
    </w:p>
    <w:p w:rsidR="001338FF" w:rsidRPr="008018D7" w:rsidRDefault="001338FF" w:rsidP="00D1211D">
      <w:pPr>
        <w:jc w:val="both"/>
      </w:pPr>
      <w:r w:rsidRPr="008018D7">
        <w:t>5. Аттестация педагогических работников.</w:t>
      </w:r>
    </w:p>
    <w:p w:rsidR="001338FF" w:rsidRPr="008018D7" w:rsidRDefault="001338FF" w:rsidP="00D1211D">
      <w:pPr>
        <w:jc w:val="both"/>
      </w:pPr>
      <w:r>
        <w:t>6. Внедрение ФГОС ООО в 5-7</w:t>
      </w:r>
      <w:r w:rsidRPr="008018D7">
        <w:t>классах.</w:t>
      </w:r>
    </w:p>
    <w:p w:rsidR="001338FF" w:rsidRPr="008018D7" w:rsidRDefault="001338FF" w:rsidP="00D1211D">
      <w:pPr>
        <w:jc w:val="both"/>
      </w:pPr>
      <w:r w:rsidRPr="008018D7">
        <w:t>7. Домашнее задание. Работа с дневниками.</w:t>
      </w:r>
    </w:p>
    <w:p w:rsidR="001338FF" w:rsidRPr="008018D7" w:rsidRDefault="001338FF" w:rsidP="00D1211D">
      <w:pPr>
        <w:jc w:val="both"/>
      </w:pPr>
      <w:r w:rsidRPr="008018D7">
        <w:t>8. Оказание методической помощи нуждающимся учителям, учителям, работающим не по профилю.</w:t>
      </w:r>
    </w:p>
    <w:p w:rsidR="001338FF" w:rsidRPr="008018D7" w:rsidRDefault="001338FF" w:rsidP="00D1211D">
      <w:pPr>
        <w:jc w:val="both"/>
      </w:pPr>
      <w:r w:rsidRPr="008018D7">
        <w:t>9.Работа со слабомотивированными учащимися.</w:t>
      </w:r>
    </w:p>
    <w:p w:rsidR="001338FF" w:rsidRPr="008018D7" w:rsidRDefault="001338FF" w:rsidP="00D1211D">
      <w:pPr>
        <w:jc w:val="both"/>
      </w:pPr>
      <w:r w:rsidRPr="008018D7">
        <w:t>10.Внедрение ФГОС ОВЗ.</w:t>
      </w:r>
    </w:p>
    <w:p w:rsidR="001338FF" w:rsidRDefault="001338FF" w:rsidP="00D1211D">
      <w:pPr>
        <w:jc w:val="both"/>
      </w:pPr>
      <w:r w:rsidRPr="008018D7">
        <w:rPr>
          <w:b/>
        </w:rPr>
        <w:t>Выводы</w:t>
      </w:r>
      <w:r w:rsidRPr="008018D7">
        <w:t>: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При этом содержание заданий в основном рассчитано на среднего ученика. Необходимо планировать урок на учащихся с разным уровнем разв</w:t>
      </w:r>
      <w:r>
        <w:t xml:space="preserve">ития. </w:t>
      </w:r>
    </w:p>
    <w:p w:rsidR="001338FF" w:rsidRDefault="001338FF" w:rsidP="00D1211D">
      <w:pPr>
        <w:jc w:val="both"/>
      </w:pPr>
      <w:r w:rsidRPr="008018D7">
        <w:t xml:space="preserve">Учителями-предметниками активно ведется подготовка к ОГЭ, ЕГЭ в основном по русскому языку, математике, биологии,  обществознанию, физике т.е. по тем предметам, по которым учащиеся выбрали экзамен  в форме тестирования по трудным по вопросам, решения онлайн-тестов. Подготовка к промежуточной аттестации ведется, но не в системе. Поэтому у большинства учащихся слабо развиты общеучебные умения и навыки. Домашние задания даются в основном с разъяснениями, до звонка. У учителей накоплена база  компьютерных презентаций по предметам на различные темы. Это также способствует улучшению восприятия материала, расширению кругозора учащихся, развитию их интеллекта. </w:t>
      </w:r>
    </w:p>
    <w:p w:rsidR="001338FF" w:rsidRDefault="001338FF" w:rsidP="00D1211D">
      <w:pPr>
        <w:rPr>
          <w:b/>
        </w:rPr>
      </w:pPr>
    </w:p>
    <w:p w:rsidR="001338FF" w:rsidRDefault="001338FF" w:rsidP="00D1211D">
      <w:pPr>
        <w:rPr>
          <w:b/>
        </w:rPr>
      </w:pPr>
      <w:r>
        <w:rPr>
          <w:b/>
        </w:rPr>
        <w:t xml:space="preserve">                                                                                                                     </w:t>
      </w:r>
    </w:p>
    <w:p w:rsidR="001338FF" w:rsidRDefault="001338FF" w:rsidP="004E7308">
      <w:pPr>
        <w:jc w:val="right"/>
        <w:rPr>
          <w:b/>
        </w:rPr>
      </w:pPr>
    </w:p>
    <w:p w:rsidR="001338FF" w:rsidRDefault="001338FF" w:rsidP="004E7308">
      <w:pPr>
        <w:jc w:val="right"/>
        <w:rPr>
          <w:b/>
        </w:rPr>
      </w:pPr>
    </w:p>
    <w:p w:rsidR="001338FF" w:rsidRDefault="001338FF" w:rsidP="004E7308">
      <w:pPr>
        <w:jc w:val="right"/>
        <w:rPr>
          <w:b/>
        </w:rPr>
      </w:pPr>
    </w:p>
    <w:p w:rsidR="001338FF" w:rsidRDefault="001338FF" w:rsidP="004E7308">
      <w:pPr>
        <w:jc w:val="right"/>
        <w:rPr>
          <w:b/>
        </w:rPr>
      </w:pPr>
    </w:p>
    <w:p w:rsidR="001338FF" w:rsidRDefault="001338FF" w:rsidP="004E7308">
      <w:pPr>
        <w:jc w:val="right"/>
        <w:rPr>
          <w:b/>
        </w:rPr>
      </w:pPr>
    </w:p>
    <w:p w:rsidR="001338FF" w:rsidRDefault="001338FF" w:rsidP="004E7308">
      <w:pPr>
        <w:jc w:val="right"/>
        <w:rPr>
          <w:b/>
        </w:rPr>
      </w:pPr>
    </w:p>
    <w:p w:rsidR="001338FF" w:rsidRPr="000A2FFA" w:rsidRDefault="001338FF" w:rsidP="004E7308">
      <w:pPr>
        <w:jc w:val="right"/>
        <w:rPr>
          <w:b/>
        </w:rPr>
      </w:pPr>
      <w:r>
        <w:rPr>
          <w:b/>
        </w:rPr>
        <w:t xml:space="preserve"> Приложение 7. </w:t>
      </w:r>
      <w:r w:rsidRPr="0088673E">
        <w:rPr>
          <w:b/>
        </w:rPr>
        <w:t>Банк использования современных педагогических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514"/>
        <w:gridCol w:w="2239"/>
        <w:gridCol w:w="2239"/>
      </w:tblGrid>
      <w:tr w:rsidR="001338FF" w:rsidTr="004E7308">
        <w:trPr>
          <w:trHeight w:val="1437"/>
        </w:trPr>
        <w:tc>
          <w:tcPr>
            <w:tcW w:w="2698" w:type="dxa"/>
          </w:tcPr>
          <w:p w:rsidR="001338FF" w:rsidRDefault="001338FF" w:rsidP="004E7308">
            <w:pPr>
              <w:jc w:val="center"/>
            </w:pPr>
            <w:r>
              <w:t>ФИО учителя</w:t>
            </w:r>
          </w:p>
        </w:tc>
        <w:tc>
          <w:tcPr>
            <w:tcW w:w="2514" w:type="dxa"/>
          </w:tcPr>
          <w:p w:rsidR="001338FF" w:rsidRDefault="001338FF" w:rsidP="004E7308">
            <w:pPr>
              <w:jc w:val="center"/>
            </w:pPr>
            <w:r>
              <w:t>Технология</w:t>
            </w:r>
          </w:p>
        </w:tc>
        <w:tc>
          <w:tcPr>
            <w:tcW w:w="2239" w:type="dxa"/>
          </w:tcPr>
          <w:p w:rsidR="001338FF" w:rsidRDefault="001338FF" w:rsidP="004E7308">
            <w:pPr>
              <w:jc w:val="center"/>
            </w:pPr>
            <w:r>
              <w:t>Сколько лет используется технология</w:t>
            </w:r>
          </w:p>
        </w:tc>
        <w:tc>
          <w:tcPr>
            <w:tcW w:w="2239" w:type="dxa"/>
          </w:tcPr>
          <w:p w:rsidR="001338FF" w:rsidRDefault="001338FF" w:rsidP="004E7308">
            <w:pPr>
              <w:jc w:val="center"/>
            </w:pPr>
            <w:r>
              <w:t>Где и когда обобщался опыт использования данной технологии</w:t>
            </w:r>
          </w:p>
        </w:tc>
      </w:tr>
      <w:tr w:rsidR="001338FF" w:rsidTr="004E7308">
        <w:trPr>
          <w:trHeight w:val="297"/>
        </w:trPr>
        <w:tc>
          <w:tcPr>
            <w:tcW w:w="2698" w:type="dxa"/>
          </w:tcPr>
          <w:p w:rsidR="001338FF" w:rsidRPr="00EB23DC" w:rsidRDefault="001338FF" w:rsidP="004E7308">
            <w:r w:rsidRPr="00EB23DC">
              <w:t>Азанова Нурия Мухаметкалыовна</w:t>
            </w:r>
          </w:p>
        </w:tc>
        <w:tc>
          <w:tcPr>
            <w:tcW w:w="2514" w:type="dxa"/>
          </w:tcPr>
          <w:p w:rsidR="001338FF" w:rsidRPr="00331B2F" w:rsidRDefault="001338FF" w:rsidP="004E7308">
            <w:r w:rsidRPr="000A2FFA">
              <w:t>З</w:t>
            </w:r>
            <w:r>
              <w:t xml:space="preserve">доровьесберегающие </w:t>
            </w:r>
            <w:r w:rsidRPr="000A2FFA">
              <w:t>технологии</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Аллагулова Равия Акрамовна</w:t>
            </w:r>
          </w:p>
        </w:tc>
        <w:tc>
          <w:tcPr>
            <w:tcW w:w="2514" w:type="dxa"/>
          </w:tcPr>
          <w:p w:rsidR="001338FF" w:rsidRPr="000A2FFA" w:rsidRDefault="001338FF" w:rsidP="004E7308">
            <w:r>
              <w:t>Технологии развития критического мышления</w:t>
            </w:r>
          </w:p>
        </w:tc>
        <w:tc>
          <w:tcPr>
            <w:tcW w:w="2239" w:type="dxa"/>
          </w:tcPr>
          <w:p w:rsidR="001338FF" w:rsidRDefault="001338FF" w:rsidP="004E7308">
            <w:pPr>
              <w:jc w:val="center"/>
            </w:pPr>
            <w:r>
              <w:t>2год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t>Айдуллин Аскар Ниязович</w:t>
            </w:r>
          </w:p>
        </w:tc>
        <w:tc>
          <w:tcPr>
            <w:tcW w:w="2514" w:type="dxa"/>
          </w:tcPr>
          <w:p w:rsidR="001338FF" w:rsidRPr="00316407" w:rsidRDefault="001338FF" w:rsidP="004E7308">
            <w:r>
              <w:t>ИКТ</w:t>
            </w:r>
          </w:p>
        </w:tc>
        <w:tc>
          <w:tcPr>
            <w:tcW w:w="2239" w:type="dxa"/>
          </w:tcPr>
          <w:p w:rsidR="001338FF" w:rsidRDefault="001338FF" w:rsidP="004E7308">
            <w:pPr>
              <w:jc w:val="center"/>
            </w:pPr>
            <w:r>
              <w:t>3год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Барсукова Алсу Рахматулловна</w:t>
            </w:r>
          </w:p>
        </w:tc>
        <w:tc>
          <w:tcPr>
            <w:tcW w:w="2514" w:type="dxa"/>
          </w:tcPr>
          <w:p w:rsidR="001338FF" w:rsidRPr="00C57CC2" w:rsidRDefault="001338FF" w:rsidP="004E7308">
            <w:r>
              <w:t>Технологии развития критического мышления</w:t>
            </w:r>
          </w:p>
        </w:tc>
        <w:tc>
          <w:tcPr>
            <w:tcW w:w="2239" w:type="dxa"/>
          </w:tcPr>
          <w:p w:rsidR="001338FF" w:rsidRDefault="001338FF" w:rsidP="004E7308">
            <w:pPr>
              <w:jc w:val="center"/>
            </w:pPr>
            <w:r>
              <w:t>2год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Барсукова Заида Тимералиевна</w:t>
            </w:r>
          </w:p>
        </w:tc>
        <w:tc>
          <w:tcPr>
            <w:tcW w:w="2514" w:type="dxa"/>
          </w:tcPr>
          <w:p w:rsidR="001338FF" w:rsidRPr="00C57CC2" w:rsidRDefault="001338FF" w:rsidP="004E7308">
            <w:r>
              <w:t xml:space="preserve"> технологии развития критического мышления</w:t>
            </w:r>
          </w:p>
        </w:tc>
        <w:tc>
          <w:tcPr>
            <w:tcW w:w="2239" w:type="dxa"/>
          </w:tcPr>
          <w:p w:rsidR="001338FF" w:rsidRDefault="001338FF" w:rsidP="004E7308">
            <w:pPr>
              <w:jc w:val="center"/>
            </w:pPr>
            <w:r>
              <w:t>2год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Барсукова Гульбану Шакировна</w:t>
            </w:r>
          </w:p>
        </w:tc>
        <w:tc>
          <w:tcPr>
            <w:tcW w:w="2514" w:type="dxa"/>
          </w:tcPr>
          <w:p w:rsidR="001338FF" w:rsidRPr="00EB23DC" w:rsidRDefault="001338FF" w:rsidP="004E7308">
            <w:r>
              <w:t>ИКТ</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Бахтиева Сакия Сагадиевна</w:t>
            </w:r>
          </w:p>
        </w:tc>
        <w:tc>
          <w:tcPr>
            <w:tcW w:w="2514" w:type="dxa"/>
          </w:tcPr>
          <w:p w:rsidR="001338FF" w:rsidRPr="00EE4B7D" w:rsidRDefault="001338FF" w:rsidP="004E7308">
            <w:r>
              <w:t>Технологии развития критического мышления</w:t>
            </w:r>
          </w:p>
        </w:tc>
        <w:tc>
          <w:tcPr>
            <w:tcW w:w="2239" w:type="dxa"/>
          </w:tcPr>
          <w:p w:rsidR="001338FF" w:rsidRDefault="001338FF" w:rsidP="004E7308">
            <w:pPr>
              <w:jc w:val="center"/>
            </w:pPr>
            <w:r>
              <w:t>2год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Муталипова Сафура Насибулловна</w:t>
            </w:r>
          </w:p>
        </w:tc>
        <w:tc>
          <w:tcPr>
            <w:tcW w:w="2514" w:type="dxa"/>
          </w:tcPr>
          <w:p w:rsidR="001338FF" w:rsidRPr="006B4FC2" w:rsidRDefault="001338FF" w:rsidP="004E7308">
            <w:r>
              <w:rPr>
                <w:bCs/>
              </w:rPr>
              <w:t>Проектная деятельность</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ШМО,РМО</w:t>
            </w:r>
          </w:p>
        </w:tc>
      </w:tr>
      <w:tr w:rsidR="001338FF" w:rsidTr="004E7308">
        <w:trPr>
          <w:trHeight w:val="297"/>
        </w:trPr>
        <w:tc>
          <w:tcPr>
            <w:tcW w:w="2698" w:type="dxa"/>
          </w:tcPr>
          <w:p w:rsidR="001338FF" w:rsidRPr="00EB23DC" w:rsidRDefault="001338FF" w:rsidP="004E7308">
            <w:r w:rsidRPr="00EB23DC">
              <w:t>Ишбулаева Фарида Хамитовна</w:t>
            </w:r>
          </w:p>
        </w:tc>
        <w:tc>
          <w:tcPr>
            <w:tcW w:w="2514" w:type="dxa"/>
          </w:tcPr>
          <w:p w:rsidR="001338FF" w:rsidRPr="00C57CC2" w:rsidRDefault="001338FF" w:rsidP="004E7308">
            <w:r>
              <w:t>ИКТ</w:t>
            </w:r>
          </w:p>
        </w:tc>
        <w:tc>
          <w:tcPr>
            <w:tcW w:w="2239" w:type="dxa"/>
          </w:tcPr>
          <w:p w:rsidR="001338FF" w:rsidRDefault="001338FF" w:rsidP="004E7308">
            <w:pPr>
              <w:jc w:val="center"/>
            </w:pPr>
            <w:r>
              <w:t>3год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Турышева Гульшат Тимерхановна</w:t>
            </w:r>
          </w:p>
        </w:tc>
        <w:tc>
          <w:tcPr>
            <w:tcW w:w="2514" w:type="dxa"/>
          </w:tcPr>
          <w:p w:rsidR="001338FF" w:rsidRPr="009F0E00" w:rsidRDefault="001338FF" w:rsidP="004E7308">
            <w:r>
              <w:t>Технологии развития критического мышления</w:t>
            </w:r>
          </w:p>
        </w:tc>
        <w:tc>
          <w:tcPr>
            <w:tcW w:w="2239" w:type="dxa"/>
          </w:tcPr>
          <w:p w:rsidR="001338FF" w:rsidRDefault="001338FF" w:rsidP="004E7308">
            <w:pPr>
              <w:jc w:val="center"/>
            </w:pPr>
            <w:r>
              <w:t>2год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Яналиев Дильнур Зиннурович</w:t>
            </w:r>
          </w:p>
        </w:tc>
        <w:tc>
          <w:tcPr>
            <w:tcW w:w="2514" w:type="dxa"/>
          </w:tcPr>
          <w:p w:rsidR="001338FF" w:rsidRPr="006B4FC2" w:rsidRDefault="001338FF" w:rsidP="004E7308">
            <w:r>
              <w:t>ИКТ</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r w:rsidRPr="00EB23DC">
              <w:t>Садыкова Сайния Закировна</w:t>
            </w:r>
          </w:p>
        </w:tc>
        <w:tc>
          <w:tcPr>
            <w:tcW w:w="2514" w:type="dxa"/>
          </w:tcPr>
          <w:p w:rsidR="001338FF" w:rsidRPr="00EE4B7D" w:rsidRDefault="001338FF" w:rsidP="004E7308">
            <w:r>
              <w:t>ИКТ</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pPr>
              <w:jc w:val="center"/>
            </w:pPr>
            <w:r w:rsidRPr="00EB23DC">
              <w:t>Халилова Ракия Ниязбаковна</w:t>
            </w:r>
          </w:p>
        </w:tc>
        <w:tc>
          <w:tcPr>
            <w:tcW w:w="2514" w:type="dxa"/>
          </w:tcPr>
          <w:p w:rsidR="001338FF" w:rsidRPr="00230A69" w:rsidRDefault="001338FF" w:rsidP="004E7308">
            <w:r w:rsidRPr="000A2FFA">
              <w:t>проектные технологии</w:t>
            </w:r>
          </w:p>
        </w:tc>
        <w:tc>
          <w:tcPr>
            <w:tcW w:w="2239" w:type="dxa"/>
          </w:tcPr>
          <w:p w:rsidR="001338FF" w:rsidRDefault="001338FF" w:rsidP="004E7308">
            <w:pPr>
              <w:jc w:val="center"/>
            </w:pPr>
            <w:r>
              <w:t>4год</w:t>
            </w:r>
          </w:p>
        </w:tc>
        <w:tc>
          <w:tcPr>
            <w:tcW w:w="2239" w:type="dxa"/>
          </w:tcPr>
          <w:p w:rsidR="001338FF" w:rsidRDefault="001338FF" w:rsidP="004E7308">
            <w:pPr>
              <w:jc w:val="center"/>
            </w:pPr>
            <w:r>
              <w:t>Открытый урок на ШМО</w:t>
            </w:r>
          </w:p>
        </w:tc>
      </w:tr>
      <w:tr w:rsidR="001338FF" w:rsidTr="004E7308">
        <w:trPr>
          <w:trHeight w:val="297"/>
        </w:trPr>
        <w:tc>
          <w:tcPr>
            <w:tcW w:w="2698" w:type="dxa"/>
          </w:tcPr>
          <w:p w:rsidR="001338FF" w:rsidRPr="00EB23DC" w:rsidRDefault="001338FF" w:rsidP="004E7308">
            <w:pPr>
              <w:jc w:val="center"/>
            </w:pPr>
            <w:r>
              <w:t>Аминова Зульфия Митхатовна</w:t>
            </w:r>
          </w:p>
        </w:tc>
        <w:tc>
          <w:tcPr>
            <w:tcW w:w="2514" w:type="dxa"/>
          </w:tcPr>
          <w:p w:rsidR="001338FF" w:rsidRPr="00316407" w:rsidRDefault="001338FF" w:rsidP="004E7308">
            <w:r w:rsidRPr="00316407">
              <w:t xml:space="preserve">Здоровьесберегающие технологии </w:t>
            </w:r>
          </w:p>
        </w:tc>
        <w:tc>
          <w:tcPr>
            <w:tcW w:w="2239" w:type="dxa"/>
          </w:tcPr>
          <w:p w:rsidR="001338FF" w:rsidRDefault="001338FF" w:rsidP="004E7308">
            <w:pPr>
              <w:jc w:val="center"/>
            </w:pPr>
            <w:r>
              <w:t>3год</w:t>
            </w:r>
          </w:p>
        </w:tc>
        <w:tc>
          <w:tcPr>
            <w:tcW w:w="2239" w:type="dxa"/>
          </w:tcPr>
          <w:p w:rsidR="001338FF" w:rsidRDefault="001338FF" w:rsidP="004E7308">
            <w:pPr>
              <w:jc w:val="center"/>
            </w:pPr>
            <w:r>
              <w:t>Открытое внеклассное мероприятие  на ШМО</w:t>
            </w:r>
          </w:p>
        </w:tc>
      </w:tr>
      <w:tr w:rsidR="001338FF" w:rsidTr="004E7308">
        <w:trPr>
          <w:trHeight w:val="297"/>
        </w:trPr>
        <w:tc>
          <w:tcPr>
            <w:tcW w:w="2698" w:type="dxa"/>
          </w:tcPr>
          <w:p w:rsidR="001338FF" w:rsidRPr="00EB23DC" w:rsidRDefault="001338FF" w:rsidP="004E7308">
            <w:pPr>
              <w:jc w:val="center"/>
            </w:pPr>
            <w:r>
              <w:t>Маметов Денис Нургалиевич</w:t>
            </w:r>
          </w:p>
        </w:tc>
        <w:tc>
          <w:tcPr>
            <w:tcW w:w="2514" w:type="dxa"/>
          </w:tcPr>
          <w:p w:rsidR="001338FF" w:rsidRPr="00EB23DC" w:rsidRDefault="001338FF" w:rsidP="004E7308">
            <w:r>
              <w:t>технология проектирования учебного процесса</w:t>
            </w:r>
          </w:p>
        </w:tc>
        <w:tc>
          <w:tcPr>
            <w:tcW w:w="2239" w:type="dxa"/>
          </w:tcPr>
          <w:p w:rsidR="001338FF" w:rsidRDefault="001338FF" w:rsidP="004E7308">
            <w:pPr>
              <w:jc w:val="center"/>
            </w:pPr>
            <w:r>
              <w:t>3год</w:t>
            </w:r>
          </w:p>
        </w:tc>
        <w:tc>
          <w:tcPr>
            <w:tcW w:w="2239" w:type="dxa"/>
          </w:tcPr>
          <w:p w:rsidR="001338FF" w:rsidRDefault="001338FF" w:rsidP="004E7308">
            <w:pPr>
              <w:jc w:val="center"/>
            </w:pPr>
            <w:r>
              <w:t>Открытый урок на ШМО</w:t>
            </w:r>
          </w:p>
        </w:tc>
      </w:tr>
    </w:tbl>
    <w:p w:rsidR="001338FF" w:rsidRDefault="001338FF" w:rsidP="00D1211D">
      <w:pPr>
        <w:jc w:val="both"/>
        <w:rPr>
          <w:b/>
        </w:rPr>
      </w:pPr>
      <w:r w:rsidRPr="00485584">
        <w:rPr>
          <w:b/>
        </w:rPr>
        <w:t xml:space="preserve">     </w:t>
      </w:r>
    </w:p>
    <w:p w:rsidR="001338FF" w:rsidRDefault="001338FF" w:rsidP="00D1211D">
      <w:pPr>
        <w:jc w:val="both"/>
      </w:pPr>
      <w:r w:rsidRPr="00485584">
        <w:rPr>
          <w:b/>
        </w:rPr>
        <w:t>Вывод:</w:t>
      </w:r>
      <w:r>
        <w:t xml:space="preserve"> учителя-предметники  широко используют</w:t>
      </w:r>
      <w:r w:rsidRPr="008018D7">
        <w:t xml:space="preserve"> информационно-коммуникационные технологии</w:t>
      </w:r>
      <w:r>
        <w:t>, технологии развития критического мышления</w:t>
      </w:r>
      <w:r w:rsidRPr="008018D7">
        <w:t>. Активно используют ИКТ на уроках и внеклассных мероприятиях Яналиев Д.З., Барсукова А.Р, Муталипова С.Н., Маметов Д.Н., Барсукова З.Т</w:t>
      </w:r>
      <w:r>
        <w:t>.</w:t>
      </w:r>
      <w:r w:rsidRPr="008018D7">
        <w:t xml:space="preserve"> Здоровьесберегающие, игровые, проектные технологии чаще всего используются учителями начальных классов. </w:t>
      </w:r>
      <w:r>
        <w:t>В 2018 году необходимо внедрять новые современные технологии на семинарах-практикумах и использовать в учебной и внеурочной деятельности.</w:t>
      </w:r>
      <w:r w:rsidRPr="008018D7">
        <w:t xml:space="preserve"> </w:t>
      </w:r>
    </w:p>
    <w:p w:rsidR="001338FF" w:rsidRDefault="001338FF" w:rsidP="00D1211D">
      <w:pPr>
        <w:jc w:val="both"/>
      </w:pPr>
      <w:r w:rsidRPr="00D21791">
        <w:rPr>
          <w:b/>
        </w:rPr>
        <w:t>В рамках совершенствования работы по организации систематической профессиональной подготовки педагогических кадров</w:t>
      </w:r>
      <w:r>
        <w:t>:</w:t>
      </w:r>
    </w:p>
    <w:p w:rsidR="001338FF" w:rsidRDefault="001338FF" w:rsidP="00D1211D">
      <w:pPr>
        <w:jc w:val="both"/>
      </w:pPr>
      <w:r>
        <w:t xml:space="preserve">-отслеживается работа </w:t>
      </w:r>
      <w:r w:rsidRPr="00B8165B">
        <w:rPr>
          <w:i/>
        </w:rPr>
        <w:t>по организации курсовой подготовки</w:t>
      </w:r>
      <w:r>
        <w:t xml:space="preserve"> по повышению квалификации (приложение);</w:t>
      </w:r>
    </w:p>
    <w:p w:rsidR="001338FF" w:rsidRDefault="001338FF" w:rsidP="00D1211D">
      <w:pPr>
        <w:jc w:val="both"/>
      </w:pPr>
      <w:r>
        <w:t>-</w:t>
      </w:r>
      <w:r w:rsidRPr="00B8165B">
        <w:rPr>
          <w:i/>
        </w:rPr>
        <w:t>диагностирование профессиональных качеств и умений членов педагогического</w:t>
      </w:r>
      <w:r>
        <w:t xml:space="preserve"> </w:t>
      </w:r>
      <w:r w:rsidRPr="00B8165B">
        <w:rPr>
          <w:i/>
        </w:rPr>
        <w:t xml:space="preserve">коллектива </w:t>
      </w:r>
      <w:r>
        <w:t>и проведение работы по повышению профессионального уровня на основе диагностики. Диагностика проводится в начале  и в конце учебного года.</w:t>
      </w:r>
    </w:p>
    <w:p w:rsidR="001338FF" w:rsidRPr="001A4D09" w:rsidRDefault="001338FF" w:rsidP="00D1211D">
      <w:pPr>
        <w:jc w:val="both"/>
      </w:pPr>
      <w:r>
        <w:t>-</w:t>
      </w:r>
      <w:r w:rsidRPr="00B8165B">
        <w:rPr>
          <w:i/>
        </w:rPr>
        <w:t>осуществление наставничества</w:t>
      </w:r>
      <w:r>
        <w:t>. Составление индивидуального плана работы с молодыми учителями. В</w:t>
      </w:r>
      <w:r w:rsidRPr="00811CB2">
        <w:t xml:space="preserve"> школе работают молодые учителя Маметов Д,Н, учитель </w:t>
      </w:r>
      <w:r>
        <w:t>математики, информатики, ОБЖ</w:t>
      </w:r>
      <w:r w:rsidRPr="00811CB2">
        <w:t>, закончил ТГПИ им.Д.И.Менделеева в 2009году</w:t>
      </w:r>
      <w:r>
        <w:t xml:space="preserve">; Яналиева Л.Г, учитель физкультуры. </w:t>
      </w:r>
      <w:r w:rsidRPr="00811CB2">
        <w:t xml:space="preserve"> Маметов Д.Н.</w:t>
      </w:r>
      <w:r>
        <w:t xml:space="preserve"> и Яналиева Л.Г </w:t>
      </w:r>
      <w:r w:rsidRPr="00811CB2">
        <w:t>я</w:t>
      </w:r>
      <w:r>
        <w:t xml:space="preserve">вляются классными руководителями. За ними закреплены наставники: опытный педагог Ишбулаева Ф.Х, учитель математики и Айдуллин А.Н, учитель истории и обществознания, учитель физики Яналиев Д.З. </w:t>
      </w:r>
      <w:r w:rsidRPr="00811CB2">
        <w:t>Разработан  план работы с молодыми учителями</w:t>
      </w:r>
      <w:r>
        <w:t>.</w:t>
      </w:r>
      <w:r w:rsidRPr="00811CB2">
        <w:t xml:space="preserve"> Наставники по возможности посещают</w:t>
      </w:r>
      <w:r>
        <w:t xml:space="preserve"> уроки молодых учителей, анализируют их, оказывают консультативную помощь по конкретным темам  урока, планированию воспитательной работы с учащимися. Молодые учителя </w:t>
      </w:r>
      <w:r w:rsidRPr="001A4D09">
        <w:t>по возможности пос</w:t>
      </w:r>
      <w:r>
        <w:t>ещали</w:t>
      </w:r>
      <w:r w:rsidRPr="001A4D09">
        <w:t xml:space="preserve"> уроки опытных учителей, выезжали на районный семинар   молодых специалистов в МАОУ «Сетовская СОШ»,  тьюторскую  учеб</w:t>
      </w:r>
      <w:r>
        <w:t>у   в МАОУ «Прииртышская СОШ»</w:t>
      </w:r>
      <w:r w:rsidRPr="001A4D09">
        <w:t>, форуме «Большая перемена»</w:t>
      </w:r>
      <w:r>
        <w:t>, методических неделях</w:t>
      </w:r>
      <w:r w:rsidRPr="001A4D09">
        <w:t>.</w:t>
      </w:r>
      <w:r>
        <w:t xml:space="preserve"> </w:t>
      </w:r>
      <w:r w:rsidRPr="001A4D09">
        <w:t xml:space="preserve">Завучем школы проводятся собеседования по следующим вопросам: заполнение классных журналов, методические требования к современному уроку, анализ урока, составление рабочих программ по предмету и по внеурочной деятельности в начальных классах, плана воспитательной работы и т.д. </w:t>
      </w:r>
    </w:p>
    <w:p w:rsidR="001338FF" w:rsidRPr="001A4D09" w:rsidRDefault="001338FF" w:rsidP="00D1211D">
      <w:pPr>
        <w:jc w:val="both"/>
      </w:pPr>
      <w:r w:rsidRPr="001A4D09">
        <w:t xml:space="preserve">        Считаю, что в МАОУ «Ачирская СОШ» создаются благоприятные условия для адаптации молодых педагогов и возможности их закрепления.</w:t>
      </w:r>
    </w:p>
    <w:p w:rsidR="001338FF" w:rsidRPr="001A4D09" w:rsidRDefault="001338FF" w:rsidP="00D1211D">
      <w:r w:rsidRPr="00811CB2">
        <w:rPr>
          <w:color w:val="FF0000"/>
        </w:rPr>
        <w:t xml:space="preserve">        </w:t>
      </w:r>
      <w:r w:rsidRPr="001A4D09">
        <w:t>Молодые педагоги  в основном испытывали  затруднения в работе с учащимися  из неблагополучных семей. Рекомендовано изучить психологические особенности подростков, проводить беседы с родителями, продолжить посещение  открытых  уроков, уроков опытных учителей, изучить требования к рабочим программам в свете требований ФГОС</w:t>
      </w:r>
      <w:r>
        <w:t>, выезжать на районные семинары молодых специалистов.</w:t>
      </w:r>
    </w:p>
    <w:p w:rsidR="001338FF" w:rsidRPr="00AF5904" w:rsidRDefault="001338FF" w:rsidP="00D1211D">
      <w:pPr>
        <w:jc w:val="both"/>
        <w:rPr>
          <w:b/>
        </w:rPr>
      </w:pPr>
      <w:r>
        <w:t xml:space="preserve">      </w:t>
      </w:r>
      <w:r w:rsidRPr="00AF5904">
        <w:rPr>
          <w:b/>
        </w:rPr>
        <w:t>Повышение квалификации педагогических кадров</w:t>
      </w:r>
    </w:p>
    <w:p w:rsidR="001338FF" w:rsidRPr="00AF5904" w:rsidRDefault="001338FF" w:rsidP="00D1211D">
      <w:pPr>
        <w:jc w:val="both"/>
      </w:pPr>
      <w:r w:rsidRPr="00AF5904">
        <w:t xml:space="preserve">     Условия, созданные в школе, способствуют росту професси</w:t>
      </w:r>
      <w:r>
        <w:t>онального мастерства учителей</w:t>
      </w:r>
      <w:r w:rsidRPr="00AF5904">
        <w:t>.</w:t>
      </w:r>
    </w:p>
    <w:p w:rsidR="001338FF" w:rsidRPr="00AF5904" w:rsidRDefault="001338FF" w:rsidP="00D1211D">
      <w:pPr>
        <w:jc w:val="both"/>
        <w:rPr>
          <w:b/>
          <w:i/>
        </w:rPr>
      </w:pPr>
      <w:r w:rsidRPr="00AF5904">
        <w:rPr>
          <w:b/>
          <w:i/>
        </w:rPr>
        <w:t xml:space="preserve">Аттестация педагогических работников </w:t>
      </w:r>
    </w:p>
    <w:p w:rsidR="001338FF" w:rsidRPr="00AF5904" w:rsidRDefault="001338FF" w:rsidP="00D1211D">
      <w:pPr>
        <w:jc w:val="both"/>
      </w:pPr>
      <w:r w:rsidRPr="00AF5904">
        <w:t xml:space="preserve"> </w:t>
      </w:r>
      <w:r w:rsidRPr="00AF5904">
        <w:rPr>
          <w:b/>
        </w:rPr>
        <w:t>Цель:</w:t>
      </w:r>
      <w:r w:rsidRPr="00AF5904">
        <w:t xml:space="preserve"> выявить результативность повышения квалификации, педагогического мастерства и категорийности кадров.</w:t>
      </w:r>
    </w:p>
    <w:p w:rsidR="001338FF" w:rsidRPr="00AF5904" w:rsidRDefault="001338FF" w:rsidP="00D1211D">
      <w:pPr>
        <w:jc w:val="both"/>
      </w:pPr>
      <w:r w:rsidRPr="00AF5904">
        <w:t xml:space="preserve">      Аттестация педагогических работников школы  проводится в соответствии с «Порядком проведения аттестации педагогических  работников и организаций, осуществляющих образовательную деятельность» (утв.приказом Минобрнауки РФ от 07.04.2014г. №276) государственных и муниципальных учреждений  и на основании личных заявлений. </w:t>
      </w:r>
    </w:p>
    <w:p w:rsidR="001338FF" w:rsidRPr="00AF5904" w:rsidRDefault="001338FF" w:rsidP="00D1211D">
      <w:pPr>
        <w:jc w:val="both"/>
      </w:pPr>
      <w:r w:rsidRPr="00AF5904">
        <w:t xml:space="preserve">       В школе  созданы необходимые условия для проведения аттестации: своевременно изданы распорядительные документы, составлен график прохождения аттестации для каждого аттестуемого, своевременно выданы уведомления, проведены консультации, собеседования,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Порядок проведения аттестации педагогических  работников и организаций, осуществляющих образовательную деятельность, где разъяснены  требования к оценке квалификации и уровню профессиональной компетентности; форма заявления; права аттестуемого; приказ ДОН от 11.06.2014 №183/ОД «Об утверждении регламента работы, состава и графиков работы аттестационной комиссии ДОН Тюменской области по аттестации педагогических работников организаций Тюменской области, муниципальных и частных организаций, осуществляющих образовательную деятельность».</w:t>
      </w:r>
    </w:p>
    <w:p w:rsidR="001338FF" w:rsidRPr="00AF5904" w:rsidRDefault="001338FF" w:rsidP="00D1211D">
      <w:pPr>
        <w:jc w:val="both"/>
      </w:pPr>
      <w:r w:rsidRPr="00AF5904">
        <w:t xml:space="preserve">      Уровень квалификации, профессионализма, продуктивности деятельности учителей позволяет повышать квалификационную категорию.  Были оформлены информационные карты по результатам деятельности учителей, портфолио. </w:t>
      </w:r>
    </w:p>
    <w:p w:rsidR="001338FF" w:rsidRPr="007570DC" w:rsidRDefault="001338FF" w:rsidP="00D1211D">
      <w:pPr>
        <w:jc w:val="both"/>
      </w:pPr>
      <w:r w:rsidRPr="00AF5904">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поэтому </w:t>
      </w:r>
      <w:r>
        <w:rPr>
          <w:b/>
        </w:rPr>
        <w:t xml:space="preserve">в 2018 </w:t>
      </w:r>
      <w:r w:rsidRPr="00AF5904">
        <w:rPr>
          <w:b/>
        </w:rPr>
        <w:t>учебном году</w:t>
      </w:r>
      <w:r w:rsidRPr="00AF5904">
        <w:t xml:space="preserve"> успешно прошли аттестацию на первую категорию</w:t>
      </w:r>
      <w:r>
        <w:t xml:space="preserve"> воспитатель пришкольного интерната Айдуллина М.С., на высшую квалификационную категорию:</w:t>
      </w:r>
      <w:r w:rsidRPr="00AF5904">
        <w:t xml:space="preserve"> учитель физики Яналиев Д.З и учитель русского языка и литературы Барсукова А.Р.</w:t>
      </w:r>
      <w:r>
        <w:t>, учитель начальных классов Муталипова С.Н.</w:t>
      </w:r>
    </w:p>
    <w:p w:rsidR="001338FF" w:rsidRPr="00DC3BD9" w:rsidRDefault="001338FF" w:rsidP="00D1211D">
      <w:pPr>
        <w:jc w:val="both"/>
      </w:pPr>
      <w:r w:rsidRPr="00DC3BD9">
        <w:rPr>
          <w:b/>
          <w:i/>
        </w:rPr>
        <w:t>Учеба на курсах повышения квалификации</w:t>
      </w:r>
      <w:r w:rsidRPr="00DC3BD9">
        <w:t xml:space="preserve"> осуществляется в целях совершенствования, обогащения профессиональных знаний, изучения достижений современной науки.</w:t>
      </w:r>
    </w:p>
    <w:p w:rsidR="001338FF" w:rsidRPr="009C669B" w:rsidRDefault="001338FF" w:rsidP="00D1211D">
      <w:pPr>
        <w:jc w:val="both"/>
        <w:rPr>
          <w:b/>
        </w:rPr>
      </w:pPr>
      <w:r w:rsidRPr="009C669B">
        <w:rPr>
          <w:b/>
        </w:rPr>
        <w:t xml:space="preserve">    </w:t>
      </w:r>
      <w:r w:rsidRPr="00275CB4">
        <w:t>Курсовую переподготовку учителя проходят своевременно, через каждые 3года в соответствии с Федеральным законом «Об образовании в Российской Федерации».</w:t>
      </w:r>
      <w:r w:rsidRPr="009C669B">
        <w:rPr>
          <w:b/>
        </w:rPr>
        <w:t xml:space="preserve"> Повышение квалификации учителей в</w:t>
      </w:r>
      <w:r>
        <w:rPr>
          <w:b/>
        </w:rPr>
        <w:t xml:space="preserve"> </w:t>
      </w:r>
      <w:r w:rsidRPr="009C669B">
        <w:rPr>
          <w:b/>
        </w:rPr>
        <w:t>2017</w:t>
      </w:r>
      <w:r>
        <w:rPr>
          <w:b/>
        </w:rPr>
        <w:t xml:space="preserve">-2018 учебном году </w:t>
      </w:r>
      <w:r w:rsidRPr="009C669B">
        <w:rPr>
          <w:b/>
        </w:rPr>
        <w:t>по госзаказу проходило по следующим темам:</w:t>
      </w:r>
    </w:p>
    <w:p w:rsidR="001338FF" w:rsidRPr="00275CB4" w:rsidRDefault="001338FF" w:rsidP="00D1211D">
      <w:pPr>
        <w:jc w:val="both"/>
        <w:rPr>
          <w:bCs/>
        </w:rPr>
      </w:pPr>
      <w:r w:rsidRPr="009C669B">
        <w:rPr>
          <w:b/>
        </w:rPr>
        <w:t xml:space="preserve">- </w:t>
      </w:r>
      <w:r w:rsidRPr="00275CB4">
        <w:rPr>
          <w:bCs/>
        </w:rPr>
        <w:t>«Методология и технология реализации ФГОС обучающихся с ОВЗ в условиях общеобразовательной и специальной(коррекционной) школы»;</w:t>
      </w:r>
    </w:p>
    <w:p w:rsidR="001338FF" w:rsidRPr="00DF02FF" w:rsidRDefault="001338FF" w:rsidP="00DF02FF">
      <w:pPr>
        <w:jc w:val="both"/>
      </w:pPr>
      <w:r w:rsidRPr="00E22EEC">
        <w:t>- «Особенности преподава</w:t>
      </w:r>
      <w:r>
        <w:t xml:space="preserve">ния информатики в условиях введения </w:t>
      </w:r>
      <w:r w:rsidRPr="00E22EEC">
        <w:t xml:space="preserve"> ФГОС»</w:t>
      </w:r>
      <w:r>
        <w:t>;</w:t>
      </w:r>
    </w:p>
    <w:p w:rsidR="001338FF" w:rsidRDefault="001338FF" w:rsidP="00D1211D">
      <w:pPr>
        <w:jc w:val="both"/>
        <w:rPr>
          <w:bCs/>
        </w:rPr>
      </w:pPr>
      <w:r>
        <w:rPr>
          <w:bCs/>
        </w:rPr>
        <w:t>- «Преподавание ОБЖ в условиях ФГОС».</w:t>
      </w:r>
    </w:p>
    <w:p w:rsidR="001338FF" w:rsidRDefault="001338FF" w:rsidP="00D1211D">
      <w:pPr>
        <w:jc w:val="both"/>
      </w:pPr>
      <w:r>
        <w:t xml:space="preserve">        </w:t>
      </w:r>
      <w:r w:rsidRPr="00D85E88">
        <w:t>Все педагоги, проходившие курсы в</w:t>
      </w:r>
      <w:r>
        <w:t xml:space="preserve"> первом полугодии</w:t>
      </w:r>
      <w:r w:rsidRPr="00D85E88">
        <w:t xml:space="preserve"> 201</w:t>
      </w:r>
      <w:r>
        <w:t xml:space="preserve">8 года, своевременно получили  удостоверения </w:t>
      </w:r>
      <w:r w:rsidRPr="00D85E88">
        <w:t xml:space="preserve"> о п</w:t>
      </w:r>
      <w:r>
        <w:t>овышении квалификации</w:t>
      </w:r>
      <w:r w:rsidRPr="00D85E88">
        <w:t xml:space="preserve">.      </w:t>
      </w:r>
    </w:p>
    <w:p w:rsidR="001338FF" w:rsidRPr="00316EFA" w:rsidRDefault="001338FF" w:rsidP="00D1211D">
      <w:pPr>
        <w:jc w:val="both"/>
      </w:pPr>
      <w:r w:rsidRPr="00D85E88">
        <w:t xml:space="preserve">        </w:t>
      </w:r>
      <w:r w:rsidRPr="00316EFA">
        <w:t>Учителя в основном  повышали свой профессиональный уровень через семинары, организованные районными методическими объединениями, базовой школой в период зимника.</w:t>
      </w:r>
    </w:p>
    <w:p w:rsidR="001338FF" w:rsidRPr="00316EFA" w:rsidRDefault="001338FF" w:rsidP="00D1211D">
      <w:pPr>
        <w:jc w:val="both"/>
      </w:pPr>
      <w:r w:rsidRPr="00316EFA">
        <w:t xml:space="preserve">       Согласно плана курсовой переподготов</w:t>
      </w:r>
      <w:r>
        <w:t>ки учителей по госзаказу  в первом полугодии 2018 года курсовая переподготовка</w:t>
      </w:r>
      <w:r w:rsidRPr="00316EFA">
        <w:t xml:space="preserve"> пройдена  следующими  учителя</w:t>
      </w:r>
      <w:r>
        <w:t>ми</w:t>
      </w:r>
    </w:p>
    <w:p w:rsidR="001338FF" w:rsidRDefault="001338FF" w:rsidP="00D1211D">
      <w:pPr>
        <w:jc w:val="both"/>
      </w:pPr>
      <w:r>
        <w:t>1.Барсукова З.Т. – ОВЗ;</w:t>
      </w:r>
    </w:p>
    <w:p w:rsidR="001338FF" w:rsidRDefault="001338FF" w:rsidP="00D1211D">
      <w:pPr>
        <w:jc w:val="both"/>
      </w:pPr>
      <w:r>
        <w:t>2.Яналиева Л.Г. – ОВЗ;</w:t>
      </w:r>
    </w:p>
    <w:p w:rsidR="001338FF" w:rsidRDefault="001338FF" w:rsidP="00D1211D">
      <w:pPr>
        <w:jc w:val="both"/>
      </w:pPr>
      <w:r>
        <w:t>3.Маметов Д.Н. – ОБЖ, информатика</w:t>
      </w:r>
    </w:p>
    <w:p w:rsidR="001338FF" w:rsidRDefault="001338FF" w:rsidP="00D1211D">
      <w:pPr>
        <w:jc w:val="both"/>
      </w:pPr>
    </w:p>
    <w:p w:rsidR="001338FF" w:rsidRPr="00316EFA" w:rsidRDefault="001338FF" w:rsidP="00D1211D">
      <w:pPr>
        <w:jc w:val="both"/>
      </w:pPr>
      <w:r>
        <w:t>До конца 2018г. переподготовку пройдут учителя:</w:t>
      </w:r>
    </w:p>
    <w:p w:rsidR="001338FF" w:rsidRDefault="001338FF" w:rsidP="00D1211D">
      <w:pPr>
        <w:jc w:val="both"/>
      </w:pPr>
      <w:r>
        <w:t>1.Садыкова С.З.- химия, биология;</w:t>
      </w:r>
    </w:p>
    <w:p w:rsidR="001338FF" w:rsidRDefault="001338FF" w:rsidP="00D1211D">
      <w:pPr>
        <w:jc w:val="both"/>
      </w:pPr>
      <w:r>
        <w:t>2.Айдуллин А.Н.- история, обществознание;</w:t>
      </w:r>
    </w:p>
    <w:p w:rsidR="001338FF" w:rsidRDefault="001338FF" w:rsidP="00D1211D">
      <w:pPr>
        <w:jc w:val="both"/>
      </w:pPr>
      <w:r>
        <w:t>3.Айдуллина В.Т.- педагог-библиотекарь;</w:t>
      </w:r>
    </w:p>
    <w:p w:rsidR="001338FF" w:rsidRDefault="001338FF" w:rsidP="00D1211D">
      <w:pPr>
        <w:jc w:val="both"/>
      </w:pPr>
      <w:r>
        <w:t>4.Барсукова Г.Ш.- русский язык и литература;</w:t>
      </w:r>
    </w:p>
    <w:p w:rsidR="001338FF" w:rsidRDefault="001338FF" w:rsidP="00D1211D">
      <w:pPr>
        <w:jc w:val="both"/>
      </w:pPr>
      <w:r>
        <w:t>5.Яналиев Д.З.- физика;</w:t>
      </w:r>
    </w:p>
    <w:p w:rsidR="001338FF" w:rsidRDefault="001338FF" w:rsidP="00D1211D">
      <w:pPr>
        <w:jc w:val="both"/>
      </w:pPr>
      <w:r>
        <w:t>6.Янгучина Р.Т.- соцпедагог;</w:t>
      </w:r>
    </w:p>
    <w:p w:rsidR="001338FF" w:rsidRDefault="001338FF" w:rsidP="00D1211D">
      <w:pPr>
        <w:jc w:val="both"/>
      </w:pPr>
      <w:r>
        <w:t>7.Турышева Г.Т.- татарский язык и литература;</w:t>
      </w:r>
    </w:p>
    <w:p w:rsidR="001338FF" w:rsidRDefault="001338FF" w:rsidP="00D1211D">
      <w:pPr>
        <w:jc w:val="both"/>
      </w:pPr>
      <w:r>
        <w:t>8.Азанова Н.Т.- воспитатель пришкольного интерната;</w:t>
      </w:r>
    </w:p>
    <w:p w:rsidR="001338FF" w:rsidRPr="00316EFA" w:rsidRDefault="001338FF" w:rsidP="00D1211D">
      <w:pPr>
        <w:jc w:val="both"/>
      </w:pPr>
      <w:r>
        <w:t>9.Айдуллина М.С.- воспитатель пришкольного интерната.</w:t>
      </w:r>
    </w:p>
    <w:p w:rsidR="001338FF" w:rsidRPr="00BE7FE8" w:rsidRDefault="001338FF" w:rsidP="00D1211D">
      <w:pPr>
        <w:jc w:val="both"/>
      </w:pPr>
      <w:r w:rsidRPr="00230A69">
        <w:rPr>
          <w:color w:val="FF0000"/>
        </w:rPr>
        <w:t xml:space="preserve">       </w:t>
      </w:r>
      <w:r w:rsidRPr="00BE7FE8">
        <w:rPr>
          <w:b/>
        </w:rPr>
        <w:t>Таким образом</w:t>
      </w:r>
      <w:r>
        <w:t xml:space="preserve">, </w:t>
      </w:r>
      <w:r w:rsidRPr="00BE7FE8">
        <w:t>к</w:t>
      </w:r>
      <w:r>
        <w:t>урсовую переподготовку</w:t>
      </w:r>
      <w:r w:rsidRPr="00BE7FE8">
        <w:t xml:space="preserve"> </w:t>
      </w:r>
      <w:r>
        <w:rPr>
          <w:b/>
        </w:rPr>
        <w:t>7</w:t>
      </w:r>
      <w:r w:rsidRPr="00BE7FE8">
        <w:t>учителей</w:t>
      </w:r>
      <w:r>
        <w:t xml:space="preserve"> и 2воспитателя</w:t>
      </w:r>
      <w:r w:rsidRPr="00BE7FE8">
        <w:t>. Педагоги делятся полученной   информацией  на курсах на методических семинарах, совещаниях. Проводят открытые уроки.</w:t>
      </w:r>
    </w:p>
    <w:p w:rsidR="001338FF" w:rsidRPr="00C13067" w:rsidRDefault="001338FF" w:rsidP="00D1211D">
      <w:pPr>
        <w:jc w:val="both"/>
      </w:pPr>
      <w:r w:rsidRPr="00C13067">
        <w:rPr>
          <w:b/>
        </w:rPr>
        <w:t xml:space="preserve">       Отслеживание курсовой переподготовки педагогов</w:t>
      </w:r>
      <w:r w:rsidRPr="00C13067">
        <w:t xml:space="preserve"> школы проводилось в основном через посещение уроков, проверку школьной документации в рамках ВШК школы. Начинается  повышение квалификации  с прохождения  дистанционного модуля.</w:t>
      </w:r>
    </w:p>
    <w:p w:rsidR="001338FF" w:rsidRPr="008514A2" w:rsidRDefault="001338FF" w:rsidP="00D1211D">
      <w:pPr>
        <w:jc w:val="both"/>
      </w:pPr>
      <w:r w:rsidRPr="00C13067">
        <w:t xml:space="preserve">     </w:t>
      </w:r>
      <w:r w:rsidRPr="008514A2">
        <w:t>Так,  по итогам  ВШК были сделаны  следующие выводы:</w:t>
      </w:r>
    </w:p>
    <w:p w:rsidR="001338FF" w:rsidRPr="008514A2" w:rsidRDefault="001338FF" w:rsidP="00D1211D">
      <w:pPr>
        <w:jc w:val="both"/>
      </w:pPr>
      <w:r w:rsidRPr="008514A2">
        <w:t>-  создана   необходимая   нормативно – правовая     база, регламентирующая  деятельность   школы  по    апробации   условий  внедрения   ФГОС;</w:t>
      </w:r>
    </w:p>
    <w:p w:rsidR="001338FF" w:rsidRDefault="001338FF" w:rsidP="00D1211D">
      <w:pPr>
        <w:jc w:val="both"/>
      </w:pPr>
      <w:r w:rsidRPr="008514A2">
        <w:t>-  учителями    осуществляется  поиск и использование    наиболее  эффективных     технологий   преподавания  предметов,   разнообразных вариативных    подходов     к   урочной и внеурочной деятельности    учащихся.</w:t>
      </w:r>
    </w:p>
    <w:p w:rsidR="001338FF" w:rsidRDefault="001338FF" w:rsidP="00D1211D">
      <w:pPr>
        <w:jc w:val="both"/>
      </w:pPr>
      <w:r>
        <w:t>Учителя школы обучались дистанционно и получили дипломы профессиональной переподготовки по следующим направлениям:</w:t>
      </w:r>
    </w:p>
    <w:p w:rsidR="001338FF" w:rsidRDefault="001338FF" w:rsidP="00D1211D">
      <w:pPr>
        <w:jc w:val="both"/>
      </w:pPr>
      <w:r>
        <w:t>1.Барсукова З.Т. – учитель русского языка и литературы;</w:t>
      </w:r>
    </w:p>
    <w:p w:rsidR="001338FF" w:rsidRDefault="001338FF" w:rsidP="00D1211D">
      <w:pPr>
        <w:jc w:val="both"/>
      </w:pPr>
      <w:r>
        <w:t>2.Турышева Г.Т – учитель технологии;</w:t>
      </w:r>
    </w:p>
    <w:p w:rsidR="001338FF" w:rsidRDefault="001338FF" w:rsidP="00D1211D">
      <w:pPr>
        <w:jc w:val="both"/>
      </w:pPr>
      <w:r>
        <w:t>3.Айдуллин А.Н. – учитель географии;</w:t>
      </w:r>
    </w:p>
    <w:p w:rsidR="001338FF" w:rsidRDefault="001338FF" w:rsidP="00D1211D">
      <w:pPr>
        <w:jc w:val="both"/>
      </w:pPr>
      <w:r>
        <w:t>4.Айдуллина В.Т. – педагог - библиотекарь;</w:t>
      </w:r>
    </w:p>
    <w:p w:rsidR="001338FF" w:rsidRDefault="001338FF" w:rsidP="00D1211D">
      <w:pPr>
        <w:jc w:val="both"/>
      </w:pPr>
      <w:r>
        <w:t>5.Садыкова С.З. – учитель химии;</w:t>
      </w:r>
    </w:p>
    <w:p w:rsidR="001338FF" w:rsidRDefault="001338FF" w:rsidP="00D1211D">
      <w:pPr>
        <w:jc w:val="both"/>
      </w:pPr>
      <w:r>
        <w:t>6.Маметов Д.Н. – учитель ОБЖ;</w:t>
      </w:r>
    </w:p>
    <w:p w:rsidR="001338FF" w:rsidRDefault="001338FF" w:rsidP="00D1211D">
      <w:pPr>
        <w:jc w:val="both"/>
      </w:pPr>
      <w:r>
        <w:t>7.Барсукова А.Р. – учитель МХК;</w:t>
      </w:r>
    </w:p>
    <w:p w:rsidR="001338FF" w:rsidRDefault="001338FF" w:rsidP="00D1211D">
      <w:pPr>
        <w:jc w:val="both"/>
      </w:pPr>
      <w:r>
        <w:t>8.Яналиева Л.Г. – физическая культура.</w:t>
      </w:r>
    </w:p>
    <w:p w:rsidR="001338FF" w:rsidRDefault="001338FF" w:rsidP="00D1211D">
      <w:pPr>
        <w:jc w:val="both"/>
      </w:pPr>
      <w:r>
        <w:t xml:space="preserve"> Будут дистанционно обучаться в 2018 году:</w:t>
      </w:r>
    </w:p>
    <w:p w:rsidR="001338FF" w:rsidRDefault="001338FF" w:rsidP="00D1211D">
      <w:pPr>
        <w:jc w:val="both"/>
      </w:pPr>
      <w:r>
        <w:t>1.Айдуллина А.Г.   – педагог – организатор;</w:t>
      </w:r>
    </w:p>
    <w:p w:rsidR="001338FF" w:rsidRDefault="001338FF" w:rsidP="00D1211D">
      <w:pPr>
        <w:jc w:val="both"/>
      </w:pPr>
      <w:r>
        <w:t>2.Яналиева Л.Г. – астрономия;</w:t>
      </w:r>
    </w:p>
    <w:p w:rsidR="001338FF" w:rsidRDefault="001338FF" w:rsidP="00D1211D">
      <w:pPr>
        <w:jc w:val="both"/>
      </w:pPr>
      <w:r>
        <w:t>3.Барсукова А.Р. – руководящие кадры (резерв)</w:t>
      </w:r>
    </w:p>
    <w:p w:rsidR="001338FF" w:rsidRPr="008514A2" w:rsidRDefault="001338FF" w:rsidP="00D1211D">
      <w:pPr>
        <w:jc w:val="both"/>
      </w:pPr>
      <w:r>
        <w:t>4.Турышева Г.Т. – музыка;</w:t>
      </w:r>
    </w:p>
    <w:p w:rsidR="001338FF" w:rsidRDefault="001338FF" w:rsidP="00D1211D">
      <w:pPr>
        <w:ind w:firstLine="540"/>
        <w:jc w:val="both"/>
      </w:pPr>
      <w:r w:rsidRPr="00BE7FE8">
        <w:rPr>
          <w:b/>
        </w:rPr>
        <w:t>Задачи:</w:t>
      </w:r>
      <w:r w:rsidRPr="00BE7FE8">
        <w:t xml:space="preserve"> обеспечить выполнение плана повышения квалификации через курсы в ТОГИРРО; продолжить работу  учителей по непрерывному  повышению педагогическ</w:t>
      </w:r>
      <w:r>
        <w:t>ого мастерства</w:t>
      </w:r>
      <w:r w:rsidRPr="00BE7FE8">
        <w:t>.</w:t>
      </w:r>
    </w:p>
    <w:p w:rsidR="001338FF" w:rsidRPr="000C18BB" w:rsidRDefault="001338FF" w:rsidP="00D1211D">
      <w:pPr>
        <w:jc w:val="both"/>
        <w:rPr>
          <w:b/>
        </w:rPr>
      </w:pPr>
      <w:r w:rsidRPr="000C18BB">
        <w:rPr>
          <w:b/>
        </w:rPr>
        <w:t xml:space="preserve">Результативность деятельности ОО по условиям социального договора </w:t>
      </w:r>
      <w:r>
        <w:rPr>
          <w:b/>
        </w:rPr>
        <w:t xml:space="preserve">  в </w:t>
      </w:r>
      <w:r w:rsidRPr="000C18BB">
        <w:rPr>
          <w:b/>
        </w:rPr>
        <w:t>2017 учебном году.</w:t>
      </w:r>
    </w:p>
    <w:p w:rsidR="001338FF" w:rsidRDefault="001338FF" w:rsidP="00D1211D">
      <w:r>
        <w:t xml:space="preserve">На основании решения Августовской конференции 2016 года продолжается  реализация  </w:t>
      </w:r>
      <w:r>
        <w:rPr>
          <w:b/>
        </w:rPr>
        <w:t xml:space="preserve">социального </w:t>
      </w:r>
      <w:r w:rsidRPr="008514A2">
        <w:rPr>
          <w:b/>
        </w:rPr>
        <w:t xml:space="preserve"> договор</w:t>
      </w:r>
      <w:r>
        <w:rPr>
          <w:b/>
        </w:rPr>
        <w:t>а</w:t>
      </w:r>
      <w:r w:rsidRPr="008514A2">
        <w:rPr>
          <w:b/>
        </w:rPr>
        <w:t xml:space="preserve"> 2.0</w:t>
      </w:r>
      <w:r>
        <w:t xml:space="preserve"> между департаментом, ТОГИРРО, муниципалитетом и школами. Данный договор представляет типовой план действий по тематическим блокам:</w:t>
      </w:r>
    </w:p>
    <w:p w:rsidR="001338FF" w:rsidRDefault="001338FF" w:rsidP="00D1211D">
      <w:r>
        <w:t>Преемственность в содержании образования, в технологиях обучения, в требованиях к результатам;</w:t>
      </w:r>
    </w:p>
    <w:p w:rsidR="001338FF" w:rsidRDefault="001338FF" w:rsidP="00D1211D">
      <w:r>
        <w:t>Профессиональная культура, конструктивное общение (профессиональные объединения);</w:t>
      </w:r>
    </w:p>
    <w:p w:rsidR="001338FF" w:rsidRDefault="001338FF" w:rsidP="00D1211D">
      <w:r>
        <w:t>Коллективная ответственность (мотивирующее управление);</w:t>
      </w:r>
    </w:p>
    <w:p w:rsidR="001338FF" w:rsidRDefault="001338FF" w:rsidP="00D1211D">
      <w:r>
        <w:t>Моделирование сред, уклад, традиции (духовно-нравственная, социо-культурная среда);</w:t>
      </w:r>
    </w:p>
    <w:p w:rsidR="001338FF" w:rsidRDefault="001338FF" w:rsidP="00D1211D">
      <w:r>
        <w:t>Мобильные пространства (предметно-развивающая, профориентационная  среда);</w:t>
      </w:r>
    </w:p>
    <w:p w:rsidR="001338FF" w:rsidRDefault="001338FF" w:rsidP="00D1211D">
      <w:pPr>
        <w:jc w:val="both"/>
      </w:pPr>
      <w:r>
        <w:t xml:space="preserve">       </w:t>
      </w:r>
      <w:r w:rsidRPr="0080786E">
        <w:t xml:space="preserve">Активные педагоги </w:t>
      </w:r>
      <w:r>
        <w:t xml:space="preserve">в течение полугодия </w:t>
      </w:r>
      <w:r w:rsidRPr="002A6B9E">
        <w:rPr>
          <w:b/>
        </w:rPr>
        <w:t>поощрялись премией</w:t>
      </w:r>
      <w:r w:rsidRPr="0080786E">
        <w:t xml:space="preserve"> из стимулирующего фонда за проведение открытых уроков и мероприятий, участие в педагогических конкурсах, привлечение учащихся к участию предметных </w:t>
      </w:r>
      <w:r>
        <w:t>олимпиадах, конкурсах</w:t>
      </w:r>
      <w:r w:rsidRPr="0080786E">
        <w:t>.</w:t>
      </w:r>
      <w:r>
        <w:t xml:space="preserve"> За многолетний добросовестный труд награждены Почетной грамотой отдела образования:</w:t>
      </w:r>
    </w:p>
    <w:p w:rsidR="001338FF" w:rsidRDefault="001338FF" w:rsidP="00D1211D">
      <w:pPr>
        <w:jc w:val="both"/>
      </w:pPr>
      <w:r>
        <w:t>1.Турышева Г.Т., учитель татарского языка и литературы, за подготовку к  олимпиаде;</w:t>
      </w:r>
    </w:p>
    <w:p w:rsidR="001338FF" w:rsidRDefault="001338FF" w:rsidP="00D1211D">
      <w:pPr>
        <w:jc w:val="both"/>
      </w:pPr>
      <w:r>
        <w:t>2.Бврсукова З.Т. – заместитель директора по УВР;</w:t>
      </w:r>
    </w:p>
    <w:p w:rsidR="001338FF" w:rsidRDefault="001338FF" w:rsidP="00D1211D">
      <w:pPr>
        <w:jc w:val="both"/>
      </w:pPr>
      <w:r>
        <w:t>3.Муталипова С.Н., учитель начальных классов;</w:t>
      </w:r>
    </w:p>
    <w:p w:rsidR="001338FF" w:rsidRDefault="001338FF" w:rsidP="00D1211D">
      <w:pPr>
        <w:jc w:val="both"/>
      </w:pPr>
      <w:r>
        <w:t>4.Азанова Н.М. – учитель начальных классов ( за подготовку к районной олимпиаде);</w:t>
      </w:r>
    </w:p>
    <w:p w:rsidR="001338FF" w:rsidRDefault="001338FF" w:rsidP="00D1211D">
      <w:pPr>
        <w:jc w:val="both"/>
      </w:pPr>
      <w:r>
        <w:t>5.турышева Г.Т. – за подготовку к областной олимпиаде;</w:t>
      </w:r>
    </w:p>
    <w:p w:rsidR="001338FF" w:rsidRDefault="001338FF" w:rsidP="00D1211D">
      <w:pPr>
        <w:jc w:val="both"/>
      </w:pPr>
      <w:r>
        <w:t xml:space="preserve">      </w:t>
      </w:r>
      <w:r w:rsidRPr="0080786E">
        <w:t xml:space="preserve">Ведется  работа по </w:t>
      </w:r>
      <w:r w:rsidRPr="002A6B9E">
        <w:rPr>
          <w:b/>
        </w:rPr>
        <w:t>смене профессиональных ролей</w:t>
      </w:r>
      <w:r w:rsidRPr="0080786E">
        <w:t xml:space="preserve"> педагогов в коллективе. Каждый учитель выполняет какую-либо профессиональную роль: наставники по работе с молодыми учителями (Айдуллин А.Н, И</w:t>
      </w:r>
      <w:r>
        <w:t>шбулаева Ф.Х), руководители МО</w:t>
      </w:r>
      <w:r w:rsidRPr="0080786E">
        <w:t xml:space="preserve"> (Садыкова С.З, Муталипова С.Н, Барсукова А.Р). Обучающую работе по работе с </w:t>
      </w:r>
      <w:r w:rsidRPr="0080786E">
        <w:rPr>
          <w:lang w:val="en-US"/>
        </w:rPr>
        <w:t>web</w:t>
      </w:r>
      <w:r>
        <w:t>-образованием ведут Маметов Д.Н.,</w:t>
      </w:r>
      <w:r w:rsidRPr="0080786E">
        <w:t xml:space="preserve"> Айдуллина А.Г. Руководит работой </w:t>
      </w:r>
      <w:r>
        <w:t>волейбольной, лыжной  секциями Яналиева Л.Г.</w:t>
      </w:r>
    </w:p>
    <w:p w:rsidR="001338FF" w:rsidRDefault="001338FF" w:rsidP="00D1211D">
      <w:pPr>
        <w:ind w:right="355" w:firstLine="426"/>
        <w:jc w:val="both"/>
      </w:pPr>
      <w:r>
        <w:t xml:space="preserve">Одной из форм </w:t>
      </w:r>
      <w:r w:rsidRPr="009B7039">
        <w:rPr>
          <w:b/>
        </w:rPr>
        <w:t>общественной открытости</w:t>
      </w:r>
      <w:r>
        <w:t xml:space="preserve"> является </w:t>
      </w:r>
      <w:r>
        <w:rPr>
          <w:b/>
          <w:bCs/>
        </w:rPr>
        <w:t>форум «Большая перемена</w:t>
      </w:r>
      <w:r>
        <w:t>», который проводится ежегодно. В 2018 году был проведен  18 марта на базе МАОУ «Ачирская СОШ».</w:t>
      </w:r>
    </w:p>
    <w:p w:rsidR="001338FF" w:rsidRDefault="001338FF" w:rsidP="00D1211D">
      <w:pPr>
        <w:ind w:right="355"/>
        <w:jc w:val="both"/>
      </w:pPr>
      <w:r>
        <w:t xml:space="preserve">В работе </w:t>
      </w:r>
      <w:r>
        <w:rPr>
          <w:lang w:val="en-US"/>
        </w:rPr>
        <w:t>VIII</w:t>
      </w:r>
      <w:r>
        <w:t>областного  форума приняли участие учителя, воспитатели, родители, члены управляющих советов школ, представители общественных организаций.</w:t>
      </w:r>
    </w:p>
    <w:p w:rsidR="001338FF" w:rsidRPr="00611CF8" w:rsidRDefault="001338FF" w:rsidP="00611CF8">
      <w:pPr>
        <w:ind w:right="355"/>
        <w:rPr>
          <w:b/>
          <w:bCs/>
          <w:i/>
          <w:iCs/>
        </w:rPr>
      </w:pPr>
      <w:r>
        <w:rPr>
          <w:b/>
          <w:bCs/>
          <w:i/>
          <w:iCs/>
        </w:rPr>
        <w:t>Вопросы, выносимые на обсуждение:</w:t>
      </w:r>
    </w:p>
    <w:p w:rsidR="001338FF" w:rsidRPr="00DF02FF" w:rsidRDefault="001338FF" w:rsidP="00D1211D">
      <w:pPr>
        <w:numPr>
          <w:ilvl w:val="0"/>
          <w:numId w:val="22"/>
        </w:numPr>
        <w:suppressAutoHyphens w:val="0"/>
        <w:ind w:right="355"/>
      </w:pPr>
      <w:r w:rsidRPr="00DF02FF">
        <w:t>Подготовка к ЕГЭ и ОГЭ.</w:t>
      </w:r>
    </w:p>
    <w:p w:rsidR="001338FF" w:rsidRPr="00DF02FF" w:rsidRDefault="001338FF" w:rsidP="00611CF8">
      <w:pPr>
        <w:numPr>
          <w:ilvl w:val="0"/>
          <w:numId w:val="22"/>
        </w:numPr>
        <w:suppressAutoHyphens w:val="0"/>
        <w:ind w:right="355"/>
      </w:pPr>
      <w:r w:rsidRPr="00DF02FF">
        <w:t>Квесты, внеклассные мероприятия в рамках выборов президента РФ;</w:t>
      </w:r>
    </w:p>
    <w:p w:rsidR="001338FF" w:rsidRDefault="001338FF" w:rsidP="00D1211D">
      <w:pPr>
        <w:pStyle w:val="NoSpacing"/>
        <w:jc w:val="both"/>
        <w:rPr>
          <w:rFonts w:ascii="Times New Roman" w:hAnsi="Times New Roman"/>
        </w:rPr>
      </w:pPr>
      <w:r w:rsidRPr="00DF02FF">
        <w:rPr>
          <w:rFonts w:ascii="Times New Roman" w:hAnsi="Times New Roman"/>
          <w:bCs/>
          <w:i/>
          <w:iCs/>
          <w:color w:val="FF0000"/>
        </w:rPr>
        <w:t xml:space="preserve">   </w:t>
      </w:r>
      <w:r w:rsidRPr="00DF02FF">
        <w:rPr>
          <w:rFonts w:ascii="Times New Roman" w:hAnsi="Times New Roman"/>
          <w:bCs/>
          <w:i/>
          <w:iCs/>
        </w:rPr>
        <w:t>Цель проведения:</w:t>
      </w:r>
      <w:r w:rsidRPr="00DF02FF">
        <w:rPr>
          <w:rFonts w:ascii="Times New Roman" w:hAnsi="Times New Roman"/>
        </w:rPr>
        <w:t xml:space="preserve">  обмен опытом, распространение лучших практик и ведения</w:t>
      </w:r>
      <w:r>
        <w:rPr>
          <w:rFonts w:ascii="Times New Roman" w:hAnsi="Times New Roman"/>
        </w:rPr>
        <w:t xml:space="preserve"> просветительской работы в широких кругах общественности по вопросам подготовки к итоговой аттестации, организации внеклассной воспитательной работы.</w:t>
      </w:r>
    </w:p>
    <w:p w:rsidR="001338FF" w:rsidRDefault="001338FF" w:rsidP="00D1211D">
      <w:pPr>
        <w:pStyle w:val="NoSpacing"/>
        <w:rPr>
          <w:rFonts w:ascii="Times New Roman" w:hAnsi="Times New Roman"/>
        </w:rPr>
      </w:pPr>
      <w:r>
        <w:rPr>
          <w:rFonts w:ascii="Times New Roman" w:hAnsi="Times New Roman"/>
          <w:b/>
          <w:bCs/>
          <w:i/>
          <w:iCs/>
        </w:rPr>
        <w:t>Форма проведения:</w:t>
      </w:r>
      <w:r>
        <w:rPr>
          <w:rFonts w:ascii="Times New Roman" w:hAnsi="Times New Roman"/>
        </w:rPr>
        <w:t xml:space="preserve"> форум.</w:t>
      </w:r>
    </w:p>
    <w:p w:rsidR="001338FF" w:rsidRDefault="001338FF" w:rsidP="00D1211D">
      <w:pPr>
        <w:jc w:val="both"/>
      </w:pPr>
      <w:r>
        <w:t>Проведены занятия в МАОУ «Ачирская СОШ»:</w:t>
      </w:r>
    </w:p>
    <w:p w:rsidR="001338FF" w:rsidRDefault="001338FF" w:rsidP="004E7308">
      <w:pPr>
        <w:pStyle w:val="ListParagraph"/>
        <w:numPr>
          <w:ilvl w:val="0"/>
          <w:numId w:val="34"/>
        </w:numPr>
        <w:suppressAutoHyphens w:val="0"/>
        <w:ind w:left="0" w:hanging="357"/>
        <w:contextualSpacing w:val="0"/>
        <w:jc w:val="both"/>
      </w:pPr>
      <w:r>
        <w:t xml:space="preserve">Имитационный ЕГЭ родителей «Проведение ЕГЭ в ППЭ». Ознакомили с правилами проведения ЕГЭ в пунктах проведения экзамена, процедурой, стандартами и т.д. Сами родители участвовали на имитационном ЕГЭ. </w:t>
      </w:r>
    </w:p>
    <w:p w:rsidR="001338FF" w:rsidRDefault="001338FF" w:rsidP="004E7308">
      <w:pPr>
        <w:pStyle w:val="ListParagraph"/>
        <w:numPr>
          <w:ilvl w:val="0"/>
          <w:numId w:val="34"/>
        </w:numPr>
        <w:suppressAutoHyphens w:val="0"/>
        <w:ind w:left="0" w:hanging="357"/>
        <w:contextualSpacing w:val="0"/>
        <w:jc w:val="both"/>
      </w:pPr>
      <w:r>
        <w:t>Тестирование для родителей по математике, русскому языку провели учителя, работающие в выпускных классах Ишбулаева Ф.Х, Барсукова А.Р., Барсукова З.Т</w:t>
      </w:r>
    </w:p>
    <w:p w:rsidR="001338FF" w:rsidRDefault="001338FF" w:rsidP="004E7308">
      <w:pPr>
        <w:pStyle w:val="ListParagraph"/>
        <w:numPr>
          <w:ilvl w:val="0"/>
          <w:numId w:val="34"/>
        </w:numPr>
        <w:suppressAutoHyphens w:val="0"/>
        <w:ind w:left="0" w:hanging="357"/>
        <w:contextualSpacing w:val="0"/>
        <w:jc w:val="both"/>
      </w:pPr>
      <w:r>
        <w:t>Советы психолога по подготовке к ГИА для родителей. «Как успешно сдать экзамен?» Директор школы   Барсукова Г.Ш.(на сайте школы)</w:t>
      </w:r>
    </w:p>
    <w:p w:rsidR="001338FF" w:rsidRPr="00DF02FF" w:rsidRDefault="001338FF" w:rsidP="004E7308">
      <w:pPr>
        <w:pStyle w:val="ListParagraph"/>
        <w:numPr>
          <w:ilvl w:val="0"/>
          <w:numId w:val="34"/>
        </w:numPr>
        <w:suppressAutoHyphens w:val="0"/>
        <w:ind w:left="0" w:hanging="357"/>
        <w:contextualSpacing w:val="0"/>
        <w:jc w:val="both"/>
        <w:rPr>
          <w:b/>
        </w:rPr>
      </w:pPr>
      <w:r>
        <w:t>Квест, посвященный юбилею Тобольского района.</w:t>
      </w:r>
      <w:r w:rsidRPr="00003BC4">
        <w:rPr>
          <w:b/>
          <w:color w:val="FF0000"/>
        </w:rPr>
        <w:t xml:space="preserve">     </w:t>
      </w:r>
    </w:p>
    <w:p w:rsidR="001338FF" w:rsidRPr="00DF02FF" w:rsidRDefault="001338FF" w:rsidP="004E7308">
      <w:pPr>
        <w:pStyle w:val="ListParagraph"/>
        <w:suppressAutoHyphens w:val="0"/>
        <w:ind w:left="0"/>
        <w:contextualSpacing w:val="0"/>
        <w:jc w:val="both"/>
      </w:pPr>
      <w:r w:rsidRPr="00003BC4">
        <w:rPr>
          <w:b/>
          <w:color w:val="FF0000"/>
        </w:rPr>
        <w:t xml:space="preserve"> </w:t>
      </w:r>
      <w:r w:rsidRPr="00DF02FF">
        <w:t>Присутствующие высоко оценили все занятия. Понравилась форма проведения, интересные игровые моменты. Оживленный интерес у родителей вызвали  проблемные ситуации, неожиданные вопросы. Родители признали, что обсуждаемые вопросы действительно актуальны, особенно во</w:t>
      </w:r>
      <w:r>
        <w:t>просы подготовки к ГИА.</w:t>
      </w:r>
      <w:r w:rsidRPr="00003BC4">
        <w:rPr>
          <w:b/>
        </w:rPr>
        <w:t xml:space="preserve">    </w:t>
      </w:r>
    </w:p>
    <w:p w:rsidR="001338FF" w:rsidRPr="00DF02FF" w:rsidRDefault="001338FF" w:rsidP="004E7308">
      <w:pPr>
        <w:pStyle w:val="ListParagraph"/>
        <w:ind w:left="0"/>
        <w:jc w:val="both"/>
      </w:pPr>
      <w:r w:rsidRPr="00DF02FF">
        <w:rPr>
          <w:bCs/>
        </w:rPr>
        <w:t>Выводы:</w:t>
      </w:r>
      <w:r w:rsidRPr="00DF02FF">
        <w:t xml:space="preserve">     Большой информационный интерес вызвала сдача ГИА родителями, работа пункта педагога-консультанта, памятки. Мероприятие прошло на высоком уровне. Разработки мероприятий и фотографии выставить на сайте школы.</w:t>
      </w:r>
    </w:p>
    <w:p w:rsidR="001338FF" w:rsidRPr="00DF02FF" w:rsidRDefault="001338FF" w:rsidP="004E7308">
      <w:pPr>
        <w:pStyle w:val="ListParagraph"/>
        <w:suppressAutoHyphens w:val="0"/>
        <w:ind w:left="0"/>
        <w:contextualSpacing w:val="0"/>
      </w:pPr>
      <w:r w:rsidRPr="00DF02FF">
        <w:t>Проблема: низкая явка родителей на мероприятие.</w:t>
      </w:r>
    </w:p>
    <w:p w:rsidR="001338FF" w:rsidRPr="00DF02FF" w:rsidRDefault="001338FF" w:rsidP="004E7308">
      <w:pPr>
        <w:pStyle w:val="ListParagraph"/>
        <w:suppressAutoHyphens w:val="0"/>
        <w:ind w:left="0"/>
        <w:contextualSpacing w:val="0"/>
      </w:pPr>
      <w:r w:rsidRPr="00DF02FF">
        <w:t>Приоритетными направлениями в работе школы остаются:</w:t>
      </w:r>
    </w:p>
    <w:p w:rsidR="001338FF" w:rsidRPr="00DF02FF" w:rsidRDefault="001338FF" w:rsidP="004E7308">
      <w:pPr>
        <w:pStyle w:val="ListParagraph"/>
        <w:numPr>
          <w:ilvl w:val="0"/>
          <w:numId w:val="34"/>
        </w:numPr>
        <w:suppressAutoHyphens w:val="0"/>
        <w:ind w:left="0"/>
        <w:contextualSpacing w:val="0"/>
      </w:pPr>
      <w:r w:rsidRPr="00DF02FF">
        <w:t>проводить профориентационную работу с учащимися;</w:t>
      </w:r>
    </w:p>
    <w:p w:rsidR="001338FF" w:rsidRPr="00DF02FF" w:rsidRDefault="001338FF" w:rsidP="004E7308">
      <w:pPr>
        <w:pStyle w:val="ListParagraph"/>
        <w:numPr>
          <w:ilvl w:val="0"/>
          <w:numId w:val="34"/>
        </w:numPr>
        <w:suppressAutoHyphens w:val="0"/>
        <w:ind w:left="0"/>
        <w:contextualSpacing w:val="0"/>
      </w:pPr>
      <w:r w:rsidRPr="00DF02FF">
        <w:t>подготовка к итоговой аттестац</w:t>
      </w:r>
      <w:r>
        <w:t>ии для успешной сдачи экзаменов</w:t>
      </w:r>
      <w:r w:rsidRPr="00DF02FF">
        <w:t>.</w:t>
      </w:r>
    </w:p>
    <w:p w:rsidR="001338FF" w:rsidRPr="00003BC4" w:rsidRDefault="001338FF" w:rsidP="004E7308">
      <w:pPr>
        <w:pStyle w:val="ListParagraph"/>
        <w:ind w:left="0"/>
        <w:rPr>
          <w:b/>
        </w:rPr>
      </w:pPr>
      <w:r w:rsidRPr="00003BC4">
        <w:rPr>
          <w:b/>
          <w:bCs/>
        </w:rPr>
        <w:t>Предложения:</w:t>
      </w:r>
    </w:p>
    <w:p w:rsidR="001338FF" w:rsidRDefault="001338FF" w:rsidP="004E7308">
      <w:pPr>
        <w:pStyle w:val="ListParagraph"/>
        <w:numPr>
          <w:ilvl w:val="0"/>
          <w:numId w:val="25"/>
        </w:numPr>
        <w:suppressAutoHyphens w:val="0"/>
        <w:ind w:left="0"/>
        <w:contextualSpacing w:val="0"/>
      </w:pPr>
      <w:r>
        <w:t>Активизировать  работу по привлечению родителей в общешкольные мероприятия.</w:t>
      </w:r>
    </w:p>
    <w:p w:rsidR="001338FF" w:rsidRDefault="001338FF" w:rsidP="004E7308">
      <w:pPr>
        <w:pStyle w:val="ListParagraph"/>
        <w:numPr>
          <w:ilvl w:val="0"/>
          <w:numId w:val="25"/>
        </w:numPr>
        <w:suppressAutoHyphens w:val="0"/>
        <w:ind w:left="0"/>
        <w:contextualSpacing w:val="0"/>
      </w:pPr>
      <w:r>
        <w:t>Проводить профориентационную работу с выпускниками.</w:t>
      </w:r>
    </w:p>
    <w:p w:rsidR="001338FF" w:rsidRDefault="001338FF" w:rsidP="004E7308">
      <w:pPr>
        <w:pStyle w:val="ListParagraph"/>
        <w:numPr>
          <w:ilvl w:val="0"/>
          <w:numId w:val="25"/>
        </w:numPr>
        <w:suppressAutoHyphens w:val="0"/>
        <w:ind w:left="0"/>
        <w:contextualSpacing w:val="0"/>
      </w:pPr>
      <w:r>
        <w:t xml:space="preserve"> Родителям оказывать посильную помощь при подготовке выпускников к ГИА.</w:t>
      </w:r>
    </w:p>
    <w:p w:rsidR="001338FF" w:rsidRDefault="001338FF" w:rsidP="004E7308">
      <w:pPr>
        <w:pStyle w:val="ListParagraph"/>
        <w:numPr>
          <w:ilvl w:val="0"/>
          <w:numId w:val="25"/>
        </w:numPr>
        <w:suppressAutoHyphens w:val="0"/>
        <w:ind w:left="0"/>
        <w:contextualSpacing w:val="0"/>
      </w:pPr>
      <w:r>
        <w:t>Организация субботников. Очистка территорий от мусора.</w:t>
      </w:r>
    </w:p>
    <w:p w:rsidR="001338FF" w:rsidRPr="00E97E60" w:rsidRDefault="001338FF" w:rsidP="004E7308">
      <w:pPr>
        <w:pStyle w:val="ListParagraph"/>
        <w:numPr>
          <w:ilvl w:val="0"/>
          <w:numId w:val="25"/>
        </w:numPr>
        <w:suppressAutoHyphens w:val="0"/>
        <w:ind w:left="0"/>
        <w:contextualSpacing w:val="0"/>
      </w:pPr>
      <w:r>
        <w:t>Посадка деревьев на территории школы выпускниками школы.</w:t>
      </w:r>
    </w:p>
    <w:p w:rsidR="001338FF" w:rsidRPr="00DF02FF" w:rsidRDefault="001338FF" w:rsidP="00D1211D">
      <w:pPr>
        <w:jc w:val="both"/>
      </w:pPr>
      <w:r w:rsidRPr="00DF02FF">
        <w:t>Выводы, предложения в части коллективной ответственности (мотивирующего управления):</w:t>
      </w:r>
    </w:p>
    <w:p w:rsidR="001338FF" w:rsidRPr="00E97E60" w:rsidRDefault="001338FF" w:rsidP="00D1211D">
      <w:pPr>
        <w:jc w:val="both"/>
      </w:pPr>
      <w:r w:rsidRPr="00E97E60">
        <w:t>-активизировать смену профессиональных ролей в коллективе;</w:t>
      </w:r>
    </w:p>
    <w:p w:rsidR="001338FF" w:rsidRDefault="001338FF" w:rsidP="00D1211D">
      <w:pPr>
        <w:jc w:val="both"/>
      </w:pPr>
      <w:r w:rsidRPr="00E97E60">
        <w:t>-мотивировать педагогов на участие в конкурсах; поощрять активных педагого</w:t>
      </w:r>
      <w:r>
        <w:t>в из стимулирующего фонда;</w:t>
      </w:r>
    </w:p>
    <w:p w:rsidR="001338FF" w:rsidRPr="00E97E60" w:rsidRDefault="001338FF" w:rsidP="00D1211D">
      <w:pPr>
        <w:jc w:val="both"/>
      </w:pPr>
      <w:r>
        <w:t>-широкое привлечение общественности, родителей к участию в форуме «Большая перемена».</w:t>
      </w:r>
    </w:p>
    <w:p w:rsidR="001338FF" w:rsidRPr="00DF02FF" w:rsidRDefault="001338FF" w:rsidP="00D1211D">
      <w:r w:rsidRPr="00DF02FF">
        <w:t>В части моделирования  сред, уклада, традиций (духовно-нравственная, социо-культурная среда);</w:t>
      </w:r>
    </w:p>
    <w:p w:rsidR="001338FF" w:rsidRPr="00003BC4" w:rsidRDefault="001338FF" w:rsidP="00D1211D">
      <w:pPr>
        <w:jc w:val="both"/>
        <w:rPr>
          <w:b/>
        </w:rPr>
      </w:pPr>
      <w:r>
        <w:t xml:space="preserve">         В МАОУ «Ачирская СОШ» в</w:t>
      </w:r>
      <w:r w:rsidRPr="00EB0126">
        <w:t>ведены традиции использования государственной и региональной символики на линейках, митингах, внеклассных мероприятиях, в кружках;</w:t>
      </w:r>
      <w:r>
        <w:t xml:space="preserve"> проводятся мероприятия по календарю памятных дат России, Тюменской области и муниципалитета, организуются выставки в школьной библиотеке, в музейной комнате. Электронные ресурсы Президентской библиотеки имени Б.Н.Ельцина использовались учителем истории и обществознания Айдуллиным А.Н при подготовке учащихся к всероссийской олимпиаде </w:t>
      </w:r>
      <w:r w:rsidRPr="00003BC4">
        <w:rPr>
          <w:b/>
        </w:rPr>
        <w:t>«История российского предпринимательства», при  проведении внеклассных мероприятий, посвященных Великой Отечественной войне.</w:t>
      </w:r>
    </w:p>
    <w:p w:rsidR="001338FF" w:rsidRDefault="001338FF" w:rsidP="00D1211D">
      <w:pPr>
        <w:jc w:val="both"/>
      </w:pPr>
      <w:r>
        <w:t xml:space="preserve">        </w:t>
      </w:r>
      <w:r w:rsidRPr="00C33BC2">
        <w:t>Проводились свободные пятницы на темы «</w:t>
      </w:r>
      <w:r w:rsidRPr="009B7039">
        <w:t>Спорт», «Дни Здоровья</w:t>
      </w:r>
      <w:r>
        <w:t>»</w:t>
      </w:r>
      <w:r w:rsidRPr="009B7039">
        <w:t>, «Пожарная безопасность», «Час кода</w:t>
      </w:r>
      <w:r>
        <w:t>», «Права и обязанности», «Год волонтёрства</w:t>
      </w:r>
      <w:r w:rsidRPr="009B7039">
        <w:t>», «День охраны труда</w:t>
      </w:r>
      <w:r>
        <w:t>»</w:t>
      </w:r>
      <w:r w:rsidRPr="009B7039">
        <w:t>,</w:t>
      </w:r>
      <w:r>
        <w:t xml:space="preserve"> «</w:t>
      </w:r>
      <w:r w:rsidRPr="009B7039">
        <w:t xml:space="preserve">День книги», </w:t>
      </w:r>
      <w:r>
        <w:t xml:space="preserve">«Правила дорожного движения», </w:t>
      </w:r>
      <w:r w:rsidRPr="009B7039">
        <w:t>«Дни русской словесности»</w:t>
      </w:r>
      <w:r>
        <w:t>,»Дни татарской культуры»</w:t>
      </w:r>
      <w:r w:rsidRPr="009B7039">
        <w:t xml:space="preserve"> и т.д.</w:t>
      </w:r>
      <w:r>
        <w:t xml:space="preserve"> Свободные пятницы проводились не каждую неделю.</w:t>
      </w:r>
    </w:p>
    <w:p w:rsidR="001338FF" w:rsidRDefault="001338FF" w:rsidP="0048426B">
      <w:pPr>
        <w:jc w:val="both"/>
      </w:pPr>
      <w:r>
        <w:t xml:space="preserve">        </w:t>
      </w:r>
    </w:p>
    <w:p w:rsidR="001338FF" w:rsidRDefault="001338FF" w:rsidP="00D1211D">
      <w:pPr>
        <w:jc w:val="both"/>
        <w:rPr>
          <w:b/>
        </w:rPr>
      </w:pPr>
      <w:r w:rsidRPr="004145C5">
        <w:rPr>
          <w:b/>
        </w:rPr>
        <w:t xml:space="preserve">В части </w:t>
      </w:r>
      <w:r>
        <w:rPr>
          <w:b/>
        </w:rPr>
        <w:t>социального договора «М</w:t>
      </w:r>
      <w:r w:rsidRPr="004145C5">
        <w:rPr>
          <w:b/>
        </w:rPr>
        <w:t>обильные пространства (предметно-развивающая, профориентационная среда</w:t>
      </w:r>
      <w:r>
        <w:rPr>
          <w:b/>
        </w:rPr>
        <w:t>»</w:t>
      </w:r>
      <w:r w:rsidRPr="004145C5">
        <w:rPr>
          <w:b/>
        </w:rPr>
        <w:t>)</w:t>
      </w:r>
    </w:p>
    <w:p w:rsidR="001338FF" w:rsidRDefault="001338FF" w:rsidP="00D1211D">
      <w:pPr>
        <w:jc w:val="both"/>
      </w:pPr>
      <w:r>
        <w:t xml:space="preserve">        В МАОУ «Ачирская СОШ» проводятся уроки в разнотрансформируемом пространстве: учителя начальных классов Азанова Н.М, Муталипова С.Н, Аминова З.М, Бахтиева С.С, Аллагулова Р.А, Халилова Р.Н, учитель физкультуры Маметов Д.Н проводят уроки физкультуры на свежем воздухе в пришкольной территории, экскурсии в лес по окружающему миру-2, биологии-3, экскурсии в котельную на уроках физики-2, уроки литературы, истории, татарской литературы в музейной комнате-12, в школьной библиотеке-6, сельской библиотеке-6, ежедневные онлайн-консультации по русскому языку, математике, биологии, обществознанию, физике в 9-11классах (учителя Яналиев Д.З, Барсукова А.Р, Барсукова З.Т, Айдуллин А.Н, Ишбулаева Ф.Х). Учащиеся старших классов совместно с работниками клуба участвовали в мотофлеш-мобе, посвященном Дню выборов</w:t>
      </w:r>
    </w:p>
    <w:p w:rsidR="001338FF" w:rsidRDefault="001338FF" w:rsidP="00D1211D">
      <w:pPr>
        <w:jc w:val="both"/>
      </w:pPr>
      <w:r>
        <w:t xml:space="preserve">         Учителя: Айдуллин А.Н,Яналиева Л.Г. председатель ПК Айдуллина М.С, школьный библиотекарь Айдуллина В.Т., школьный водитель Тимергалиев А.А. приняли участие в выездных концертах в д.Иземеть, Ишменево, Лайтамак.</w:t>
      </w:r>
    </w:p>
    <w:p w:rsidR="001338FF" w:rsidRPr="009B7039" w:rsidRDefault="001338FF" w:rsidP="00D1211D">
      <w:pPr>
        <w:jc w:val="both"/>
      </w:pPr>
      <w:r>
        <w:t xml:space="preserve">         Педагога-психолога в нашей образовательной организации нет, поэтому не имеем возможности проследить в должной мере изменения психологического климата, состояние педагогов, но на каждом едином методическом дне проводятся релаксационные минутки, психологические игры с педагогами. Неформальное общение педагогов происходит на юбилеях учителей, в день Учителя, в Новый год, 23 февраля, 8 марта. В честь юбилея организованно проходит линейка, куда приходят поздравлять и старые педагоги, работники сельской администрации, медработники, родственники.</w:t>
      </w:r>
    </w:p>
    <w:p w:rsidR="001338FF" w:rsidRDefault="001338FF" w:rsidP="00D1211D">
      <w:pPr>
        <w:jc w:val="both"/>
        <w:rPr>
          <w:b/>
        </w:rPr>
      </w:pPr>
      <w:r>
        <w:rPr>
          <w:b/>
        </w:rPr>
        <w:t xml:space="preserve">         Выводы:</w:t>
      </w:r>
    </w:p>
    <w:p w:rsidR="001338FF" w:rsidRPr="00C5245D" w:rsidRDefault="001338FF" w:rsidP="00D1211D">
      <w:pPr>
        <w:jc w:val="both"/>
      </w:pPr>
      <w:r w:rsidRPr="004120CD">
        <w:rPr>
          <w:b/>
        </w:rPr>
        <w:t>Проблемы, выявленные в единых методических днях</w:t>
      </w:r>
      <w:r w:rsidRPr="00A37EB5">
        <w:t>, рассматривались на 45-минутках,20-минутках.</w:t>
      </w:r>
      <w:r>
        <w:t xml:space="preserve"> Был </w:t>
      </w:r>
      <w:r w:rsidRPr="00C5245D">
        <w:t>организован профессиональный всеобуч всех категорий работников. Тематика</w:t>
      </w:r>
      <w:r w:rsidRPr="00C5245D">
        <w:rPr>
          <w:b/>
        </w:rPr>
        <w:t xml:space="preserve"> профессионального всеобуча </w:t>
      </w:r>
      <w:r w:rsidRPr="00C5245D">
        <w:t>связана с темами единых методических дней, с индивидуальными образовательными маршрутами учителей, проблемами школы. Рассматривались следующие вопросы в течение года:</w:t>
      </w:r>
    </w:p>
    <w:p w:rsidR="001338FF" w:rsidRPr="00C5245D" w:rsidRDefault="001338FF" w:rsidP="00D1211D">
      <w:pPr>
        <w:jc w:val="both"/>
      </w:pPr>
      <w:r w:rsidRPr="004120CD">
        <w:t>- обучение учителей</w:t>
      </w:r>
      <w:r>
        <w:rPr>
          <w:color w:val="0070C0"/>
        </w:rPr>
        <w:t xml:space="preserve"> </w:t>
      </w:r>
      <w:r>
        <w:t>п</w:t>
      </w:r>
      <w:r w:rsidRPr="004120CD">
        <w:t>ополнени</w:t>
      </w:r>
      <w:r>
        <w:t>ю</w:t>
      </w:r>
      <w:r w:rsidRPr="004120CD">
        <w:t xml:space="preserve"> </w:t>
      </w:r>
      <w:r w:rsidRPr="00C5245D">
        <w:t>Портфолио учащихся на сайте Веб-образование;</w:t>
      </w:r>
    </w:p>
    <w:p w:rsidR="001338FF" w:rsidRPr="00C5245D" w:rsidRDefault="001338FF" w:rsidP="00D1211D">
      <w:pPr>
        <w:jc w:val="both"/>
      </w:pPr>
      <w:r w:rsidRPr="00C5245D">
        <w:t>-организация современного урока в рамках ФГОС, в том числе внедрение технологий интенсивной командной работы обучающихся;</w:t>
      </w:r>
    </w:p>
    <w:p w:rsidR="001338FF" w:rsidRPr="004120CD" w:rsidRDefault="001338FF" w:rsidP="00D1211D">
      <w:pPr>
        <w:jc w:val="both"/>
      </w:pPr>
      <w:r w:rsidRPr="004120CD">
        <w:t>-Безопасный интернет;</w:t>
      </w:r>
    </w:p>
    <w:p w:rsidR="001338FF" w:rsidRPr="004120CD" w:rsidRDefault="001338FF" w:rsidP="00D1211D">
      <w:pPr>
        <w:jc w:val="both"/>
      </w:pPr>
      <w:r w:rsidRPr="004120CD">
        <w:t>-нормативно-правовая база по подготовке к ГИА, подготовка к итоговому сочинению;</w:t>
      </w:r>
    </w:p>
    <w:p w:rsidR="001338FF" w:rsidRPr="004120CD" w:rsidRDefault="001338FF" w:rsidP="00D1211D">
      <w:pPr>
        <w:jc w:val="both"/>
      </w:pPr>
      <w:r w:rsidRPr="004120CD">
        <w:t>Адаптация учащихся 5класса.</w:t>
      </w:r>
      <w:r>
        <w:t xml:space="preserve"> </w:t>
      </w:r>
      <w:r w:rsidRPr="004120CD">
        <w:t>Работа учителей, работающих в 5классе;</w:t>
      </w:r>
    </w:p>
    <w:p w:rsidR="001338FF" w:rsidRPr="004120CD" w:rsidRDefault="001338FF" w:rsidP="00D1211D">
      <w:pPr>
        <w:jc w:val="both"/>
      </w:pPr>
      <w:r w:rsidRPr="004120CD">
        <w:t>-психологическая помощь выпускникам при подготовке к ГИА;</w:t>
      </w:r>
    </w:p>
    <w:p w:rsidR="001338FF" w:rsidRPr="004120CD" w:rsidRDefault="001338FF" w:rsidP="00D1211D">
      <w:pPr>
        <w:jc w:val="both"/>
      </w:pPr>
      <w:r w:rsidRPr="004120CD">
        <w:t>-инновационные педагогические технологии как фактор профиессионального роста учителя и повышения качества образования учащихся;</w:t>
      </w:r>
    </w:p>
    <w:p w:rsidR="001338FF" w:rsidRDefault="001338FF" w:rsidP="00D1211D">
      <w:pPr>
        <w:jc w:val="both"/>
      </w:pPr>
      <w:r w:rsidRPr="004120CD">
        <w:t>-профессиональный стандарт педагога и компетентностный подход в современном образовании;</w:t>
      </w:r>
    </w:p>
    <w:p w:rsidR="001338FF" w:rsidRDefault="001338FF" w:rsidP="00D1211D">
      <w:pPr>
        <w:jc w:val="both"/>
      </w:pPr>
      <w:r>
        <w:t>- работа с детьми с ограниченными возможностями здоровья в условиях общеобразовательной школы, разработка адаптированной программы для детей с интеллектуальными нарушениями;</w:t>
      </w:r>
    </w:p>
    <w:p w:rsidR="001338FF" w:rsidRDefault="001338FF" w:rsidP="00D1211D">
      <w:pPr>
        <w:jc w:val="both"/>
      </w:pPr>
      <w:r>
        <w:t>-работа по поэтапному внедрению стандарта профессиональной деятельности педагога, составление плана применения образовательных стандартов;</w:t>
      </w:r>
    </w:p>
    <w:p w:rsidR="001338FF" w:rsidRPr="00B8165B" w:rsidRDefault="001338FF" w:rsidP="00D1211D">
      <w:pPr>
        <w:jc w:val="both"/>
      </w:pPr>
      <w:r>
        <w:t>-подготовка к единым методическим дням и т.д.</w:t>
      </w:r>
    </w:p>
    <w:p w:rsidR="001338FF" w:rsidRPr="00BE7FE8" w:rsidRDefault="001338FF" w:rsidP="00D1211D">
      <w:pPr>
        <w:jc w:val="both"/>
        <w:rPr>
          <w:b/>
          <w:color w:val="0070C0"/>
        </w:rPr>
      </w:pPr>
    </w:p>
    <w:p w:rsidR="001338FF" w:rsidRPr="00B8165B" w:rsidRDefault="001338FF" w:rsidP="00D1211D">
      <w:pPr>
        <w:jc w:val="both"/>
        <w:rPr>
          <w:b/>
        </w:rPr>
      </w:pPr>
      <w:r>
        <w:rPr>
          <w:b/>
        </w:rPr>
        <w:t>Основные  задачи и направления</w:t>
      </w:r>
      <w:r w:rsidRPr="00B8165B">
        <w:rPr>
          <w:b/>
        </w:rPr>
        <w:t xml:space="preserve"> деятельности методической службы МАОУ </w:t>
      </w:r>
    </w:p>
    <w:p w:rsidR="001338FF" w:rsidRPr="00B8165B" w:rsidRDefault="001338FF" w:rsidP="00D1211D">
      <w:pPr>
        <w:jc w:val="both"/>
      </w:pPr>
      <w:r w:rsidRPr="00B8165B">
        <w:t>«Ачирская СОШ» в 2017 – 2018 учебном году:</w:t>
      </w:r>
    </w:p>
    <w:p w:rsidR="001338FF" w:rsidRPr="00306B94" w:rsidRDefault="001338FF" w:rsidP="00D1211D">
      <w:pPr>
        <w:jc w:val="both"/>
      </w:pPr>
      <w:r w:rsidRPr="00306B94">
        <w:t xml:space="preserve">1. Создание необходимых условий для </w:t>
      </w:r>
      <w:r w:rsidRPr="001A5EF5">
        <w:t xml:space="preserve"> удовлетворения информационных, учебно-методических, организационно-педагогических и образовательных потребностей педагогов</w:t>
      </w:r>
      <w:r>
        <w:t>.</w:t>
      </w:r>
      <w:r w:rsidRPr="00306B94">
        <w:t xml:space="preserve"> </w:t>
      </w:r>
      <w:r>
        <w:t xml:space="preserve">                                                                                                                                      </w:t>
      </w:r>
      <w:r w:rsidRPr="00306B94">
        <w:t>2.Повысить персональную ответственность педагогов за повышение качества знаний учащихся.</w:t>
      </w:r>
    </w:p>
    <w:p w:rsidR="001338FF" w:rsidRPr="00306B94" w:rsidRDefault="001338FF" w:rsidP="00D1211D">
      <w:pPr>
        <w:jc w:val="both"/>
      </w:pPr>
      <w:r w:rsidRPr="00306B94">
        <w:t>3. Продолжить работу по повышению профессиональной компетентности педагогических работников школы на уровне современных требований (дистанционные курсы, семинары</w:t>
      </w:r>
      <w:r>
        <w:t>, мастер-классы, открытые уроки, тренинги</w:t>
      </w:r>
      <w:r w:rsidRPr="00306B94">
        <w:t xml:space="preserve"> и т.д.). </w:t>
      </w:r>
    </w:p>
    <w:p w:rsidR="001338FF" w:rsidRPr="00306B94" w:rsidRDefault="001338FF" w:rsidP="00D1211D">
      <w:pPr>
        <w:jc w:val="both"/>
      </w:pPr>
      <w:r w:rsidRPr="00306B94">
        <w:t>4</w:t>
      </w:r>
      <w:r w:rsidRPr="00306B94">
        <w:rPr>
          <w:i/>
        </w:rPr>
        <w:t xml:space="preserve"> </w:t>
      </w:r>
      <w:r w:rsidRPr="00306B94">
        <w:t>Обеспечение внедрения в образовательный процесс информационно-коммуникационных</w:t>
      </w:r>
      <w:r>
        <w:t xml:space="preserve"> технологий, электронных средств обучения </w:t>
      </w:r>
      <w:r w:rsidRPr="00306B94">
        <w:t>с целью повышения качества знаний обучающихся.</w:t>
      </w:r>
    </w:p>
    <w:p w:rsidR="001338FF" w:rsidRPr="00D1211D" w:rsidRDefault="001338FF" w:rsidP="00D1211D">
      <w:pPr>
        <w:jc w:val="both"/>
      </w:pPr>
      <w:r w:rsidRPr="00306B94">
        <w:t>5. Продолжить работу по созданию  условий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r>
        <w:t xml:space="preserve">                                                                                                                                </w:t>
      </w:r>
    </w:p>
    <w:p w:rsidR="001338FF" w:rsidRDefault="001338FF">
      <w:pPr>
        <w:ind w:firstLine="709"/>
        <w:jc w:val="both"/>
      </w:pPr>
      <w:r>
        <w:rPr>
          <w:b/>
        </w:rPr>
        <w:t>4. Структура классов</w:t>
      </w:r>
    </w:p>
    <w:p w:rsidR="001338FF" w:rsidRDefault="001338FF">
      <w:pPr>
        <w:ind w:firstLine="709"/>
        <w:jc w:val="both"/>
      </w:pPr>
      <w:r>
        <w:t>Реализация непрерывности образования начинается с обеспечения преемственности трех уровней обучения. На I уровне сформированы 4 класса:</w:t>
      </w:r>
    </w:p>
    <w:p w:rsidR="001338FF" w:rsidRDefault="001338FF">
      <w:pPr>
        <w:ind w:firstLine="709"/>
        <w:jc w:val="both"/>
      </w:pPr>
      <w:r>
        <w:t>с 1 по 4 класс. Обучение осуществляется по программе “Перспективная начальная школа»” под редакцией Р.Г. Чураковой, которая обеспечивает непрерывность образования детей дошкольного и младшего школьного возраста. Основная задача — формирование умения учиться</w:t>
      </w:r>
    </w:p>
    <w:p w:rsidR="001338FF" w:rsidRDefault="001338FF">
      <w:pPr>
        <w:ind w:firstLine="709"/>
        <w:jc w:val="both"/>
      </w:pPr>
      <w:r>
        <w:t>На II уровне (5-9 классы) обучение нацелено на развитие индивидуальных способностей каждого обучающегося и обеспечение уровня обязательной подготовки, зафиксированного в государственных образовательных стандартах по предметам.</w:t>
      </w:r>
    </w:p>
    <w:p w:rsidR="001338FF" w:rsidRDefault="001338FF">
      <w:pPr>
        <w:ind w:firstLine="709"/>
        <w:jc w:val="both"/>
      </w:pPr>
      <w:r>
        <w:t>Обучение на основе дифференцированного подхода позволяет подготовить обучающихся к поступлению и обучению в вузах, соответствующих их интересам и способностям.</w:t>
      </w:r>
    </w:p>
    <w:p w:rsidR="001338FF" w:rsidRDefault="001338FF">
      <w:pPr>
        <w:ind w:firstLine="709"/>
        <w:jc w:val="both"/>
      </w:pPr>
      <w:r>
        <w:t>В школе созданы предпосылки и условия для постепенного перехода от начального к основному общему обязательному и среднему (полному) общему образованию и способствующие повышению уровня общеобязательной подготовки и продолжения образования. Анализируется процесс адаптации обучающихся 1 и 5 классов, проводится изучение уровня сформированности  особенностей обучающихся при переходе из начальной школы в основное звено, диагностика с целью выявления интеллектуальных и личностных особенностей обучающихся, профориентационная работа (по профессиональному самоопределению), отслеживается перегрузка обучающихся. С учетом выявленного корректируются формы, методы и средства учебно-воспитательной работы.</w:t>
      </w:r>
    </w:p>
    <w:p w:rsidR="001338FF" w:rsidRDefault="001338FF" w:rsidP="009A4F8B">
      <w:pPr>
        <w:ind w:firstLine="709"/>
        <w:jc w:val="both"/>
      </w:pPr>
      <w:r>
        <w:t>Таблица 9.</w:t>
      </w:r>
    </w:p>
    <w:tbl>
      <w:tblPr>
        <w:tblW w:w="0" w:type="auto"/>
        <w:tblInd w:w="-437" w:type="dxa"/>
        <w:tblLayout w:type="fixed"/>
        <w:tblLook w:val="0000"/>
      </w:tblPr>
      <w:tblGrid>
        <w:gridCol w:w="5123"/>
        <w:gridCol w:w="1298"/>
        <w:gridCol w:w="1203"/>
        <w:gridCol w:w="1253"/>
        <w:gridCol w:w="1083"/>
      </w:tblGrid>
      <w:tr w:rsidR="001338FF">
        <w:tc>
          <w:tcPr>
            <w:tcW w:w="5123" w:type="dxa"/>
            <w:tcBorders>
              <w:top w:val="single" w:sz="4" w:space="0" w:color="000000"/>
              <w:left w:val="single" w:sz="4" w:space="0" w:color="000000"/>
              <w:bottom w:val="single" w:sz="4" w:space="0" w:color="000000"/>
            </w:tcBorders>
          </w:tcPr>
          <w:p w:rsidR="001338FF" w:rsidRDefault="001338FF">
            <w:pPr>
              <w:snapToGrid w:val="0"/>
              <w:ind w:firstLine="709"/>
              <w:jc w:val="both"/>
            </w:pPr>
          </w:p>
        </w:tc>
        <w:tc>
          <w:tcPr>
            <w:tcW w:w="1298" w:type="dxa"/>
            <w:tcBorders>
              <w:top w:val="single" w:sz="4" w:space="0" w:color="000000"/>
              <w:left w:val="single" w:sz="4" w:space="0" w:color="000000"/>
              <w:bottom w:val="single" w:sz="4" w:space="0" w:color="000000"/>
            </w:tcBorders>
          </w:tcPr>
          <w:p w:rsidR="001338FF" w:rsidRDefault="001338FF">
            <w:pPr>
              <w:jc w:val="both"/>
            </w:pPr>
            <w:r>
              <w:t>Начальная школа</w:t>
            </w:r>
          </w:p>
        </w:tc>
        <w:tc>
          <w:tcPr>
            <w:tcW w:w="1203" w:type="dxa"/>
            <w:tcBorders>
              <w:top w:val="single" w:sz="4" w:space="0" w:color="000000"/>
              <w:left w:val="single" w:sz="4" w:space="0" w:color="000000"/>
              <w:bottom w:val="single" w:sz="4" w:space="0" w:color="000000"/>
            </w:tcBorders>
          </w:tcPr>
          <w:p w:rsidR="001338FF" w:rsidRDefault="001338FF">
            <w:pPr>
              <w:jc w:val="both"/>
            </w:pPr>
            <w:r>
              <w:t>Основная школа</w:t>
            </w:r>
          </w:p>
        </w:tc>
        <w:tc>
          <w:tcPr>
            <w:tcW w:w="1253" w:type="dxa"/>
            <w:tcBorders>
              <w:top w:val="single" w:sz="4" w:space="0" w:color="000000"/>
              <w:left w:val="single" w:sz="4" w:space="0" w:color="000000"/>
              <w:bottom w:val="single" w:sz="4" w:space="0" w:color="000000"/>
            </w:tcBorders>
          </w:tcPr>
          <w:p w:rsidR="001338FF" w:rsidRDefault="001338FF">
            <w:pPr>
              <w:jc w:val="both"/>
            </w:pPr>
            <w:r>
              <w:t>Средняя школа</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Всего по ОУ</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Общее количество классов/средняя наполняемость.</w:t>
            </w:r>
          </w:p>
          <w:p w:rsidR="001338FF" w:rsidRDefault="001338FF">
            <w:pPr>
              <w:ind w:firstLine="709"/>
              <w:jc w:val="both"/>
              <w:rPr>
                <w:color w:val="000000"/>
              </w:rPr>
            </w:pPr>
            <w:r>
              <w:t xml:space="preserve">В том числе: </w:t>
            </w:r>
          </w:p>
        </w:tc>
        <w:tc>
          <w:tcPr>
            <w:tcW w:w="1298" w:type="dxa"/>
            <w:tcBorders>
              <w:top w:val="single" w:sz="4" w:space="0" w:color="000000"/>
              <w:left w:val="single" w:sz="4" w:space="0" w:color="000000"/>
              <w:bottom w:val="single" w:sz="4" w:space="0" w:color="000000"/>
            </w:tcBorders>
          </w:tcPr>
          <w:p w:rsidR="001338FF" w:rsidRDefault="001338FF">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1338FF" w:rsidRDefault="001338FF">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1338FF" w:rsidRDefault="001338FF">
            <w:pPr>
              <w:jc w:val="both"/>
              <w:rPr>
                <w:color w:val="000000"/>
              </w:rPr>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jc w:val="both"/>
            </w:pPr>
            <w:r>
              <w:rPr>
                <w:color w:val="000000"/>
              </w:rPr>
              <w:t>118/11</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rPr>
                <w:color w:val="000000"/>
              </w:rPr>
            </w:pPr>
            <w:r>
              <w:t>общеобразовательных (базового уровня)</w:t>
            </w:r>
          </w:p>
        </w:tc>
        <w:tc>
          <w:tcPr>
            <w:tcW w:w="1298" w:type="dxa"/>
            <w:tcBorders>
              <w:top w:val="single" w:sz="4" w:space="0" w:color="000000"/>
              <w:left w:val="single" w:sz="4" w:space="0" w:color="000000"/>
              <w:bottom w:val="single" w:sz="4" w:space="0" w:color="000000"/>
            </w:tcBorders>
          </w:tcPr>
          <w:p w:rsidR="001338FF" w:rsidRDefault="001338FF">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1338FF" w:rsidRDefault="001338FF">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1338FF" w:rsidRDefault="001338FF">
            <w:pPr>
              <w:jc w:val="both"/>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jc w:val="both"/>
            </w:pPr>
            <w:r>
              <w:t>119</w:t>
            </w:r>
            <w:r>
              <w:rPr>
                <w:color w:val="000000"/>
              </w:rPr>
              <w:t>/11</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с углубленным изучением отдельных предметов (указать каких)</w:t>
            </w:r>
          </w:p>
        </w:tc>
        <w:tc>
          <w:tcPr>
            <w:tcW w:w="1298"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0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5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Гимназических</w:t>
            </w:r>
          </w:p>
        </w:tc>
        <w:tc>
          <w:tcPr>
            <w:tcW w:w="1298"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0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5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Лицейских</w:t>
            </w:r>
          </w:p>
        </w:tc>
        <w:tc>
          <w:tcPr>
            <w:tcW w:w="1298"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0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5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Профильных</w:t>
            </w:r>
          </w:p>
        </w:tc>
        <w:tc>
          <w:tcPr>
            <w:tcW w:w="1298"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0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5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w:t>
            </w:r>
          </w:p>
        </w:tc>
      </w:tr>
      <w:tr w:rsidR="001338FF">
        <w:tc>
          <w:tcPr>
            <w:tcW w:w="5123" w:type="dxa"/>
            <w:tcBorders>
              <w:top w:val="single" w:sz="4" w:space="0" w:color="000000"/>
              <w:left w:val="single" w:sz="4" w:space="0" w:color="000000"/>
              <w:bottom w:val="single" w:sz="4" w:space="0" w:color="000000"/>
            </w:tcBorders>
          </w:tcPr>
          <w:p w:rsidR="001338FF" w:rsidRDefault="001338FF">
            <w:pPr>
              <w:ind w:firstLine="709"/>
              <w:jc w:val="both"/>
            </w:pPr>
            <w:r>
              <w:t>специальных (коррекционных) (указать вид)</w:t>
            </w:r>
          </w:p>
        </w:tc>
        <w:tc>
          <w:tcPr>
            <w:tcW w:w="1298"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0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253" w:type="dxa"/>
            <w:tcBorders>
              <w:top w:val="single" w:sz="4" w:space="0" w:color="000000"/>
              <w:left w:val="single" w:sz="4" w:space="0" w:color="000000"/>
              <w:bottom w:val="single" w:sz="4" w:space="0" w:color="000000"/>
            </w:tcBorders>
          </w:tcPr>
          <w:p w:rsidR="001338FF" w:rsidRDefault="001338FF">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w:t>
            </w:r>
          </w:p>
        </w:tc>
      </w:tr>
    </w:tbl>
    <w:p w:rsidR="001338FF" w:rsidRDefault="001338FF">
      <w:pPr>
        <w:shd w:val="clear" w:color="auto" w:fill="FFFFFF"/>
        <w:ind w:firstLine="709"/>
        <w:jc w:val="both"/>
        <w:rPr>
          <w:i/>
        </w:rPr>
      </w:pPr>
    </w:p>
    <w:p w:rsidR="001338FF" w:rsidRDefault="001338FF">
      <w:pPr>
        <w:shd w:val="clear" w:color="auto" w:fill="FFFFFF"/>
        <w:ind w:firstLine="709"/>
        <w:jc w:val="both"/>
      </w:pPr>
      <w:r>
        <w:rPr>
          <w:b/>
        </w:rPr>
        <w:t>Вывод:</w:t>
      </w:r>
    </w:p>
    <w:p w:rsidR="001338FF" w:rsidRDefault="001338FF">
      <w:pPr>
        <w:shd w:val="clear" w:color="auto" w:fill="FFFFFF"/>
        <w:ind w:firstLine="709"/>
        <w:jc w:val="both"/>
        <w:rPr>
          <w:b/>
        </w:rPr>
      </w:pPr>
      <w:r>
        <w:t xml:space="preserve">Структура классов соответствует заявленному типу и виду образовательного учреждения – общеобразовательная школа. </w:t>
      </w:r>
    </w:p>
    <w:p w:rsidR="001338FF" w:rsidRDefault="001338FF">
      <w:pPr>
        <w:ind w:firstLine="709"/>
        <w:jc w:val="both"/>
        <w:rPr>
          <w:b/>
        </w:rPr>
      </w:pPr>
    </w:p>
    <w:p w:rsidR="001338FF" w:rsidRDefault="001338FF">
      <w:pPr>
        <w:ind w:firstLine="709"/>
        <w:jc w:val="both"/>
      </w:pPr>
      <w:r>
        <w:rPr>
          <w:b/>
        </w:rPr>
        <w:t>5. Реализуемые образовательные программы</w:t>
      </w:r>
    </w:p>
    <w:p w:rsidR="001338FF" w:rsidRDefault="001338FF">
      <w:pPr>
        <w:ind w:firstLine="709"/>
        <w:jc w:val="both"/>
      </w:pPr>
      <w:r>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1338FF" w:rsidRDefault="001338FF">
      <w:pPr>
        <w:ind w:firstLine="709"/>
        <w:jc w:val="both"/>
      </w:pPr>
      <w:r>
        <w:t>Реализуемые образовательные программы соответствует виду общеобразовательного учреждения – общеобразовательная школа.</w:t>
      </w:r>
    </w:p>
    <w:p w:rsidR="001338FF" w:rsidRDefault="001338FF">
      <w:pPr>
        <w:ind w:firstLine="709"/>
        <w:jc w:val="both"/>
      </w:pPr>
      <w:r>
        <w:t>К экспертизе представлены следующие образовательные программы:</w:t>
      </w:r>
    </w:p>
    <w:p w:rsidR="001338FF" w:rsidRDefault="001338FF">
      <w:pPr>
        <w:ind w:firstLine="709"/>
        <w:jc w:val="both"/>
      </w:pPr>
      <w:r>
        <w:t>1.Дошкольное образование</w:t>
      </w:r>
    </w:p>
    <w:p w:rsidR="001338FF" w:rsidRDefault="001338FF">
      <w:pPr>
        <w:ind w:firstLine="709"/>
        <w:jc w:val="both"/>
      </w:pPr>
      <w:r>
        <w:t>2. Начальное общее образование.</w:t>
      </w:r>
    </w:p>
    <w:p w:rsidR="001338FF" w:rsidRDefault="001338FF">
      <w:pPr>
        <w:ind w:firstLine="709"/>
        <w:jc w:val="both"/>
      </w:pPr>
      <w:r>
        <w:t>3.Основное общее образование.</w:t>
      </w:r>
    </w:p>
    <w:p w:rsidR="001338FF" w:rsidRDefault="001338FF">
      <w:pPr>
        <w:ind w:firstLine="709"/>
        <w:jc w:val="both"/>
      </w:pPr>
      <w:r>
        <w:t>4.Среднее общее образование.</w:t>
      </w:r>
    </w:p>
    <w:p w:rsidR="001338FF" w:rsidRDefault="001338FF">
      <w:pPr>
        <w:ind w:firstLine="709"/>
        <w:jc w:val="both"/>
      </w:pPr>
      <w:r>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1338FF" w:rsidRDefault="001338FF">
      <w:pPr>
        <w:ind w:firstLine="709"/>
        <w:jc w:val="both"/>
      </w:pPr>
      <w:r>
        <w:t>Имеются в наличии рабочие учебные программы по всем преподаваемым дисциплинам, соответствующие государственным образовательным стандартам.</w:t>
      </w:r>
    </w:p>
    <w:p w:rsidR="001338FF" w:rsidRDefault="001338FF">
      <w:pPr>
        <w:rPr>
          <w:bCs/>
        </w:rPr>
      </w:pP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В результате проделанной работы достигнуты следующие положительные результаты:  </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 Программный материал пройден в полном объеме. Реализованы практическая и теоретическая части программы.</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 </w:t>
      </w:r>
      <w:r>
        <w:rPr>
          <w:rFonts w:ascii="Times New Roman" w:hAnsi="Times New Roman"/>
          <w:sz w:val="24"/>
          <w:szCs w:val="24"/>
        </w:rPr>
        <w:t>Задачи на 2018-2019</w:t>
      </w:r>
      <w:r w:rsidRPr="002201DD">
        <w:rPr>
          <w:rFonts w:ascii="Times New Roman" w:hAnsi="Times New Roman"/>
          <w:sz w:val="24"/>
          <w:szCs w:val="24"/>
        </w:rPr>
        <w:t xml:space="preserve"> учебный год</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1.Про</w:t>
      </w:r>
      <w:r>
        <w:rPr>
          <w:rFonts w:ascii="Times New Roman" w:hAnsi="Times New Roman"/>
          <w:sz w:val="24"/>
          <w:szCs w:val="24"/>
        </w:rPr>
        <w:t>должить внедрение ФГОС ООО в 5-8</w:t>
      </w:r>
      <w:r w:rsidRPr="002201DD">
        <w:rPr>
          <w:rFonts w:ascii="Times New Roman" w:hAnsi="Times New Roman"/>
          <w:sz w:val="24"/>
          <w:szCs w:val="24"/>
        </w:rPr>
        <w:t>классах.</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2.Добиваться реализации учебных программ в полном объеме.</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3</w:t>
      </w:r>
      <w:r w:rsidRPr="0043641C">
        <w:rPr>
          <w:rFonts w:ascii="Times New Roman" w:hAnsi="Times New Roman"/>
          <w:sz w:val="24"/>
          <w:szCs w:val="24"/>
        </w:rPr>
        <w:t>.Осуществлять межпредметные</w:t>
      </w:r>
      <w:r w:rsidRPr="002201DD">
        <w:rPr>
          <w:rFonts w:ascii="Times New Roman" w:hAnsi="Times New Roman"/>
          <w:sz w:val="24"/>
          <w:szCs w:val="24"/>
        </w:rPr>
        <w:t xml:space="preserve"> связи, предусмотренные программой.</w:t>
      </w:r>
    </w:p>
    <w:p w:rsidR="001338FF" w:rsidRPr="002201DD" w:rsidRDefault="001338FF"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4.Повышение качества обученности учащихся в течение года.</w:t>
      </w:r>
    </w:p>
    <w:p w:rsidR="001338FF" w:rsidRDefault="001338FF">
      <w:pPr>
        <w:shd w:val="clear" w:color="auto" w:fill="FFFFFF"/>
        <w:jc w:val="both"/>
        <w:rPr>
          <w:b/>
        </w:rPr>
      </w:pPr>
    </w:p>
    <w:p w:rsidR="001338FF" w:rsidRDefault="001338FF">
      <w:pPr>
        <w:shd w:val="clear" w:color="auto" w:fill="FFFFFF"/>
        <w:ind w:firstLine="709"/>
        <w:jc w:val="both"/>
      </w:pPr>
      <w:r>
        <w:rPr>
          <w:b/>
        </w:rPr>
        <w:t>Вывод:</w:t>
      </w:r>
    </w:p>
    <w:p w:rsidR="001338FF" w:rsidRDefault="001338FF">
      <w:pPr>
        <w:shd w:val="clear" w:color="auto" w:fill="FFFFFF"/>
        <w:ind w:firstLine="709"/>
        <w:jc w:val="both"/>
        <w:rPr>
          <w:b/>
        </w:rPr>
      </w:pPr>
      <w: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1338FF" w:rsidRDefault="001338FF">
      <w:pPr>
        <w:ind w:firstLine="709"/>
        <w:jc w:val="both"/>
        <w:rPr>
          <w:b/>
        </w:rPr>
      </w:pPr>
    </w:p>
    <w:p w:rsidR="001338FF" w:rsidRPr="0063759B" w:rsidRDefault="001338FF" w:rsidP="002201DD">
      <w:pPr>
        <w:numPr>
          <w:ilvl w:val="0"/>
          <w:numId w:val="25"/>
        </w:numPr>
        <w:jc w:val="both"/>
        <w:rPr>
          <w:b/>
        </w:rPr>
      </w:pPr>
      <w:r w:rsidRPr="0063759B">
        <w:rPr>
          <w:b/>
        </w:rPr>
        <w:t xml:space="preserve">Сравнительные данные по успеваемости  за 3года </w:t>
      </w:r>
    </w:p>
    <w:p w:rsidR="001338FF" w:rsidRDefault="001338FF" w:rsidP="0063759B">
      <w:pPr>
        <w:jc w:val="center"/>
        <w:rPr>
          <w:b/>
        </w:rPr>
      </w:pPr>
      <w:r w:rsidRPr="002201DD">
        <w:rPr>
          <w:b/>
          <w:color w:val="FF0000"/>
        </w:rPr>
        <w:t xml:space="preserve"> </w:t>
      </w:r>
    </w:p>
    <w:p w:rsidR="001338FF" w:rsidRDefault="001338FF" w:rsidP="0063759B">
      <w:pPr>
        <w:jc w:val="center"/>
        <w:rPr>
          <w:b/>
        </w:rPr>
      </w:pPr>
    </w:p>
    <w:tbl>
      <w:tblPr>
        <w:tblW w:w="0" w:type="auto"/>
        <w:tblLook w:val="01E0"/>
      </w:tblPr>
      <w:tblGrid>
        <w:gridCol w:w="3190"/>
        <w:gridCol w:w="3190"/>
        <w:gridCol w:w="3191"/>
      </w:tblGrid>
      <w:tr w:rsidR="001338FF" w:rsidTr="0063759B">
        <w:tc>
          <w:tcPr>
            <w:tcW w:w="9571" w:type="dxa"/>
            <w:gridSpan w:val="3"/>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
                <w:bCs/>
              </w:rPr>
              <w:t xml:space="preserve">                      </w:t>
            </w:r>
            <w:r>
              <w:rPr>
                <w:bCs/>
              </w:rPr>
              <w:t>Общая и качественная успеваемость по школе</w:t>
            </w:r>
          </w:p>
        </w:tc>
      </w:tr>
      <w:tr w:rsidR="001338FF" w:rsidTr="0063759B">
        <w:tc>
          <w:tcPr>
            <w:tcW w:w="3190"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2014-2015уч.год</w:t>
            </w:r>
          </w:p>
        </w:tc>
        <w:tc>
          <w:tcPr>
            <w:tcW w:w="3190"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2015-2016уч.год</w:t>
            </w:r>
          </w:p>
        </w:tc>
        <w:tc>
          <w:tcPr>
            <w:tcW w:w="31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2016-2017уч.год</w:t>
            </w:r>
          </w:p>
        </w:tc>
      </w:tr>
      <w:tr w:rsidR="001338FF" w:rsidTr="0063759B">
        <w:tc>
          <w:tcPr>
            <w:tcW w:w="3190"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100/42%</w:t>
            </w:r>
          </w:p>
        </w:tc>
        <w:tc>
          <w:tcPr>
            <w:tcW w:w="3190"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100/30%</w:t>
            </w:r>
          </w:p>
        </w:tc>
        <w:tc>
          <w:tcPr>
            <w:tcW w:w="31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100/35%</w:t>
            </w:r>
          </w:p>
        </w:tc>
      </w:tr>
    </w:tbl>
    <w:p w:rsidR="001338FF" w:rsidRPr="00466954" w:rsidRDefault="001338FF" w:rsidP="0063759B">
      <w:pPr>
        <w:jc w:val="both"/>
      </w:pPr>
      <w:r>
        <w:t xml:space="preserve">Повысилась  качественная успеваемость по сравнению с 2016годом на 5%, по сравнению с 2016годом-на 7%. </w:t>
      </w:r>
      <w:r w:rsidRPr="00466954">
        <w:t>Причины: недостаточная работа с резервом</w:t>
      </w:r>
      <w:r>
        <w:t>, слабо ведется коррекционная работа учителями-предметниками.</w:t>
      </w:r>
    </w:p>
    <w:p w:rsidR="001338FF" w:rsidRPr="002F1F0B" w:rsidRDefault="001338FF" w:rsidP="0063759B">
      <w:pPr>
        <w:jc w:val="both"/>
        <w:rPr>
          <w:color w:val="FF0000"/>
        </w:rPr>
      </w:pPr>
    </w:p>
    <w:tbl>
      <w:tblPr>
        <w:tblW w:w="0" w:type="auto"/>
        <w:tblLook w:val="01E0"/>
      </w:tblPr>
      <w:tblGrid>
        <w:gridCol w:w="2392"/>
        <w:gridCol w:w="2392"/>
        <w:gridCol w:w="2393"/>
        <w:gridCol w:w="2393"/>
      </w:tblGrid>
      <w:tr w:rsidR="001338FF" w:rsidTr="0063759B">
        <w:tc>
          <w:tcPr>
            <w:tcW w:w="9570" w:type="dxa"/>
            <w:gridSpan w:val="4"/>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
                <w:bCs/>
              </w:rPr>
              <w:t xml:space="preserve">        </w:t>
            </w:r>
            <w:r>
              <w:rPr>
                <w:bCs/>
              </w:rPr>
              <w:t>Общая и качественная успеваемость по ступеням обучения</w:t>
            </w:r>
          </w:p>
        </w:tc>
      </w:tr>
      <w:tr w:rsidR="001338FF" w:rsidTr="0063759B">
        <w:trPr>
          <w:trHeight w:val="70"/>
        </w:trPr>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Ступени/уч.год</w:t>
            </w:r>
          </w:p>
        </w:tc>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2016-2017уч.год</w:t>
            </w:r>
          </w:p>
        </w:tc>
      </w:tr>
      <w:tr w:rsidR="001338FF" w:rsidTr="0063759B">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 xml:space="preserve">    Начальное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100/33%</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100/38,5%</w:t>
            </w:r>
          </w:p>
        </w:tc>
      </w:tr>
      <w:tr w:rsidR="001338FF" w:rsidTr="0063759B">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 xml:space="preserve">    Основное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100/51%</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100/27%</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100/28,6%</w:t>
            </w:r>
          </w:p>
        </w:tc>
      </w:tr>
      <w:tr w:rsidR="001338FF" w:rsidTr="0063759B">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 xml:space="preserve">   Среднее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100/39%</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100/54,5%</w:t>
            </w:r>
          </w:p>
        </w:tc>
      </w:tr>
    </w:tbl>
    <w:p w:rsidR="001338FF" w:rsidRDefault="001338FF" w:rsidP="0063759B">
      <w:pPr>
        <w:jc w:val="both"/>
      </w:pPr>
    </w:p>
    <w:p w:rsidR="001338FF" w:rsidRPr="00466954" w:rsidRDefault="001338FF" w:rsidP="0063759B">
      <w:pPr>
        <w:jc w:val="both"/>
        <w:rPr>
          <w:lang w:val="tt-RU"/>
        </w:rPr>
      </w:pPr>
      <w:r>
        <w:rPr>
          <w:color w:val="FF0000"/>
        </w:rPr>
        <w:t xml:space="preserve">   </w:t>
      </w:r>
      <w:r>
        <w:t>Повыс</w:t>
      </w:r>
      <w:r w:rsidRPr="00466954">
        <w:t>илась качественная успеваемость учащихся</w:t>
      </w:r>
      <w:r w:rsidRPr="00466954">
        <w:rPr>
          <w:lang w:val="tt-RU"/>
        </w:rPr>
        <w:t xml:space="preserve"> </w:t>
      </w:r>
      <w:r>
        <w:t>начального общего образования на 8,5</w:t>
      </w:r>
      <w:r w:rsidRPr="00466954">
        <w:t>% ,</w:t>
      </w:r>
      <w:r w:rsidRPr="00466954">
        <w:rPr>
          <w:lang w:val="tt-RU"/>
        </w:rPr>
        <w:t xml:space="preserve"> </w:t>
      </w:r>
      <w:r w:rsidRPr="00466954">
        <w:t xml:space="preserve"> </w:t>
      </w:r>
      <w:r w:rsidRPr="00466954">
        <w:rPr>
          <w:lang w:val="tt-RU"/>
        </w:rPr>
        <w:t xml:space="preserve">качество </w:t>
      </w:r>
      <w:r w:rsidRPr="00466954">
        <w:t xml:space="preserve">на </w:t>
      </w:r>
      <w:r>
        <w:t>уровне основного общего образования  незначительно повысилось на 1,6</w:t>
      </w:r>
      <w:r w:rsidRPr="00466954">
        <w:t>%</w:t>
      </w:r>
      <w:r w:rsidRPr="00466954">
        <w:rPr>
          <w:lang w:val="tt-RU"/>
        </w:rPr>
        <w:t>,</w:t>
      </w:r>
      <w:r w:rsidRPr="00466954">
        <w:t xml:space="preserve">  </w:t>
      </w:r>
      <w:r>
        <w:t xml:space="preserve">значительно повысилось качество </w:t>
      </w:r>
      <w:r w:rsidRPr="00466954">
        <w:t xml:space="preserve">на </w:t>
      </w:r>
      <w:r w:rsidRPr="00466954">
        <w:rPr>
          <w:lang w:val="tt-RU"/>
        </w:rPr>
        <w:t>ступени</w:t>
      </w:r>
      <w:r>
        <w:rPr>
          <w:lang w:val="tt-RU"/>
        </w:rPr>
        <w:t xml:space="preserve"> среднего общего образования -</w:t>
      </w:r>
      <w:r w:rsidRPr="00466954">
        <w:rPr>
          <w:lang w:val="tt-RU"/>
        </w:rPr>
        <w:t xml:space="preserve"> на </w:t>
      </w:r>
      <w:r>
        <w:t>24,5</w:t>
      </w:r>
      <w:r w:rsidRPr="00466954">
        <w:rPr>
          <w:lang w:val="tt-RU"/>
        </w:rPr>
        <w:t>%.</w:t>
      </w:r>
      <w:r>
        <w:rPr>
          <w:lang w:val="tt-RU"/>
        </w:rPr>
        <w:t xml:space="preserve"> Причина: усилилась работа с резервом, </w:t>
      </w:r>
      <w:r>
        <w:t>велась коррекционная работа учителями-предметниками, контроль со стороны администрации.</w:t>
      </w:r>
    </w:p>
    <w:p w:rsidR="001338FF" w:rsidRDefault="001338FF" w:rsidP="0063759B">
      <w:pPr>
        <w:jc w:val="both"/>
        <w:rPr>
          <w:lang w:val="tt-RU"/>
        </w:rPr>
      </w:pPr>
    </w:p>
    <w:tbl>
      <w:tblPr>
        <w:tblW w:w="0" w:type="auto"/>
        <w:tblLook w:val="01E0"/>
      </w:tblPr>
      <w:tblGrid>
        <w:gridCol w:w="2391"/>
        <w:gridCol w:w="2393"/>
        <w:gridCol w:w="2393"/>
        <w:gridCol w:w="2393"/>
      </w:tblGrid>
      <w:tr w:rsidR="001338FF" w:rsidTr="0063759B">
        <w:tc>
          <w:tcPr>
            <w:tcW w:w="9570" w:type="dxa"/>
            <w:gridSpan w:val="4"/>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
                <w:bCs/>
              </w:rPr>
              <w:t xml:space="preserve">                  </w:t>
            </w:r>
            <w:r>
              <w:rPr>
                <w:bCs/>
              </w:rPr>
              <w:t>Общая и качественная успеваемость по классам</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Классы/ уч. год</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2016-2017уч.год</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100/56%</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3класс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100/42%</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4класс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100/54,5%</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100/50%</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5класс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100/37,5%</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6класс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100/67%</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7класс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100/38%</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100/11%</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100/30%</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8класс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100/80%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100/11%</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9класс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100/35,7%</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100/25%</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100/83%</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11класс</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100/46%</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100/33%</w:t>
            </w:r>
          </w:p>
        </w:tc>
      </w:tr>
      <w:tr w:rsidR="001338FF" w:rsidTr="0063759B">
        <w:tc>
          <w:tcPr>
            <w:tcW w:w="2391"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Итого</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100/42%</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 30%</w:t>
            </w:r>
          </w:p>
        </w:tc>
        <w:tc>
          <w:tcPr>
            <w:tcW w:w="2393" w:type="dxa"/>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 35%</w:t>
            </w:r>
          </w:p>
        </w:tc>
      </w:tr>
    </w:tbl>
    <w:p w:rsidR="001338FF" w:rsidRDefault="001338FF" w:rsidP="0063759B">
      <w:pPr>
        <w:jc w:val="center"/>
      </w:pPr>
      <w:r>
        <w:t xml:space="preserve">                </w:t>
      </w:r>
    </w:p>
    <w:p w:rsidR="001338FF" w:rsidRPr="002F1F0B" w:rsidRDefault="001338FF" w:rsidP="0063759B">
      <w:pPr>
        <w:jc w:val="both"/>
        <w:rPr>
          <w:color w:val="FF0000"/>
        </w:rPr>
      </w:pPr>
      <w:r w:rsidRPr="004C7922">
        <w:t xml:space="preserve">Высокое качество </w:t>
      </w:r>
      <w:r>
        <w:t>сохраняется</w:t>
      </w:r>
      <w:r w:rsidRPr="004C7922">
        <w:t xml:space="preserve"> в</w:t>
      </w:r>
      <w:r>
        <w:t xml:space="preserve"> 10,2,4</w:t>
      </w:r>
      <w:r w:rsidRPr="004C7922">
        <w:t>,</w:t>
      </w:r>
      <w:r>
        <w:t>3,5</w:t>
      </w:r>
      <w:r w:rsidRPr="004C7922">
        <w:t xml:space="preserve">классах. </w:t>
      </w:r>
      <w:r w:rsidRPr="002F1F0B">
        <w:t xml:space="preserve">Стабильным остается качество в </w:t>
      </w:r>
      <w:r>
        <w:t>учащихся 6,8,11классов</w:t>
      </w:r>
      <w:r w:rsidRPr="004C7922">
        <w:t>.</w:t>
      </w:r>
      <w:r w:rsidRPr="002F1F0B">
        <w:rPr>
          <w:color w:val="FF0000"/>
        </w:rPr>
        <w:t xml:space="preserve"> </w:t>
      </w:r>
      <w:r w:rsidRPr="004C7922">
        <w:t>По сравнению с прошлым годом</w:t>
      </w:r>
      <w:r>
        <w:t xml:space="preserve"> </w:t>
      </w:r>
      <w:r w:rsidRPr="002F1F0B">
        <w:rPr>
          <w:color w:val="FF0000"/>
        </w:rPr>
        <w:t xml:space="preserve"> </w:t>
      </w:r>
      <w:r>
        <w:t>п</w:t>
      </w:r>
      <w:r w:rsidRPr="002F1F0B">
        <w:t>овысилос</w:t>
      </w:r>
      <w:r>
        <w:t>ь качество учащихся 2класса на 14</w:t>
      </w:r>
      <w:r w:rsidRPr="002F1F0B">
        <w:t>%</w:t>
      </w:r>
      <w:r>
        <w:t xml:space="preserve"> в 2017году</w:t>
      </w:r>
      <w:r w:rsidRPr="002F1F0B">
        <w:t>.</w:t>
      </w:r>
      <w:r>
        <w:t xml:space="preserve"> </w:t>
      </w:r>
      <w:r w:rsidRPr="004C7922">
        <w:t>На повышение качества повлияла дополнительная работа с резервом.</w:t>
      </w:r>
    </w:p>
    <w:p w:rsidR="001338FF" w:rsidRDefault="001338FF" w:rsidP="0063759B">
      <w:pPr>
        <w:jc w:val="both"/>
      </w:pPr>
      <w:r w:rsidRPr="004C7922">
        <w:t xml:space="preserve">В целом наблюдается </w:t>
      </w:r>
      <w:r>
        <w:t>повышение качественной успеваемости в 2,4,</w:t>
      </w:r>
      <w:r w:rsidRPr="004C7922">
        <w:t xml:space="preserve">10классах. </w:t>
      </w:r>
      <w:r>
        <w:t xml:space="preserve">Значительно снизилось качество в 7классе на 6%. Остается низким качество успеваемости в 8классе. </w:t>
      </w:r>
      <w:r w:rsidRPr="004C7922">
        <w:t xml:space="preserve"> Необходимо усилить контроль за повышением качества обученности учащихся</w:t>
      </w:r>
      <w:r>
        <w:t>, осуществлять в должной мере работу с резервом</w:t>
      </w:r>
      <w:r w:rsidRPr="004C7922">
        <w:t xml:space="preserve">. </w:t>
      </w:r>
    </w:p>
    <w:p w:rsidR="001338FF" w:rsidRPr="00E55A56" w:rsidRDefault="001338FF" w:rsidP="0063759B">
      <w:pPr>
        <w:jc w:val="both"/>
      </w:pPr>
    </w:p>
    <w:tbl>
      <w:tblPr>
        <w:tblW w:w="5000" w:type="pct"/>
        <w:tblLook w:val="01E0"/>
      </w:tblPr>
      <w:tblGrid>
        <w:gridCol w:w="2617"/>
        <w:gridCol w:w="2619"/>
        <w:gridCol w:w="2619"/>
        <w:gridCol w:w="2621"/>
      </w:tblGrid>
      <w:tr w:rsidR="001338FF" w:rsidTr="004E7308">
        <w:tc>
          <w:tcPr>
            <w:tcW w:w="5000" w:type="pct"/>
            <w:gridSpan w:val="4"/>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
                <w:bCs/>
              </w:rPr>
              <w:t xml:space="preserve">            </w:t>
            </w:r>
            <w:r>
              <w:rPr>
                <w:bCs/>
              </w:rPr>
              <w:t>Общая и качественная успеваемость в выпускных классах</w:t>
            </w:r>
          </w:p>
        </w:tc>
      </w:tr>
      <w:tr w:rsidR="001338FF" w:rsidTr="004E7308">
        <w:tc>
          <w:tcPr>
            <w:tcW w:w="124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Учебный .год</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2014-2015уч.год</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2015-2016уч.год</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2016-2017уч.год</w:t>
            </w:r>
          </w:p>
        </w:tc>
      </w:tr>
      <w:tr w:rsidR="001338FF" w:rsidTr="004E7308">
        <w:tc>
          <w:tcPr>
            <w:tcW w:w="124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4класс</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100/54,5%</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100/36%</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100/50%</w:t>
            </w:r>
          </w:p>
        </w:tc>
      </w:tr>
      <w:tr w:rsidR="001338FF" w:rsidTr="004E7308">
        <w:tc>
          <w:tcPr>
            <w:tcW w:w="124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9класс</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100/40%</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100/50%</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100/35,7%</w:t>
            </w:r>
          </w:p>
        </w:tc>
      </w:tr>
      <w:tr w:rsidR="001338FF" w:rsidTr="004E7308">
        <w:tc>
          <w:tcPr>
            <w:tcW w:w="124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11класс</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100/46%</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100/33%</w:t>
            </w:r>
          </w:p>
        </w:tc>
        <w:tc>
          <w:tcPr>
            <w:tcW w:w="1250"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lang w:val="tt-RU"/>
              </w:rPr>
            </w:pPr>
            <w:r>
              <w:rPr>
                <w:bCs/>
                <w:lang w:val="tt-RU"/>
              </w:rPr>
              <w:t>100/33%</w:t>
            </w:r>
          </w:p>
        </w:tc>
      </w:tr>
    </w:tbl>
    <w:p w:rsidR="001338FF" w:rsidRDefault="001338FF" w:rsidP="0063759B">
      <w:pPr>
        <w:jc w:val="both"/>
        <w:rPr>
          <w:lang w:val="tt-RU"/>
        </w:rPr>
      </w:pPr>
      <w:r>
        <w:rPr>
          <w:lang w:val="tt-RU"/>
        </w:rPr>
        <w:t xml:space="preserve">Повышение качественной успеваемости по сравнению с прошлым учебным годом в 4классе на 14%, снизилось качество в 9классе  на 14,3%, в 11классе за 2года каечство сохраняется, не повышается. </w:t>
      </w:r>
    </w:p>
    <w:tbl>
      <w:tblPr>
        <w:tblpPr w:leftFromText="180" w:rightFromText="180" w:bottomFromText="200" w:vertAnchor="text" w:horzAnchor="margin" w:tblpY="114"/>
        <w:tblW w:w="5000" w:type="pct"/>
        <w:tblLook w:val="01E0"/>
      </w:tblPr>
      <w:tblGrid>
        <w:gridCol w:w="2889"/>
        <w:gridCol w:w="2481"/>
        <w:gridCol w:w="2552"/>
        <w:gridCol w:w="2554"/>
      </w:tblGrid>
      <w:tr w:rsidR="001338FF" w:rsidTr="004E7308">
        <w:tc>
          <w:tcPr>
            <w:tcW w:w="5000" w:type="pct"/>
            <w:gridSpan w:val="4"/>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 xml:space="preserve">              Общая и качественная успеваемость по предметам( без 1кл)</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Предметы/уч. год</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2014-2015уч.год</w:t>
            </w:r>
          </w:p>
        </w:tc>
        <w:tc>
          <w:tcPr>
            <w:tcW w:w="1218"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2015-2016уч.год</w:t>
            </w:r>
          </w:p>
        </w:tc>
        <w:tc>
          <w:tcPr>
            <w:tcW w:w="1218"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2016-2017уч.год</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Русский язык</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100/59%</w:t>
            </w:r>
          </w:p>
        </w:tc>
        <w:tc>
          <w:tcPr>
            <w:tcW w:w="1218" w:type="pct"/>
            <w:tcBorders>
              <w:top w:val="single" w:sz="4" w:space="0" w:color="auto"/>
              <w:left w:val="single" w:sz="4" w:space="0" w:color="auto"/>
              <w:bottom w:val="single" w:sz="4" w:space="0" w:color="auto"/>
              <w:right w:val="single" w:sz="4" w:space="0" w:color="auto"/>
            </w:tcBorders>
          </w:tcPr>
          <w:p w:rsidR="001338FF" w:rsidRPr="008009CC" w:rsidRDefault="001338FF" w:rsidP="0063759B">
            <w:pPr>
              <w:spacing w:line="276" w:lineRule="auto"/>
              <w:jc w:val="both"/>
              <w:rPr>
                <w:bCs/>
              </w:rPr>
            </w:pPr>
            <w:r w:rsidRPr="008009CC">
              <w:rPr>
                <w:bCs/>
              </w:rPr>
              <w:t>100/53</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100/53</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Русская литература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100/72%</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Pr>
                <w:bCs/>
              </w:rPr>
              <w:t>100/72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100/72%</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Родной язык</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100/63%</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100/62%</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Родная литература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100/66%</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100/62%</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Математика, алгебра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1338FF" w:rsidRPr="008009CC" w:rsidRDefault="001338FF"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100/50%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Геометрия</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100/60%</w:t>
            </w:r>
          </w:p>
        </w:tc>
        <w:tc>
          <w:tcPr>
            <w:tcW w:w="1218" w:type="pct"/>
            <w:tcBorders>
              <w:top w:val="single" w:sz="4" w:space="0" w:color="auto"/>
              <w:left w:val="single" w:sz="4" w:space="0" w:color="auto"/>
              <w:bottom w:val="single" w:sz="4" w:space="0" w:color="auto"/>
              <w:right w:val="single" w:sz="4" w:space="0" w:color="auto"/>
            </w:tcBorders>
          </w:tcPr>
          <w:p w:rsidR="001338FF" w:rsidRPr="008009CC" w:rsidRDefault="001338FF"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100/50%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Физика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100/75%</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100/60%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Химия</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100/50%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100/50%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Биология,</w:t>
            </w:r>
          </w:p>
          <w:p w:rsidR="001338FF" w:rsidRDefault="001338FF" w:rsidP="0063759B">
            <w:pPr>
              <w:spacing w:line="276" w:lineRule="auto"/>
              <w:jc w:val="both"/>
              <w:rPr>
                <w:bCs/>
              </w:rPr>
            </w:pPr>
            <w:r>
              <w:rPr>
                <w:bCs/>
              </w:rPr>
              <w:t>окружающий мир</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100/71%</w:t>
            </w:r>
          </w:p>
        </w:tc>
        <w:tc>
          <w:tcPr>
            <w:tcW w:w="1218" w:type="pct"/>
            <w:tcBorders>
              <w:top w:val="single" w:sz="4" w:space="0" w:color="auto"/>
              <w:left w:val="single" w:sz="4" w:space="0" w:color="auto"/>
              <w:bottom w:val="single" w:sz="4" w:space="0" w:color="auto"/>
              <w:right w:val="single" w:sz="4" w:space="0" w:color="auto"/>
            </w:tcBorders>
          </w:tcPr>
          <w:p w:rsidR="001338FF" w:rsidRPr="008009CC" w:rsidRDefault="001338FF" w:rsidP="0063759B">
            <w:pPr>
              <w:spacing w:line="276" w:lineRule="auto"/>
              <w:jc w:val="both"/>
              <w:rPr>
                <w:bCs/>
              </w:rPr>
            </w:pPr>
            <w:r w:rsidRPr="008009CC">
              <w:rPr>
                <w:bCs/>
              </w:rPr>
              <w:t>100/72%</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100/72%</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История</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100/68%</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sidRPr="00A460E0">
              <w:rPr>
                <w:bCs/>
              </w:rPr>
              <w:t>100/62%</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100/62%</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Обществознание</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100/69%</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100/60%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Физкультура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100/100%</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100/100%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Труд/технология</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100/100%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Немец. Язык</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 xml:space="preserve">100/62,4% </w:t>
            </w:r>
          </w:p>
        </w:tc>
        <w:tc>
          <w:tcPr>
            <w:tcW w:w="1218" w:type="pct"/>
            <w:tcBorders>
              <w:top w:val="single" w:sz="4" w:space="0" w:color="auto"/>
              <w:left w:val="single" w:sz="4" w:space="0" w:color="auto"/>
              <w:bottom w:val="single" w:sz="4" w:space="0" w:color="auto"/>
              <w:right w:val="single" w:sz="4" w:space="0" w:color="auto"/>
            </w:tcBorders>
          </w:tcPr>
          <w:p w:rsidR="001338FF" w:rsidRPr="00027579" w:rsidRDefault="001338FF" w:rsidP="0063759B">
            <w:pPr>
              <w:spacing w:line="276" w:lineRule="auto"/>
              <w:jc w:val="both"/>
              <w:rPr>
                <w:bCs/>
              </w:rPr>
            </w:pPr>
            <w:r w:rsidRPr="00027579">
              <w:rPr>
                <w:bCs/>
              </w:rPr>
              <w:t xml:space="preserve">100/62% </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 xml:space="preserve">100/62% </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ОБЖ</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100/90%</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100/83%</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100/83%</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География</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 85%</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 90%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 90%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ИЗО,искусство</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1338FF" w:rsidRPr="00A460E0" w:rsidRDefault="001338FF" w:rsidP="0063759B">
            <w:pPr>
              <w:spacing w:line="276" w:lineRule="auto"/>
              <w:jc w:val="both"/>
              <w:rPr>
                <w:bCs/>
              </w:rPr>
            </w:pPr>
            <w:r w:rsidRPr="00A460E0">
              <w:rPr>
                <w:bCs/>
              </w:rPr>
              <w:t>100/94%</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100/94%</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Музыка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100/91%</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100/100%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Информатика</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 90%</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 80%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 80%</w:t>
            </w:r>
          </w:p>
        </w:tc>
      </w:tr>
      <w:tr w:rsidR="001338FF" w:rsidTr="004E7308">
        <w:tc>
          <w:tcPr>
            <w:tcW w:w="1379"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МХК</w:t>
            </w:r>
          </w:p>
        </w:tc>
        <w:tc>
          <w:tcPr>
            <w:tcW w:w="1184" w:type="pct"/>
            <w:tcBorders>
              <w:top w:val="single" w:sz="4" w:space="0" w:color="auto"/>
              <w:left w:val="single" w:sz="4" w:space="0" w:color="auto"/>
              <w:bottom w:val="single" w:sz="4" w:space="0" w:color="auto"/>
              <w:right w:val="single" w:sz="4" w:space="0" w:color="auto"/>
            </w:tcBorders>
          </w:tcPr>
          <w:p w:rsidR="001338FF" w:rsidRDefault="001338FF" w:rsidP="0063759B">
            <w:pPr>
              <w:spacing w:line="276" w:lineRule="auto"/>
              <w:jc w:val="both"/>
              <w:rPr>
                <w:bCs/>
              </w:rPr>
            </w:pPr>
            <w:r>
              <w:rPr>
                <w:bCs/>
              </w:rPr>
              <w:t>100/70%</w:t>
            </w:r>
          </w:p>
        </w:tc>
        <w:tc>
          <w:tcPr>
            <w:tcW w:w="1218" w:type="pct"/>
            <w:tcBorders>
              <w:top w:val="single" w:sz="4" w:space="0" w:color="auto"/>
              <w:left w:val="single" w:sz="4" w:space="0" w:color="auto"/>
              <w:bottom w:val="single" w:sz="4" w:space="0" w:color="auto"/>
              <w:right w:val="single" w:sz="4" w:space="0" w:color="auto"/>
            </w:tcBorders>
          </w:tcPr>
          <w:p w:rsidR="001338FF" w:rsidRPr="005A695F" w:rsidRDefault="001338FF" w:rsidP="0063759B">
            <w:pPr>
              <w:spacing w:line="276" w:lineRule="auto"/>
              <w:jc w:val="both"/>
              <w:rPr>
                <w:bCs/>
              </w:rPr>
            </w:pPr>
            <w:r w:rsidRPr="005A695F">
              <w:rPr>
                <w:bCs/>
              </w:rPr>
              <w:t>100/90%</w:t>
            </w:r>
          </w:p>
        </w:tc>
        <w:tc>
          <w:tcPr>
            <w:tcW w:w="1218" w:type="pct"/>
            <w:tcBorders>
              <w:top w:val="single" w:sz="4" w:space="0" w:color="auto"/>
              <w:left w:val="single" w:sz="4" w:space="0" w:color="auto"/>
              <w:bottom w:val="single" w:sz="4" w:space="0" w:color="auto"/>
              <w:right w:val="single" w:sz="4" w:space="0" w:color="auto"/>
            </w:tcBorders>
          </w:tcPr>
          <w:p w:rsidR="001338FF" w:rsidRPr="00391F11" w:rsidRDefault="001338FF" w:rsidP="0063759B">
            <w:pPr>
              <w:spacing w:line="276" w:lineRule="auto"/>
              <w:jc w:val="both"/>
              <w:rPr>
                <w:bCs/>
              </w:rPr>
            </w:pPr>
            <w:r w:rsidRPr="00391F11">
              <w:rPr>
                <w:bCs/>
              </w:rPr>
              <w:t>100/90%</w:t>
            </w:r>
          </w:p>
        </w:tc>
      </w:tr>
    </w:tbl>
    <w:p w:rsidR="001338FF" w:rsidRDefault="001338FF" w:rsidP="0063759B">
      <w:pPr>
        <w:jc w:val="both"/>
        <w:rPr>
          <w:color w:val="FF0000"/>
        </w:rPr>
      </w:pPr>
      <w:r w:rsidRPr="00EB2363">
        <w:rPr>
          <w:b/>
        </w:rPr>
        <w:t>Задачи на следующий учебный год:</w:t>
      </w:r>
      <w:r w:rsidRPr="00E55A56">
        <w:rPr>
          <w:color w:val="FF0000"/>
        </w:rPr>
        <w:t xml:space="preserve"> </w:t>
      </w:r>
    </w:p>
    <w:p w:rsidR="001338FF" w:rsidRPr="007D34DC" w:rsidRDefault="001338FF" w:rsidP="0063759B">
      <w:pPr>
        <w:jc w:val="both"/>
      </w:pPr>
      <w:r w:rsidRPr="007D34DC">
        <w:t xml:space="preserve">-Усилить работу учителей-предметников над повышением учебной мотивации; </w:t>
      </w:r>
    </w:p>
    <w:p w:rsidR="001338FF" w:rsidRPr="007D34DC" w:rsidRDefault="001338FF" w:rsidP="0063759B">
      <w:pPr>
        <w:jc w:val="both"/>
      </w:pPr>
      <w:r w:rsidRPr="007D34DC">
        <w:t xml:space="preserve">- работа с резервом учащихся; </w:t>
      </w:r>
    </w:p>
    <w:p w:rsidR="001338FF" w:rsidRPr="007D34DC" w:rsidRDefault="001338FF" w:rsidP="0063759B">
      <w:pPr>
        <w:jc w:val="both"/>
      </w:pPr>
      <w:r w:rsidRPr="007D34DC">
        <w:t xml:space="preserve">-индивидуальная работа с учащимися, имеющими пробелы и испытывающими трудности в освоении отдельных тем; </w:t>
      </w:r>
    </w:p>
    <w:p w:rsidR="001338FF" w:rsidRPr="007D34DC" w:rsidRDefault="001338FF" w:rsidP="0063759B">
      <w:pPr>
        <w:jc w:val="both"/>
      </w:pPr>
      <w:r w:rsidRPr="007D34DC">
        <w:t>- проведение бесед с родителями по контролю знаний и помощи в выполнении домашних заданий;</w:t>
      </w:r>
    </w:p>
    <w:p w:rsidR="001338FF" w:rsidRPr="007D34DC" w:rsidRDefault="001338FF" w:rsidP="0063759B">
      <w:pPr>
        <w:jc w:val="both"/>
      </w:pPr>
      <w:r w:rsidRPr="007D34DC">
        <w:t>- продолжить работу по повышению уровня обученности учащихся;</w:t>
      </w:r>
    </w:p>
    <w:p w:rsidR="001338FF" w:rsidRPr="007D34DC" w:rsidRDefault="001338FF" w:rsidP="0063759B">
      <w:pPr>
        <w:jc w:val="both"/>
      </w:pPr>
      <w:r w:rsidRPr="007D34DC">
        <w:t>-отслеживать уровень знаний учащихся по предметам в каждом классе и проводить коррекционную работу по западающим темам.</w:t>
      </w:r>
    </w:p>
    <w:p w:rsidR="001338FF" w:rsidRDefault="001338FF" w:rsidP="0063759B">
      <w:pPr>
        <w:tabs>
          <w:tab w:val="left" w:pos="8670"/>
        </w:tabs>
      </w:pPr>
    </w:p>
    <w:p w:rsidR="001338FF" w:rsidRPr="004E7308" w:rsidRDefault="001338FF" w:rsidP="0063759B">
      <w:pPr>
        <w:tabs>
          <w:tab w:val="left" w:pos="8670"/>
        </w:tabs>
        <w:rPr>
          <w:b/>
        </w:rPr>
      </w:pPr>
      <w:r w:rsidRPr="004E7308">
        <w:rPr>
          <w:b/>
        </w:rPr>
        <w:t>Результаты региональной оценки качества знаний за 3года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1154"/>
        <w:gridCol w:w="1635"/>
        <w:gridCol w:w="1417"/>
        <w:gridCol w:w="1597"/>
        <w:gridCol w:w="1615"/>
        <w:gridCol w:w="1057"/>
      </w:tblGrid>
      <w:tr w:rsidR="001338FF" w:rsidTr="004E7308">
        <w:tc>
          <w:tcPr>
            <w:tcW w:w="2001" w:type="dxa"/>
          </w:tcPr>
          <w:p w:rsidR="001338FF" w:rsidRDefault="001338FF" w:rsidP="0063759B">
            <w:pPr>
              <w:tabs>
                <w:tab w:val="left" w:pos="8670"/>
              </w:tabs>
            </w:pPr>
            <w:r>
              <w:t>Начальная школа-4класс</w:t>
            </w:r>
          </w:p>
        </w:tc>
        <w:tc>
          <w:tcPr>
            <w:tcW w:w="1154" w:type="dxa"/>
          </w:tcPr>
          <w:p w:rsidR="001338FF" w:rsidRDefault="001338FF" w:rsidP="0063759B">
            <w:pPr>
              <w:tabs>
                <w:tab w:val="left" w:pos="8670"/>
              </w:tabs>
            </w:pPr>
            <w:r>
              <w:t>Учебный год</w:t>
            </w:r>
          </w:p>
        </w:tc>
        <w:tc>
          <w:tcPr>
            <w:tcW w:w="1635" w:type="dxa"/>
          </w:tcPr>
          <w:p w:rsidR="001338FF" w:rsidRDefault="001338FF" w:rsidP="0063759B">
            <w:pPr>
              <w:tabs>
                <w:tab w:val="left" w:pos="8670"/>
              </w:tabs>
            </w:pPr>
            <w:r>
              <w:t>Количество обучающихся</w:t>
            </w:r>
          </w:p>
        </w:tc>
        <w:tc>
          <w:tcPr>
            <w:tcW w:w="1417" w:type="dxa"/>
          </w:tcPr>
          <w:p w:rsidR="001338FF" w:rsidRDefault="001338FF" w:rsidP="0063759B">
            <w:pPr>
              <w:tabs>
                <w:tab w:val="left" w:pos="8670"/>
              </w:tabs>
            </w:pPr>
            <w:r>
              <w:t>Количество участников</w:t>
            </w:r>
          </w:p>
        </w:tc>
        <w:tc>
          <w:tcPr>
            <w:tcW w:w="1597" w:type="dxa"/>
          </w:tcPr>
          <w:p w:rsidR="001338FF" w:rsidRDefault="001338FF" w:rsidP="0063759B">
            <w:pPr>
              <w:tabs>
                <w:tab w:val="left" w:pos="8670"/>
              </w:tabs>
            </w:pPr>
            <w:r>
              <w:t>Общая успеваемость (%)</w:t>
            </w:r>
          </w:p>
        </w:tc>
        <w:tc>
          <w:tcPr>
            <w:tcW w:w="1615" w:type="dxa"/>
          </w:tcPr>
          <w:p w:rsidR="001338FF" w:rsidRDefault="001338FF" w:rsidP="0063759B">
            <w:pPr>
              <w:tabs>
                <w:tab w:val="left" w:pos="8670"/>
              </w:tabs>
            </w:pPr>
            <w:r>
              <w:t>Качественная успеваемость (%)</w:t>
            </w:r>
          </w:p>
        </w:tc>
        <w:tc>
          <w:tcPr>
            <w:tcW w:w="1057" w:type="dxa"/>
          </w:tcPr>
          <w:p w:rsidR="001338FF" w:rsidRDefault="001338FF" w:rsidP="0063759B">
            <w:pPr>
              <w:tabs>
                <w:tab w:val="left" w:pos="8670"/>
              </w:tabs>
            </w:pPr>
            <w:r>
              <w:t>средний балл</w:t>
            </w:r>
          </w:p>
        </w:tc>
      </w:tr>
      <w:tr w:rsidR="001338FF" w:rsidTr="004E7308">
        <w:trPr>
          <w:trHeight w:val="633"/>
        </w:trPr>
        <w:tc>
          <w:tcPr>
            <w:tcW w:w="0" w:type="auto"/>
            <w:vAlign w:val="center"/>
          </w:tcPr>
          <w:p w:rsidR="001338FF" w:rsidRDefault="001338FF" w:rsidP="0063759B">
            <w:r>
              <w:t>Комплексная работа</w:t>
            </w:r>
          </w:p>
        </w:tc>
        <w:tc>
          <w:tcPr>
            <w:tcW w:w="1154" w:type="dxa"/>
            <w:vMerge w:val="restart"/>
          </w:tcPr>
          <w:p w:rsidR="001338FF" w:rsidRDefault="001338FF" w:rsidP="0063759B">
            <w:pPr>
              <w:tabs>
                <w:tab w:val="left" w:pos="8670"/>
              </w:tabs>
            </w:pPr>
          </w:p>
          <w:p w:rsidR="001338FF" w:rsidRDefault="001338FF" w:rsidP="0063759B">
            <w:pPr>
              <w:tabs>
                <w:tab w:val="left" w:pos="8670"/>
              </w:tabs>
            </w:pPr>
            <w:r>
              <w:t>2014-2015</w:t>
            </w:r>
          </w:p>
        </w:tc>
        <w:tc>
          <w:tcPr>
            <w:tcW w:w="1635" w:type="dxa"/>
          </w:tcPr>
          <w:p w:rsidR="001338FF" w:rsidRDefault="001338FF" w:rsidP="0063759B">
            <w:pPr>
              <w:tabs>
                <w:tab w:val="left" w:pos="8670"/>
              </w:tabs>
            </w:pPr>
            <w:r>
              <w:t>11</w:t>
            </w:r>
          </w:p>
        </w:tc>
        <w:tc>
          <w:tcPr>
            <w:tcW w:w="1417" w:type="dxa"/>
          </w:tcPr>
          <w:p w:rsidR="001338FF" w:rsidRDefault="001338FF" w:rsidP="0063759B">
            <w:pPr>
              <w:tabs>
                <w:tab w:val="left" w:pos="8670"/>
              </w:tabs>
            </w:pPr>
            <w:r>
              <w:t>11</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54,5</w:t>
            </w:r>
          </w:p>
        </w:tc>
        <w:tc>
          <w:tcPr>
            <w:tcW w:w="1057" w:type="dxa"/>
          </w:tcPr>
          <w:p w:rsidR="001338FF" w:rsidRDefault="001338FF" w:rsidP="0063759B">
            <w:pPr>
              <w:tabs>
                <w:tab w:val="left" w:pos="8670"/>
              </w:tabs>
            </w:pPr>
            <w:r>
              <w:t>9,4</w:t>
            </w:r>
          </w:p>
        </w:tc>
      </w:tr>
      <w:tr w:rsidR="001338FF" w:rsidTr="004E7308">
        <w:trPr>
          <w:trHeight w:val="545"/>
        </w:trPr>
        <w:tc>
          <w:tcPr>
            <w:tcW w:w="0" w:type="auto"/>
            <w:vAlign w:val="center"/>
          </w:tcPr>
          <w:p w:rsidR="001338FF" w:rsidRDefault="001338FF" w:rsidP="0063759B">
            <w:r>
              <w:t>Русский язык</w:t>
            </w:r>
          </w:p>
        </w:tc>
        <w:tc>
          <w:tcPr>
            <w:tcW w:w="1154" w:type="dxa"/>
            <w:vMerge/>
          </w:tcPr>
          <w:p w:rsidR="001338FF" w:rsidRDefault="001338FF" w:rsidP="0063759B">
            <w:pPr>
              <w:tabs>
                <w:tab w:val="left" w:pos="8670"/>
              </w:tabs>
            </w:pPr>
          </w:p>
        </w:tc>
        <w:tc>
          <w:tcPr>
            <w:tcW w:w="1635" w:type="dxa"/>
          </w:tcPr>
          <w:p w:rsidR="001338FF" w:rsidRDefault="001338FF" w:rsidP="0063759B">
            <w:pPr>
              <w:tabs>
                <w:tab w:val="left" w:pos="8670"/>
              </w:tabs>
            </w:pPr>
            <w:r>
              <w:t>11</w:t>
            </w:r>
          </w:p>
        </w:tc>
        <w:tc>
          <w:tcPr>
            <w:tcW w:w="1417" w:type="dxa"/>
          </w:tcPr>
          <w:p w:rsidR="001338FF" w:rsidRDefault="001338FF" w:rsidP="0063759B">
            <w:pPr>
              <w:tabs>
                <w:tab w:val="left" w:pos="8670"/>
              </w:tabs>
            </w:pPr>
            <w:r>
              <w:t>11</w:t>
            </w:r>
          </w:p>
        </w:tc>
        <w:tc>
          <w:tcPr>
            <w:tcW w:w="1597" w:type="dxa"/>
          </w:tcPr>
          <w:p w:rsidR="001338FF" w:rsidRDefault="001338FF" w:rsidP="0063759B">
            <w:pPr>
              <w:tabs>
                <w:tab w:val="left" w:pos="8670"/>
              </w:tabs>
            </w:pPr>
            <w:r>
              <w:t>82</w:t>
            </w:r>
          </w:p>
        </w:tc>
        <w:tc>
          <w:tcPr>
            <w:tcW w:w="1615" w:type="dxa"/>
          </w:tcPr>
          <w:p w:rsidR="001338FF" w:rsidRDefault="001338FF" w:rsidP="0063759B">
            <w:pPr>
              <w:tabs>
                <w:tab w:val="left" w:pos="8670"/>
              </w:tabs>
            </w:pPr>
            <w:r>
              <w:t>36</w:t>
            </w:r>
          </w:p>
        </w:tc>
        <w:tc>
          <w:tcPr>
            <w:tcW w:w="1057" w:type="dxa"/>
          </w:tcPr>
          <w:p w:rsidR="001338FF" w:rsidRDefault="001338FF" w:rsidP="0063759B">
            <w:pPr>
              <w:tabs>
                <w:tab w:val="left" w:pos="8670"/>
              </w:tabs>
            </w:pPr>
            <w:r>
              <w:t>8,8</w:t>
            </w:r>
          </w:p>
        </w:tc>
      </w:tr>
      <w:tr w:rsidR="001338FF" w:rsidTr="004E7308">
        <w:trPr>
          <w:trHeight w:val="545"/>
        </w:trPr>
        <w:tc>
          <w:tcPr>
            <w:tcW w:w="0" w:type="auto"/>
            <w:vMerge w:val="restart"/>
            <w:vAlign w:val="center"/>
          </w:tcPr>
          <w:p w:rsidR="001338FF" w:rsidRDefault="001338FF" w:rsidP="0063759B">
            <w:r>
              <w:t>Русский язык-ВПР</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12</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75</w:t>
            </w:r>
          </w:p>
        </w:tc>
        <w:tc>
          <w:tcPr>
            <w:tcW w:w="1057" w:type="dxa"/>
          </w:tcPr>
          <w:p w:rsidR="001338FF" w:rsidRDefault="001338FF" w:rsidP="0063759B">
            <w:pPr>
              <w:tabs>
                <w:tab w:val="left" w:pos="8670"/>
              </w:tabs>
            </w:pPr>
            <w:r>
              <w:t>31,5</w:t>
            </w:r>
          </w:p>
        </w:tc>
      </w:tr>
      <w:tr w:rsidR="001338FF" w:rsidTr="004E7308">
        <w:trPr>
          <w:trHeight w:val="545"/>
        </w:trPr>
        <w:tc>
          <w:tcPr>
            <w:tcW w:w="0" w:type="auto"/>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10(1-овз)</w:t>
            </w:r>
          </w:p>
        </w:tc>
        <w:tc>
          <w:tcPr>
            <w:tcW w:w="1417" w:type="dxa"/>
          </w:tcPr>
          <w:p w:rsidR="001338FF" w:rsidRDefault="001338FF" w:rsidP="0063759B">
            <w:pPr>
              <w:tabs>
                <w:tab w:val="left" w:pos="8670"/>
              </w:tabs>
            </w:pPr>
            <w:r>
              <w:t>9</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67</w:t>
            </w:r>
          </w:p>
        </w:tc>
        <w:tc>
          <w:tcPr>
            <w:tcW w:w="1057" w:type="dxa"/>
          </w:tcPr>
          <w:p w:rsidR="001338FF" w:rsidRDefault="001338FF" w:rsidP="0063759B">
            <w:pPr>
              <w:tabs>
                <w:tab w:val="left" w:pos="8670"/>
              </w:tabs>
            </w:pPr>
            <w:r>
              <w:t>27,8</w:t>
            </w:r>
          </w:p>
        </w:tc>
      </w:tr>
      <w:tr w:rsidR="001338FF" w:rsidTr="004E7308">
        <w:trPr>
          <w:trHeight w:val="701"/>
        </w:trPr>
        <w:tc>
          <w:tcPr>
            <w:tcW w:w="0" w:type="auto"/>
            <w:vAlign w:val="center"/>
          </w:tcPr>
          <w:p w:rsidR="001338FF" w:rsidRDefault="001338FF" w:rsidP="0063759B">
            <w:r>
              <w:t>математика</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11</w:t>
            </w:r>
          </w:p>
        </w:tc>
        <w:tc>
          <w:tcPr>
            <w:tcW w:w="1417" w:type="dxa"/>
          </w:tcPr>
          <w:p w:rsidR="001338FF" w:rsidRDefault="001338FF" w:rsidP="0063759B">
            <w:pPr>
              <w:tabs>
                <w:tab w:val="left" w:pos="8670"/>
              </w:tabs>
            </w:pPr>
            <w:r>
              <w:t>11</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45</w:t>
            </w:r>
          </w:p>
        </w:tc>
        <w:tc>
          <w:tcPr>
            <w:tcW w:w="1057" w:type="dxa"/>
          </w:tcPr>
          <w:p w:rsidR="001338FF" w:rsidRDefault="001338FF" w:rsidP="0063759B">
            <w:pPr>
              <w:tabs>
                <w:tab w:val="left" w:pos="8670"/>
              </w:tabs>
            </w:pPr>
            <w:r>
              <w:t>16,6</w:t>
            </w:r>
          </w:p>
        </w:tc>
      </w:tr>
      <w:tr w:rsidR="001338FF" w:rsidTr="004E7308">
        <w:trPr>
          <w:trHeight w:val="711"/>
        </w:trPr>
        <w:tc>
          <w:tcPr>
            <w:tcW w:w="0" w:type="auto"/>
            <w:vMerge w:val="restart"/>
            <w:vAlign w:val="center"/>
          </w:tcPr>
          <w:p w:rsidR="001338FF" w:rsidRDefault="001338FF" w:rsidP="0063759B">
            <w:r>
              <w:t>Математика-ВПР</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12</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50</w:t>
            </w:r>
          </w:p>
        </w:tc>
        <w:tc>
          <w:tcPr>
            <w:tcW w:w="1057" w:type="dxa"/>
          </w:tcPr>
          <w:p w:rsidR="001338FF" w:rsidRDefault="001338FF" w:rsidP="0063759B">
            <w:pPr>
              <w:tabs>
                <w:tab w:val="left" w:pos="8670"/>
              </w:tabs>
            </w:pPr>
            <w:r>
              <w:t>10</w:t>
            </w:r>
          </w:p>
        </w:tc>
      </w:tr>
      <w:tr w:rsidR="001338FF" w:rsidTr="004E7308">
        <w:trPr>
          <w:trHeight w:val="711"/>
        </w:trPr>
        <w:tc>
          <w:tcPr>
            <w:tcW w:w="0" w:type="auto"/>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10(1-овз)</w:t>
            </w:r>
          </w:p>
        </w:tc>
        <w:tc>
          <w:tcPr>
            <w:tcW w:w="1417" w:type="dxa"/>
          </w:tcPr>
          <w:p w:rsidR="001338FF" w:rsidRDefault="001338FF" w:rsidP="0063759B">
            <w:pPr>
              <w:tabs>
                <w:tab w:val="left" w:pos="8670"/>
              </w:tabs>
            </w:pPr>
            <w:r>
              <w:t>9</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78</w:t>
            </w:r>
          </w:p>
        </w:tc>
        <w:tc>
          <w:tcPr>
            <w:tcW w:w="1057" w:type="dxa"/>
          </w:tcPr>
          <w:p w:rsidR="001338FF" w:rsidRDefault="001338FF" w:rsidP="0063759B">
            <w:pPr>
              <w:tabs>
                <w:tab w:val="left" w:pos="8670"/>
              </w:tabs>
            </w:pPr>
            <w:r>
              <w:t>12,9</w:t>
            </w:r>
          </w:p>
        </w:tc>
      </w:tr>
      <w:tr w:rsidR="001338FF" w:rsidTr="004E7308">
        <w:tc>
          <w:tcPr>
            <w:tcW w:w="0" w:type="auto"/>
            <w:vMerge w:val="restart"/>
            <w:vAlign w:val="center"/>
          </w:tcPr>
          <w:p w:rsidR="001338FF" w:rsidRDefault="001338FF" w:rsidP="0063759B">
            <w:r>
              <w:t>Окружающий мир –ВПР</w:t>
            </w:r>
          </w:p>
        </w:tc>
        <w:tc>
          <w:tcPr>
            <w:tcW w:w="1154" w:type="dxa"/>
            <w:vMerge w:val="restart"/>
          </w:tcPr>
          <w:p w:rsidR="001338FF" w:rsidRDefault="001338FF" w:rsidP="0063759B">
            <w:pPr>
              <w:tabs>
                <w:tab w:val="left" w:pos="8670"/>
              </w:tabs>
            </w:pPr>
          </w:p>
          <w:p w:rsidR="001338FF" w:rsidRDefault="001338FF" w:rsidP="0063759B">
            <w:pPr>
              <w:tabs>
                <w:tab w:val="left" w:pos="8670"/>
              </w:tabs>
            </w:pPr>
            <w:r>
              <w:t>2014-2015</w:t>
            </w:r>
          </w:p>
        </w:tc>
        <w:tc>
          <w:tcPr>
            <w:tcW w:w="1635" w:type="dxa"/>
          </w:tcPr>
          <w:p w:rsidR="001338FF" w:rsidRDefault="001338FF" w:rsidP="0063759B">
            <w:pPr>
              <w:tabs>
                <w:tab w:val="left" w:pos="8670"/>
              </w:tabs>
            </w:pPr>
          </w:p>
        </w:tc>
        <w:tc>
          <w:tcPr>
            <w:tcW w:w="1417" w:type="dxa"/>
          </w:tcPr>
          <w:p w:rsidR="001338FF" w:rsidRDefault="001338FF" w:rsidP="0063759B">
            <w:pPr>
              <w:tabs>
                <w:tab w:val="left" w:pos="8670"/>
              </w:tabs>
            </w:pPr>
          </w:p>
        </w:tc>
        <w:tc>
          <w:tcPr>
            <w:tcW w:w="1597" w:type="dxa"/>
          </w:tcPr>
          <w:p w:rsidR="001338FF" w:rsidRDefault="001338FF" w:rsidP="0063759B">
            <w:pPr>
              <w:tabs>
                <w:tab w:val="left" w:pos="8670"/>
              </w:tabs>
            </w:pPr>
          </w:p>
        </w:tc>
        <w:tc>
          <w:tcPr>
            <w:tcW w:w="1615" w:type="dxa"/>
          </w:tcPr>
          <w:p w:rsidR="001338FF" w:rsidRDefault="001338FF" w:rsidP="0063759B">
            <w:pPr>
              <w:tabs>
                <w:tab w:val="left" w:pos="8670"/>
              </w:tabs>
            </w:pPr>
          </w:p>
        </w:tc>
        <w:tc>
          <w:tcPr>
            <w:tcW w:w="1057" w:type="dxa"/>
          </w:tcPr>
          <w:p w:rsidR="001338FF" w:rsidRDefault="001338FF" w:rsidP="0063759B">
            <w:pPr>
              <w:tabs>
                <w:tab w:val="left" w:pos="8670"/>
              </w:tabs>
            </w:pPr>
          </w:p>
        </w:tc>
      </w:tr>
      <w:tr w:rsidR="001338FF" w:rsidTr="004E7308">
        <w:tc>
          <w:tcPr>
            <w:tcW w:w="0" w:type="auto"/>
            <w:vMerge/>
            <w:vAlign w:val="center"/>
          </w:tcPr>
          <w:p w:rsidR="001338FF" w:rsidRDefault="001338FF" w:rsidP="0063759B"/>
        </w:tc>
        <w:tc>
          <w:tcPr>
            <w:tcW w:w="1154" w:type="dxa"/>
            <w:vMerge/>
          </w:tcPr>
          <w:p w:rsidR="001338FF" w:rsidRDefault="001338FF" w:rsidP="0063759B">
            <w:pPr>
              <w:tabs>
                <w:tab w:val="left" w:pos="8670"/>
              </w:tabs>
            </w:pPr>
          </w:p>
        </w:tc>
        <w:tc>
          <w:tcPr>
            <w:tcW w:w="1635" w:type="dxa"/>
          </w:tcPr>
          <w:p w:rsidR="001338FF" w:rsidRDefault="001338FF" w:rsidP="0063759B">
            <w:pPr>
              <w:tabs>
                <w:tab w:val="left" w:pos="8670"/>
              </w:tabs>
            </w:pPr>
            <w:r>
              <w:t>11</w:t>
            </w:r>
          </w:p>
        </w:tc>
        <w:tc>
          <w:tcPr>
            <w:tcW w:w="1417" w:type="dxa"/>
          </w:tcPr>
          <w:p w:rsidR="001338FF" w:rsidRDefault="001338FF" w:rsidP="0063759B">
            <w:pPr>
              <w:tabs>
                <w:tab w:val="left" w:pos="8670"/>
              </w:tabs>
            </w:pPr>
            <w:r>
              <w:t>11</w:t>
            </w:r>
          </w:p>
        </w:tc>
        <w:tc>
          <w:tcPr>
            <w:tcW w:w="1597" w:type="dxa"/>
          </w:tcPr>
          <w:p w:rsidR="001338FF" w:rsidRDefault="001338FF" w:rsidP="0063759B">
            <w:pPr>
              <w:tabs>
                <w:tab w:val="left" w:pos="8670"/>
              </w:tabs>
            </w:pPr>
            <w:r>
              <w:t>91</w:t>
            </w:r>
          </w:p>
        </w:tc>
        <w:tc>
          <w:tcPr>
            <w:tcW w:w="1615" w:type="dxa"/>
          </w:tcPr>
          <w:p w:rsidR="001338FF" w:rsidRDefault="001338FF" w:rsidP="0063759B">
            <w:pPr>
              <w:tabs>
                <w:tab w:val="left" w:pos="8670"/>
              </w:tabs>
            </w:pPr>
            <w:r>
              <w:t>63</w:t>
            </w:r>
          </w:p>
        </w:tc>
        <w:tc>
          <w:tcPr>
            <w:tcW w:w="1057" w:type="dxa"/>
          </w:tcPr>
          <w:p w:rsidR="001338FF" w:rsidRDefault="001338FF" w:rsidP="0063759B">
            <w:pPr>
              <w:tabs>
                <w:tab w:val="left" w:pos="8670"/>
              </w:tabs>
            </w:pPr>
            <w:r>
              <w:t>10б</w:t>
            </w:r>
          </w:p>
        </w:tc>
      </w:tr>
      <w:tr w:rsidR="001338FF" w:rsidTr="004E7308">
        <w:trPr>
          <w:trHeight w:val="433"/>
        </w:trPr>
        <w:tc>
          <w:tcPr>
            <w:tcW w:w="0" w:type="auto"/>
            <w:vMerge/>
            <w:vAlign w:val="center"/>
          </w:tcPr>
          <w:p w:rsidR="001338FF" w:rsidRDefault="001338FF" w:rsidP="0063759B"/>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12</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37,5</w:t>
            </w:r>
          </w:p>
        </w:tc>
        <w:tc>
          <w:tcPr>
            <w:tcW w:w="1057" w:type="dxa"/>
          </w:tcPr>
          <w:p w:rsidR="001338FF" w:rsidRDefault="001338FF" w:rsidP="0063759B">
            <w:pPr>
              <w:tabs>
                <w:tab w:val="left" w:pos="8670"/>
              </w:tabs>
            </w:pPr>
            <w:r>
              <w:t>11</w:t>
            </w:r>
          </w:p>
        </w:tc>
      </w:tr>
      <w:tr w:rsidR="001338FF" w:rsidTr="004E7308">
        <w:trPr>
          <w:trHeight w:val="433"/>
        </w:trPr>
        <w:tc>
          <w:tcPr>
            <w:tcW w:w="0" w:type="auto"/>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10(1-овз)</w:t>
            </w:r>
          </w:p>
        </w:tc>
        <w:tc>
          <w:tcPr>
            <w:tcW w:w="1417" w:type="dxa"/>
          </w:tcPr>
          <w:p w:rsidR="001338FF" w:rsidRDefault="001338FF" w:rsidP="0063759B">
            <w:pPr>
              <w:tabs>
                <w:tab w:val="left" w:pos="8670"/>
              </w:tabs>
            </w:pPr>
            <w:r>
              <w:t>9</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88,9</w:t>
            </w:r>
          </w:p>
        </w:tc>
        <w:tc>
          <w:tcPr>
            <w:tcW w:w="1057" w:type="dxa"/>
          </w:tcPr>
          <w:p w:rsidR="001338FF" w:rsidRDefault="001338FF" w:rsidP="0063759B">
            <w:pPr>
              <w:tabs>
                <w:tab w:val="left" w:pos="8670"/>
              </w:tabs>
            </w:pPr>
            <w:r>
              <w:t>21,2</w:t>
            </w:r>
          </w:p>
        </w:tc>
      </w:tr>
    </w:tbl>
    <w:p w:rsidR="001338FF" w:rsidRDefault="001338FF" w:rsidP="0063759B">
      <w:pPr>
        <w:tabs>
          <w:tab w:val="left" w:pos="8670"/>
        </w:tabs>
      </w:pPr>
    </w:p>
    <w:p w:rsidR="001338FF" w:rsidRPr="00C173E4" w:rsidRDefault="001338FF" w:rsidP="0063759B">
      <w:pPr>
        <w:tabs>
          <w:tab w:val="left" w:pos="8670"/>
        </w:tabs>
      </w:pPr>
      <w:r w:rsidRPr="00451471">
        <w:t>В 2015-2016</w:t>
      </w:r>
      <w:r>
        <w:t>, 2016-2017</w:t>
      </w:r>
      <w:r w:rsidRPr="00451471">
        <w:t>учебном год</w:t>
      </w:r>
      <w:r>
        <w:t>ах</w:t>
      </w:r>
      <w:r w:rsidRPr="00451471">
        <w:t xml:space="preserve">  были проведены Всероссийские проверочные работы:  по русскому языку, математике и по окружающему миру</w:t>
      </w:r>
      <w:r w:rsidRPr="00C173E4">
        <w:t>.  Обучающиеся 4классов  успешно справились с контрольными работами. Учащиеся (1ученик), обучающиеся по адаптированным общеобразовательным программам, данный вид работы не выполняли. По сравнению с прошлым учебным годом   общая успеваемость по всем 3предметам  составила 100%. По окружающему миру  качество повысилось на 51,4%, по математике на 28%,повысился средний балл по этим предметам. Качественная успеваемость по русскому языку  снизилась на 9%, средний балл снизился на 3,7. Учителя  Муталипова С.Н, Аллагулова Р.А, Аминова З.М.</w:t>
      </w:r>
    </w:p>
    <w:p w:rsidR="001338FF" w:rsidRDefault="001338FF" w:rsidP="0063759B">
      <w:pPr>
        <w:tabs>
          <w:tab w:val="left" w:pos="867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1154"/>
        <w:gridCol w:w="1635"/>
        <w:gridCol w:w="1417"/>
        <w:gridCol w:w="1597"/>
        <w:gridCol w:w="1615"/>
        <w:gridCol w:w="1159"/>
      </w:tblGrid>
      <w:tr w:rsidR="001338FF" w:rsidTr="004E7308">
        <w:tc>
          <w:tcPr>
            <w:tcW w:w="2021" w:type="dxa"/>
          </w:tcPr>
          <w:p w:rsidR="001338FF" w:rsidRPr="004E45AD" w:rsidRDefault="001338FF" w:rsidP="0063759B">
            <w:pPr>
              <w:tabs>
                <w:tab w:val="left" w:pos="8670"/>
              </w:tabs>
              <w:rPr>
                <w:b/>
              </w:rPr>
            </w:pPr>
            <w:r>
              <w:rPr>
                <w:b/>
              </w:rPr>
              <w:t>Основная школа-5,8,9</w:t>
            </w:r>
            <w:r w:rsidRPr="004E45AD">
              <w:rPr>
                <w:b/>
              </w:rPr>
              <w:t>класс</w:t>
            </w:r>
          </w:p>
        </w:tc>
        <w:tc>
          <w:tcPr>
            <w:tcW w:w="1154" w:type="dxa"/>
          </w:tcPr>
          <w:p w:rsidR="001338FF" w:rsidRDefault="001338FF" w:rsidP="0063759B">
            <w:pPr>
              <w:tabs>
                <w:tab w:val="left" w:pos="8670"/>
              </w:tabs>
            </w:pPr>
            <w:r>
              <w:t>Учебный год</w:t>
            </w:r>
          </w:p>
        </w:tc>
        <w:tc>
          <w:tcPr>
            <w:tcW w:w="1635" w:type="dxa"/>
          </w:tcPr>
          <w:p w:rsidR="001338FF" w:rsidRDefault="001338FF" w:rsidP="0063759B">
            <w:pPr>
              <w:tabs>
                <w:tab w:val="left" w:pos="8670"/>
              </w:tabs>
            </w:pPr>
            <w:r>
              <w:t>Количество обучающихся</w:t>
            </w:r>
          </w:p>
        </w:tc>
        <w:tc>
          <w:tcPr>
            <w:tcW w:w="1417" w:type="dxa"/>
          </w:tcPr>
          <w:p w:rsidR="001338FF" w:rsidRDefault="001338FF" w:rsidP="0063759B">
            <w:pPr>
              <w:tabs>
                <w:tab w:val="left" w:pos="8670"/>
              </w:tabs>
            </w:pPr>
            <w:r>
              <w:t>Количество участников</w:t>
            </w:r>
          </w:p>
        </w:tc>
        <w:tc>
          <w:tcPr>
            <w:tcW w:w="1597" w:type="dxa"/>
          </w:tcPr>
          <w:p w:rsidR="001338FF" w:rsidRDefault="001338FF" w:rsidP="0063759B">
            <w:pPr>
              <w:tabs>
                <w:tab w:val="left" w:pos="8670"/>
              </w:tabs>
            </w:pPr>
            <w:r>
              <w:t>Общая успеваемость (%)</w:t>
            </w:r>
          </w:p>
        </w:tc>
        <w:tc>
          <w:tcPr>
            <w:tcW w:w="1615" w:type="dxa"/>
          </w:tcPr>
          <w:p w:rsidR="001338FF" w:rsidRDefault="001338FF" w:rsidP="0063759B">
            <w:pPr>
              <w:tabs>
                <w:tab w:val="left" w:pos="8670"/>
              </w:tabs>
            </w:pPr>
            <w:r>
              <w:t>Качественная успеваемость (%)</w:t>
            </w:r>
          </w:p>
        </w:tc>
        <w:tc>
          <w:tcPr>
            <w:tcW w:w="1159" w:type="dxa"/>
          </w:tcPr>
          <w:p w:rsidR="001338FF" w:rsidRDefault="001338FF" w:rsidP="0063759B">
            <w:pPr>
              <w:tabs>
                <w:tab w:val="left" w:pos="8670"/>
              </w:tabs>
            </w:pPr>
            <w:r>
              <w:t>средний балл</w:t>
            </w:r>
          </w:p>
        </w:tc>
      </w:tr>
      <w:tr w:rsidR="001338FF" w:rsidTr="004E7308">
        <w:trPr>
          <w:trHeight w:val="924"/>
        </w:trPr>
        <w:tc>
          <w:tcPr>
            <w:tcW w:w="2021" w:type="dxa"/>
            <w:vAlign w:val="center"/>
          </w:tcPr>
          <w:p w:rsidR="001338FF" w:rsidRDefault="001338FF" w:rsidP="0063759B">
            <w:r>
              <w:t>Почитай-ка-5кл</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10</w:t>
            </w:r>
          </w:p>
        </w:tc>
        <w:tc>
          <w:tcPr>
            <w:tcW w:w="1597" w:type="dxa"/>
          </w:tcPr>
          <w:p w:rsidR="001338FF" w:rsidRDefault="001338FF" w:rsidP="0063759B">
            <w:pPr>
              <w:tabs>
                <w:tab w:val="left" w:pos="8670"/>
              </w:tabs>
            </w:pPr>
            <w:r>
              <w:t>50</w:t>
            </w:r>
          </w:p>
        </w:tc>
        <w:tc>
          <w:tcPr>
            <w:tcW w:w="1615" w:type="dxa"/>
          </w:tcPr>
          <w:p w:rsidR="001338FF" w:rsidRDefault="001338FF" w:rsidP="0063759B">
            <w:pPr>
              <w:tabs>
                <w:tab w:val="left" w:pos="8670"/>
              </w:tabs>
            </w:pPr>
            <w:r>
              <w:t>20%</w:t>
            </w:r>
          </w:p>
        </w:tc>
        <w:tc>
          <w:tcPr>
            <w:tcW w:w="1159" w:type="dxa"/>
          </w:tcPr>
          <w:p w:rsidR="001338FF" w:rsidRDefault="001338FF" w:rsidP="0063759B">
            <w:pPr>
              <w:tabs>
                <w:tab w:val="left" w:pos="8670"/>
              </w:tabs>
            </w:pPr>
            <w:r>
              <w:t>12,5</w:t>
            </w:r>
          </w:p>
        </w:tc>
      </w:tr>
      <w:tr w:rsidR="001338FF" w:rsidTr="004E7308">
        <w:trPr>
          <w:trHeight w:val="852"/>
        </w:trPr>
        <w:tc>
          <w:tcPr>
            <w:tcW w:w="2021" w:type="dxa"/>
            <w:vAlign w:val="center"/>
          </w:tcPr>
          <w:p w:rsidR="001338FF" w:rsidRDefault="001338FF" w:rsidP="0063759B">
            <w:r>
              <w:t>история-5кл</w:t>
            </w:r>
          </w:p>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12(4-овз)</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75</w:t>
            </w:r>
          </w:p>
        </w:tc>
        <w:tc>
          <w:tcPr>
            <w:tcW w:w="1159" w:type="dxa"/>
          </w:tcPr>
          <w:p w:rsidR="001338FF" w:rsidRDefault="001338FF" w:rsidP="0063759B">
            <w:pPr>
              <w:tabs>
                <w:tab w:val="left" w:pos="8670"/>
              </w:tabs>
            </w:pPr>
            <w:r>
              <w:t>8,75</w:t>
            </w:r>
          </w:p>
        </w:tc>
      </w:tr>
      <w:tr w:rsidR="001338FF" w:rsidTr="004E7308">
        <w:tc>
          <w:tcPr>
            <w:tcW w:w="2021" w:type="dxa"/>
            <w:vAlign w:val="center"/>
          </w:tcPr>
          <w:p w:rsidR="001338FF" w:rsidRDefault="001338FF" w:rsidP="0063759B">
            <w:r>
              <w:t>Биология-5кл</w:t>
            </w:r>
          </w:p>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12(4-овз)</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100</w:t>
            </w:r>
          </w:p>
        </w:tc>
        <w:tc>
          <w:tcPr>
            <w:tcW w:w="1159" w:type="dxa"/>
          </w:tcPr>
          <w:p w:rsidR="001338FF" w:rsidRDefault="001338FF" w:rsidP="0063759B">
            <w:pPr>
              <w:tabs>
                <w:tab w:val="left" w:pos="8670"/>
              </w:tabs>
            </w:pPr>
            <w:r>
              <w:t>20,8</w:t>
            </w:r>
          </w:p>
        </w:tc>
      </w:tr>
      <w:tr w:rsidR="001338FF" w:rsidTr="004E7308">
        <w:trPr>
          <w:trHeight w:val="937"/>
        </w:trPr>
        <w:tc>
          <w:tcPr>
            <w:tcW w:w="2021" w:type="dxa"/>
            <w:vMerge w:val="restart"/>
            <w:vAlign w:val="center"/>
          </w:tcPr>
          <w:p w:rsidR="001338FF" w:rsidRDefault="001338FF" w:rsidP="0063759B">
            <w:r>
              <w:t>Русский язык-5кл</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14</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jc w:val="center"/>
            </w:pPr>
            <w:r>
              <w:t>43</w:t>
            </w:r>
          </w:p>
        </w:tc>
        <w:tc>
          <w:tcPr>
            <w:tcW w:w="1159" w:type="dxa"/>
          </w:tcPr>
          <w:p w:rsidR="001338FF" w:rsidRDefault="001338FF" w:rsidP="0063759B">
            <w:pPr>
              <w:tabs>
                <w:tab w:val="left" w:pos="8670"/>
              </w:tabs>
            </w:pPr>
            <w:r>
              <w:t>-</w:t>
            </w:r>
          </w:p>
        </w:tc>
      </w:tr>
      <w:tr w:rsidR="001338FF" w:rsidTr="004E7308">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12(4-овз)</w:t>
            </w:r>
          </w:p>
        </w:tc>
        <w:tc>
          <w:tcPr>
            <w:tcW w:w="1417" w:type="dxa"/>
          </w:tcPr>
          <w:p w:rsidR="001338FF" w:rsidRDefault="001338FF" w:rsidP="0063759B">
            <w:pPr>
              <w:tabs>
                <w:tab w:val="left" w:pos="8670"/>
              </w:tabs>
            </w:pPr>
            <w:r>
              <w:t>6</w:t>
            </w:r>
          </w:p>
        </w:tc>
        <w:tc>
          <w:tcPr>
            <w:tcW w:w="1597" w:type="dxa"/>
          </w:tcPr>
          <w:p w:rsidR="001338FF" w:rsidRDefault="001338FF" w:rsidP="0063759B">
            <w:pPr>
              <w:tabs>
                <w:tab w:val="left" w:pos="8670"/>
              </w:tabs>
            </w:pPr>
            <w:r>
              <w:t>67</w:t>
            </w:r>
          </w:p>
        </w:tc>
        <w:tc>
          <w:tcPr>
            <w:tcW w:w="1615" w:type="dxa"/>
          </w:tcPr>
          <w:p w:rsidR="001338FF" w:rsidRDefault="001338FF" w:rsidP="0063759B">
            <w:pPr>
              <w:tabs>
                <w:tab w:val="left" w:pos="8670"/>
              </w:tabs>
            </w:pPr>
            <w:r>
              <w:t>33</w:t>
            </w:r>
          </w:p>
        </w:tc>
        <w:tc>
          <w:tcPr>
            <w:tcW w:w="1159" w:type="dxa"/>
          </w:tcPr>
          <w:p w:rsidR="001338FF" w:rsidRDefault="001338FF" w:rsidP="0063759B">
            <w:pPr>
              <w:tabs>
                <w:tab w:val="left" w:pos="8670"/>
              </w:tabs>
            </w:pPr>
            <w:r>
              <w:t>21,8</w:t>
            </w:r>
          </w:p>
        </w:tc>
      </w:tr>
      <w:tr w:rsidR="001338FF" w:rsidTr="004E7308">
        <w:trPr>
          <w:trHeight w:val="623"/>
        </w:trPr>
        <w:tc>
          <w:tcPr>
            <w:tcW w:w="2021" w:type="dxa"/>
            <w:vAlign w:val="center"/>
          </w:tcPr>
          <w:p w:rsidR="001338FF" w:rsidRDefault="001338FF" w:rsidP="0063759B">
            <w:r>
              <w:t>ПУМА: грани математики-5кл</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7</w:t>
            </w:r>
          </w:p>
        </w:tc>
        <w:tc>
          <w:tcPr>
            <w:tcW w:w="1597" w:type="dxa"/>
          </w:tcPr>
          <w:p w:rsidR="001338FF" w:rsidRDefault="001338FF" w:rsidP="0063759B">
            <w:pPr>
              <w:tabs>
                <w:tab w:val="left" w:pos="8670"/>
              </w:tabs>
            </w:pPr>
            <w:r>
              <w:t>-</w:t>
            </w:r>
          </w:p>
        </w:tc>
        <w:tc>
          <w:tcPr>
            <w:tcW w:w="1615" w:type="dxa"/>
          </w:tcPr>
          <w:p w:rsidR="001338FF" w:rsidRDefault="001338FF" w:rsidP="0063759B">
            <w:pPr>
              <w:tabs>
                <w:tab w:val="left" w:pos="8670"/>
              </w:tabs>
            </w:pPr>
            <w:r>
              <w:t>0%</w:t>
            </w:r>
          </w:p>
        </w:tc>
        <w:tc>
          <w:tcPr>
            <w:tcW w:w="1159" w:type="dxa"/>
          </w:tcPr>
          <w:p w:rsidR="001338FF" w:rsidRDefault="001338FF" w:rsidP="0063759B">
            <w:pPr>
              <w:tabs>
                <w:tab w:val="left" w:pos="8670"/>
              </w:tabs>
            </w:pPr>
            <w:r>
              <w:t>45%</w:t>
            </w:r>
          </w:p>
          <w:p w:rsidR="001338FF" w:rsidRPr="004E7308" w:rsidRDefault="001338FF" w:rsidP="0063759B">
            <w:pPr>
              <w:tabs>
                <w:tab w:val="left" w:pos="8670"/>
              </w:tabs>
              <w:rPr>
                <w:sz w:val="20"/>
                <w:szCs w:val="20"/>
              </w:rPr>
            </w:pPr>
            <w:r w:rsidRPr="004E7308">
              <w:rPr>
                <w:sz w:val="20"/>
                <w:szCs w:val="20"/>
              </w:rPr>
              <w:t>выполнен</w:t>
            </w:r>
          </w:p>
        </w:tc>
      </w:tr>
      <w:tr w:rsidR="001338FF" w:rsidTr="004E7308">
        <w:trPr>
          <w:trHeight w:val="623"/>
        </w:trPr>
        <w:tc>
          <w:tcPr>
            <w:tcW w:w="2021" w:type="dxa"/>
            <w:vAlign w:val="center"/>
          </w:tcPr>
          <w:p w:rsidR="001338FF" w:rsidRDefault="001338FF" w:rsidP="0063759B">
            <w:r>
              <w:t>Математика-5кл</w:t>
            </w:r>
          </w:p>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12(4-овз)</w:t>
            </w:r>
          </w:p>
        </w:tc>
        <w:tc>
          <w:tcPr>
            <w:tcW w:w="1417" w:type="dxa"/>
          </w:tcPr>
          <w:p w:rsidR="001338FF" w:rsidRDefault="001338FF" w:rsidP="0063759B">
            <w:pPr>
              <w:tabs>
                <w:tab w:val="left" w:pos="8670"/>
              </w:tabs>
            </w:pPr>
            <w:r>
              <w:t>7</w:t>
            </w:r>
          </w:p>
        </w:tc>
        <w:tc>
          <w:tcPr>
            <w:tcW w:w="1597" w:type="dxa"/>
          </w:tcPr>
          <w:p w:rsidR="001338FF" w:rsidRDefault="001338FF" w:rsidP="0063759B">
            <w:pPr>
              <w:tabs>
                <w:tab w:val="left" w:pos="8670"/>
              </w:tabs>
            </w:pPr>
            <w:r>
              <w:t>85,7</w:t>
            </w:r>
          </w:p>
        </w:tc>
        <w:tc>
          <w:tcPr>
            <w:tcW w:w="1615" w:type="dxa"/>
          </w:tcPr>
          <w:p w:rsidR="001338FF" w:rsidRDefault="001338FF" w:rsidP="0063759B">
            <w:pPr>
              <w:tabs>
                <w:tab w:val="left" w:pos="8670"/>
              </w:tabs>
            </w:pPr>
            <w:r>
              <w:t>57</w:t>
            </w:r>
          </w:p>
        </w:tc>
        <w:tc>
          <w:tcPr>
            <w:tcW w:w="1159" w:type="dxa"/>
          </w:tcPr>
          <w:p w:rsidR="001338FF" w:rsidRDefault="001338FF" w:rsidP="0063759B">
            <w:pPr>
              <w:tabs>
                <w:tab w:val="left" w:pos="8670"/>
              </w:tabs>
            </w:pPr>
            <w:r>
              <w:t>9,4</w:t>
            </w:r>
          </w:p>
        </w:tc>
      </w:tr>
      <w:tr w:rsidR="001338FF" w:rsidTr="004E7308">
        <w:trPr>
          <w:trHeight w:val="623"/>
        </w:trPr>
        <w:tc>
          <w:tcPr>
            <w:tcW w:w="2021" w:type="dxa"/>
            <w:vAlign w:val="center"/>
          </w:tcPr>
          <w:p w:rsidR="001338FF" w:rsidRDefault="001338FF" w:rsidP="0063759B">
            <w:r>
              <w:t>Естеств-науч.грамот-8кл</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37,5%</w:t>
            </w:r>
          </w:p>
        </w:tc>
        <w:tc>
          <w:tcPr>
            <w:tcW w:w="1159" w:type="dxa"/>
          </w:tcPr>
          <w:p w:rsidR="001338FF" w:rsidRDefault="001338FF" w:rsidP="0063759B">
            <w:pPr>
              <w:tabs>
                <w:tab w:val="left" w:pos="8670"/>
              </w:tabs>
            </w:pPr>
            <w:r>
              <w:t>26,4</w:t>
            </w:r>
          </w:p>
        </w:tc>
      </w:tr>
      <w:tr w:rsidR="001338FF" w:rsidTr="004E7308">
        <w:trPr>
          <w:trHeight w:val="623"/>
        </w:trPr>
        <w:tc>
          <w:tcPr>
            <w:tcW w:w="2021" w:type="dxa"/>
            <w:vMerge w:val="restart"/>
            <w:vAlign w:val="center"/>
          </w:tcPr>
          <w:p w:rsidR="001338FF" w:rsidRDefault="001338FF" w:rsidP="0063759B">
            <w:r>
              <w:t>Математика-8кл</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14</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21</w:t>
            </w:r>
          </w:p>
        </w:tc>
        <w:tc>
          <w:tcPr>
            <w:tcW w:w="1159" w:type="dxa"/>
          </w:tcPr>
          <w:p w:rsidR="001338FF" w:rsidRDefault="001338FF" w:rsidP="0063759B">
            <w:pPr>
              <w:tabs>
                <w:tab w:val="left" w:pos="8670"/>
              </w:tabs>
            </w:pPr>
            <w:r>
              <w:t>-</w:t>
            </w:r>
          </w:p>
        </w:tc>
      </w:tr>
      <w:tr w:rsidR="001338FF" w:rsidTr="004E7308">
        <w:trPr>
          <w:trHeight w:val="623"/>
        </w:trPr>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9(1-овз)</w:t>
            </w:r>
          </w:p>
        </w:tc>
        <w:tc>
          <w:tcPr>
            <w:tcW w:w="1417" w:type="dxa"/>
          </w:tcPr>
          <w:p w:rsidR="001338FF" w:rsidRDefault="001338FF" w:rsidP="0063759B">
            <w:pPr>
              <w:tabs>
                <w:tab w:val="left" w:pos="8670"/>
              </w:tabs>
            </w:pPr>
          </w:p>
        </w:tc>
        <w:tc>
          <w:tcPr>
            <w:tcW w:w="1597" w:type="dxa"/>
          </w:tcPr>
          <w:p w:rsidR="001338FF" w:rsidRDefault="001338FF" w:rsidP="0063759B">
            <w:pPr>
              <w:tabs>
                <w:tab w:val="left" w:pos="8670"/>
              </w:tabs>
            </w:pPr>
          </w:p>
        </w:tc>
        <w:tc>
          <w:tcPr>
            <w:tcW w:w="1615" w:type="dxa"/>
          </w:tcPr>
          <w:p w:rsidR="001338FF" w:rsidRDefault="001338FF" w:rsidP="0063759B">
            <w:pPr>
              <w:tabs>
                <w:tab w:val="left" w:pos="8670"/>
              </w:tabs>
            </w:pPr>
          </w:p>
        </w:tc>
        <w:tc>
          <w:tcPr>
            <w:tcW w:w="1159" w:type="dxa"/>
          </w:tcPr>
          <w:p w:rsidR="001338FF" w:rsidRDefault="001338FF" w:rsidP="0063759B">
            <w:pPr>
              <w:tabs>
                <w:tab w:val="left" w:pos="8670"/>
              </w:tabs>
            </w:pPr>
          </w:p>
        </w:tc>
      </w:tr>
      <w:tr w:rsidR="001338FF" w:rsidTr="004E7308">
        <w:trPr>
          <w:trHeight w:val="623"/>
        </w:trPr>
        <w:tc>
          <w:tcPr>
            <w:tcW w:w="2021" w:type="dxa"/>
            <w:vMerge w:val="restart"/>
            <w:vAlign w:val="center"/>
          </w:tcPr>
          <w:p w:rsidR="001338FF" w:rsidRDefault="001338FF" w:rsidP="0063759B">
            <w:r>
              <w:t>Физика-8кл</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6</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50%</w:t>
            </w:r>
          </w:p>
        </w:tc>
        <w:tc>
          <w:tcPr>
            <w:tcW w:w="1159" w:type="dxa"/>
          </w:tcPr>
          <w:p w:rsidR="001338FF" w:rsidRDefault="001338FF" w:rsidP="0063759B">
            <w:pPr>
              <w:tabs>
                <w:tab w:val="left" w:pos="8670"/>
              </w:tabs>
            </w:pPr>
            <w:r>
              <w:t>-</w:t>
            </w:r>
          </w:p>
        </w:tc>
      </w:tr>
      <w:tr w:rsidR="001338FF" w:rsidTr="004E7308">
        <w:trPr>
          <w:trHeight w:val="623"/>
        </w:trPr>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9(1-овз)</w:t>
            </w:r>
          </w:p>
        </w:tc>
        <w:tc>
          <w:tcPr>
            <w:tcW w:w="1417" w:type="dxa"/>
          </w:tcPr>
          <w:p w:rsidR="001338FF" w:rsidRDefault="001338FF" w:rsidP="0063759B">
            <w:pPr>
              <w:tabs>
                <w:tab w:val="left" w:pos="8670"/>
              </w:tabs>
            </w:pPr>
          </w:p>
        </w:tc>
        <w:tc>
          <w:tcPr>
            <w:tcW w:w="1597" w:type="dxa"/>
          </w:tcPr>
          <w:p w:rsidR="001338FF" w:rsidRDefault="001338FF" w:rsidP="0063759B">
            <w:pPr>
              <w:tabs>
                <w:tab w:val="left" w:pos="8670"/>
              </w:tabs>
            </w:pPr>
          </w:p>
        </w:tc>
        <w:tc>
          <w:tcPr>
            <w:tcW w:w="1615" w:type="dxa"/>
          </w:tcPr>
          <w:p w:rsidR="001338FF" w:rsidRDefault="001338FF" w:rsidP="0063759B">
            <w:pPr>
              <w:tabs>
                <w:tab w:val="left" w:pos="8670"/>
              </w:tabs>
            </w:pPr>
          </w:p>
        </w:tc>
        <w:tc>
          <w:tcPr>
            <w:tcW w:w="1159" w:type="dxa"/>
          </w:tcPr>
          <w:p w:rsidR="001338FF" w:rsidRDefault="001338FF" w:rsidP="0063759B">
            <w:pPr>
              <w:tabs>
                <w:tab w:val="left" w:pos="8670"/>
              </w:tabs>
            </w:pPr>
          </w:p>
        </w:tc>
      </w:tr>
      <w:tr w:rsidR="001338FF" w:rsidTr="004E7308">
        <w:trPr>
          <w:trHeight w:val="623"/>
        </w:trPr>
        <w:tc>
          <w:tcPr>
            <w:tcW w:w="2021" w:type="dxa"/>
            <w:vMerge w:val="restart"/>
            <w:vAlign w:val="center"/>
          </w:tcPr>
          <w:p w:rsidR="001338FF" w:rsidRDefault="001338FF" w:rsidP="0063759B">
            <w:r>
              <w:t>Обществознание-8кл</w:t>
            </w: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8</w:t>
            </w:r>
          </w:p>
        </w:tc>
        <w:tc>
          <w:tcPr>
            <w:tcW w:w="1597" w:type="dxa"/>
          </w:tcPr>
          <w:p w:rsidR="001338FF" w:rsidRDefault="001338FF" w:rsidP="0063759B">
            <w:pPr>
              <w:tabs>
                <w:tab w:val="left" w:pos="8670"/>
              </w:tabs>
            </w:pPr>
            <w:r>
              <w:t>100</w:t>
            </w:r>
          </w:p>
        </w:tc>
        <w:tc>
          <w:tcPr>
            <w:tcW w:w="1615" w:type="dxa"/>
          </w:tcPr>
          <w:p w:rsidR="001338FF" w:rsidRDefault="001338FF" w:rsidP="0063759B">
            <w:pPr>
              <w:tabs>
                <w:tab w:val="left" w:pos="8670"/>
              </w:tabs>
            </w:pPr>
            <w:r>
              <w:t>50%</w:t>
            </w:r>
          </w:p>
        </w:tc>
        <w:tc>
          <w:tcPr>
            <w:tcW w:w="1159" w:type="dxa"/>
          </w:tcPr>
          <w:p w:rsidR="001338FF" w:rsidRDefault="001338FF" w:rsidP="0063759B">
            <w:pPr>
              <w:tabs>
                <w:tab w:val="left" w:pos="8670"/>
              </w:tabs>
            </w:pPr>
            <w:r>
              <w:t>-</w:t>
            </w:r>
          </w:p>
        </w:tc>
      </w:tr>
      <w:tr w:rsidR="001338FF" w:rsidTr="004E7308">
        <w:trPr>
          <w:trHeight w:val="623"/>
        </w:trPr>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9(1-овз)</w:t>
            </w:r>
          </w:p>
        </w:tc>
        <w:tc>
          <w:tcPr>
            <w:tcW w:w="1417" w:type="dxa"/>
          </w:tcPr>
          <w:p w:rsidR="001338FF" w:rsidRDefault="001338FF" w:rsidP="0063759B">
            <w:pPr>
              <w:tabs>
                <w:tab w:val="left" w:pos="8670"/>
              </w:tabs>
            </w:pPr>
          </w:p>
        </w:tc>
        <w:tc>
          <w:tcPr>
            <w:tcW w:w="1597" w:type="dxa"/>
          </w:tcPr>
          <w:p w:rsidR="001338FF" w:rsidRDefault="001338FF" w:rsidP="0063759B">
            <w:pPr>
              <w:tabs>
                <w:tab w:val="left" w:pos="8670"/>
              </w:tabs>
            </w:pPr>
          </w:p>
        </w:tc>
        <w:tc>
          <w:tcPr>
            <w:tcW w:w="1615" w:type="dxa"/>
          </w:tcPr>
          <w:p w:rsidR="001338FF" w:rsidRDefault="001338FF" w:rsidP="0063759B">
            <w:pPr>
              <w:tabs>
                <w:tab w:val="left" w:pos="8670"/>
              </w:tabs>
            </w:pPr>
          </w:p>
        </w:tc>
        <w:tc>
          <w:tcPr>
            <w:tcW w:w="1159" w:type="dxa"/>
          </w:tcPr>
          <w:p w:rsidR="001338FF" w:rsidRDefault="001338FF" w:rsidP="0063759B">
            <w:pPr>
              <w:tabs>
                <w:tab w:val="left" w:pos="8670"/>
              </w:tabs>
            </w:pPr>
          </w:p>
        </w:tc>
      </w:tr>
      <w:tr w:rsidR="001338FF" w:rsidTr="004E7308">
        <w:tc>
          <w:tcPr>
            <w:tcW w:w="2021" w:type="dxa"/>
            <w:vMerge w:val="restart"/>
            <w:vAlign w:val="center"/>
          </w:tcPr>
          <w:p w:rsidR="001338FF" w:rsidRPr="00AE4115" w:rsidRDefault="001338FF" w:rsidP="0063759B">
            <w:r w:rsidRPr="00AE4115">
              <w:t>Русский язык-9кл</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10</w:t>
            </w:r>
          </w:p>
        </w:tc>
        <w:tc>
          <w:tcPr>
            <w:tcW w:w="1597" w:type="dxa"/>
          </w:tcPr>
          <w:p w:rsidR="001338FF" w:rsidRDefault="001338FF" w:rsidP="0063759B">
            <w:pPr>
              <w:tabs>
                <w:tab w:val="left" w:pos="8670"/>
              </w:tabs>
            </w:pPr>
            <w:r>
              <w:t>90</w:t>
            </w:r>
          </w:p>
        </w:tc>
        <w:tc>
          <w:tcPr>
            <w:tcW w:w="1615" w:type="dxa"/>
          </w:tcPr>
          <w:p w:rsidR="001338FF" w:rsidRDefault="001338FF" w:rsidP="0063759B">
            <w:pPr>
              <w:tabs>
                <w:tab w:val="left" w:pos="8670"/>
              </w:tabs>
            </w:pPr>
            <w:r>
              <w:t>20</w:t>
            </w:r>
          </w:p>
        </w:tc>
        <w:tc>
          <w:tcPr>
            <w:tcW w:w="1159" w:type="dxa"/>
          </w:tcPr>
          <w:p w:rsidR="001338FF" w:rsidRDefault="001338FF" w:rsidP="0063759B">
            <w:pPr>
              <w:tabs>
                <w:tab w:val="left" w:pos="8670"/>
              </w:tabs>
            </w:pPr>
            <w:r>
              <w:t>20,7</w:t>
            </w:r>
          </w:p>
        </w:tc>
      </w:tr>
      <w:tr w:rsidR="001338FF" w:rsidTr="004E7308">
        <w:tc>
          <w:tcPr>
            <w:tcW w:w="2021" w:type="dxa"/>
            <w:vMerge/>
            <w:vAlign w:val="center"/>
          </w:tcPr>
          <w:p w:rsidR="001338FF" w:rsidRDefault="001338FF" w:rsidP="0063759B"/>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10</w:t>
            </w:r>
          </w:p>
        </w:tc>
        <w:tc>
          <w:tcPr>
            <w:tcW w:w="1597" w:type="dxa"/>
          </w:tcPr>
          <w:p w:rsidR="001338FF" w:rsidRDefault="001338FF" w:rsidP="0063759B">
            <w:pPr>
              <w:tabs>
                <w:tab w:val="left" w:pos="8670"/>
              </w:tabs>
            </w:pPr>
            <w:r>
              <w:t>20</w:t>
            </w:r>
          </w:p>
        </w:tc>
        <w:tc>
          <w:tcPr>
            <w:tcW w:w="1615" w:type="dxa"/>
          </w:tcPr>
          <w:p w:rsidR="001338FF" w:rsidRDefault="001338FF" w:rsidP="0063759B">
            <w:pPr>
              <w:tabs>
                <w:tab w:val="left" w:pos="8670"/>
              </w:tabs>
            </w:pPr>
            <w:r>
              <w:t>10</w:t>
            </w:r>
          </w:p>
        </w:tc>
        <w:tc>
          <w:tcPr>
            <w:tcW w:w="1159" w:type="dxa"/>
          </w:tcPr>
          <w:p w:rsidR="001338FF" w:rsidRDefault="001338FF" w:rsidP="0063759B">
            <w:pPr>
              <w:tabs>
                <w:tab w:val="left" w:pos="8670"/>
              </w:tabs>
            </w:pPr>
            <w:r>
              <w:t>10,7</w:t>
            </w:r>
          </w:p>
        </w:tc>
      </w:tr>
      <w:tr w:rsidR="001338FF" w:rsidTr="004E7308">
        <w:trPr>
          <w:trHeight w:val="611"/>
        </w:trPr>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14</w:t>
            </w:r>
          </w:p>
        </w:tc>
        <w:tc>
          <w:tcPr>
            <w:tcW w:w="1597" w:type="dxa"/>
          </w:tcPr>
          <w:p w:rsidR="001338FF" w:rsidRDefault="001338FF" w:rsidP="0063759B">
            <w:pPr>
              <w:tabs>
                <w:tab w:val="left" w:pos="8670"/>
              </w:tabs>
            </w:pPr>
            <w:r>
              <w:t>78,6</w:t>
            </w:r>
          </w:p>
        </w:tc>
        <w:tc>
          <w:tcPr>
            <w:tcW w:w="1615" w:type="dxa"/>
          </w:tcPr>
          <w:p w:rsidR="001338FF" w:rsidRDefault="001338FF" w:rsidP="0063759B">
            <w:pPr>
              <w:tabs>
                <w:tab w:val="left" w:pos="8670"/>
              </w:tabs>
            </w:pPr>
            <w:r>
              <w:t>28,6</w:t>
            </w:r>
          </w:p>
        </w:tc>
        <w:tc>
          <w:tcPr>
            <w:tcW w:w="1159" w:type="dxa"/>
          </w:tcPr>
          <w:p w:rsidR="001338FF" w:rsidRDefault="001338FF" w:rsidP="0063759B">
            <w:pPr>
              <w:tabs>
                <w:tab w:val="left" w:pos="8670"/>
              </w:tabs>
            </w:pPr>
            <w:r>
              <w:t>20</w:t>
            </w:r>
          </w:p>
        </w:tc>
      </w:tr>
      <w:tr w:rsidR="001338FF" w:rsidTr="004E7308">
        <w:trPr>
          <w:trHeight w:val="611"/>
        </w:trPr>
        <w:tc>
          <w:tcPr>
            <w:tcW w:w="2021" w:type="dxa"/>
            <w:vMerge w:val="restart"/>
            <w:vAlign w:val="center"/>
          </w:tcPr>
          <w:p w:rsidR="001338FF" w:rsidRPr="00AE4115" w:rsidRDefault="001338FF" w:rsidP="0063759B">
            <w:r w:rsidRPr="00AE4115">
              <w:t>математика-9кл</w:t>
            </w:r>
          </w:p>
        </w:tc>
        <w:tc>
          <w:tcPr>
            <w:tcW w:w="1154" w:type="dxa"/>
          </w:tcPr>
          <w:p w:rsidR="001338FF" w:rsidRDefault="001338FF" w:rsidP="0063759B">
            <w:pPr>
              <w:tabs>
                <w:tab w:val="left" w:pos="8670"/>
              </w:tabs>
            </w:pPr>
            <w:r>
              <w:t>2014-2015</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9</w:t>
            </w:r>
          </w:p>
        </w:tc>
        <w:tc>
          <w:tcPr>
            <w:tcW w:w="1597" w:type="dxa"/>
          </w:tcPr>
          <w:p w:rsidR="001338FF" w:rsidRDefault="001338FF" w:rsidP="0063759B">
            <w:pPr>
              <w:tabs>
                <w:tab w:val="left" w:pos="8670"/>
              </w:tabs>
            </w:pPr>
            <w:r>
              <w:t>67</w:t>
            </w:r>
          </w:p>
        </w:tc>
        <w:tc>
          <w:tcPr>
            <w:tcW w:w="1615" w:type="dxa"/>
          </w:tcPr>
          <w:p w:rsidR="001338FF" w:rsidRDefault="001338FF" w:rsidP="0063759B">
            <w:pPr>
              <w:tabs>
                <w:tab w:val="left" w:pos="8670"/>
              </w:tabs>
            </w:pPr>
            <w:r>
              <w:t>0</w:t>
            </w:r>
          </w:p>
        </w:tc>
        <w:tc>
          <w:tcPr>
            <w:tcW w:w="1159" w:type="dxa"/>
          </w:tcPr>
          <w:p w:rsidR="001338FF" w:rsidRDefault="001338FF" w:rsidP="0063759B">
            <w:pPr>
              <w:tabs>
                <w:tab w:val="left" w:pos="8670"/>
              </w:tabs>
            </w:pPr>
            <w:r>
              <w:t>46,6 % выполнения работы</w:t>
            </w:r>
          </w:p>
        </w:tc>
      </w:tr>
      <w:tr w:rsidR="001338FF" w:rsidTr="004E7308">
        <w:trPr>
          <w:trHeight w:val="681"/>
        </w:trPr>
        <w:tc>
          <w:tcPr>
            <w:tcW w:w="2021" w:type="dxa"/>
            <w:vMerge/>
          </w:tcPr>
          <w:p w:rsidR="001338FF" w:rsidRPr="004E45AD" w:rsidRDefault="001338FF" w:rsidP="0063759B">
            <w:pPr>
              <w:tabs>
                <w:tab w:val="left" w:pos="8670"/>
              </w:tabs>
              <w:rPr>
                <w:b/>
              </w:rPr>
            </w:pPr>
          </w:p>
        </w:tc>
        <w:tc>
          <w:tcPr>
            <w:tcW w:w="1154" w:type="dxa"/>
          </w:tcPr>
          <w:p w:rsidR="001338FF" w:rsidRDefault="001338FF" w:rsidP="0063759B">
            <w:pPr>
              <w:tabs>
                <w:tab w:val="left" w:pos="8670"/>
              </w:tabs>
            </w:pPr>
            <w:r>
              <w:t>2015-2016</w:t>
            </w:r>
          </w:p>
        </w:tc>
        <w:tc>
          <w:tcPr>
            <w:tcW w:w="1635" w:type="dxa"/>
          </w:tcPr>
          <w:p w:rsidR="001338FF" w:rsidRDefault="001338FF" w:rsidP="0063759B">
            <w:pPr>
              <w:tabs>
                <w:tab w:val="left" w:pos="8670"/>
              </w:tabs>
            </w:pPr>
            <w:r>
              <w:t>10</w:t>
            </w:r>
          </w:p>
        </w:tc>
        <w:tc>
          <w:tcPr>
            <w:tcW w:w="1417" w:type="dxa"/>
          </w:tcPr>
          <w:p w:rsidR="001338FF" w:rsidRDefault="001338FF" w:rsidP="0063759B">
            <w:pPr>
              <w:tabs>
                <w:tab w:val="left" w:pos="8670"/>
              </w:tabs>
            </w:pPr>
            <w:r>
              <w:t>10</w:t>
            </w:r>
          </w:p>
        </w:tc>
        <w:tc>
          <w:tcPr>
            <w:tcW w:w="1597" w:type="dxa"/>
          </w:tcPr>
          <w:p w:rsidR="001338FF" w:rsidRDefault="001338FF" w:rsidP="0063759B">
            <w:pPr>
              <w:tabs>
                <w:tab w:val="left" w:pos="8670"/>
              </w:tabs>
            </w:pPr>
            <w:r>
              <w:t>20</w:t>
            </w:r>
          </w:p>
        </w:tc>
        <w:tc>
          <w:tcPr>
            <w:tcW w:w="1615" w:type="dxa"/>
          </w:tcPr>
          <w:p w:rsidR="001338FF" w:rsidRDefault="001338FF" w:rsidP="0063759B">
            <w:pPr>
              <w:tabs>
                <w:tab w:val="left" w:pos="8670"/>
              </w:tabs>
            </w:pPr>
            <w:r>
              <w:t>10</w:t>
            </w:r>
          </w:p>
        </w:tc>
        <w:tc>
          <w:tcPr>
            <w:tcW w:w="1159" w:type="dxa"/>
          </w:tcPr>
          <w:p w:rsidR="001338FF" w:rsidRDefault="001338FF" w:rsidP="0063759B">
            <w:pPr>
              <w:tabs>
                <w:tab w:val="left" w:pos="8670"/>
              </w:tabs>
            </w:pPr>
            <w:r>
              <w:t>-</w:t>
            </w:r>
          </w:p>
        </w:tc>
      </w:tr>
      <w:tr w:rsidR="001338FF" w:rsidTr="004E7308">
        <w:trPr>
          <w:trHeight w:val="561"/>
        </w:trPr>
        <w:tc>
          <w:tcPr>
            <w:tcW w:w="2021" w:type="dxa"/>
            <w:vMerge/>
            <w:vAlign w:val="center"/>
          </w:tcPr>
          <w:p w:rsidR="001338FF" w:rsidRDefault="001338FF" w:rsidP="0063759B"/>
        </w:tc>
        <w:tc>
          <w:tcPr>
            <w:tcW w:w="1154" w:type="dxa"/>
          </w:tcPr>
          <w:p w:rsidR="001338FF" w:rsidRDefault="001338FF" w:rsidP="0063759B">
            <w:pPr>
              <w:tabs>
                <w:tab w:val="left" w:pos="8670"/>
              </w:tabs>
            </w:pPr>
            <w:r>
              <w:t>2016-2017</w:t>
            </w:r>
          </w:p>
        </w:tc>
        <w:tc>
          <w:tcPr>
            <w:tcW w:w="1635" w:type="dxa"/>
          </w:tcPr>
          <w:p w:rsidR="001338FF" w:rsidRDefault="001338FF" w:rsidP="0063759B">
            <w:pPr>
              <w:tabs>
                <w:tab w:val="left" w:pos="8670"/>
              </w:tabs>
            </w:pPr>
            <w:r>
              <w:t>14</w:t>
            </w:r>
          </w:p>
        </w:tc>
        <w:tc>
          <w:tcPr>
            <w:tcW w:w="1417" w:type="dxa"/>
          </w:tcPr>
          <w:p w:rsidR="001338FF" w:rsidRDefault="001338FF" w:rsidP="0063759B">
            <w:pPr>
              <w:tabs>
                <w:tab w:val="left" w:pos="8670"/>
              </w:tabs>
            </w:pPr>
            <w:r>
              <w:t>14</w:t>
            </w:r>
          </w:p>
        </w:tc>
        <w:tc>
          <w:tcPr>
            <w:tcW w:w="1597" w:type="dxa"/>
          </w:tcPr>
          <w:p w:rsidR="001338FF" w:rsidRDefault="001338FF" w:rsidP="0063759B">
            <w:pPr>
              <w:tabs>
                <w:tab w:val="left" w:pos="8670"/>
              </w:tabs>
            </w:pPr>
            <w:r>
              <w:t>79</w:t>
            </w:r>
          </w:p>
        </w:tc>
        <w:tc>
          <w:tcPr>
            <w:tcW w:w="1615" w:type="dxa"/>
          </w:tcPr>
          <w:p w:rsidR="001338FF" w:rsidRDefault="001338FF" w:rsidP="0063759B">
            <w:pPr>
              <w:tabs>
                <w:tab w:val="left" w:pos="8670"/>
              </w:tabs>
            </w:pPr>
            <w:r>
              <w:t>21</w:t>
            </w:r>
          </w:p>
        </w:tc>
        <w:tc>
          <w:tcPr>
            <w:tcW w:w="1159" w:type="dxa"/>
          </w:tcPr>
          <w:p w:rsidR="001338FF" w:rsidRDefault="001338FF" w:rsidP="0063759B">
            <w:pPr>
              <w:tabs>
                <w:tab w:val="left" w:pos="8670"/>
              </w:tabs>
            </w:pPr>
            <w:r>
              <w:t>10</w:t>
            </w:r>
          </w:p>
        </w:tc>
      </w:tr>
    </w:tbl>
    <w:p w:rsidR="001338FF" w:rsidRDefault="001338FF" w:rsidP="0063759B">
      <w:pPr>
        <w:tabs>
          <w:tab w:val="left" w:pos="8670"/>
        </w:tabs>
      </w:pPr>
    </w:p>
    <w:p w:rsidR="001338FF" w:rsidRDefault="001338FF" w:rsidP="0063759B">
      <w:pPr>
        <w:tabs>
          <w:tab w:val="left" w:pos="8670"/>
        </w:tabs>
      </w:pPr>
      <w:r w:rsidRPr="0047027E">
        <w:rPr>
          <w:b/>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1154"/>
        <w:gridCol w:w="1635"/>
        <w:gridCol w:w="1417"/>
        <w:gridCol w:w="1597"/>
        <w:gridCol w:w="1615"/>
        <w:gridCol w:w="1057"/>
      </w:tblGrid>
      <w:tr w:rsidR="001338FF" w:rsidTr="0063759B">
        <w:tc>
          <w:tcPr>
            <w:tcW w:w="1836" w:type="dxa"/>
          </w:tcPr>
          <w:p w:rsidR="001338FF" w:rsidRDefault="001338FF" w:rsidP="0063759B">
            <w:pPr>
              <w:tabs>
                <w:tab w:val="left" w:pos="8670"/>
              </w:tabs>
            </w:pPr>
            <w:r>
              <w:t>Старшая школа</w:t>
            </w:r>
          </w:p>
        </w:tc>
        <w:tc>
          <w:tcPr>
            <w:tcW w:w="1057" w:type="dxa"/>
          </w:tcPr>
          <w:p w:rsidR="001338FF" w:rsidRDefault="001338FF" w:rsidP="0063759B">
            <w:pPr>
              <w:tabs>
                <w:tab w:val="left" w:pos="8670"/>
              </w:tabs>
            </w:pPr>
            <w:r>
              <w:t>Учебный год</w:t>
            </w:r>
          </w:p>
        </w:tc>
        <w:tc>
          <w:tcPr>
            <w:tcW w:w="1489" w:type="dxa"/>
          </w:tcPr>
          <w:p w:rsidR="001338FF" w:rsidRDefault="001338FF" w:rsidP="0063759B">
            <w:pPr>
              <w:tabs>
                <w:tab w:val="left" w:pos="8670"/>
              </w:tabs>
            </w:pPr>
            <w:r>
              <w:t>Количество обучающихся</w:t>
            </w:r>
          </w:p>
        </w:tc>
        <w:tc>
          <w:tcPr>
            <w:tcW w:w="1293" w:type="dxa"/>
          </w:tcPr>
          <w:p w:rsidR="001338FF" w:rsidRDefault="001338FF" w:rsidP="0063759B">
            <w:pPr>
              <w:tabs>
                <w:tab w:val="left" w:pos="8670"/>
              </w:tabs>
            </w:pPr>
            <w:r>
              <w:t>Количество участников</w:t>
            </w:r>
          </w:p>
        </w:tc>
        <w:tc>
          <w:tcPr>
            <w:tcW w:w="1455" w:type="dxa"/>
          </w:tcPr>
          <w:p w:rsidR="001338FF" w:rsidRDefault="001338FF" w:rsidP="0063759B">
            <w:pPr>
              <w:tabs>
                <w:tab w:val="left" w:pos="8670"/>
              </w:tabs>
            </w:pPr>
            <w:r>
              <w:t>Общая успеваемость (%)</w:t>
            </w:r>
          </w:p>
        </w:tc>
        <w:tc>
          <w:tcPr>
            <w:tcW w:w="1471" w:type="dxa"/>
          </w:tcPr>
          <w:p w:rsidR="001338FF" w:rsidRDefault="001338FF" w:rsidP="0063759B">
            <w:pPr>
              <w:tabs>
                <w:tab w:val="left" w:pos="8670"/>
              </w:tabs>
            </w:pPr>
            <w:r>
              <w:t>Качественная успеваемость (%)</w:t>
            </w:r>
          </w:p>
        </w:tc>
        <w:tc>
          <w:tcPr>
            <w:tcW w:w="970" w:type="dxa"/>
          </w:tcPr>
          <w:p w:rsidR="001338FF" w:rsidRDefault="001338FF" w:rsidP="0063759B">
            <w:pPr>
              <w:tabs>
                <w:tab w:val="left" w:pos="8670"/>
              </w:tabs>
            </w:pPr>
            <w:r>
              <w:t>средний балл</w:t>
            </w:r>
          </w:p>
        </w:tc>
      </w:tr>
      <w:tr w:rsidR="001338FF" w:rsidTr="0063759B">
        <w:tc>
          <w:tcPr>
            <w:tcW w:w="0" w:type="auto"/>
            <w:vMerge w:val="restart"/>
            <w:vAlign w:val="center"/>
          </w:tcPr>
          <w:p w:rsidR="001338FF" w:rsidRDefault="001338FF" w:rsidP="0063759B">
            <w:r>
              <w:t>Русский язык-10кл</w:t>
            </w:r>
          </w:p>
        </w:tc>
        <w:tc>
          <w:tcPr>
            <w:tcW w:w="1057" w:type="dxa"/>
          </w:tcPr>
          <w:p w:rsidR="001338FF" w:rsidRDefault="001338FF" w:rsidP="0063759B">
            <w:pPr>
              <w:tabs>
                <w:tab w:val="left" w:pos="8670"/>
              </w:tabs>
            </w:pPr>
            <w:r>
              <w:t>2014-2015</w:t>
            </w:r>
          </w:p>
        </w:tc>
        <w:tc>
          <w:tcPr>
            <w:tcW w:w="1489" w:type="dxa"/>
          </w:tcPr>
          <w:p w:rsidR="001338FF" w:rsidRDefault="001338FF" w:rsidP="0063759B">
            <w:pPr>
              <w:tabs>
                <w:tab w:val="left" w:pos="8670"/>
              </w:tabs>
            </w:pPr>
            <w:r>
              <w:t>7</w:t>
            </w:r>
          </w:p>
        </w:tc>
        <w:tc>
          <w:tcPr>
            <w:tcW w:w="1293" w:type="dxa"/>
          </w:tcPr>
          <w:p w:rsidR="001338FF" w:rsidRDefault="001338FF" w:rsidP="0063759B">
            <w:pPr>
              <w:tabs>
                <w:tab w:val="left" w:pos="8670"/>
              </w:tabs>
            </w:pPr>
            <w:r>
              <w:t>7</w:t>
            </w:r>
          </w:p>
        </w:tc>
        <w:tc>
          <w:tcPr>
            <w:tcW w:w="1455" w:type="dxa"/>
          </w:tcPr>
          <w:p w:rsidR="001338FF" w:rsidRPr="00765D2F" w:rsidRDefault="001338FF" w:rsidP="0063759B">
            <w:pPr>
              <w:tabs>
                <w:tab w:val="left" w:pos="8670"/>
              </w:tabs>
            </w:pPr>
            <w:r>
              <w:t>28,5</w:t>
            </w:r>
          </w:p>
        </w:tc>
        <w:tc>
          <w:tcPr>
            <w:tcW w:w="1471" w:type="dxa"/>
          </w:tcPr>
          <w:p w:rsidR="001338FF" w:rsidRDefault="001338FF" w:rsidP="0063759B">
            <w:pPr>
              <w:tabs>
                <w:tab w:val="left" w:pos="8670"/>
              </w:tabs>
            </w:pPr>
            <w:r>
              <w:t>28,5</w:t>
            </w:r>
          </w:p>
        </w:tc>
        <w:tc>
          <w:tcPr>
            <w:tcW w:w="970" w:type="dxa"/>
          </w:tcPr>
          <w:p w:rsidR="001338FF" w:rsidRDefault="001338FF" w:rsidP="0063759B">
            <w:pPr>
              <w:tabs>
                <w:tab w:val="left" w:pos="8670"/>
              </w:tabs>
            </w:pPr>
            <w:r>
              <w:t>28,8</w:t>
            </w:r>
          </w:p>
        </w:tc>
      </w:tr>
      <w:tr w:rsidR="001338FF" w:rsidTr="0063759B">
        <w:trPr>
          <w:trHeight w:val="561"/>
        </w:trPr>
        <w:tc>
          <w:tcPr>
            <w:tcW w:w="0" w:type="auto"/>
            <w:vMerge/>
            <w:vAlign w:val="center"/>
          </w:tcPr>
          <w:p w:rsidR="001338FF" w:rsidRDefault="001338FF" w:rsidP="0063759B"/>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4</w:t>
            </w:r>
          </w:p>
        </w:tc>
        <w:tc>
          <w:tcPr>
            <w:tcW w:w="1293" w:type="dxa"/>
          </w:tcPr>
          <w:p w:rsidR="001338FF" w:rsidRDefault="001338FF" w:rsidP="0063759B">
            <w:pPr>
              <w:tabs>
                <w:tab w:val="left" w:pos="8670"/>
              </w:tabs>
            </w:pPr>
            <w:r>
              <w:t>4</w:t>
            </w:r>
          </w:p>
        </w:tc>
        <w:tc>
          <w:tcPr>
            <w:tcW w:w="1455" w:type="dxa"/>
          </w:tcPr>
          <w:p w:rsidR="001338FF" w:rsidRPr="00765D2F" w:rsidRDefault="001338FF" w:rsidP="0063759B">
            <w:pPr>
              <w:tabs>
                <w:tab w:val="left" w:pos="8670"/>
              </w:tabs>
            </w:pPr>
            <w:r>
              <w:t>100</w:t>
            </w:r>
          </w:p>
        </w:tc>
        <w:tc>
          <w:tcPr>
            <w:tcW w:w="1471" w:type="dxa"/>
          </w:tcPr>
          <w:p w:rsidR="001338FF" w:rsidRDefault="001338FF" w:rsidP="0063759B">
            <w:pPr>
              <w:tabs>
                <w:tab w:val="left" w:pos="8670"/>
              </w:tabs>
            </w:pPr>
            <w:r>
              <w:t>25</w:t>
            </w:r>
          </w:p>
        </w:tc>
        <w:tc>
          <w:tcPr>
            <w:tcW w:w="970" w:type="dxa"/>
          </w:tcPr>
          <w:p w:rsidR="001338FF" w:rsidRDefault="001338FF" w:rsidP="0063759B">
            <w:pPr>
              <w:tabs>
                <w:tab w:val="left" w:pos="8670"/>
              </w:tabs>
            </w:pPr>
            <w:r>
              <w:t>-</w:t>
            </w:r>
          </w:p>
        </w:tc>
      </w:tr>
      <w:tr w:rsidR="001338FF" w:rsidTr="0063759B">
        <w:trPr>
          <w:trHeight w:val="633"/>
        </w:trPr>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Default="001338FF" w:rsidP="0063759B">
            <w:pPr>
              <w:tabs>
                <w:tab w:val="left" w:pos="8670"/>
              </w:tabs>
            </w:pP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p>
        </w:tc>
      </w:tr>
      <w:tr w:rsidR="001338FF" w:rsidTr="0063759B">
        <w:tc>
          <w:tcPr>
            <w:tcW w:w="0" w:type="auto"/>
            <w:vAlign w:val="center"/>
          </w:tcPr>
          <w:p w:rsidR="001338FF" w:rsidRDefault="001338FF" w:rsidP="0063759B"/>
        </w:tc>
        <w:tc>
          <w:tcPr>
            <w:tcW w:w="1057" w:type="dxa"/>
          </w:tcPr>
          <w:p w:rsidR="001338FF" w:rsidRDefault="001338FF" w:rsidP="0063759B">
            <w:pPr>
              <w:tabs>
                <w:tab w:val="left" w:pos="8670"/>
              </w:tabs>
            </w:pPr>
          </w:p>
        </w:tc>
        <w:tc>
          <w:tcPr>
            <w:tcW w:w="1489" w:type="dxa"/>
          </w:tcPr>
          <w:p w:rsidR="001338FF" w:rsidRDefault="001338FF" w:rsidP="0063759B">
            <w:pPr>
              <w:tabs>
                <w:tab w:val="left" w:pos="8670"/>
              </w:tabs>
            </w:pPr>
          </w:p>
        </w:tc>
        <w:tc>
          <w:tcPr>
            <w:tcW w:w="1293" w:type="dxa"/>
          </w:tcPr>
          <w:p w:rsidR="001338FF" w:rsidRDefault="001338FF" w:rsidP="0063759B">
            <w:pPr>
              <w:tabs>
                <w:tab w:val="left" w:pos="8670"/>
              </w:tabs>
            </w:pPr>
          </w:p>
        </w:tc>
        <w:tc>
          <w:tcPr>
            <w:tcW w:w="1455" w:type="dxa"/>
          </w:tcPr>
          <w:p w:rsidR="001338FF" w:rsidRDefault="001338FF" w:rsidP="0063759B">
            <w:pPr>
              <w:tabs>
                <w:tab w:val="left" w:pos="8670"/>
              </w:tabs>
            </w:pP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p>
        </w:tc>
      </w:tr>
      <w:tr w:rsidR="001338FF" w:rsidTr="0063759B">
        <w:tc>
          <w:tcPr>
            <w:tcW w:w="0" w:type="auto"/>
            <w:vMerge w:val="restart"/>
            <w:vAlign w:val="center"/>
          </w:tcPr>
          <w:p w:rsidR="001338FF" w:rsidRDefault="001338FF" w:rsidP="0063759B">
            <w:r>
              <w:t>Русский язык-11кл</w:t>
            </w:r>
          </w:p>
        </w:tc>
        <w:tc>
          <w:tcPr>
            <w:tcW w:w="1057" w:type="dxa"/>
          </w:tcPr>
          <w:p w:rsidR="001338FF" w:rsidRDefault="001338FF" w:rsidP="0063759B">
            <w:pPr>
              <w:tabs>
                <w:tab w:val="left" w:pos="8670"/>
              </w:tabs>
            </w:pPr>
            <w:r>
              <w:t>2014-2015</w:t>
            </w:r>
          </w:p>
        </w:tc>
        <w:tc>
          <w:tcPr>
            <w:tcW w:w="1489" w:type="dxa"/>
          </w:tcPr>
          <w:p w:rsidR="001338FF" w:rsidRDefault="001338FF" w:rsidP="0063759B">
            <w:pPr>
              <w:tabs>
                <w:tab w:val="left" w:pos="8670"/>
              </w:tabs>
            </w:pPr>
            <w:r>
              <w:t>13</w:t>
            </w:r>
          </w:p>
        </w:tc>
        <w:tc>
          <w:tcPr>
            <w:tcW w:w="1293" w:type="dxa"/>
          </w:tcPr>
          <w:p w:rsidR="001338FF" w:rsidRDefault="001338FF" w:rsidP="0063759B">
            <w:pPr>
              <w:tabs>
                <w:tab w:val="left" w:pos="8670"/>
              </w:tabs>
            </w:pPr>
            <w:r>
              <w:t>12</w:t>
            </w:r>
          </w:p>
        </w:tc>
        <w:tc>
          <w:tcPr>
            <w:tcW w:w="1455" w:type="dxa"/>
          </w:tcPr>
          <w:p w:rsidR="001338FF" w:rsidRDefault="001338FF" w:rsidP="0063759B">
            <w:pPr>
              <w:tabs>
                <w:tab w:val="left" w:pos="8670"/>
              </w:tabs>
            </w:pPr>
            <w:r>
              <w:t>46,1</w:t>
            </w:r>
          </w:p>
        </w:tc>
        <w:tc>
          <w:tcPr>
            <w:tcW w:w="1471" w:type="dxa"/>
          </w:tcPr>
          <w:p w:rsidR="001338FF" w:rsidRDefault="001338FF" w:rsidP="0063759B">
            <w:pPr>
              <w:tabs>
                <w:tab w:val="left" w:pos="8670"/>
              </w:tabs>
            </w:pPr>
            <w:r>
              <w:t>46,1</w:t>
            </w:r>
          </w:p>
        </w:tc>
        <w:tc>
          <w:tcPr>
            <w:tcW w:w="970" w:type="dxa"/>
          </w:tcPr>
          <w:p w:rsidR="001338FF" w:rsidRDefault="001338FF" w:rsidP="0063759B">
            <w:pPr>
              <w:tabs>
                <w:tab w:val="left" w:pos="8670"/>
              </w:tabs>
            </w:pPr>
            <w:r>
              <w:t>33,6</w:t>
            </w:r>
          </w:p>
        </w:tc>
      </w:tr>
      <w:tr w:rsidR="001338FF" w:rsidTr="0063759B">
        <w:trPr>
          <w:trHeight w:val="586"/>
        </w:trPr>
        <w:tc>
          <w:tcPr>
            <w:tcW w:w="0" w:type="auto"/>
            <w:vMerge/>
            <w:vAlign w:val="center"/>
          </w:tcPr>
          <w:p w:rsidR="001338FF" w:rsidRDefault="001338FF" w:rsidP="0063759B"/>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r>
              <w:t>50</w:t>
            </w:r>
          </w:p>
        </w:tc>
        <w:tc>
          <w:tcPr>
            <w:tcW w:w="970" w:type="dxa"/>
          </w:tcPr>
          <w:p w:rsidR="001338FF" w:rsidRDefault="001338FF" w:rsidP="0063759B">
            <w:pPr>
              <w:tabs>
                <w:tab w:val="left" w:pos="8670"/>
              </w:tabs>
            </w:pPr>
            <w:r>
              <w:t>39</w:t>
            </w:r>
          </w:p>
        </w:tc>
      </w:tr>
      <w:tr w:rsidR="001338FF" w:rsidTr="0063759B">
        <w:trPr>
          <w:trHeight w:val="586"/>
        </w:trPr>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3</w:t>
            </w:r>
          </w:p>
        </w:tc>
        <w:tc>
          <w:tcPr>
            <w:tcW w:w="1293" w:type="dxa"/>
          </w:tcPr>
          <w:p w:rsidR="001338FF" w:rsidRDefault="001338FF" w:rsidP="0063759B">
            <w:pPr>
              <w:tabs>
                <w:tab w:val="left" w:pos="8670"/>
              </w:tabs>
            </w:pPr>
            <w:r>
              <w:t>3</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r>
              <w:t>33</w:t>
            </w:r>
          </w:p>
        </w:tc>
        <w:tc>
          <w:tcPr>
            <w:tcW w:w="970" w:type="dxa"/>
          </w:tcPr>
          <w:p w:rsidR="001338FF" w:rsidRDefault="001338FF" w:rsidP="0063759B">
            <w:pPr>
              <w:tabs>
                <w:tab w:val="left" w:pos="8670"/>
              </w:tabs>
            </w:pPr>
            <w:r>
              <w:t>51</w:t>
            </w:r>
          </w:p>
        </w:tc>
      </w:tr>
      <w:tr w:rsidR="001338FF" w:rsidTr="0063759B">
        <w:trPr>
          <w:trHeight w:val="837"/>
        </w:trPr>
        <w:tc>
          <w:tcPr>
            <w:tcW w:w="0" w:type="auto"/>
            <w:vMerge w:val="restart"/>
            <w:vAlign w:val="center"/>
          </w:tcPr>
          <w:p w:rsidR="001338FF" w:rsidRDefault="001338FF" w:rsidP="0063759B">
            <w:r>
              <w:t>Обществознание-10кл</w:t>
            </w:r>
          </w:p>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4</w:t>
            </w:r>
          </w:p>
        </w:tc>
        <w:tc>
          <w:tcPr>
            <w:tcW w:w="1293" w:type="dxa"/>
          </w:tcPr>
          <w:p w:rsidR="001338FF" w:rsidRDefault="001338FF" w:rsidP="0063759B">
            <w:pPr>
              <w:tabs>
                <w:tab w:val="left" w:pos="8670"/>
              </w:tabs>
            </w:pPr>
            <w:r>
              <w:t>2</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r>
              <w:t>50</w:t>
            </w:r>
          </w:p>
        </w:tc>
        <w:tc>
          <w:tcPr>
            <w:tcW w:w="970" w:type="dxa"/>
          </w:tcPr>
          <w:p w:rsidR="001338FF" w:rsidRDefault="001338FF" w:rsidP="0063759B">
            <w:pPr>
              <w:tabs>
                <w:tab w:val="left" w:pos="8670"/>
              </w:tabs>
            </w:pPr>
            <w:r>
              <w:t>-</w:t>
            </w:r>
          </w:p>
        </w:tc>
      </w:tr>
      <w:tr w:rsidR="001338FF" w:rsidTr="0063759B">
        <w:trPr>
          <w:trHeight w:val="837"/>
        </w:trPr>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Default="001338FF" w:rsidP="0063759B">
            <w:pPr>
              <w:tabs>
                <w:tab w:val="left" w:pos="8670"/>
              </w:tabs>
            </w:pP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p>
        </w:tc>
      </w:tr>
      <w:tr w:rsidR="001338FF" w:rsidTr="0063759B">
        <w:tc>
          <w:tcPr>
            <w:tcW w:w="0" w:type="auto"/>
            <w:vMerge w:val="restart"/>
            <w:vAlign w:val="center"/>
          </w:tcPr>
          <w:p w:rsidR="001338FF" w:rsidRDefault="001338FF" w:rsidP="0063759B">
            <w:r>
              <w:t>Физика-10кл</w:t>
            </w:r>
          </w:p>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4</w:t>
            </w:r>
          </w:p>
        </w:tc>
        <w:tc>
          <w:tcPr>
            <w:tcW w:w="1293" w:type="dxa"/>
          </w:tcPr>
          <w:p w:rsidR="001338FF" w:rsidRDefault="001338FF" w:rsidP="0063759B">
            <w:pPr>
              <w:tabs>
                <w:tab w:val="left" w:pos="8670"/>
              </w:tabs>
            </w:pPr>
            <w:r>
              <w:t>2</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r>
              <w:t>50</w:t>
            </w:r>
          </w:p>
        </w:tc>
        <w:tc>
          <w:tcPr>
            <w:tcW w:w="970" w:type="dxa"/>
          </w:tcPr>
          <w:p w:rsidR="001338FF" w:rsidRDefault="001338FF" w:rsidP="0063759B">
            <w:pPr>
              <w:tabs>
                <w:tab w:val="left" w:pos="8670"/>
              </w:tabs>
            </w:pPr>
            <w:r>
              <w:t>-</w:t>
            </w:r>
          </w:p>
        </w:tc>
      </w:tr>
      <w:tr w:rsidR="001338FF" w:rsidTr="0063759B">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Default="001338FF" w:rsidP="0063759B">
            <w:pPr>
              <w:tabs>
                <w:tab w:val="left" w:pos="8670"/>
              </w:tabs>
            </w:pP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p>
        </w:tc>
      </w:tr>
      <w:tr w:rsidR="001338FF" w:rsidTr="0063759B">
        <w:tc>
          <w:tcPr>
            <w:tcW w:w="1836" w:type="dxa"/>
            <w:vMerge w:val="restart"/>
          </w:tcPr>
          <w:p w:rsidR="001338FF" w:rsidRDefault="001338FF" w:rsidP="0063759B">
            <w:pPr>
              <w:tabs>
                <w:tab w:val="left" w:pos="8670"/>
              </w:tabs>
            </w:pPr>
            <w:r>
              <w:t>Математика-10кл</w:t>
            </w:r>
          </w:p>
        </w:tc>
        <w:tc>
          <w:tcPr>
            <w:tcW w:w="1057" w:type="dxa"/>
          </w:tcPr>
          <w:p w:rsidR="001338FF" w:rsidRDefault="001338FF" w:rsidP="0063759B">
            <w:pPr>
              <w:tabs>
                <w:tab w:val="left" w:pos="8670"/>
              </w:tabs>
            </w:pPr>
            <w:r>
              <w:t>2014-2015</w:t>
            </w:r>
          </w:p>
        </w:tc>
        <w:tc>
          <w:tcPr>
            <w:tcW w:w="1489" w:type="dxa"/>
          </w:tcPr>
          <w:p w:rsidR="001338FF" w:rsidRDefault="001338FF" w:rsidP="0063759B">
            <w:pPr>
              <w:tabs>
                <w:tab w:val="left" w:pos="8670"/>
              </w:tabs>
            </w:pPr>
            <w:r>
              <w:t>7</w:t>
            </w:r>
          </w:p>
        </w:tc>
        <w:tc>
          <w:tcPr>
            <w:tcW w:w="1293" w:type="dxa"/>
          </w:tcPr>
          <w:p w:rsidR="001338FF" w:rsidRDefault="001338FF" w:rsidP="0063759B">
            <w:pPr>
              <w:tabs>
                <w:tab w:val="left" w:pos="8670"/>
              </w:tabs>
            </w:pPr>
            <w:r>
              <w:t>7</w:t>
            </w:r>
          </w:p>
        </w:tc>
        <w:tc>
          <w:tcPr>
            <w:tcW w:w="1455" w:type="dxa"/>
          </w:tcPr>
          <w:p w:rsidR="001338FF" w:rsidRPr="00765D2F" w:rsidRDefault="001338FF" w:rsidP="0063759B">
            <w:pPr>
              <w:tabs>
                <w:tab w:val="left" w:pos="8670"/>
              </w:tabs>
            </w:pPr>
            <w:r>
              <w:t>43</w:t>
            </w:r>
          </w:p>
        </w:tc>
        <w:tc>
          <w:tcPr>
            <w:tcW w:w="1471" w:type="dxa"/>
          </w:tcPr>
          <w:p w:rsidR="001338FF" w:rsidRDefault="001338FF" w:rsidP="0063759B">
            <w:pPr>
              <w:tabs>
                <w:tab w:val="left" w:pos="8670"/>
              </w:tabs>
            </w:pPr>
            <w:r>
              <w:t>43</w:t>
            </w:r>
          </w:p>
        </w:tc>
        <w:tc>
          <w:tcPr>
            <w:tcW w:w="970" w:type="dxa"/>
          </w:tcPr>
          <w:p w:rsidR="001338FF" w:rsidRDefault="001338FF" w:rsidP="0063759B">
            <w:pPr>
              <w:tabs>
                <w:tab w:val="left" w:pos="8670"/>
              </w:tabs>
            </w:pPr>
            <w:r>
              <w:t>25,8</w:t>
            </w:r>
          </w:p>
        </w:tc>
      </w:tr>
      <w:tr w:rsidR="001338FF" w:rsidTr="0063759B">
        <w:trPr>
          <w:trHeight w:val="71"/>
        </w:trPr>
        <w:tc>
          <w:tcPr>
            <w:tcW w:w="0" w:type="auto"/>
            <w:vMerge/>
            <w:vAlign w:val="center"/>
          </w:tcPr>
          <w:p w:rsidR="001338FF" w:rsidRDefault="001338FF" w:rsidP="0063759B"/>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4</w:t>
            </w:r>
          </w:p>
        </w:tc>
        <w:tc>
          <w:tcPr>
            <w:tcW w:w="1293" w:type="dxa"/>
          </w:tcPr>
          <w:p w:rsidR="001338FF" w:rsidRDefault="001338FF" w:rsidP="0063759B">
            <w:pPr>
              <w:tabs>
                <w:tab w:val="left" w:pos="8670"/>
              </w:tabs>
            </w:pPr>
            <w:r>
              <w:t>4</w:t>
            </w:r>
          </w:p>
        </w:tc>
        <w:tc>
          <w:tcPr>
            <w:tcW w:w="1455" w:type="dxa"/>
          </w:tcPr>
          <w:p w:rsidR="001338FF" w:rsidRPr="00765D2F" w:rsidRDefault="001338FF" w:rsidP="0063759B">
            <w:pPr>
              <w:tabs>
                <w:tab w:val="left" w:pos="8670"/>
              </w:tabs>
            </w:pPr>
            <w:r>
              <w:t>100</w:t>
            </w:r>
          </w:p>
        </w:tc>
        <w:tc>
          <w:tcPr>
            <w:tcW w:w="1471" w:type="dxa"/>
          </w:tcPr>
          <w:p w:rsidR="001338FF" w:rsidRDefault="001338FF" w:rsidP="0063759B">
            <w:pPr>
              <w:tabs>
                <w:tab w:val="left" w:pos="8670"/>
              </w:tabs>
            </w:pPr>
            <w:r>
              <w:t>25</w:t>
            </w:r>
          </w:p>
        </w:tc>
        <w:tc>
          <w:tcPr>
            <w:tcW w:w="970" w:type="dxa"/>
          </w:tcPr>
          <w:p w:rsidR="001338FF" w:rsidRDefault="001338FF" w:rsidP="0063759B">
            <w:pPr>
              <w:tabs>
                <w:tab w:val="left" w:pos="8670"/>
              </w:tabs>
            </w:pPr>
            <w:r>
              <w:t>-</w:t>
            </w:r>
          </w:p>
        </w:tc>
      </w:tr>
      <w:tr w:rsidR="001338FF" w:rsidTr="0063759B">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Pr="00765D2F" w:rsidRDefault="001338FF" w:rsidP="0063759B">
            <w:pPr>
              <w:tabs>
                <w:tab w:val="left" w:pos="8670"/>
              </w:tabs>
            </w:pP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p>
        </w:tc>
      </w:tr>
      <w:tr w:rsidR="001338FF" w:rsidTr="0063759B">
        <w:tc>
          <w:tcPr>
            <w:tcW w:w="1836" w:type="dxa"/>
            <w:vMerge w:val="restart"/>
          </w:tcPr>
          <w:p w:rsidR="001338FF" w:rsidRDefault="001338FF" w:rsidP="0063759B">
            <w:pPr>
              <w:tabs>
                <w:tab w:val="left" w:pos="8670"/>
              </w:tabs>
            </w:pPr>
            <w:r>
              <w:t>Математика-11кл</w:t>
            </w:r>
          </w:p>
        </w:tc>
        <w:tc>
          <w:tcPr>
            <w:tcW w:w="1057" w:type="dxa"/>
          </w:tcPr>
          <w:p w:rsidR="001338FF" w:rsidRDefault="001338FF" w:rsidP="0063759B">
            <w:pPr>
              <w:tabs>
                <w:tab w:val="left" w:pos="8670"/>
              </w:tabs>
            </w:pPr>
            <w:r>
              <w:t>2014-2015</w:t>
            </w:r>
          </w:p>
        </w:tc>
        <w:tc>
          <w:tcPr>
            <w:tcW w:w="1489" w:type="dxa"/>
          </w:tcPr>
          <w:p w:rsidR="001338FF" w:rsidRDefault="001338FF" w:rsidP="0063759B">
            <w:pPr>
              <w:tabs>
                <w:tab w:val="left" w:pos="8670"/>
              </w:tabs>
            </w:pPr>
            <w:r>
              <w:t>13</w:t>
            </w:r>
          </w:p>
        </w:tc>
        <w:tc>
          <w:tcPr>
            <w:tcW w:w="1293" w:type="dxa"/>
          </w:tcPr>
          <w:p w:rsidR="001338FF" w:rsidRDefault="001338FF" w:rsidP="0063759B">
            <w:pPr>
              <w:tabs>
                <w:tab w:val="left" w:pos="8670"/>
              </w:tabs>
            </w:pPr>
            <w:r>
              <w:t>12-базов</w:t>
            </w:r>
          </w:p>
          <w:p w:rsidR="001338FF" w:rsidRDefault="001338FF" w:rsidP="0063759B">
            <w:pPr>
              <w:tabs>
                <w:tab w:val="left" w:pos="8670"/>
              </w:tabs>
            </w:pPr>
            <w:r>
              <w:t>13-проф</w:t>
            </w:r>
          </w:p>
        </w:tc>
        <w:tc>
          <w:tcPr>
            <w:tcW w:w="1455" w:type="dxa"/>
          </w:tcPr>
          <w:p w:rsidR="001338FF" w:rsidRDefault="001338FF" w:rsidP="0063759B">
            <w:pPr>
              <w:tabs>
                <w:tab w:val="left" w:pos="8670"/>
              </w:tabs>
            </w:pPr>
            <w:r>
              <w:t>75</w:t>
            </w:r>
          </w:p>
          <w:p w:rsidR="001338FF" w:rsidRDefault="001338FF" w:rsidP="0063759B">
            <w:pPr>
              <w:tabs>
                <w:tab w:val="left" w:pos="8670"/>
              </w:tabs>
            </w:pPr>
            <w:r>
              <w:t>46</w:t>
            </w:r>
          </w:p>
        </w:tc>
        <w:tc>
          <w:tcPr>
            <w:tcW w:w="1471" w:type="dxa"/>
          </w:tcPr>
          <w:p w:rsidR="001338FF" w:rsidRDefault="001338FF" w:rsidP="0063759B">
            <w:pPr>
              <w:tabs>
                <w:tab w:val="left" w:pos="8670"/>
              </w:tabs>
            </w:pPr>
            <w:r>
              <w:t>25</w:t>
            </w:r>
          </w:p>
          <w:p w:rsidR="001338FF" w:rsidRDefault="001338FF" w:rsidP="0063759B">
            <w:pPr>
              <w:tabs>
                <w:tab w:val="left" w:pos="8670"/>
              </w:tabs>
            </w:pPr>
            <w:r>
              <w:t>15</w:t>
            </w:r>
          </w:p>
          <w:p w:rsidR="001338FF" w:rsidRDefault="001338FF" w:rsidP="0063759B">
            <w:pPr>
              <w:tabs>
                <w:tab w:val="left" w:pos="8670"/>
              </w:tabs>
            </w:pPr>
          </w:p>
        </w:tc>
        <w:tc>
          <w:tcPr>
            <w:tcW w:w="970" w:type="dxa"/>
          </w:tcPr>
          <w:p w:rsidR="001338FF" w:rsidRDefault="001338FF" w:rsidP="0063759B">
            <w:pPr>
              <w:tabs>
                <w:tab w:val="left" w:pos="8670"/>
              </w:tabs>
            </w:pPr>
            <w:r>
              <w:t>8</w:t>
            </w:r>
          </w:p>
          <w:p w:rsidR="001338FF" w:rsidRDefault="001338FF" w:rsidP="0063759B">
            <w:pPr>
              <w:tabs>
                <w:tab w:val="left" w:pos="8670"/>
              </w:tabs>
            </w:pPr>
            <w:r>
              <w:t>20,5</w:t>
            </w:r>
          </w:p>
        </w:tc>
      </w:tr>
      <w:tr w:rsidR="001338FF" w:rsidTr="0063759B">
        <w:tc>
          <w:tcPr>
            <w:tcW w:w="0" w:type="auto"/>
            <w:vMerge/>
            <w:vAlign w:val="center"/>
          </w:tcPr>
          <w:p w:rsidR="001338FF" w:rsidRDefault="001338FF" w:rsidP="0063759B"/>
        </w:tc>
        <w:tc>
          <w:tcPr>
            <w:tcW w:w="1057" w:type="dxa"/>
          </w:tcPr>
          <w:p w:rsidR="001338FF" w:rsidRDefault="001338FF" w:rsidP="0063759B">
            <w:pPr>
              <w:tabs>
                <w:tab w:val="left" w:pos="8670"/>
              </w:tabs>
            </w:pPr>
            <w:r>
              <w:t>2015-2016</w:t>
            </w:r>
          </w:p>
        </w:tc>
        <w:tc>
          <w:tcPr>
            <w:tcW w:w="1489" w:type="dxa"/>
          </w:tcPr>
          <w:p w:rsidR="001338FF" w:rsidRDefault="001338FF" w:rsidP="0063759B">
            <w:pPr>
              <w:tabs>
                <w:tab w:val="left" w:pos="8670"/>
              </w:tabs>
            </w:pPr>
            <w:r>
              <w:t>6</w:t>
            </w:r>
          </w:p>
        </w:tc>
        <w:tc>
          <w:tcPr>
            <w:tcW w:w="1293" w:type="dxa"/>
          </w:tcPr>
          <w:p w:rsidR="001338FF" w:rsidRDefault="001338FF" w:rsidP="0063759B">
            <w:pPr>
              <w:tabs>
                <w:tab w:val="left" w:pos="8670"/>
              </w:tabs>
            </w:pPr>
            <w:r>
              <w:t>6</w:t>
            </w:r>
          </w:p>
        </w:tc>
        <w:tc>
          <w:tcPr>
            <w:tcW w:w="1455" w:type="dxa"/>
          </w:tcPr>
          <w:p w:rsidR="001338FF" w:rsidRDefault="001338FF" w:rsidP="0063759B">
            <w:pPr>
              <w:tabs>
                <w:tab w:val="left" w:pos="8670"/>
              </w:tabs>
            </w:pPr>
            <w:r>
              <w:t>33</w:t>
            </w:r>
          </w:p>
        </w:tc>
        <w:tc>
          <w:tcPr>
            <w:tcW w:w="1471" w:type="dxa"/>
          </w:tcPr>
          <w:p w:rsidR="001338FF" w:rsidRDefault="001338FF" w:rsidP="0063759B">
            <w:pPr>
              <w:tabs>
                <w:tab w:val="left" w:pos="8670"/>
              </w:tabs>
            </w:pPr>
            <w:r>
              <w:t>0</w:t>
            </w:r>
          </w:p>
        </w:tc>
        <w:tc>
          <w:tcPr>
            <w:tcW w:w="970" w:type="dxa"/>
          </w:tcPr>
          <w:p w:rsidR="001338FF" w:rsidRDefault="001338FF" w:rsidP="0063759B">
            <w:pPr>
              <w:tabs>
                <w:tab w:val="left" w:pos="8670"/>
              </w:tabs>
            </w:pPr>
            <w:r>
              <w:t>-</w:t>
            </w:r>
          </w:p>
        </w:tc>
      </w:tr>
      <w:tr w:rsidR="001338FF" w:rsidTr="0063759B">
        <w:tc>
          <w:tcPr>
            <w:tcW w:w="0" w:type="auto"/>
            <w:vMerge/>
            <w:vAlign w:val="center"/>
          </w:tcPr>
          <w:p w:rsidR="001338FF" w:rsidRDefault="001338FF" w:rsidP="0063759B"/>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3</w:t>
            </w:r>
          </w:p>
        </w:tc>
        <w:tc>
          <w:tcPr>
            <w:tcW w:w="1293" w:type="dxa"/>
          </w:tcPr>
          <w:p w:rsidR="001338FF" w:rsidRDefault="001338FF" w:rsidP="0063759B">
            <w:pPr>
              <w:tabs>
                <w:tab w:val="left" w:pos="8670"/>
              </w:tabs>
            </w:pPr>
            <w:r>
              <w:t>3-базов</w:t>
            </w:r>
          </w:p>
          <w:p w:rsidR="001338FF" w:rsidRDefault="001338FF" w:rsidP="0063759B">
            <w:pPr>
              <w:tabs>
                <w:tab w:val="left" w:pos="8670"/>
              </w:tabs>
            </w:pPr>
            <w:r>
              <w:t>1-проф</w:t>
            </w:r>
          </w:p>
        </w:tc>
        <w:tc>
          <w:tcPr>
            <w:tcW w:w="1455" w:type="dxa"/>
          </w:tcPr>
          <w:p w:rsidR="001338FF" w:rsidRDefault="001338FF" w:rsidP="0063759B">
            <w:pPr>
              <w:tabs>
                <w:tab w:val="left" w:pos="8670"/>
              </w:tabs>
            </w:pPr>
            <w:r>
              <w:t>67</w:t>
            </w:r>
          </w:p>
          <w:p w:rsidR="001338FF" w:rsidRDefault="001338FF" w:rsidP="0063759B">
            <w:pPr>
              <w:tabs>
                <w:tab w:val="left" w:pos="8670"/>
              </w:tabs>
            </w:pPr>
            <w:r>
              <w:t>0</w:t>
            </w:r>
          </w:p>
          <w:p w:rsidR="001338FF" w:rsidRDefault="001338FF" w:rsidP="0063759B">
            <w:pPr>
              <w:tabs>
                <w:tab w:val="left" w:pos="8670"/>
              </w:tabs>
            </w:pPr>
          </w:p>
        </w:tc>
        <w:tc>
          <w:tcPr>
            <w:tcW w:w="1471" w:type="dxa"/>
          </w:tcPr>
          <w:p w:rsidR="001338FF" w:rsidRDefault="001338FF" w:rsidP="0063759B">
            <w:pPr>
              <w:tabs>
                <w:tab w:val="left" w:pos="8670"/>
              </w:tabs>
            </w:pPr>
            <w:r>
              <w:t>33</w:t>
            </w:r>
          </w:p>
          <w:p w:rsidR="001338FF" w:rsidRDefault="001338FF" w:rsidP="0063759B">
            <w:pPr>
              <w:tabs>
                <w:tab w:val="left" w:pos="8670"/>
              </w:tabs>
            </w:pPr>
            <w:r>
              <w:t>0</w:t>
            </w:r>
          </w:p>
        </w:tc>
        <w:tc>
          <w:tcPr>
            <w:tcW w:w="970" w:type="dxa"/>
          </w:tcPr>
          <w:p w:rsidR="001338FF" w:rsidRDefault="001338FF" w:rsidP="0063759B">
            <w:pPr>
              <w:tabs>
                <w:tab w:val="left" w:pos="8670"/>
              </w:tabs>
            </w:pPr>
            <w:r>
              <w:t>8,7</w:t>
            </w:r>
          </w:p>
          <w:p w:rsidR="001338FF" w:rsidRDefault="001338FF" w:rsidP="0063759B">
            <w:pPr>
              <w:tabs>
                <w:tab w:val="left" w:pos="8670"/>
              </w:tabs>
            </w:pPr>
            <w:r>
              <w:t>18</w:t>
            </w:r>
          </w:p>
        </w:tc>
      </w:tr>
      <w:tr w:rsidR="001338FF" w:rsidTr="0063759B">
        <w:trPr>
          <w:trHeight w:val="365"/>
        </w:trPr>
        <w:tc>
          <w:tcPr>
            <w:tcW w:w="0" w:type="auto"/>
            <w:vAlign w:val="center"/>
          </w:tcPr>
          <w:p w:rsidR="001338FF" w:rsidRDefault="001338FF" w:rsidP="0063759B">
            <w:r>
              <w:t>География-11кл</w:t>
            </w:r>
          </w:p>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3</w:t>
            </w:r>
          </w:p>
        </w:tc>
        <w:tc>
          <w:tcPr>
            <w:tcW w:w="1293" w:type="dxa"/>
          </w:tcPr>
          <w:p w:rsidR="001338FF" w:rsidRDefault="001338FF" w:rsidP="0063759B">
            <w:pPr>
              <w:tabs>
                <w:tab w:val="left" w:pos="8670"/>
              </w:tabs>
            </w:pPr>
            <w:r>
              <w:t>1</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r>
              <w:t>16</w:t>
            </w:r>
          </w:p>
        </w:tc>
      </w:tr>
      <w:tr w:rsidR="001338FF" w:rsidTr="0063759B">
        <w:trPr>
          <w:trHeight w:val="365"/>
        </w:trPr>
        <w:tc>
          <w:tcPr>
            <w:tcW w:w="0" w:type="auto"/>
            <w:vAlign w:val="center"/>
          </w:tcPr>
          <w:p w:rsidR="001338FF" w:rsidRDefault="001338FF" w:rsidP="0063759B">
            <w:r>
              <w:t>Биология-11кл</w:t>
            </w:r>
          </w:p>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3</w:t>
            </w:r>
          </w:p>
        </w:tc>
        <w:tc>
          <w:tcPr>
            <w:tcW w:w="1293" w:type="dxa"/>
          </w:tcPr>
          <w:p w:rsidR="001338FF" w:rsidRDefault="001338FF" w:rsidP="0063759B">
            <w:pPr>
              <w:tabs>
                <w:tab w:val="left" w:pos="8670"/>
              </w:tabs>
            </w:pPr>
            <w:r>
              <w:t>1</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r>
              <w:t>28</w:t>
            </w:r>
          </w:p>
        </w:tc>
      </w:tr>
      <w:tr w:rsidR="001338FF" w:rsidTr="0063759B">
        <w:trPr>
          <w:trHeight w:val="365"/>
        </w:trPr>
        <w:tc>
          <w:tcPr>
            <w:tcW w:w="0" w:type="auto"/>
            <w:vAlign w:val="center"/>
          </w:tcPr>
          <w:p w:rsidR="001338FF" w:rsidRDefault="001338FF" w:rsidP="0063759B">
            <w:r>
              <w:t>Физика-11кл</w:t>
            </w:r>
          </w:p>
        </w:tc>
        <w:tc>
          <w:tcPr>
            <w:tcW w:w="1057" w:type="dxa"/>
          </w:tcPr>
          <w:p w:rsidR="001338FF" w:rsidRDefault="001338FF" w:rsidP="0063759B">
            <w:pPr>
              <w:tabs>
                <w:tab w:val="left" w:pos="8670"/>
              </w:tabs>
            </w:pPr>
            <w:r>
              <w:t>2016-2017</w:t>
            </w:r>
          </w:p>
        </w:tc>
        <w:tc>
          <w:tcPr>
            <w:tcW w:w="1489" w:type="dxa"/>
          </w:tcPr>
          <w:p w:rsidR="001338FF" w:rsidRDefault="001338FF" w:rsidP="0063759B">
            <w:pPr>
              <w:tabs>
                <w:tab w:val="left" w:pos="8670"/>
              </w:tabs>
            </w:pPr>
            <w:r>
              <w:t>3</w:t>
            </w:r>
          </w:p>
        </w:tc>
        <w:tc>
          <w:tcPr>
            <w:tcW w:w="1293" w:type="dxa"/>
          </w:tcPr>
          <w:p w:rsidR="001338FF" w:rsidRDefault="001338FF" w:rsidP="0063759B">
            <w:pPr>
              <w:tabs>
                <w:tab w:val="left" w:pos="8670"/>
              </w:tabs>
            </w:pPr>
            <w:r>
              <w:t>1</w:t>
            </w:r>
          </w:p>
        </w:tc>
        <w:tc>
          <w:tcPr>
            <w:tcW w:w="1455" w:type="dxa"/>
          </w:tcPr>
          <w:p w:rsidR="001338FF" w:rsidRDefault="001338FF" w:rsidP="0063759B">
            <w:pPr>
              <w:tabs>
                <w:tab w:val="left" w:pos="8670"/>
              </w:tabs>
            </w:pPr>
            <w:r>
              <w:t>100</w:t>
            </w:r>
          </w:p>
        </w:tc>
        <w:tc>
          <w:tcPr>
            <w:tcW w:w="1471" w:type="dxa"/>
          </w:tcPr>
          <w:p w:rsidR="001338FF" w:rsidRDefault="001338FF" w:rsidP="0063759B">
            <w:pPr>
              <w:tabs>
                <w:tab w:val="left" w:pos="8670"/>
              </w:tabs>
            </w:pPr>
          </w:p>
        </w:tc>
        <w:tc>
          <w:tcPr>
            <w:tcW w:w="970" w:type="dxa"/>
          </w:tcPr>
          <w:p w:rsidR="001338FF" w:rsidRDefault="001338FF" w:rsidP="0063759B">
            <w:pPr>
              <w:tabs>
                <w:tab w:val="left" w:pos="8670"/>
              </w:tabs>
            </w:pPr>
            <w:r>
              <w:t>20</w:t>
            </w:r>
          </w:p>
        </w:tc>
      </w:tr>
    </w:tbl>
    <w:p w:rsidR="001338FF" w:rsidRDefault="001338FF" w:rsidP="0063759B">
      <w:pPr>
        <w:tabs>
          <w:tab w:val="left" w:pos="8670"/>
        </w:tabs>
        <w:rPr>
          <w:color w:val="FF0000"/>
        </w:rPr>
      </w:pPr>
    </w:p>
    <w:p w:rsidR="001338FF" w:rsidRDefault="001338FF" w:rsidP="001A420F">
      <w:pPr>
        <w:tabs>
          <w:tab w:val="left" w:pos="8670"/>
        </w:tabs>
      </w:pPr>
      <w:r w:rsidRPr="00AD76FA">
        <w:t xml:space="preserve"> Повысилась общая и качест</w:t>
      </w:r>
      <w:r>
        <w:t>венная  успеваемость по русскому языку</w:t>
      </w:r>
      <w:r w:rsidRPr="00AD76FA">
        <w:t xml:space="preserve"> в 11клас</w:t>
      </w:r>
      <w:r>
        <w:t>се на 34% (учитель Барсукова А.Р.</w:t>
      </w:r>
      <w:r w:rsidRPr="00AD76FA">
        <w:t>).</w:t>
      </w:r>
      <w:r w:rsidRPr="008C448B">
        <w:rPr>
          <w:color w:val="FF0000"/>
        </w:rPr>
        <w:t xml:space="preserve"> </w:t>
      </w:r>
      <w:r w:rsidRPr="00AD76FA">
        <w:t>Снизилось качество выполне</w:t>
      </w:r>
      <w:r>
        <w:t>ния в 11классе по математике</w:t>
      </w:r>
      <w:r w:rsidRPr="00AD76FA">
        <w:t xml:space="preserve"> на 17%, средний балл повысился на</w:t>
      </w:r>
      <w:r>
        <w:t xml:space="preserve"> 11баллов (учитель Ишбулаева Ф.Х..) </w:t>
      </w:r>
    </w:p>
    <w:p w:rsidR="001338FF" w:rsidRPr="001F68CF" w:rsidRDefault="001338FF" w:rsidP="001A420F">
      <w:pPr>
        <w:tabs>
          <w:tab w:val="left" w:pos="8670"/>
        </w:tabs>
        <w:rPr>
          <w:color w:val="FF0000"/>
        </w:rPr>
      </w:pPr>
      <w:r>
        <w:t>Задачи:</w:t>
      </w:r>
    </w:p>
    <w:p w:rsidR="001338FF" w:rsidRDefault="001338FF" w:rsidP="0063759B">
      <w:pPr>
        <w:tabs>
          <w:tab w:val="left" w:pos="8670"/>
        </w:tabs>
      </w:pPr>
      <w:r>
        <w:t xml:space="preserve">-учителям </w:t>
      </w:r>
      <w:r w:rsidRPr="00D44E8D">
        <w:t xml:space="preserve">планировать работу  над выполнением части С на </w:t>
      </w:r>
      <w:r>
        <w:t xml:space="preserve">уроках, консультациях </w:t>
      </w:r>
      <w:r w:rsidRPr="00D44E8D">
        <w:t xml:space="preserve">в </w:t>
      </w:r>
      <w:r>
        <w:t xml:space="preserve">групповой, парной и </w:t>
      </w:r>
      <w:r w:rsidRPr="00D44E8D">
        <w:t>индивид</w:t>
      </w:r>
      <w:r>
        <w:t>уальной формах</w:t>
      </w:r>
      <w:r w:rsidRPr="00D44E8D">
        <w:t xml:space="preserve">; </w:t>
      </w:r>
    </w:p>
    <w:p w:rsidR="001338FF" w:rsidRDefault="001338FF" w:rsidP="0063759B">
      <w:pPr>
        <w:tabs>
          <w:tab w:val="left" w:pos="8670"/>
        </w:tabs>
      </w:pPr>
      <w:r>
        <w:t>-</w:t>
      </w:r>
      <w:r w:rsidRPr="00D44E8D">
        <w:t xml:space="preserve">продолжить работу над повышением учебной мотивации выпускников, отрабатывать трудные задания на уроках, консультациях, в индивидуальной форме; </w:t>
      </w:r>
    </w:p>
    <w:p w:rsidR="001338FF" w:rsidRPr="0063759B" w:rsidRDefault="001338FF" w:rsidP="0063759B">
      <w:pPr>
        <w:tabs>
          <w:tab w:val="left" w:pos="8670"/>
        </w:tabs>
      </w:pPr>
      <w:r>
        <w:t>-</w:t>
      </w:r>
      <w:r w:rsidRPr="00D44E8D">
        <w:t>администрации школы усилить контроль</w:t>
      </w:r>
      <w:r>
        <w:t xml:space="preserve"> </w:t>
      </w:r>
      <w:r w:rsidRPr="00D44E8D">
        <w:t xml:space="preserve"> за подготовкой к ЕГЭ</w:t>
      </w:r>
      <w:r>
        <w:t>: посещать уроки, консультации и т.д</w:t>
      </w:r>
      <w:r w:rsidRPr="00D44E8D">
        <w:t xml:space="preserve">. </w:t>
      </w:r>
    </w:p>
    <w:p w:rsidR="001338FF" w:rsidRDefault="001338FF">
      <w:pPr>
        <w:tabs>
          <w:tab w:val="left" w:pos="2700"/>
        </w:tabs>
        <w:ind w:firstLine="709"/>
        <w:jc w:val="both"/>
        <w:rPr>
          <w:spacing w:val="-1"/>
        </w:rPr>
      </w:pPr>
      <w:r w:rsidRPr="00FE3145">
        <w:rPr>
          <w:b/>
          <w:spacing w:val="-1"/>
        </w:rPr>
        <w:t xml:space="preserve">Результаты </w:t>
      </w:r>
      <w:r>
        <w:rPr>
          <w:b/>
          <w:spacing w:val="-1"/>
        </w:rPr>
        <w:t>единого государственного экзамена</w:t>
      </w:r>
    </w:p>
    <w:p w:rsidR="001338FF" w:rsidRDefault="001338FF" w:rsidP="00636B75">
      <w:pPr>
        <w:tabs>
          <w:tab w:val="left" w:pos="2700"/>
        </w:tabs>
        <w:ind w:firstLine="709"/>
        <w:jc w:val="center"/>
        <w:rPr>
          <w:b/>
          <w:spacing w:val="-1"/>
        </w:rPr>
      </w:pPr>
    </w:p>
    <w:p w:rsidR="001338FF" w:rsidRDefault="001338FF" w:rsidP="00636B75">
      <w:pPr>
        <w:tabs>
          <w:tab w:val="left" w:pos="2700"/>
        </w:tabs>
        <w:jc w:val="both"/>
        <w:rPr>
          <w:spacing w:val="-1"/>
        </w:rPr>
      </w:pPr>
      <w:r>
        <w:rPr>
          <w:spacing w:val="-1"/>
        </w:rPr>
        <w:t xml:space="preserve">      В 2016-2017учебном году в 11классе обучалось 3ученика. Все 3учащихся были допущены к экзаменам. Из них по выбору сдавали по обществознанию-1учащаяся,по биологии-1учащаяся.Все 3 выпускника получили аттестаты 23июня 2017года. </w:t>
      </w:r>
    </w:p>
    <w:p w:rsidR="001338FF" w:rsidRDefault="001338FF" w:rsidP="00636B75">
      <w:pPr>
        <w:ind w:firstLine="709"/>
        <w:jc w:val="both"/>
      </w:pPr>
      <w:r>
        <w:t>Таблица 10.</w:t>
      </w:r>
    </w:p>
    <w:tbl>
      <w:tblPr>
        <w:tblW w:w="105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941"/>
        <w:gridCol w:w="1153"/>
        <w:gridCol w:w="813"/>
        <w:gridCol w:w="903"/>
        <w:gridCol w:w="1153"/>
        <w:gridCol w:w="813"/>
        <w:gridCol w:w="903"/>
        <w:gridCol w:w="1153"/>
        <w:gridCol w:w="813"/>
        <w:gridCol w:w="903"/>
      </w:tblGrid>
      <w:tr w:rsidR="001338FF" w:rsidTr="00FE3145">
        <w:trPr>
          <w:trHeight w:val="225"/>
        </w:trPr>
        <w:tc>
          <w:tcPr>
            <w:tcW w:w="1941" w:type="dxa"/>
            <w:vMerge w:val="restart"/>
            <w:tcMar>
              <w:left w:w="108" w:type="dxa"/>
            </w:tcMar>
          </w:tcPr>
          <w:p w:rsidR="001338FF" w:rsidRDefault="001338FF" w:rsidP="006D5087">
            <w:pPr>
              <w:rPr>
                <w:szCs w:val="20"/>
              </w:rPr>
            </w:pPr>
            <w:r>
              <w:rPr>
                <w:szCs w:val="20"/>
              </w:rPr>
              <w:t>Предметы</w:t>
            </w:r>
          </w:p>
        </w:tc>
        <w:tc>
          <w:tcPr>
            <w:tcW w:w="2869" w:type="dxa"/>
            <w:gridSpan w:val="3"/>
            <w:tcMar>
              <w:left w:w="108" w:type="dxa"/>
            </w:tcMar>
          </w:tcPr>
          <w:p w:rsidR="001338FF" w:rsidRDefault="001338FF" w:rsidP="006D5087">
            <w:pPr>
              <w:rPr>
                <w:szCs w:val="20"/>
              </w:rPr>
            </w:pPr>
            <w:r>
              <w:rPr>
                <w:szCs w:val="20"/>
              </w:rPr>
              <w:t>2014-2015г</w:t>
            </w:r>
          </w:p>
        </w:tc>
        <w:tc>
          <w:tcPr>
            <w:tcW w:w="2869" w:type="dxa"/>
            <w:gridSpan w:val="3"/>
            <w:tcMar>
              <w:left w:w="108" w:type="dxa"/>
            </w:tcMar>
          </w:tcPr>
          <w:p w:rsidR="001338FF" w:rsidRDefault="001338FF" w:rsidP="006D5087">
            <w:pPr>
              <w:rPr>
                <w:szCs w:val="20"/>
              </w:rPr>
            </w:pPr>
            <w:r>
              <w:rPr>
                <w:szCs w:val="20"/>
              </w:rPr>
              <w:t>2015-2016_г.</w:t>
            </w:r>
          </w:p>
        </w:tc>
        <w:tc>
          <w:tcPr>
            <w:tcW w:w="2869" w:type="dxa"/>
            <w:gridSpan w:val="3"/>
            <w:tcMar>
              <w:left w:w="108" w:type="dxa"/>
            </w:tcMar>
          </w:tcPr>
          <w:p w:rsidR="001338FF" w:rsidRDefault="001338FF" w:rsidP="006D5087">
            <w:pPr>
              <w:rPr>
                <w:szCs w:val="20"/>
              </w:rPr>
            </w:pPr>
            <w:r>
              <w:rPr>
                <w:szCs w:val="20"/>
              </w:rPr>
              <w:t>2016-2017г.</w:t>
            </w:r>
          </w:p>
        </w:tc>
      </w:tr>
      <w:tr w:rsidR="001338FF" w:rsidTr="00FE3145">
        <w:trPr>
          <w:trHeight w:val="345"/>
        </w:trPr>
        <w:tc>
          <w:tcPr>
            <w:tcW w:w="1941" w:type="dxa"/>
            <w:vMerge/>
            <w:tcMar>
              <w:left w:w="108" w:type="dxa"/>
            </w:tcMar>
            <w:vAlign w:val="center"/>
          </w:tcPr>
          <w:p w:rsidR="001338FF" w:rsidRDefault="001338FF" w:rsidP="006D5087">
            <w:pPr>
              <w:rPr>
                <w:szCs w:val="20"/>
              </w:rPr>
            </w:pP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Средний балл</w:t>
            </w:r>
          </w:p>
        </w:tc>
        <w:tc>
          <w:tcPr>
            <w:tcW w:w="903" w:type="dxa"/>
            <w:tcMar>
              <w:left w:w="108" w:type="dxa"/>
            </w:tcMar>
          </w:tcPr>
          <w:p w:rsidR="001338FF" w:rsidRDefault="001338FF" w:rsidP="006D5087">
            <w:pPr>
              <w:rPr>
                <w:sz w:val="16"/>
                <w:szCs w:val="16"/>
              </w:rPr>
            </w:pPr>
            <w:r>
              <w:rPr>
                <w:sz w:val="16"/>
                <w:szCs w:val="16"/>
              </w:rPr>
              <w:t>Получили зачет, %</w:t>
            </w: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Средний балл</w:t>
            </w:r>
          </w:p>
        </w:tc>
        <w:tc>
          <w:tcPr>
            <w:tcW w:w="903" w:type="dxa"/>
            <w:tcMar>
              <w:left w:w="108" w:type="dxa"/>
            </w:tcMar>
          </w:tcPr>
          <w:p w:rsidR="001338FF" w:rsidRDefault="001338FF" w:rsidP="006D5087">
            <w:pPr>
              <w:rPr>
                <w:sz w:val="16"/>
                <w:szCs w:val="16"/>
              </w:rPr>
            </w:pPr>
            <w:r>
              <w:rPr>
                <w:sz w:val="16"/>
                <w:szCs w:val="16"/>
              </w:rPr>
              <w:t>Получили зачет, %</w:t>
            </w: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Средний балл</w:t>
            </w:r>
          </w:p>
        </w:tc>
        <w:tc>
          <w:tcPr>
            <w:tcW w:w="903" w:type="dxa"/>
            <w:tcMar>
              <w:left w:w="108" w:type="dxa"/>
            </w:tcMar>
          </w:tcPr>
          <w:p w:rsidR="001338FF" w:rsidRDefault="001338FF" w:rsidP="006D5087">
            <w:pPr>
              <w:rPr>
                <w:sz w:val="16"/>
                <w:szCs w:val="16"/>
              </w:rPr>
            </w:pPr>
            <w:r>
              <w:rPr>
                <w:sz w:val="16"/>
                <w:szCs w:val="16"/>
              </w:rPr>
              <w:t>Получили зачет, %</w:t>
            </w:r>
          </w:p>
        </w:tc>
      </w:tr>
      <w:tr w:rsidR="001338FF" w:rsidTr="00FE3145">
        <w:tc>
          <w:tcPr>
            <w:tcW w:w="1941" w:type="dxa"/>
            <w:tcMar>
              <w:left w:w="108" w:type="dxa"/>
            </w:tcMar>
          </w:tcPr>
          <w:p w:rsidR="001338FF" w:rsidRDefault="001338FF" w:rsidP="006D5087">
            <w:pPr>
              <w:rPr>
                <w:szCs w:val="20"/>
              </w:rPr>
            </w:pPr>
            <w:r>
              <w:rPr>
                <w:szCs w:val="20"/>
              </w:rPr>
              <w:t>Русский язык</w:t>
            </w:r>
          </w:p>
        </w:tc>
        <w:tc>
          <w:tcPr>
            <w:tcW w:w="1153" w:type="dxa"/>
            <w:tcMar>
              <w:left w:w="108" w:type="dxa"/>
            </w:tcMar>
          </w:tcPr>
          <w:p w:rsidR="001338FF" w:rsidRDefault="001338FF" w:rsidP="00145279">
            <w:pPr>
              <w:rPr>
                <w:szCs w:val="20"/>
              </w:rPr>
            </w:pPr>
            <w:r>
              <w:rPr>
                <w:szCs w:val="20"/>
              </w:rPr>
              <w:t>13/100</w:t>
            </w:r>
          </w:p>
        </w:tc>
        <w:tc>
          <w:tcPr>
            <w:tcW w:w="813" w:type="dxa"/>
            <w:tcMar>
              <w:left w:w="108" w:type="dxa"/>
            </w:tcMar>
          </w:tcPr>
          <w:p w:rsidR="001338FF" w:rsidRDefault="001338FF" w:rsidP="00145279">
            <w:pPr>
              <w:rPr>
                <w:szCs w:val="20"/>
              </w:rPr>
            </w:pPr>
            <w:r>
              <w:rPr>
                <w:szCs w:val="20"/>
              </w:rPr>
              <w:t>44,4</w:t>
            </w:r>
          </w:p>
        </w:tc>
        <w:tc>
          <w:tcPr>
            <w:tcW w:w="903" w:type="dxa"/>
            <w:tcMar>
              <w:left w:w="108" w:type="dxa"/>
            </w:tcMar>
          </w:tcPr>
          <w:p w:rsidR="001338FF" w:rsidRDefault="001338FF" w:rsidP="00145279">
            <w:pPr>
              <w:rPr>
                <w:szCs w:val="20"/>
              </w:rPr>
            </w:pPr>
            <w:r>
              <w:rPr>
                <w:szCs w:val="20"/>
              </w:rPr>
              <w:t>13/100</w:t>
            </w:r>
          </w:p>
        </w:tc>
        <w:tc>
          <w:tcPr>
            <w:tcW w:w="1153" w:type="dxa"/>
            <w:tcMar>
              <w:left w:w="108" w:type="dxa"/>
            </w:tcMar>
          </w:tcPr>
          <w:p w:rsidR="001338FF" w:rsidRDefault="001338FF" w:rsidP="00145279">
            <w:pPr>
              <w:rPr>
                <w:szCs w:val="20"/>
              </w:rPr>
            </w:pPr>
            <w:r>
              <w:rPr>
                <w:szCs w:val="20"/>
              </w:rPr>
              <w:t>6/100</w:t>
            </w:r>
          </w:p>
        </w:tc>
        <w:tc>
          <w:tcPr>
            <w:tcW w:w="813" w:type="dxa"/>
            <w:tcMar>
              <w:left w:w="108" w:type="dxa"/>
            </w:tcMar>
          </w:tcPr>
          <w:p w:rsidR="001338FF" w:rsidRDefault="001338FF" w:rsidP="00145279">
            <w:pPr>
              <w:rPr>
                <w:szCs w:val="20"/>
              </w:rPr>
            </w:pPr>
            <w:r>
              <w:rPr>
                <w:szCs w:val="20"/>
              </w:rPr>
              <w:t>61,8</w:t>
            </w:r>
          </w:p>
        </w:tc>
        <w:tc>
          <w:tcPr>
            <w:tcW w:w="903" w:type="dxa"/>
            <w:tcMar>
              <w:left w:w="108" w:type="dxa"/>
            </w:tcMar>
          </w:tcPr>
          <w:p w:rsidR="001338FF" w:rsidRDefault="001338FF" w:rsidP="00145279">
            <w:pPr>
              <w:rPr>
                <w:szCs w:val="20"/>
              </w:rPr>
            </w:pPr>
            <w:r>
              <w:rPr>
                <w:szCs w:val="20"/>
              </w:rPr>
              <w:t>6/100</w:t>
            </w:r>
          </w:p>
        </w:tc>
        <w:tc>
          <w:tcPr>
            <w:tcW w:w="1153" w:type="dxa"/>
            <w:tcMar>
              <w:left w:w="108" w:type="dxa"/>
            </w:tcMar>
          </w:tcPr>
          <w:p w:rsidR="001338FF" w:rsidRDefault="001338FF" w:rsidP="006D5087">
            <w:pPr>
              <w:rPr>
                <w:szCs w:val="20"/>
              </w:rPr>
            </w:pPr>
            <w:r>
              <w:rPr>
                <w:szCs w:val="20"/>
              </w:rPr>
              <w:t>3/100</w:t>
            </w:r>
          </w:p>
        </w:tc>
        <w:tc>
          <w:tcPr>
            <w:tcW w:w="813" w:type="dxa"/>
            <w:tcMar>
              <w:left w:w="108" w:type="dxa"/>
            </w:tcMar>
          </w:tcPr>
          <w:p w:rsidR="001338FF" w:rsidRDefault="001338FF" w:rsidP="006D5087">
            <w:pPr>
              <w:rPr>
                <w:szCs w:val="20"/>
              </w:rPr>
            </w:pPr>
            <w:r>
              <w:rPr>
                <w:szCs w:val="20"/>
              </w:rPr>
              <w:t>61</w:t>
            </w:r>
          </w:p>
        </w:tc>
        <w:tc>
          <w:tcPr>
            <w:tcW w:w="903" w:type="dxa"/>
            <w:tcMar>
              <w:left w:w="108" w:type="dxa"/>
            </w:tcMar>
          </w:tcPr>
          <w:p w:rsidR="001338FF" w:rsidRDefault="001338FF" w:rsidP="006D5087">
            <w:pPr>
              <w:rPr>
                <w:szCs w:val="20"/>
              </w:rPr>
            </w:pPr>
            <w:r>
              <w:rPr>
                <w:szCs w:val="20"/>
              </w:rPr>
              <w:t>3/100</w:t>
            </w:r>
          </w:p>
        </w:tc>
      </w:tr>
      <w:tr w:rsidR="001338FF" w:rsidTr="00FE3145">
        <w:tc>
          <w:tcPr>
            <w:tcW w:w="1941" w:type="dxa"/>
            <w:tcMar>
              <w:left w:w="108" w:type="dxa"/>
            </w:tcMar>
          </w:tcPr>
          <w:p w:rsidR="001338FF" w:rsidRDefault="001338FF" w:rsidP="006D5087">
            <w:pPr>
              <w:rPr>
                <w:szCs w:val="20"/>
              </w:rPr>
            </w:pPr>
            <w:r>
              <w:rPr>
                <w:szCs w:val="20"/>
              </w:rPr>
              <w:t>Математика (базовая)</w:t>
            </w:r>
          </w:p>
        </w:tc>
        <w:tc>
          <w:tcPr>
            <w:tcW w:w="1153" w:type="dxa"/>
            <w:tcMar>
              <w:left w:w="108" w:type="dxa"/>
            </w:tcMar>
          </w:tcPr>
          <w:p w:rsidR="001338FF" w:rsidRDefault="001338FF" w:rsidP="00145279">
            <w:pPr>
              <w:rPr>
                <w:szCs w:val="20"/>
              </w:rPr>
            </w:pPr>
            <w:r>
              <w:rPr>
                <w:szCs w:val="20"/>
              </w:rPr>
              <w:t>13/100</w:t>
            </w:r>
          </w:p>
        </w:tc>
        <w:tc>
          <w:tcPr>
            <w:tcW w:w="813" w:type="dxa"/>
            <w:tcMar>
              <w:left w:w="108" w:type="dxa"/>
            </w:tcMar>
          </w:tcPr>
          <w:p w:rsidR="001338FF" w:rsidRDefault="001338FF" w:rsidP="00145279">
            <w:pPr>
              <w:rPr>
                <w:szCs w:val="20"/>
              </w:rPr>
            </w:pPr>
          </w:p>
        </w:tc>
        <w:tc>
          <w:tcPr>
            <w:tcW w:w="903" w:type="dxa"/>
            <w:tcMar>
              <w:left w:w="108" w:type="dxa"/>
            </w:tcMar>
          </w:tcPr>
          <w:p w:rsidR="001338FF" w:rsidRDefault="001338FF" w:rsidP="00145279">
            <w:pPr>
              <w:rPr>
                <w:szCs w:val="20"/>
              </w:rPr>
            </w:pPr>
            <w:r>
              <w:rPr>
                <w:szCs w:val="20"/>
              </w:rPr>
              <w:t>12/100</w:t>
            </w:r>
          </w:p>
        </w:tc>
        <w:tc>
          <w:tcPr>
            <w:tcW w:w="1153" w:type="dxa"/>
            <w:tcMar>
              <w:left w:w="108" w:type="dxa"/>
            </w:tcMar>
          </w:tcPr>
          <w:p w:rsidR="001338FF" w:rsidRDefault="001338FF" w:rsidP="00145279">
            <w:pPr>
              <w:rPr>
                <w:szCs w:val="20"/>
              </w:rPr>
            </w:pPr>
            <w:r>
              <w:rPr>
                <w:szCs w:val="20"/>
              </w:rPr>
              <w:t>6/100</w:t>
            </w:r>
          </w:p>
        </w:tc>
        <w:tc>
          <w:tcPr>
            <w:tcW w:w="813" w:type="dxa"/>
            <w:tcMar>
              <w:left w:w="108" w:type="dxa"/>
            </w:tcMar>
          </w:tcPr>
          <w:p w:rsidR="001338FF" w:rsidRDefault="001338FF" w:rsidP="00145279">
            <w:pPr>
              <w:rPr>
                <w:szCs w:val="20"/>
              </w:rPr>
            </w:pPr>
            <w:r>
              <w:rPr>
                <w:szCs w:val="20"/>
              </w:rPr>
              <w:t>13б</w:t>
            </w:r>
          </w:p>
        </w:tc>
        <w:tc>
          <w:tcPr>
            <w:tcW w:w="903" w:type="dxa"/>
            <w:tcMar>
              <w:left w:w="108" w:type="dxa"/>
            </w:tcMar>
          </w:tcPr>
          <w:p w:rsidR="001338FF" w:rsidRDefault="001338FF" w:rsidP="00145279">
            <w:pPr>
              <w:rPr>
                <w:szCs w:val="20"/>
              </w:rPr>
            </w:pPr>
            <w:r>
              <w:rPr>
                <w:szCs w:val="20"/>
              </w:rPr>
              <w:t>6/100</w:t>
            </w:r>
          </w:p>
        </w:tc>
        <w:tc>
          <w:tcPr>
            <w:tcW w:w="1153" w:type="dxa"/>
            <w:tcMar>
              <w:left w:w="108" w:type="dxa"/>
            </w:tcMar>
          </w:tcPr>
          <w:p w:rsidR="001338FF" w:rsidRDefault="001338FF" w:rsidP="006D5087">
            <w:pPr>
              <w:rPr>
                <w:szCs w:val="20"/>
              </w:rPr>
            </w:pPr>
            <w:r>
              <w:rPr>
                <w:szCs w:val="20"/>
              </w:rPr>
              <w:t>3/100</w:t>
            </w:r>
          </w:p>
        </w:tc>
        <w:tc>
          <w:tcPr>
            <w:tcW w:w="813" w:type="dxa"/>
            <w:tcMar>
              <w:left w:w="108" w:type="dxa"/>
            </w:tcMar>
          </w:tcPr>
          <w:p w:rsidR="001338FF" w:rsidRDefault="001338FF" w:rsidP="006D5087">
            <w:pPr>
              <w:rPr>
                <w:szCs w:val="20"/>
              </w:rPr>
            </w:pPr>
            <w:r>
              <w:rPr>
                <w:szCs w:val="20"/>
              </w:rPr>
              <w:t>10</w:t>
            </w:r>
          </w:p>
        </w:tc>
        <w:tc>
          <w:tcPr>
            <w:tcW w:w="903" w:type="dxa"/>
            <w:tcMar>
              <w:left w:w="108" w:type="dxa"/>
            </w:tcMar>
          </w:tcPr>
          <w:p w:rsidR="001338FF" w:rsidRDefault="001338FF" w:rsidP="006D5087">
            <w:pPr>
              <w:rPr>
                <w:szCs w:val="20"/>
              </w:rPr>
            </w:pPr>
            <w:r>
              <w:rPr>
                <w:szCs w:val="20"/>
              </w:rPr>
              <w:t>1/100</w:t>
            </w:r>
          </w:p>
        </w:tc>
      </w:tr>
      <w:tr w:rsidR="001338FF" w:rsidTr="00FE3145">
        <w:tc>
          <w:tcPr>
            <w:tcW w:w="1941" w:type="dxa"/>
            <w:tcMar>
              <w:left w:w="108" w:type="dxa"/>
            </w:tcMar>
          </w:tcPr>
          <w:p w:rsidR="001338FF" w:rsidRDefault="001338FF" w:rsidP="006D5087">
            <w:pPr>
              <w:rPr>
                <w:szCs w:val="20"/>
              </w:rPr>
            </w:pPr>
            <w:r>
              <w:rPr>
                <w:szCs w:val="20"/>
              </w:rPr>
              <w:t>Математика (профильная)</w:t>
            </w:r>
          </w:p>
        </w:tc>
        <w:tc>
          <w:tcPr>
            <w:tcW w:w="1153" w:type="dxa"/>
            <w:tcMar>
              <w:left w:w="108" w:type="dxa"/>
            </w:tcMar>
          </w:tcPr>
          <w:p w:rsidR="001338FF" w:rsidRDefault="001338FF" w:rsidP="00145279">
            <w:pPr>
              <w:rPr>
                <w:szCs w:val="20"/>
              </w:rPr>
            </w:pPr>
          </w:p>
        </w:tc>
        <w:tc>
          <w:tcPr>
            <w:tcW w:w="813" w:type="dxa"/>
            <w:tcMar>
              <w:left w:w="108" w:type="dxa"/>
            </w:tcMar>
          </w:tcPr>
          <w:p w:rsidR="001338FF" w:rsidRDefault="001338FF" w:rsidP="00145279">
            <w:pPr>
              <w:rPr>
                <w:szCs w:val="20"/>
              </w:rPr>
            </w:pPr>
          </w:p>
        </w:tc>
        <w:tc>
          <w:tcPr>
            <w:tcW w:w="903" w:type="dxa"/>
            <w:tcMar>
              <w:left w:w="108" w:type="dxa"/>
            </w:tcMar>
          </w:tcPr>
          <w:p w:rsidR="001338FF" w:rsidRDefault="001338FF" w:rsidP="00145279">
            <w:pPr>
              <w:rPr>
                <w:szCs w:val="20"/>
              </w:rPr>
            </w:pPr>
          </w:p>
        </w:tc>
        <w:tc>
          <w:tcPr>
            <w:tcW w:w="1153" w:type="dxa"/>
            <w:tcMar>
              <w:left w:w="108" w:type="dxa"/>
            </w:tcMar>
          </w:tcPr>
          <w:p w:rsidR="001338FF" w:rsidRDefault="001338FF" w:rsidP="00145279">
            <w:pPr>
              <w:rPr>
                <w:szCs w:val="20"/>
              </w:rPr>
            </w:pPr>
          </w:p>
        </w:tc>
        <w:tc>
          <w:tcPr>
            <w:tcW w:w="813" w:type="dxa"/>
            <w:tcMar>
              <w:left w:w="108" w:type="dxa"/>
            </w:tcMar>
          </w:tcPr>
          <w:p w:rsidR="001338FF" w:rsidRDefault="001338FF" w:rsidP="00145279">
            <w:pPr>
              <w:rPr>
                <w:szCs w:val="20"/>
              </w:rPr>
            </w:pPr>
          </w:p>
        </w:tc>
        <w:tc>
          <w:tcPr>
            <w:tcW w:w="903" w:type="dxa"/>
            <w:tcMar>
              <w:left w:w="108" w:type="dxa"/>
            </w:tcMar>
          </w:tcPr>
          <w:p w:rsidR="001338FF" w:rsidRDefault="001338FF" w:rsidP="00145279">
            <w:pPr>
              <w:rPr>
                <w:szCs w:val="20"/>
              </w:rPr>
            </w:pPr>
          </w:p>
        </w:tc>
        <w:tc>
          <w:tcPr>
            <w:tcW w:w="1153" w:type="dxa"/>
            <w:tcMar>
              <w:left w:w="108" w:type="dxa"/>
            </w:tcMar>
          </w:tcPr>
          <w:p w:rsidR="001338FF" w:rsidRDefault="001338FF" w:rsidP="006D5087">
            <w:pPr>
              <w:rPr>
                <w:szCs w:val="20"/>
              </w:rPr>
            </w:pPr>
            <w:r>
              <w:rPr>
                <w:szCs w:val="20"/>
              </w:rPr>
              <w:t>1/100</w:t>
            </w:r>
          </w:p>
        </w:tc>
        <w:tc>
          <w:tcPr>
            <w:tcW w:w="813" w:type="dxa"/>
            <w:tcMar>
              <w:left w:w="108" w:type="dxa"/>
            </w:tcMar>
          </w:tcPr>
          <w:p w:rsidR="001338FF" w:rsidRDefault="001338FF" w:rsidP="006D5087">
            <w:pPr>
              <w:rPr>
                <w:szCs w:val="20"/>
              </w:rPr>
            </w:pPr>
            <w:r>
              <w:rPr>
                <w:szCs w:val="20"/>
              </w:rPr>
              <w:t>33</w:t>
            </w:r>
          </w:p>
        </w:tc>
        <w:tc>
          <w:tcPr>
            <w:tcW w:w="903" w:type="dxa"/>
            <w:tcMar>
              <w:left w:w="108" w:type="dxa"/>
            </w:tcMar>
          </w:tcPr>
          <w:p w:rsidR="001338FF" w:rsidRDefault="001338FF" w:rsidP="006D5087">
            <w:pPr>
              <w:rPr>
                <w:szCs w:val="20"/>
              </w:rPr>
            </w:pPr>
            <w:r>
              <w:rPr>
                <w:szCs w:val="20"/>
              </w:rPr>
              <w:t>1/100</w:t>
            </w:r>
          </w:p>
        </w:tc>
      </w:tr>
      <w:tr w:rsidR="001338FF" w:rsidTr="00FE3145">
        <w:tc>
          <w:tcPr>
            <w:tcW w:w="1941" w:type="dxa"/>
            <w:tcMar>
              <w:left w:w="108" w:type="dxa"/>
            </w:tcMar>
          </w:tcPr>
          <w:p w:rsidR="001338FF" w:rsidRDefault="001338FF" w:rsidP="006D5087">
            <w:pPr>
              <w:rPr>
                <w:szCs w:val="20"/>
              </w:rPr>
            </w:pPr>
            <w:r>
              <w:rPr>
                <w:szCs w:val="20"/>
              </w:rPr>
              <w:t>Физика</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FE3145">
        <w:tc>
          <w:tcPr>
            <w:tcW w:w="1941" w:type="dxa"/>
            <w:tcMar>
              <w:left w:w="108" w:type="dxa"/>
            </w:tcMar>
          </w:tcPr>
          <w:p w:rsidR="001338FF" w:rsidRDefault="001338FF" w:rsidP="006D5087">
            <w:pPr>
              <w:rPr>
                <w:szCs w:val="20"/>
              </w:rPr>
            </w:pPr>
            <w:r>
              <w:rPr>
                <w:szCs w:val="20"/>
              </w:rPr>
              <w:t>Химия</w:t>
            </w:r>
          </w:p>
        </w:tc>
        <w:tc>
          <w:tcPr>
            <w:tcW w:w="1153" w:type="dxa"/>
            <w:tcMar>
              <w:left w:w="108" w:type="dxa"/>
            </w:tcMar>
          </w:tcPr>
          <w:p w:rsidR="001338FF" w:rsidRDefault="001338FF" w:rsidP="00145279">
            <w:pPr>
              <w:rPr>
                <w:szCs w:val="20"/>
              </w:rPr>
            </w:pP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FE3145">
        <w:tc>
          <w:tcPr>
            <w:tcW w:w="1941" w:type="dxa"/>
            <w:tcMar>
              <w:left w:w="108" w:type="dxa"/>
            </w:tcMar>
          </w:tcPr>
          <w:p w:rsidR="001338FF" w:rsidRDefault="001338FF" w:rsidP="006D5087">
            <w:pPr>
              <w:rPr>
                <w:szCs w:val="20"/>
              </w:rPr>
            </w:pPr>
            <w:r>
              <w:rPr>
                <w:szCs w:val="20"/>
              </w:rPr>
              <w:t>Биология</w:t>
            </w:r>
          </w:p>
        </w:tc>
        <w:tc>
          <w:tcPr>
            <w:tcW w:w="1153" w:type="dxa"/>
            <w:tcMar>
              <w:left w:w="108" w:type="dxa"/>
            </w:tcMar>
          </w:tcPr>
          <w:p w:rsidR="001338FF" w:rsidRDefault="001338FF" w:rsidP="00145279">
            <w:pPr>
              <w:rPr>
                <w:szCs w:val="20"/>
              </w:rPr>
            </w:pPr>
            <w:r>
              <w:rPr>
                <w:szCs w:val="20"/>
              </w:rPr>
              <w:t>1/7,7</w:t>
            </w:r>
          </w:p>
        </w:tc>
        <w:tc>
          <w:tcPr>
            <w:tcW w:w="813" w:type="dxa"/>
            <w:tcMar>
              <w:left w:w="108" w:type="dxa"/>
            </w:tcMar>
          </w:tcPr>
          <w:p w:rsidR="001338FF" w:rsidRDefault="001338FF" w:rsidP="00145279">
            <w:pPr>
              <w:rPr>
                <w:szCs w:val="20"/>
              </w:rPr>
            </w:pPr>
            <w:r>
              <w:rPr>
                <w:szCs w:val="20"/>
              </w:rPr>
              <w:t>47</w:t>
            </w:r>
          </w:p>
        </w:tc>
        <w:tc>
          <w:tcPr>
            <w:tcW w:w="903" w:type="dxa"/>
            <w:tcMar>
              <w:left w:w="108" w:type="dxa"/>
            </w:tcMar>
          </w:tcPr>
          <w:p w:rsidR="001338FF" w:rsidRDefault="001338FF" w:rsidP="00145279">
            <w:pPr>
              <w:rPr>
                <w:szCs w:val="20"/>
              </w:rPr>
            </w:pPr>
            <w:r>
              <w:rPr>
                <w:szCs w:val="20"/>
              </w:rPr>
              <w:t>1/100</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r>
              <w:rPr>
                <w:szCs w:val="20"/>
              </w:rPr>
              <w:t>1/100</w:t>
            </w:r>
          </w:p>
        </w:tc>
        <w:tc>
          <w:tcPr>
            <w:tcW w:w="813" w:type="dxa"/>
            <w:tcMar>
              <w:left w:w="108" w:type="dxa"/>
            </w:tcMar>
          </w:tcPr>
          <w:p w:rsidR="001338FF" w:rsidRDefault="001338FF" w:rsidP="006D5087">
            <w:pPr>
              <w:rPr>
                <w:szCs w:val="20"/>
              </w:rPr>
            </w:pPr>
            <w:r>
              <w:rPr>
                <w:szCs w:val="20"/>
              </w:rPr>
              <w:t>38</w:t>
            </w:r>
          </w:p>
        </w:tc>
        <w:tc>
          <w:tcPr>
            <w:tcW w:w="903" w:type="dxa"/>
            <w:tcMar>
              <w:left w:w="108" w:type="dxa"/>
            </w:tcMar>
          </w:tcPr>
          <w:p w:rsidR="001338FF" w:rsidRDefault="001338FF" w:rsidP="006D5087">
            <w:pPr>
              <w:rPr>
                <w:szCs w:val="20"/>
              </w:rPr>
            </w:pPr>
            <w:r>
              <w:rPr>
                <w:szCs w:val="20"/>
              </w:rPr>
              <w:t>1/100</w:t>
            </w:r>
          </w:p>
        </w:tc>
      </w:tr>
      <w:tr w:rsidR="001338FF" w:rsidTr="00FE3145">
        <w:tc>
          <w:tcPr>
            <w:tcW w:w="1941" w:type="dxa"/>
            <w:tcMar>
              <w:left w:w="108" w:type="dxa"/>
            </w:tcMar>
          </w:tcPr>
          <w:p w:rsidR="001338FF" w:rsidRDefault="001338FF" w:rsidP="006D5087">
            <w:pPr>
              <w:rPr>
                <w:szCs w:val="20"/>
              </w:rPr>
            </w:pPr>
            <w:r>
              <w:rPr>
                <w:szCs w:val="20"/>
              </w:rPr>
              <w:t>История</w:t>
            </w:r>
          </w:p>
        </w:tc>
        <w:tc>
          <w:tcPr>
            <w:tcW w:w="1153" w:type="dxa"/>
            <w:tcMar>
              <w:left w:w="108" w:type="dxa"/>
            </w:tcMar>
          </w:tcPr>
          <w:p w:rsidR="001338FF" w:rsidRDefault="001338FF" w:rsidP="00145279">
            <w:pPr>
              <w:rPr>
                <w:szCs w:val="20"/>
              </w:rPr>
            </w:pPr>
            <w:r>
              <w:rPr>
                <w:szCs w:val="20"/>
              </w:rPr>
              <w:t>7/54</w:t>
            </w:r>
          </w:p>
        </w:tc>
        <w:tc>
          <w:tcPr>
            <w:tcW w:w="813" w:type="dxa"/>
            <w:tcMar>
              <w:left w:w="108" w:type="dxa"/>
            </w:tcMar>
          </w:tcPr>
          <w:p w:rsidR="001338FF" w:rsidRDefault="001338FF" w:rsidP="00145279">
            <w:pPr>
              <w:rPr>
                <w:szCs w:val="20"/>
              </w:rPr>
            </w:pPr>
            <w:r>
              <w:rPr>
                <w:szCs w:val="20"/>
              </w:rPr>
              <w:t>40,7</w:t>
            </w:r>
          </w:p>
        </w:tc>
        <w:tc>
          <w:tcPr>
            <w:tcW w:w="903" w:type="dxa"/>
            <w:tcMar>
              <w:left w:w="108" w:type="dxa"/>
            </w:tcMar>
          </w:tcPr>
          <w:p w:rsidR="001338FF" w:rsidRDefault="001338FF" w:rsidP="00145279">
            <w:pPr>
              <w:rPr>
                <w:szCs w:val="20"/>
              </w:rPr>
            </w:pPr>
            <w:r>
              <w:rPr>
                <w:szCs w:val="20"/>
              </w:rPr>
              <w:t>7/100</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FE3145">
        <w:tc>
          <w:tcPr>
            <w:tcW w:w="1941" w:type="dxa"/>
            <w:tcMar>
              <w:left w:w="108" w:type="dxa"/>
            </w:tcMar>
          </w:tcPr>
          <w:p w:rsidR="001338FF" w:rsidRDefault="001338FF" w:rsidP="006D5087">
            <w:pPr>
              <w:rPr>
                <w:szCs w:val="20"/>
              </w:rPr>
            </w:pPr>
            <w:r>
              <w:rPr>
                <w:szCs w:val="20"/>
              </w:rPr>
              <w:t>Литература</w:t>
            </w:r>
          </w:p>
        </w:tc>
        <w:tc>
          <w:tcPr>
            <w:tcW w:w="1153" w:type="dxa"/>
            <w:tcMar>
              <w:left w:w="108" w:type="dxa"/>
            </w:tcMar>
          </w:tcPr>
          <w:p w:rsidR="001338FF" w:rsidRDefault="001338FF" w:rsidP="00145279">
            <w:pPr>
              <w:rPr>
                <w:szCs w:val="20"/>
              </w:rPr>
            </w:pPr>
            <w:r>
              <w:rPr>
                <w:szCs w:val="20"/>
              </w:rPr>
              <w:t>1/7,7</w:t>
            </w:r>
          </w:p>
        </w:tc>
        <w:tc>
          <w:tcPr>
            <w:tcW w:w="813" w:type="dxa"/>
            <w:tcMar>
              <w:left w:w="108" w:type="dxa"/>
            </w:tcMar>
          </w:tcPr>
          <w:p w:rsidR="001338FF" w:rsidRDefault="001338FF" w:rsidP="00145279">
            <w:pPr>
              <w:rPr>
                <w:szCs w:val="20"/>
              </w:rPr>
            </w:pPr>
            <w:r>
              <w:rPr>
                <w:szCs w:val="20"/>
              </w:rPr>
              <w:t>59</w:t>
            </w:r>
          </w:p>
        </w:tc>
        <w:tc>
          <w:tcPr>
            <w:tcW w:w="903" w:type="dxa"/>
            <w:tcMar>
              <w:left w:w="108" w:type="dxa"/>
            </w:tcMar>
          </w:tcPr>
          <w:p w:rsidR="001338FF" w:rsidRDefault="001338FF" w:rsidP="00145279">
            <w:pPr>
              <w:rPr>
                <w:szCs w:val="20"/>
              </w:rPr>
            </w:pPr>
            <w:r>
              <w:rPr>
                <w:szCs w:val="20"/>
              </w:rPr>
              <w:t>1/100</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FE3145">
        <w:tc>
          <w:tcPr>
            <w:tcW w:w="1941" w:type="dxa"/>
            <w:tcMar>
              <w:left w:w="108" w:type="dxa"/>
            </w:tcMar>
          </w:tcPr>
          <w:p w:rsidR="001338FF" w:rsidRDefault="001338FF" w:rsidP="006D5087">
            <w:pPr>
              <w:rPr>
                <w:szCs w:val="20"/>
              </w:rPr>
            </w:pPr>
            <w:r>
              <w:rPr>
                <w:szCs w:val="20"/>
              </w:rPr>
              <w:t>Обществознание</w:t>
            </w:r>
          </w:p>
        </w:tc>
        <w:tc>
          <w:tcPr>
            <w:tcW w:w="1153" w:type="dxa"/>
            <w:tcMar>
              <w:left w:w="108" w:type="dxa"/>
            </w:tcMar>
          </w:tcPr>
          <w:p w:rsidR="001338FF" w:rsidRDefault="001338FF" w:rsidP="00145279">
            <w:pPr>
              <w:rPr>
                <w:szCs w:val="20"/>
              </w:rPr>
            </w:pPr>
            <w:r>
              <w:rPr>
                <w:szCs w:val="20"/>
              </w:rPr>
              <w:t>9/69</w:t>
            </w:r>
          </w:p>
        </w:tc>
        <w:tc>
          <w:tcPr>
            <w:tcW w:w="813" w:type="dxa"/>
            <w:tcMar>
              <w:left w:w="108" w:type="dxa"/>
            </w:tcMar>
          </w:tcPr>
          <w:p w:rsidR="001338FF" w:rsidRDefault="001338FF" w:rsidP="00145279">
            <w:pPr>
              <w:rPr>
                <w:szCs w:val="20"/>
              </w:rPr>
            </w:pPr>
            <w:r>
              <w:rPr>
                <w:szCs w:val="20"/>
              </w:rPr>
              <w:t>38</w:t>
            </w:r>
          </w:p>
        </w:tc>
        <w:tc>
          <w:tcPr>
            <w:tcW w:w="903" w:type="dxa"/>
            <w:tcMar>
              <w:left w:w="108" w:type="dxa"/>
            </w:tcMar>
          </w:tcPr>
          <w:p w:rsidR="001338FF" w:rsidRDefault="001338FF" w:rsidP="00145279">
            <w:pPr>
              <w:rPr>
                <w:szCs w:val="20"/>
              </w:rPr>
            </w:pPr>
            <w:r>
              <w:rPr>
                <w:szCs w:val="20"/>
              </w:rPr>
              <w:t>4/44</w:t>
            </w:r>
          </w:p>
        </w:tc>
        <w:tc>
          <w:tcPr>
            <w:tcW w:w="1153" w:type="dxa"/>
            <w:tcMar>
              <w:left w:w="108" w:type="dxa"/>
            </w:tcMar>
          </w:tcPr>
          <w:p w:rsidR="001338FF" w:rsidRDefault="001338FF" w:rsidP="00145279">
            <w:pPr>
              <w:rPr>
                <w:szCs w:val="20"/>
              </w:rPr>
            </w:pPr>
            <w:r>
              <w:rPr>
                <w:szCs w:val="20"/>
              </w:rPr>
              <w:t>3/50</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r>
              <w:rPr>
                <w:szCs w:val="20"/>
              </w:rPr>
              <w:t>1/100</w:t>
            </w:r>
          </w:p>
        </w:tc>
        <w:tc>
          <w:tcPr>
            <w:tcW w:w="813" w:type="dxa"/>
            <w:tcMar>
              <w:left w:w="108" w:type="dxa"/>
            </w:tcMar>
          </w:tcPr>
          <w:p w:rsidR="001338FF" w:rsidRDefault="001338FF" w:rsidP="006D5087">
            <w:pPr>
              <w:rPr>
                <w:szCs w:val="20"/>
              </w:rPr>
            </w:pPr>
            <w:r>
              <w:rPr>
                <w:szCs w:val="20"/>
              </w:rPr>
              <w:t>47</w:t>
            </w:r>
          </w:p>
        </w:tc>
        <w:tc>
          <w:tcPr>
            <w:tcW w:w="903" w:type="dxa"/>
            <w:tcMar>
              <w:left w:w="108" w:type="dxa"/>
            </w:tcMar>
          </w:tcPr>
          <w:p w:rsidR="001338FF" w:rsidRDefault="001338FF" w:rsidP="006D5087">
            <w:pPr>
              <w:rPr>
                <w:szCs w:val="20"/>
              </w:rPr>
            </w:pPr>
            <w:r>
              <w:rPr>
                <w:szCs w:val="20"/>
              </w:rPr>
              <w:t>1/100</w:t>
            </w:r>
          </w:p>
        </w:tc>
      </w:tr>
      <w:tr w:rsidR="001338FF" w:rsidTr="00FE3145">
        <w:tc>
          <w:tcPr>
            <w:tcW w:w="1941" w:type="dxa"/>
            <w:tcMar>
              <w:left w:w="108" w:type="dxa"/>
            </w:tcMar>
          </w:tcPr>
          <w:p w:rsidR="001338FF" w:rsidRDefault="001338FF" w:rsidP="006D5087">
            <w:pPr>
              <w:rPr>
                <w:szCs w:val="20"/>
              </w:rPr>
            </w:pPr>
            <w:r>
              <w:rPr>
                <w:szCs w:val="20"/>
              </w:rPr>
              <w:t>Информатика и ИКТ</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bl>
    <w:p w:rsidR="001338FF" w:rsidRDefault="001338FF" w:rsidP="00636B75">
      <w:pPr>
        <w:tabs>
          <w:tab w:val="left" w:pos="2700"/>
        </w:tabs>
        <w:jc w:val="both"/>
        <w:rPr>
          <w:spacing w:val="-1"/>
        </w:rPr>
      </w:pPr>
      <w:r>
        <w:rPr>
          <w:spacing w:val="-1"/>
        </w:rPr>
        <w:t xml:space="preserve"> </w:t>
      </w:r>
      <w:bookmarkStart w:id="0" w:name="_GoBack"/>
      <w:bookmarkEnd w:id="0"/>
      <w:r>
        <w:rPr>
          <w:spacing w:val="-1"/>
        </w:rPr>
        <w:t>Сравнительный анализ результатов ЕГЭ за 3года показывает, что в 2017году наблюдается стабильность среднего балла по русскому языку    по сравнению с 2015-2016годом (учитель Барсукова З.Т).  В этом году все учащиеся 11класса выполняли часть С. По математике (базовый уровень) общая успеваемость составила 100%, качество- 33% (учитель Ишбулаева Ф.Х).  Причина положительных  результатов ЕГЭ: проведение групповых и индивидуальных консультаций учителями, контроль со стороны администрации, родителей.</w:t>
      </w:r>
    </w:p>
    <w:p w:rsidR="001338FF" w:rsidRDefault="001338FF" w:rsidP="00636B75">
      <w:pPr>
        <w:tabs>
          <w:tab w:val="left" w:pos="2700"/>
        </w:tabs>
        <w:jc w:val="both"/>
        <w:rPr>
          <w:b/>
          <w:spacing w:val="-1"/>
        </w:rPr>
      </w:pPr>
      <w:r>
        <w:rPr>
          <w:b/>
          <w:spacing w:val="-1"/>
        </w:rPr>
        <w:t>Результаты итоговой аттестации учащихся 9класса</w:t>
      </w:r>
    </w:p>
    <w:p w:rsidR="001338FF" w:rsidRDefault="001338FF" w:rsidP="00A97F68">
      <w:pPr>
        <w:tabs>
          <w:tab w:val="left" w:pos="2700"/>
        </w:tabs>
        <w:jc w:val="both"/>
        <w:rPr>
          <w:spacing w:val="-1"/>
        </w:rPr>
      </w:pPr>
      <w:r>
        <w:rPr>
          <w:spacing w:val="-1"/>
        </w:rPr>
        <w:t>В 2016-2017учебном году в 9классе обучалось 14учеников. Все 14учащихся были допущены к экзаменам.  С 2014года школа ГИА проходит в формате основного государственного экзамена (ОГЭ). В 2017году сдавали 4экзамена:  обязательные экзамены по  русскому  языку и математике, предметы по выбору. Выпускников с ОВЗ не было. Качество успеваемости составило 21% при общей успеваемости 100% по русскому языку . Учащиеся выполнили все виды работы: изложение, тест, сочинение.  По математике общая успеваемость составила 100%, качество составило 21% . Учащиеся получили «3» по модулям «Алгебра» и «Геометрия». По обществознанию сдавало 14учеников, качество составило 50% при общей успеваемости 100%. По биологии общее выполнение-100%, качество-53,8%.По физике сдавал 1ученик, общая и качественная успеваемость составили 100%. В целом ОГЭ сдали успешно, все выпускники получили аттестаты 23июня 2017года.</w:t>
      </w:r>
    </w:p>
    <w:p w:rsidR="001338FF" w:rsidRDefault="001338FF" w:rsidP="00636B75">
      <w:pPr>
        <w:tabs>
          <w:tab w:val="left" w:pos="2700"/>
        </w:tabs>
        <w:jc w:val="both"/>
        <w:rPr>
          <w:color w:val="FF0000"/>
          <w:spacing w:val="-1"/>
        </w:rPr>
      </w:pPr>
      <w:r>
        <w:t>Таблица 11.</w:t>
      </w:r>
    </w:p>
    <w:tbl>
      <w:tblPr>
        <w:tblW w:w="10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888"/>
        <w:gridCol w:w="1153"/>
        <w:gridCol w:w="813"/>
        <w:gridCol w:w="903"/>
        <w:gridCol w:w="1153"/>
        <w:gridCol w:w="813"/>
        <w:gridCol w:w="903"/>
        <w:gridCol w:w="1153"/>
        <w:gridCol w:w="813"/>
        <w:gridCol w:w="903"/>
      </w:tblGrid>
      <w:tr w:rsidR="001338FF" w:rsidTr="007D0636">
        <w:trPr>
          <w:trHeight w:val="225"/>
        </w:trPr>
        <w:tc>
          <w:tcPr>
            <w:tcW w:w="1888" w:type="dxa"/>
            <w:vMerge w:val="restart"/>
            <w:tcMar>
              <w:left w:w="108" w:type="dxa"/>
            </w:tcMar>
          </w:tcPr>
          <w:p w:rsidR="001338FF" w:rsidRDefault="001338FF" w:rsidP="006D5087">
            <w:pPr>
              <w:rPr>
                <w:szCs w:val="20"/>
              </w:rPr>
            </w:pPr>
            <w:r>
              <w:rPr>
                <w:szCs w:val="20"/>
              </w:rPr>
              <w:t>Предметы</w:t>
            </w:r>
          </w:p>
        </w:tc>
        <w:tc>
          <w:tcPr>
            <w:tcW w:w="2869" w:type="dxa"/>
            <w:gridSpan w:val="3"/>
            <w:tcMar>
              <w:left w:w="108" w:type="dxa"/>
            </w:tcMar>
          </w:tcPr>
          <w:p w:rsidR="001338FF" w:rsidRDefault="001338FF" w:rsidP="006D5087">
            <w:pPr>
              <w:rPr>
                <w:szCs w:val="20"/>
              </w:rPr>
            </w:pPr>
            <w:r>
              <w:rPr>
                <w:szCs w:val="20"/>
              </w:rPr>
              <w:t>2014-2015</w:t>
            </w:r>
          </w:p>
        </w:tc>
        <w:tc>
          <w:tcPr>
            <w:tcW w:w="2869" w:type="dxa"/>
            <w:gridSpan w:val="3"/>
            <w:tcMar>
              <w:left w:w="108" w:type="dxa"/>
            </w:tcMar>
          </w:tcPr>
          <w:p w:rsidR="001338FF" w:rsidRDefault="001338FF" w:rsidP="006D5087">
            <w:pPr>
              <w:rPr>
                <w:szCs w:val="20"/>
              </w:rPr>
            </w:pPr>
            <w:r>
              <w:rPr>
                <w:szCs w:val="20"/>
              </w:rPr>
              <w:t>2015-2016г</w:t>
            </w:r>
          </w:p>
        </w:tc>
        <w:tc>
          <w:tcPr>
            <w:tcW w:w="2869" w:type="dxa"/>
            <w:gridSpan w:val="3"/>
            <w:tcMar>
              <w:left w:w="108" w:type="dxa"/>
            </w:tcMar>
          </w:tcPr>
          <w:p w:rsidR="001338FF" w:rsidRDefault="001338FF" w:rsidP="006D5087">
            <w:pPr>
              <w:rPr>
                <w:szCs w:val="20"/>
              </w:rPr>
            </w:pPr>
            <w:r>
              <w:rPr>
                <w:szCs w:val="20"/>
              </w:rPr>
              <w:t>.2016-2017г</w:t>
            </w:r>
          </w:p>
        </w:tc>
      </w:tr>
      <w:tr w:rsidR="001338FF" w:rsidTr="007D0636">
        <w:trPr>
          <w:trHeight w:val="345"/>
        </w:trPr>
        <w:tc>
          <w:tcPr>
            <w:tcW w:w="1888" w:type="dxa"/>
            <w:vMerge/>
            <w:tcMar>
              <w:left w:w="108" w:type="dxa"/>
            </w:tcMar>
            <w:vAlign w:val="center"/>
          </w:tcPr>
          <w:p w:rsidR="001338FF" w:rsidRDefault="001338FF" w:rsidP="006D5087">
            <w:pPr>
              <w:rPr>
                <w:szCs w:val="20"/>
              </w:rPr>
            </w:pP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качество</w:t>
            </w:r>
          </w:p>
        </w:tc>
        <w:tc>
          <w:tcPr>
            <w:tcW w:w="903" w:type="dxa"/>
            <w:tcMar>
              <w:left w:w="108" w:type="dxa"/>
            </w:tcMar>
          </w:tcPr>
          <w:p w:rsidR="001338FF" w:rsidRDefault="001338FF" w:rsidP="006D5087">
            <w:pPr>
              <w:rPr>
                <w:sz w:val="16"/>
                <w:szCs w:val="16"/>
              </w:rPr>
            </w:pPr>
            <w:r>
              <w:rPr>
                <w:sz w:val="16"/>
                <w:szCs w:val="16"/>
              </w:rPr>
              <w:t>Получили зачет, %</w:t>
            </w: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Средний балл</w:t>
            </w:r>
          </w:p>
        </w:tc>
        <w:tc>
          <w:tcPr>
            <w:tcW w:w="903" w:type="dxa"/>
            <w:tcMar>
              <w:left w:w="108" w:type="dxa"/>
            </w:tcMar>
          </w:tcPr>
          <w:p w:rsidR="001338FF" w:rsidRDefault="001338FF" w:rsidP="006D5087">
            <w:pPr>
              <w:rPr>
                <w:sz w:val="16"/>
                <w:szCs w:val="16"/>
              </w:rPr>
            </w:pPr>
            <w:r>
              <w:rPr>
                <w:sz w:val="16"/>
                <w:szCs w:val="16"/>
              </w:rPr>
              <w:t>Получили зачет, %</w:t>
            </w:r>
          </w:p>
        </w:tc>
        <w:tc>
          <w:tcPr>
            <w:tcW w:w="1153" w:type="dxa"/>
            <w:tcMar>
              <w:left w:w="108" w:type="dxa"/>
            </w:tcMar>
          </w:tcPr>
          <w:p w:rsidR="001338FF" w:rsidRDefault="001338FF"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1338FF" w:rsidRDefault="001338FF" w:rsidP="006D5087">
            <w:pPr>
              <w:rPr>
                <w:sz w:val="16"/>
                <w:szCs w:val="16"/>
              </w:rPr>
            </w:pPr>
            <w:r>
              <w:rPr>
                <w:sz w:val="16"/>
                <w:szCs w:val="16"/>
              </w:rPr>
              <w:t>Средний балл</w:t>
            </w:r>
          </w:p>
        </w:tc>
        <w:tc>
          <w:tcPr>
            <w:tcW w:w="903" w:type="dxa"/>
            <w:tcMar>
              <w:left w:w="108" w:type="dxa"/>
            </w:tcMar>
          </w:tcPr>
          <w:p w:rsidR="001338FF" w:rsidRDefault="001338FF" w:rsidP="006D5087">
            <w:pPr>
              <w:rPr>
                <w:sz w:val="16"/>
                <w:szCs w:val="16"/>
              </w:rPr>
            </w:pPr>
            <w:r>
              <w:rPr>
                <w:sz w:val="16"/>
                <w:szCs w:val="16"/>
              </w:rPr>
              <w:t>Получили зачет, %</w:t>
            </w:r>
          </w:p>
        </w:tc>
      </w:tr>
      <w:tr w:rsidR="001338FF" w:rsidTr="007D0636">
        <w:tc>
          <w:tcPr>
            <w:tcW w:w="1888" w:type="dxa"/>
            <w:tcMar>
              <w:left w:w="108" w:type="dxa"/>
            </w:tcMar>
          </w:tcPr>
          <w:p w:rsidR="001338FF" w:rsidRDefault="001338FF" w:rsidP="006D5087">
            <w:pPr>
              <w:rPr>
                <w:szCs w:val="20"/>
              </w:rPr>
            </w:pPr>
            <w:r>
              <w:rPr>
                <w:szCs w:val="20"/>
              </w:rPr>
              <w:t>Русский язык</w:t>
            </w:r>
          </w:p>
        </w:tc>
        <w:tc>
          <w:tcPr>
            <w:tcW w:w="1153" w:type="dxa"/>
            <w:tcMar>
              <w:left w:w="108" w:type="dxa"/>
            </w:tcMar>
          </w:tcPr>
          <w:p w:rsidR="001338FF" w:rsidRDefault="001338FF" w:rsidP="00145279">
            <w:pPr>
              <w:rPr>
                <w:szCs w:val="20"/>
              </w:rPr>
            </w:pPr>
            <w:r>
              <w:rPr>
                <w:szCs w:val="20"/>
              </w:rPr>
              <w:t>10/100</w:t>
            </w:r>
          </w:p>
        </w:tc>
        <w:tc>
          <w:tcPr>
            <w:tcW w:w="813" w:type="dxa"/>
            <w:tcMar>
              <w:left w:w="108" w:type="dxa"/>
            </w:tcMar>
          </w:tcPr>
          <w:p w:rsidR="001338FF" w:rsidRDefault="001338FF" w:rsidP="00145279">
            <w:pPr>
              <w:rPr>
                <w:szCs w:val="20"/>
              </w:rPr>
            </w:pPr>
            <w:r>
              <w:rPr>
                <w:szCs w:val="20"/>
              </w:rPr>
              <w:t>26</w:t>
            </w:r>
          </w:p>
        </w:tc>
        <w:tc>
          <w:tcPr>
            <w:tcW w:w="903" w:type="dxa"/>
            <w:tcMar>
              <w:left w:w="108" w:type="dxa"/>
            </w:tcMar>
          </w:tcPr>
          <w:p w:rsidR="001338FF" w:rsidRDefault="001338FF" w:rsidP="00145279">
            <w:pPr>
              <w:rPr>
                <w:szCs w:val="20"/>
              </w:rPr>
            </w:pPr>
            <w:r>
              <w:rPr>
                <w:szCs w:val="20"/>
              </w:rPr>
              <w:t>10/100</w:t>
            </w:r>
          </w:p>
        </w:tc>
        <w:tc>
          <w:tcPr>
            <w:tcW w:w="1153" w:type="dxa"/>
            <w:tcMar>
              <w:left w:w="108" w:type="dxa"/>
            </w:tcMar>
          </w:tcPr>
          <w:p w:rsidR="001338FF" w:rsidRDefault="001338FF" w:rsidP="00145279">
            <w:pPr>
              <w:rPr>
                <w:szCs w:val="20"/>
              </w:rPr>
            </w:pPr>
            <w:r>
              <w:rPr>
                <w:szCs w:val="20"/>
              </w:rPr>
              <w:t>10/100</w:t>
            </w:r>
          </w:p>
        </w:tc>
        <w:tc>
          <w:tcPr>
            <w:tcW w:w="813" w:type="dxa"/>
            <w:tcMar>
              <w:left w:w="108" w:type="dxa"/>
            </w:tcMar>
          </w:tcPr>
          <w:p w:rsidR="001338FF" w:rsidRDefault="001338FF" w:rsidP="00145279">
            <w:pPr>
              <w:rPr>
                <w:szCs w:val="20"/>
              </w:rPr>
            </w:pPr>
            <w:r>
              <w:rPr>
                <w:szCs w:val="20"/>
              </w:rPr>
              <w:t>29,5</w:t>
            </w:r>
          </w:p>
        </w:tc>
        <w:tc>
          <w:tcPr>
            <w:tcW w:w="903" w:type="dxa"/>
            <w:tcMar>
              <w:left w:w="108" w:type="dxa"/>
            </w:tcMar>
          </w:tcPr>
          <w:p w:rsidR="001338FF" w:rsidRDefault="001338FF" w:rsidP="00145279">
            <w:pPr>
              <w:rPr>
                <w:szCs w:val="20"/>
              </w:rPr>
            </w:pPr>
            <w:r>
              <w:rPr>
                <w:szCs w:val="20"/>
              </w:rPr>
              <w:t>10/100</w:t>
            </w:r>
          </w:p>
        </w:tc>
        <w:tc>
          <w:tcPr>
            <w:tcW w:w="1153" w:type="dxa"/>
            <w:tcMar>
              <w:left w:w="108" w:type="dxa"/>
            </w:tcMar>
          </w:tcPr>
          <w:p w:rsidR="001338FF" w:rsidRDefault="001338FF" w:rsidP="006D5087">
            <w:pPr>
              <w:rPr>
                <w:szCs w:val="20"/>
              </w:rPr>
            </w:pPr>
            <w:r>
              <w:rPr>
                <w:szCs w:val="20"/>
              </w:rPr>
              <w:t>14/100</w:t>
            </w:r>
          </w:p>
        </w:tc>
        <w:tc>
          <w:tcPr>
            <w:tcW w:w="813" w:type="dxa"/>
            <w:tcMar>
              <w:left w:w="108" w:type="dxa"/>
            </w:tcMar>
          </w:tcPr>
          <w:p w:rsidR="001338FF" w:rsidRDefault="001338FF" w:rsidP="006D5087">
            <w:pPr>
              <w:rPr>
                <w:szCs w:val="20"/>
              </w:rPr>
            </w:pPr>
            <w:r>
              <w:rPr>
                <w:szCs w:val="20"/>
              </w:rPr>
              <w:t>24,6</w:t>
            </w:r>
          </w:p>
        </w:tc>
        <w:tc>
          <w:tcPr>
            <w:tcW w:w="903" w:type="dxa"/>
            <w:tcMar>
              <w:left w:w="108" w:type="dxa"/>
            </w:tcMar>
          </w:tcPr>
          <w:p w:rsidR="001338FF" w:rsidRDefault="001338FF" w:rsidP="006D5087">
            <w:pPr>
              <w:rPr>
                <w:szCs w:val="20"/>
              </w:rPr>
            </w:pPr>
            <w:r>
              <w:rPr>
                <w:szCs w:val="20"/>
              </w:rPr>
              <w:t>14/100</w:t>
            </w:r>
          </w:p>
        </w:tc>
      </w:tr>
      <w:tr w:rsidR="001338FF" w:rsidTr="007D0636">
        <w:tc>
          <w:tcPr>
            <w:tcW w:w="1888" w:type="dxa"/>
            <w:tcMar>
              <w:left w:w="108" w:type="dxa"/>
            </w:tcMar>
          </w:tcPr>
          <w:p w:rsidR="001338FF" w:rsidRDefault="001338FF" w:rsidP="006D5087">
            <w:pPr>
              <w:rPr>
                <w:szCs w:val="20"/>
              </w:rPr>
            </w:pPr>
            <w:r>
              <w:rPr>
                <w:szCs w:val="20"/>
              </w:rPr>
              <w:t>Математика</w:t>
            </w:r>
          </w:p>
        </w:tc>
        <w:tc>
          <w:tcPr>
            <w:tcW w:w="1153" w:type="dxa"/>
            <w:tcMar>
              <w:left w:w="108" w:type="dxa"/>
            </w:tcMar>
          </w:tcPr>
          <w:p w:rsidR="001338FF" w:rsidRDefault="001338FF" w:rsidP="00145279">
            <w:pPr>
              <w:rPr>
                <w:szCs w:val="20"/>
              </w:rPr>
            </w:pPr>
            <w:r>
              <w:rPr>
                <w:szCs w:val="20"/>
              </w:rPr>
              <w:t>10/100</w:t>
            </w:r>
          </w:p>
        </w:tc>
        <w:tc>
          <w:tcPr>
            <w:tcW w:w="813" w:type="dxa"/>
            <w:tcMar>
              <w:left w:w="108" w:type="dxa"/>
            </w:tcMar>
          </w:tcPr>
          <w:p w:rsidR="001338FF" w:rsidRDefault="001338FF" w:rsidP="00145279">
            <w:pPr>
              <w:rPr>
                <w:szCs w:val="20"/>
              </w:rPr>
            </w:pPr>
            <w:r>
              <w:rPr>
                <w:szCs w:val="20"/>
              </w:rPr>
              <w:t>11,4</w:t>
            </w:r>
          </w:p>
        </w:tc>
        <w:tc>
          <w:tcPr>
            <w:tcW w:w="903" w:type="dxa"/>
            <w:tcMar>
              <w:left w:w="108" w:type="dxa"/>
            </w:tcMar>
          </w:tcPr>
          <w:p w:rsidR="001338FF" w:rsidRDefault="001338FF" w:rsidP="00145279">
            <w:pPr>
              <w:rPr>
                <w:szCs w:val="20"/>
              </w:rPr>
            </w:pPr>
            <w:r>
              <w:rPr>
                <w:szCs w:val="20"/>
              </w:rPr>
              <w:t>10/100</w:t>
            </w:r>
          </w:p>
        </w:tc>
        <w:tc>
          <w:tcPr>
            <w:tcW w:w="1153" w:type="dxa"/>
            <w:tcMar>
              <w:left w:w="108" w:type="dxa"/>
            </w:tcMar>
          </w:tcPr>
          <w:p w:rsidR="001338FF" w:rsidRDefault="001338FF" w:rsidP="00145279">
            <w:pPr>
              <w:rPr>
                <w:szCs w:val="20"/>
              </w:rPr>
            </w:pPr>
            <w:r>
              <w:rPr>
                <w:szCs w:val="20"/>
              </w:rPr>
              <w:t>10/100</w:t>
            </w:r>
          </w:p>
        </w:tc>
        <w:tc>
          <w:tcPr>
            <w:tcW w:w="813" w:type="dxa"/>
            <w:tcMar>
              <w:left w:w="108" w:type="dxa"/>
            </w:tcMar>
          </w:tcPr>
          <w:p w:rsidR="001338FF" w:rsidRDefault="001338FF" w:rsidP="00145279">
            <w:pPr>
              <w:rPr>
                <w:szCs w:val="20"/>
              </w:rPr>
            </w:pPr>
            <w:r>
              <w:rPr>
                <w:szCs w:val="20"/>
              </w:rPr>
              <w:t>12,1</w:t>
            </w:r>
          </w:p>
        </w:tc>
        <w:tc>
          <w:tcPr>
            <w:tcW w:w="903" w:type="dxa"/>
            <w:tcMar>
              <w:left w:w="108" w:type="dxa"/>
            </w:tcMar>
          </w:tcPr>
          <w:p w:rsidR="001338FF" w:rsidRDefault="001338FF" w:rsidP="00145279">
            <w:pPr>
              <w:rPr>
                <w:szCs w:val="20"/>
              </w:rPr>
            </w:pPr>
            <w:r>
              <w:rPr>
                <w:szCs w:val="20"/>
              </w:rPr>
              <w:t>10/100</w:t>
            </w:r>
          </w:p>
        </w:tc>
        <w:tc>
          <w:tcPr>
            <w:tcW w:w="1153" w:type="dxa"/>
            <w:tcMar>
              <w:left w:w="108" w:type="dxa"/>
            </w:tcMar>
          </w:tcPr>
          <w:p w:rsidR="001338FF" w:rsidRDefault="001338FF" w:rsidP="006D5087">
            <w:pPr>
              <w:rPr>
                <w:szCs w:val="20"/>
              </w:rPr>
            </w:pPr>
            <w:r>
              <w:rPr>
                <w:szCs w:val="20"/>
              </w:rPr>
              <w:t>14/100</w:t>
            </w:r>
          </w:p>
        </w:tc>
        <w:tc>
          <w:tcPr>
            <w:tcW w:w="813" w:type="dxa"/>
            <w:tcMar>
              <w:left w:w="108" w:type="dxa"/>
            </w:tcMar>
          </w:tcPr>
          <w:p w:rsidR="001338FF" w:rsidRDefault="001338FF" w:rsidP="006D5087">
            <w:pPr>
              <w:rPr>
                <w:szCs w:val="20"/>
              </w:rPr>
            </w:pPr>
            <w:r>
              <w:rPr>
                <w:szCs w:val="20"/>
              </w:rPr>
              <w:t>11,8</w:t>
            </w:r>
          </w:p>
        </w:tc>
        <w:tc>
          <w:tcPr>
            <w:tcW w:w="903" w:type="dxa"/>
            <w:tcMar>
              <w:left w:w="108" w:type="dxa"/>
            </w:tcMar>
          </w:tcPr>
          <w:p w:rsidR="001338FF" w:rsidRDefault="001338FF" w:rsidP="006D5087">
            <w:pPr>
              <w:rPr>
                <w:szCs w:val="20"/>
              </w:rPr>
            </w:pPr>
            <w:r>
              <w:rPr>
                <w:szCs w:val="20"/>
              </w:rPr>
              <w:t>14/100</w:t>
            </w:r>
          </w:p>
        </w:tc>
      </w:tr>
      <w:tr w:rsidR="001338FF" w:rsidTr="007D0636">
        <w:tc>
          <w:tcPr>
            <w:tcW w:w="1888" w:type="dxa"/>
            <w:tcMar>
              <w:left w:w="108" w:type="dxa"/>
            </w:tcMar>
          </w:tcPr>
          <w:p w:rsidR="001338FF" w:rsidRDefault="001338FF" w:rsidP="006D5087">
            <w:pPr>
              <w:rPr>
                <w:szCs w:val="20"/>
              </w:rPr>
            </w:pPr>
            <w:r>
              <w:rPr>
                <w:szCs w:val="20"/>
              </w:rPr>
              <w:t>Татарский язык</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7D0636">
        <w:tc>
          <w:tcPr>
            <w:tcW w:w="1888" w:type="dxa"/>
            <w:tcMar>
              <w:left w:w="108" w:type="dxa"/>
            </w:tcMar>
          </w:tcPr>
          <w:p w:rsidR="001338FF" w:rsidRDefault="001338FF" w:rsidP="006D5087">
            <w:pPr>
              <w:rPr>
                <w:szCs w:val="20"/>
              </w:rPr>
            </w:pPr>
            <w:r>
              <w:rPr>
                <w:szCs w:val="20"/>
              </w:rPr>
              <w:t>История</w:t>
            </w:r>
          </w:p>
        </w:tc>
        <w:tc>
          <w:tcPr>
            <w:tcW w:w="1153" w:type="dxa"/>
            <w:tcMar>
              <w:left w:w="108" w:type="dxa"/>
            </w:tcMar>
          </w:tcPr>
          <w:p w:rsidR="001338FF" w:rsidRDefault="001338FF" w:rsidP="006D5087">
            <w:pPr>
              <w:rPr>
                <w:szCs w:val="20"/>
              </w:rPr>
            </w:pPr>
            <w:r>
              <w:rPr>
                <w:szCs w:val="20"/>
              </w:rPr>
              <w:t>-</w:t>
            </w:r>
          </w:p>
        </w:tc>
        <w:tc>
          <w:tcPr>
            <w:tcW w:w="813" w:type="dxa"/>
            <w:tcMar>
              <w:left w:w="108" w:type="dxa"/>
            </w:tcMar>
          </w:tcPr>
          <w:p w:rsidR="001338FF" w:rsidRDefault="001338FF" w:rsidP="006D5087">
            <w:pPr>
              <w:rPr>
                <w:szCs w:val="20"/>
              </w:rPr>
            </w:pPr>
            <w:r>
              <w:rPr>
                <w:szCs w:val="20"/>
              </w:rPr>
              <w:t>-</w:t>
            </w:r>
          </w:p>
        </w:tc>
        <w:tc>
          <w:tcPr>
            <w:tcW w:w="903" w:type="dxa"/>
            <w:tcMar>
              <w:left w:w="108" w:type="dxa"/>
            </w:tcMar>
          </w:tcPr>
          <w:p w:rsidR="001338FF" w:rsidRDefault="001338FF" w:rsidP="006D5087">
            <w:pPr>
              <w:rPr>
                <w:szCs w:val="20"/>
              </w:rPr>
            </w:pPr>
            <w:r>
              <w:rPr>
                <w:szCs w:val="20"/>
              </w:rPr>
              <w:t>-</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7D0636">
        <w:tc>
          <w:tcPr>
            <w:tcW w:w="1888" w:type="dxa"/>
            <w:tcMar>
              <w:left w:w="108" w:type="dxa"/>
            </w:tcMar>
          </w:tcPr>
          <w:p w:rsidR="001338FF" w:rsidRDefault="001338FF" w:rsidP="006D5087">
            <w:pPr>
              <w:rPr>
                <w:szCs w:val="20"/>
              </w:rPr>
            </w:pPr>
            <w:r>
              <w:rPr>
                <w:szCs w:val="20"/>
              </w:rPr>
              <w:t>обществознание</w:t>
            </w:r>
          </w:p>
        </w:tc>
        <w:tc>
          <w:tcPr>
            <w:tcW w:w="1153" w:type="dxa"/>
            <w:tcMar>
              <w:left w:w="108" w:type="dxa"/>
            </w:tcMar>
          </w:tcPr>
          <w:p w:rsidR="001338FF" w:rsidRDefault="001338FF" w:rsidP="006D5087">
            <w:pPr>
              <w:rPr>
                <w:szCs w:val="20"/>
              </w:rPr>
            </w:pPr>
            <w:r>
              <w:rPr>
                <w:szCs w:val="20"/>
              </w:rPr>
              <w:t>-</w:t>
            </w:r>
          </w:p>
        </w:tc>
        <w:tc>
          <w:tcPr>
            <w:tcW w:w="813" w:type="dxa"/>
            <w:tcMar>
              <w:left w:w="108" w:type="dxa"/>
            </w:tcMar>
          </w:tcPr>
          <w:p w:rsidR="001338FF" w:rsidRDefault="001338FF" w:rsidP="006D5087">
            <w:pPr>
              <w:rPr>
                <w:szCs w:val="20"/>
              </w:rPr>
            </w:pPr>
            <w:r>
              <w:rPr>
                <w:szCs w:val="20"/>
              </w:rPr>
              <w:t>-</w:t>
            </w:r>
          </w:p>
        </w:tc>
        <w:tc>
          <w:tcPr>
            <w:tcW w:w="903" w:type="dxa"/>
            <w:tcMar>
              <w:left w:w="108" w:type="dxa"/>
            </w:tcMar>
          </w:tcPr>
          <w:p w:rsidR="001338FF" w:rsidRDefault="001338FF" w:rsidP="006D5087">
            <w:pPr>
              <w:rPr>
                <w:szCs w:val="20"/>
              </w:rPr>
            </w:pPr>
            <w:r>
              <w:rPr>
                <w:szCs w:val="20"/>
              </w:rPr>
              <w:t>-</w:t>
            </w:r>
          </w:p>
        </w:tc>
        <w:tc>
          <w:tcPr>
            <w:tcW w:w="1153" w:type="dxa"/>
            <w:tcMar>
              <w:left w:w="108" w:type="dxa"/>
            </w:tcMar>
          </w:tcPr>
          <w:p w:rsidR="001338FF" w:rsidRDefault="001338FF" w:rsidP="00145279">
            <w:pPr>
              <w:rPr>
                <w:szCs w:val="20"/>
              </w:rPr>
            </w:pPr>
            <w:r>
              <w:rPr>
                <w:szCs w:val="20"/>
              </w:rPr>
              <w:t>2/20</w:t>
            </w:r>
          </w:p>
        </w:tc>
        <w:tc>
          <w:tcPr>
            <w:tcW w:w="813" w:type="dxa"/>
            <w:tcMar>
              <w:left w:w="108" w:type="dxa"/>
            </w:tcMar>
          </w:tcPr>
          <w:p w:rsidR="001338FF" w:rsidRDefault="001338FF" w:rsidP="00145279">
            <w:pPr>
              <w:rPr>
                <w:szCs w:val="20"/>
              </w:rPr>
            </w:pPr>
            <w:r>
              <w:rPr>
                <w:szCs w:val="20"/>
              </w:rPr>
              <w:t>24</w:t>
            </w:r>
          </w:p>
        </w:tc>
        <w:tc>
          <w:tcPr>
            <w:tcW w:w="903" w:type="dxa"/>
            <w:tcMar>
              <w:left w:w="108" w:type="dxa"/>
            </w:tcMar>
          </w:tcPr>
          <w:p w:rsidR="001338FF" w:rsidRDefault="001338FF" w:rsidP="00145279">
            <w:pPr>
              <w:rPr>
                <w:szCs w:val="20"/>
              </w:rPr>
            </w:pPr>
            <w:r>
              <w:rPr>
                <w:szCs w:val="20"/>
              </w:rPr>
              <w:t>2/10</w:t>
            </w:r>
          </w:p>
        </w:tc>
        <w:tc>
          <w:tcPr>
            <w:tcW w:w="1153" w:type="dxa"/>
            <w:tcMar>
              <w:left w:w="108" w:type="dxa"/>
            </w:tcMar>
          </w:tcPr>
          <w:p w:rsidR="001338FF" w:rsidRDefault="001338FF" w:rsidP="006D5087">
            <w:pPr>
              <w:rPr>
                <w:szCs w:val="20"/>
              </w:rPr>
            </w:pPr>
            <w:r>
              <w:rPr>
                <w:szCs w:val="20"/>
              </w:rPr>
              <w:t>14/100</w:t>
            </w:r>
          </w:p>
        </w:tc>
        <w:tc>
          <w:tcPr>
            <w:tcW w:w="813" w:type="dxa"/>
            <w:tcMar>
              <w:left w:w="108" w:type="dxa"/>
            </w:tcMar>
          </w:tcPr>
          <w:p w:rsidR="001338FF" w:rsidRDefault="001338FF" w:rsidP="006D5087">
            <w:pPr>
              <w:rPr>
                <w:szCs w:val="20"/>
              </w:rPr>
            </w:pPr>
            <w:r>
              <w:rPr>
                <w:szCs w:val="20"/>
              </w:rPr>
              <w:t>25,6</w:t>
            </w:r>
          </w:p>
        </w:tc>
        <w:tc>
          <w:tcPr>
            <w:tcW w:w="903" w:type="dxa"/>
            <w:tcMar>
              <w:left w:w="108" w:type="dxa"/>
            </w:tcMar>
          </w:tcPr>
          <w:p w:rsidR="001338FF" w:rsidRDefault="001338FF" w:rsidP="006D5087">
            <w:pPr>
              <w:rPr>
                <w:szCs w:val="20"/>
              </w:rPr>
            </w:pPr>
            <w:r>
              <w:rPr>
                <w:szCs w:val="20"/>
              </w:rPr>
              <w:t>14/100</w:t>
            </w:r>
          </w:p>
        </w:tc>
      </w:tr>
      <w:tr w:rsidR="001338FF" w:rsidTr="007D0636">
        <w:tc>
          <w:tcPr>
            <w:tcW w:w="1888" w:type="dxa"/>
            <w:tcMar>
              <w:left w:w="108" w:type="dxa"/>
            </w:tcMar>
          </w:tcPr>
          <w:p w:rsidR="001338FF" w:rsidRDefault="001338FF" w:rsidP="006D5087">
            <w:pPr>
              <w:rPr>
                <w:szCs w:val="20"/>
              </w:rPr>
            </w:pPr>
            <w:r>
              <w:rPr>
                <w:szCs w:val="20"/>
              </w:rPr>
              <w:t>География</w:t>
            </w:r>
          </w:p>
        </w:tc>
        <w:tc>
          <w:tcPr>
            <w:tcW w:w="1153" w:type="dxa"/>
            <w:tcMar>
              <w:left w:w="108" w:type="dxa"/>
            </w:tcMar>
          </w:tcPr>
          <w:p w:rsidR="001338FF" w:rsidRDefault="001338FF" w:rsidP="006D5087">
            <w:pPr>
              <w:rPr>
                <w:szCs w:val="20"/>
              </w:rPr>
            </w:pPr>
            <w:r>
              <w:rPr>
                <w:szCs w:val="20"/>
              </w:rPr>
              <w:t>-</w:t>
            </w:r>
          </w:p>
        </w:tc>
        <w:tc>
          <w:tcPr>
            <w:tcW w:w="813" w:type="dxa"/>
            <w:tcMar>
              <w:left w:w="108" w:type="dxa"/>
            </w:tcMar>
          </w:tcPr>
          <w:p w:rsidR="001338FF" w:rsidRDefault="001338FF" w:rsidP="006D5087">
            <w:pPr>
              <w:rPr>
                <w:szCs w:val="20"/>
              </w:rPr>
            </w:pPr>
            <w:r>
              <w:rPr>
                <w:szCs w:val="20"/>
              </w:rPr>
              <w:t>-</w:t>
            </w:r>
          </w:p>
        </w:tc>
        <w:tc>
          <w:tcPr>
            <w:tcW w:w="903" w:type="dxa"/>
            <w:tcMar>
              <w:left w:w="108" w:type="dxa"/>
            </w:tcMar>
          </w:tcPr>
          <w:p w:rsidR="001338FF" w:rsidRDefault="001338FF" w:rsidP="006D5087">
            <w:pPr>
              <w:rPr>
                <w:szCs w:val="20"/>
              </w:rPr>
            </w:pPr>
            <w:r>
              <w:rPr>
                <w:szCs w:val="20"/>
              </w:rPr>
              <w:t>-</w:t>
            </w:r>
          </w:p>
        </w:tc>
        <w:tc>
          <w:tcPr>
            <w:tcW w:w="1153" w:type="dxa"/>
            <w:tcMar>
              <w:left w:w="108" w:type="dxa"/>
            </w:tcMar>
          </w:tcPr>
          <w:p w:rsidR="001338FF" w:rsidRDefault="001338FF" w:rsidP="00145279">
            <w:pPr>
              <w:rPr>
                <w:szCs w:val="20"/>
              </w:rPr>
            </w:pPr>
            <w:r>
              <w:rPr>
                <w:szCs w:val="20"/>
              </w:rPr>
              <w:t>9/90</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9/90</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r w:rsidR="001338FF" w:rsidTr="007D0636">
        <w:tc>
          <w:tcPr>
            <w:tcW w:w="1888" w:type="dxa"/>
            <w:tcMar>
              <w:left w:w="108" w:type="dxa"/>
            </w:tcMar>
          </w:tcPr>
          <w:p w:rsidR="001338FF" w:rsidRDefault="001338FF" w:rsidP="006D5087">
            <w:pPr>
              <w:rPr>
                <w:szCs w:val="20"/>
              </w:rPr>
            </w:pPr>
            <w:r>
              <w:rPr>
                <w:szCs w:val="20"/>
              </w:rPr>
              <w:t>Биология</w:t>
            </w:r>
          </w:p>
        </w:tc>
        <w:tc>
          <w:tcPr>
            <w:tcW w:w="1153" w:type="dxa"/>
            <w:tcMar>
              <w:left w:w="108" w:type="dxa"/>
            </w:tcMar>
          </w:tcPr>
          <w:p w:rsidR="001338FF" w:rsidRDefault="001338FF" w:rsidP="006D5087">
            <w:pPr>
              <w:rPr>
                <w:szCs w:val="20"/>
              </w:rPr>
            </w:pPr>
            <w:r>
              <w:rPr>
                <w:szCs w:val="20"/>
              </w:rPr>
              <w:t>-</w:t>
            </w:r>
          </w:p>
        </w:tc>
        <w:tc>
          <w:tcPr>
            <w:tcW w:w="813" w:type="dxa"/>
            <w:tcMar>
              <w:left w:w="108" w:type="dxa"/>
            </w:tcMar>
          </w:tcPr>
          <w:p w:rsidR="001338FF" w:rsidRDefault="001338FF" w:rsidP="006D5087">
            <w:pPr>
              <w:rPr>
                <w:szCs w:val="20"/>
              </w:rPr>
            </w:pPr>
            <w:r>
              <w:rPr>
                <w:szCs w:val="20"/>
              </w:rPr>
              <w:t>-</w:t>
            </w:r>
          </w:p>
        </w:tc>
        <w:tc>
          <w:tcPr>
            <w:tcW w:w="903" w:type="dxa"/>
            <w:tcMar>
              <w:left w:w="108" w:type="dxa"/>
            </w:tcMar>
          </w:tcPr>
          <w:p w:rsidR="001338FF" w:rsidRDefault="001338FF" w:rsidP="006D5087">
            <w:pPr>
              <w:rPr>
                <w:szCs w:val="20"/>
              </w:rPr>
            </w:pPr>
            <w:r>
              <w:rPr>
                <w:szCs w:val="20"/>
              </w:rPr>
              <w:t>-</w:t>
            </w:r>
          </w:p>
        </w:tc>
        <w:tc>
          <w:tcPr>
            <w:tcW w:w="1153" w:type="dxa"/>
            <w:tcMar>
              <w:left w:w="108" w:type="dxa"/>
            </w:tcMar>
          </w:tcPr>
          <w:p w:rsidR="001338FF" w:rsidRDefault="001338FF" w:rsidP="00145279">
            <w:pPr>
              <w:rPr>
                <w:szCs w:val="20"/>
              </w:rPr>
            </w:pPr>
            <w:r>
              <w:rPr>
                <w:szCs w:val="20"/>
              </w:rPr>
              <w:t>9/90</w:t>
            </w:r>
          </w:p>
        </w:tc>
        <w:tc>
          <w:tcPr>
            <w:tcW w:w="813" w:type="dxa"/>
            <w:tcMar>
              <w:left w:w="108" w:type="dxa"/>
            </w:tcMar>
          </w:tcPr>
          <w:p w:rsidR="001338FF" w:rsidRDefault="001338FF" w:rsidP="00145279">
            <w:pPr>
              <w:rPr>
                <w:szCs w:val="20"/>
              </w:rPr>
            </w:pPr>
            <w:r>
              <w:rPr>
                <w:szCs w:val="20"/>
              </w:rPr>
              <w:t>23</w:t>
            </w:r>
          </w:p>
        </w:tc>
        <w:tc>
          <w:tcPr>
            <w:tcW w:w="903" w:type="dxa"/>
            <w:tcMar>
              <w:left w:w="108" w:type="dxa"/>
            </w:tcMar>
          </w:tcPr>
          <w:p w:rsidR="001338FF" w:rsidRDefault="001338FF" w:rsidP="00145279">
            <w:pPr>
              <w:rPr>
                <w:szCs w:val="20"/>
              </w:rPr>
            </w:pPr>
            <w:r>
              <w:rPr>
                <w:szCs w:val="20"/>
              </w:rPr>
              <w:t>9/90</w:t>
            </w:r>
          </w:p>
        </w:tc>
        <w:tc>
          <w:tcPr>
            <w:tcW w:w="1153" w:type="dxa"/>
            <w:tcMar>
              <w:left w:w="108" w:type="dxa"/>
            </w:tcMar>
          </w:tcPr>
          <w:p w:rsidR="001338FF" w:rsidRDefault="001338FF" w:rsidP="006D5087">
            <w:pPr>
              <w:rPr>
                <w:szCs w:val="20"/>
              </w:rPr>
            </w:pPr>
            <w:r>
              <w:rPr>
                <w:szCs w:val="20"/>
              </w:rPr>
              <w:t>13/100</w:t>
            </w:r>
          </w:p>
        </w:tc>
        <w:tc>
          <w:tcPr>
            <w:tcW w:w="813" w:type="dxa"/>
            <w:tcMar>
              <w:left w:w="108" w:type="dxa"/>
            </w:tcMar>
          </w:tcPr>
          <w:p w:rsidR="001338FF" w:rsidRDefault="001338FF" w:rsidP="006D5087">
            <w:pPr>
              <w:rPr>
                <w:szCs w:val="20"/>
              </w:rPr>
            </w:pPr>
            <w:r>
              <w:rPr>
                <w:szCs w:val="20"/>
              </w:rPr>
              <w:t>26,7</w:t>
            </w:r>
          </w:p>
        </w:tc>
        <w:tc>
          <w:tcPr>
            <w:tcW w:w="903" w:type="dxa"/>
            <w:tcMar>
              <w:left w:w="108" w:type="dxa"/>
            </w:tcMar>
          </w:tcPr>
          <w:p w:rsidR="001338FF" w:rsidRDefault="001338FF" w:rsidP="006D5087">
            <w:pPr>
              <w:rPr>
                <w:szCs w:val="20"/>
              </w:rPr>
            </w:pPr>
            <w:r>
              <w:rPr>
                <w:szCs w:val="20"/>
              </w:rPr>
              <w:t>13/100</w:t>
            </w:r>
          </w:p>
        </w:tc>
      </w:tr>
      <w:tr w:rsidR="001338FF" w:rsidTr="007D0636">
        <w:tc>
          <w:tcPr>
            <w:tcW w:w="1888" w:type="dxa"/>
            <w:tcMar>
              <w:left w:w="108" w:type="dxa"/>
            </w:tcMar>
          </w:tcPr>
          <w:p w:rsidR="001338FF" w:rsidRDefault="001338FF" w:rsidP="006D5087">
            <w:pPr>
              <w:rPr>
                <w:szCs w:val="20"/>
              </w:rPr>
            </w:pPr>
            <w:r>
              <w:rPr>
                <w:szCs w:val="20"/>
              </w:rPr>
              <w:t>Физика</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c>
          <w:tcPr>
            <w:tcW w:w="1153" w:type="dxa"/>
            <w:tcMar>
              <w:left w:w="108" w:type="dxa"/>
            </w:tcMar>
          </w:tcPr>
          <w:p w:rsidR="001338FF" w:rsidRDefault="001338FF" w:rsidP="00145279">
            <w:pPr>
              <w:rPr>
                <w:szCs w:val="20"/>
              </w:rPr>
            </w:pPr>
          </w:p>
        </w:tc>
        <w:tc>
          <w:tcPr>
            <w:tcW w:w="813" w:type="dxa"/>
            <w:tcMar>
              <w:left w:w="108" w:type="dxa"/>
            </w:tcMar>
          </w:tcPr>
          <w:p w:rsidR="001338FF" w:rsidRDefault="001338FF" w:rsidP="00145279">
            <w:pPr>
              <w:rPr>
                <w:szCs w:val="20"/>
              </w:rPr>
            </w:pPr>
          </w:p>
        </w:tc>
        <w:tc>
          <w:tcPr>
            <w:tcW w:w="903" w:type="dxa"/>
            <w:tcMar>
              <w:left w:w="108" w:type="dxa"/>
            </w:tcMar>
          </w:tcPr>
          <w:p w:rsidR="001338FF" w:rsidRDefault="001338FF" w:rsidP="00145279">
            <w:pPr>
              <w:rPr>
                <w:szCs w:val="20"/>
              </w:rPr>
            </w:pPr>
          </w:p>
        </w:tc>
        <w:tc>
          <w:tcPr>
            <w:tcW w:w="1153" w:type="dxa"/>
            <w:tcMar>
              <w:left w:w="108" w:type="dxa"/>
            </w:tcMar>
          </w:tcPr>
          <w:p w:rsidR="001338FF" w:rsidRDefault="001338FF" w:rsidP="006D5087">
            <w:pPr>
              <w:rPr>
                <w:szCs w:val="20"/>
              </w:rPr>
            </w:pPr>
            <w:r>
              <w:rPr>
                <w:szCs w:val="20"/>
              </w:rPr>
              <w:t>1/100</w:t>
            </w:r>
          </w:p>
        </w:tc>
        <w:tc>
          <w:tcPr>
            <w:tcW w:w="813" w:type="dxa"/>
            <w:tcMar>
              <w:left w:w="108" w:type="dxa"/>
            </w:tcMar>
          </w:tcPr>
          <w:p w:rsidR="001338FF" w:rsidRDefault="001338FF" w:rsidP="006D5087">
            <w:pPr>
              <w:rPr>
                <w:szCs w:val="20"/>
              </w:rPr>
            </w:pPr>
            <w:r>
              <w:rPr>
                <w:szCs w:val="20"/>
              </w:rPr>
              <w:t>21</w:t>
            </w:r>
          </w:p>
        </w:tc>
        <w:tc>
          <w:tcPr>
            <w:tcW w:w="903" w:type="dxa"/>
            <w:tcMar>
              <w:left w:w="108" w:type="dxa"/>
            </w:tcMar>
          </w:tcPr>
          <w:p w:rsidR="001338FF" w:rsidRDefault="001338FF" w:rsidP="006D5087">
            <w:pPr>
              <w:rPr>
                <w:szCs w:val="20"/>
              </w:rPr>
            </w:pPr>
            <w:r>
              <w:rPr>
                <w:szCs w:val="20"/>
              </w:rPr>
              <w:t>1/100</w:t>
            </w:r>
          </w:p>
        </w:tc>
      </w:tr>
      <w:tr w:rsidR="001338FF" w:rsidTr="007D0636">
        <w:tc>
          <w:tcPr>
            <w:tcW w:w="1888" w:type="dxa"/>
            <w:tcMar>
              <w:left w:w="108" w:type="dxa"/>
            </w:tcMar>
          </w:tcPr>
          <w:p w:rsidR="001338FF" w:rsidRDefault="001338FF" w:rsidP="006D5087">
            <w:pPr>
              <w:rPr>
                <w:szCs w:val="20"/>
              </w:rPr>
            </w:pPr>
            <w:r>
              <w:rPr>
                <w:szCs w:val="20"/>
              </w:rPr>
              <w:t>Технология (ОВЗ)</w:t>
            </w:r>
          </w:p>
        </w:tc>
        <w:tc>
          <w:tcPr>
            <w:tcW w:w="1153" w:type="dxa"/>
            <w:tcMar>
              <w:left w:w="108" w:type="dxa"/>
            </w:tcMar>
          </w:tcPr>
          <w:p w:rsidR="001338FF" w:rsidRDefault="001338FF" w:rsidP="006D5087">
            <w:pPr>
              <w:rPr>
                <w:szCs w:val="20"/>
              </w:rPr>
            </w:pPr>
            <w:r>
              <w:rPr>
                <w:szCs w:val="20"/>
              </w:rPr>
              <w:t>-</w:t>
            </w:r>
          </w:p>
        </w:tc>
        <w:tc>
          <w:tcPr>
            <w:tcW w:w="813" w:type="dxa"/>
            <w:tcMar>
              <w:left w:w="108" w:type="dxa"/>
            </w:tcMar>
          </w:tcPr>
          <w:p w:rsidR="001338FF" w:rsidRDefault="001338FF" w:rsidP="006D5087">
            <w:pPr>
              <w:rPr>
                <w:szCs w:val="20"/>
              </w:rPr>
            </w:pPr>
            <w:r>
              <w:rPr>
                <w:szCs w:val="20"/>
              </w:rPr>
              <w:t>-</w:t>
            </w:r>
          </w:p>
        </w:tc>
        <w:tc>
          <w:tcPr>
            <w:tcW w:w="903" w:type="dxa"/>
            <w:tcMar>
              <w:left w:w="108" w:type="dxa"/>
            </w:tcMar>
          </w:tcPr>
          <w:p w:rsidR="001338FF" w:rsidRDefault="001338FF" w:rsidP="006D5087">
            <w:pPr>
              <w:rPr>
                <w:szCs w:val="20"/>
              </w:rPr>
            </w:pPr>
            <w:r>
              <w:rPr>
                <w:szCs w:val="20"/>
              </w:rPr>
              <w:t>-</w:t>
            </w:r>
          </w:p>
        </w:tc>
        <w:tc>
          <w:tcPr>
            <w:tcW w:w="1153" w:type="dxa"/>
            <w:tcMar>
              <w:left w:w="108" w:type="dxa"/>
            </w:tcMar>
          </w:tcPr>
          <w:p w:rsidR="001338FF" w:rsidRDefault="001338FF" w:rsidP="00145279">
            <w:pPr>
              <w:rPr>
                <w:szCs w:val="20"/>
              </w:rPr>
            </w:pPr>
            <w:r>
              <w:rPr>
                <w:szCs w:val="20"/>
              </w:rPr>
              <w:t>-</w:t>
            </w:r>
          </w:p>
        </w:tc>
        <w:tc>
          <w:tcPr>
            <w:tcW w:w="813" w:type="dxa"/>
            <w:tcMar>
              <w:left w:w="108" w:type="dxa"/>
            </w:tcMar>
          </w:tcPr>
          <w:p w:rsidR="001338FF" w:rsidRDefault="001338FF" w:rsidP="00145279">
            <w:pPr>
              <w:rPr>
                <w:szCs w:val="20"/>
              </w:rPr>
            </w:pPr>
            <w:r>
              <w:rPr>
                <w:szCs w:val="20"/>
              </w:rPr>
              <w:t>-</w:t>
            </w:r>
          </w:p>
        </w:tc>
        <w:tc>
          <w:tcPr>
            <w:tcW w:w="903" w:type="dxa"/>
            <w:tcMar>
              <w:left w:w="108" w:type="dxa"/>
            </w:tcMar>
          </w:tcPr>
          <w:p w:rsidR="001338FF" w:rsidRDefault="001338FF" w:rsidP="00145279">
            <w:pPr>
              <w:rPr>
                <w:szCs w:val="20"/>
              </w:rPr>
            </w:pPr>
            <w:r>
              <w:rPr>
                <w:szCs w:val="20"/>
              </w:rPr>
              <w:t>-</w:t>
            </w:r>
          </w:p>
        </w:tc>
        <w:tc>
          <w:tcPr>
            <w:tcW w:w="1153" w:type="dxa"/>
            <w:tcMar>
              <w:left w:w="108" w:type="dxa"/>
            </w:tcMar>
          </w:tcPr>
          <w:p w:rsidR="001338FF" w:rsidRDefault="001338FF" w:rsidP="006D5087">
            <w:pPr>
              <w:rPr>
                <w:szCs w:val="20"/>
              </w:rPr>
            </w:pPr>
          </w:p>
        </w:tc>
        <w:tc>
          <w:tcPr>
            <w:tcW w:w="813" w:type="dxa"/>
            <w:tcMar>
              <w:left w:w="108" w:type="dxa"/>
            </w:tcMar>
          </w:tcPr>
          <w:p w:rsidR="001338FF" w:rsidRDefault="001338FF" w:rsidP="006D5087">
            <w:pPr>
              <w:rPr>
                <w:szCs w:val="20"/>
              </w:rPr>
            </w:pPr>
          </w:p>
        </w:tc>
        <w:tc>
          <w:tcPr>
            <w:tcW w:w="903" w:type="dxa"/>
            <w:tcMar>
              <w:left w:w="108" w:type="dxa"/>
            </w:tcMar>
          </w:tcPr>
          <w:p w:rsidR="001338FF" w:rsidRDefault="001338FF" w:rsidP="006D5087">
            <w:pPr>
              <w:rPr>
                <w:szCs w:val="20"/>
              </w:rPr>
            </w:pPr>
          </w:p>
        </w:tc>
      </w:tr>
    </w:tbl>
    <w:p w:rsidR="001338FF" w:rsidRDefault="001338FF" w:rsidP="00636B75">
      <w:pPr>
        <w:tabs>
          <w:tab w:val="left" w:pos="2700"/>
        </w:tabs>
        <w:jc w:val="both"/>
        <w:rPr>
          <w:b/>
          <w:color w:val="FF0000"/>
          <w:spacing w:val="-1"/>
        </w:rPr>
      </w:pPr>
    </w:p>
    <w:p w:rsidR="001338FF" w:rsidRDefault="001338FF" w:rsidP="00636B75">
      <w:pPr>
        <w:tabs>
          <w:tab w:val="left" w:pos="2700"/>
        </w:tabs>
        <w:jc w:val="both"/>
        <w:rPr>
          <w:b/>
          <w:spacing w:val="-1"/>
        </w:rPr>
      </w:pPr>
      <w:r>
        <w:rPr>
          <w:b/>
          <w:spacing w:val="-1"/>
        </w:rPr>
        <w:t>Методические рекомендации:</w:t>
      </w:r>
    </w:p>
    <w:p w:rsidR="001338FF" w:rsidRDefault="001338FF" w:rsidP="00636B75">
      <w:pPr>
        <w:tabs>
          <w:tab w:val="left" w:pos="2700"/>
        </w:tabs>
        <w:jc w:val="both"/>
        <w:rPr>
          <w:b/>
          <w:spacing w:val="-1"/>
        </w:rPr>
      </w:pPr>
      <w:r>
        <w:t>Таблица 12.</w:t>
      </w:r>
    </w:p>
    <w:p w:rsidR="001338FF" w:rsidRDefault="001338FF" w:rsidP="00636B75">
      <w:pPr>
        <w:tabs>
          <w:tab w:val="left" w:pos="2700"/>
        </w:tabs>
        <w:jc w:val="both"/>
        <w:rPr>
          <w:spacing w:val="-1"/>
        </w:rPr>
      </w:pPr>
      <w:r>
        <w:rPr>
          <w:spacing w:val="-1"/>
        </w:rPr>
        <w:t>Учитывая результаты ЕГЭ, ОГЭ необходимо обратить внимание в 2017-2018учебном году на следующее: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54"/>
        <w:gridCol w:w="5928"/>
        <w:gridCol w:w="3190"/>
      </w:tblGrid>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Мероприятия</w:t>
            </w:r>
          </w:p>
        </w:tc>
        <w:tc>
          <w:tcPr>
            <w:tcW w:w="3190" w:type="dxa"/>
            <w:tcMar>
              <w:left w:w="108" w:type="dxa"/>
            </w:tcMar>
          </w:tcPr>
          <w:p w:rsidR="001338FF" w:rsidRDefault="001338FF" w:rsidP="006D5087">
            <w:pPr>
              <w:tabs>
                <w:tab w:val="left" w:pos="2700"/>
              </w:tabs>
              <w:jc w:val="both"/>
              <w:rPr>
                <w:spacing w:val="-1"/>
                <w:szCs w:val="20"/>
              </w:rPr>
            </w:pPr>
            <w:r>
              <w:rPr>
                <w:spacing w:val="-1"/>
                <w:szCs w:val="20"/>
              </w:rPr>
              <w:t>Срок выполнения</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1</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Организация дополнительных занятий с обучающимися, показывающими неудовлетворительные результаты по итогам внутришкольного тестирования в формате ЕГЭ,ГИА</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Еженедельно по всем выбранным предметам</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2</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Проведение ежеурочного контроля знаний слабоуспевающих учащихся, проверка домашнего задания</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По всем предметам</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3</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Проведение дифференцированных дополнительных заданий по подготовке к ЕГЭ, ГИА</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Еженедельно</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4</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Выполнение заданий, связанных с тем или иным видом анализа: фонетическим, морфемным и словообразовательным, орфографическим и пунктуационным, анализом норм современного русского литературного языка, комплексным анализом текста.</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уроках русского языка</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5</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Выполнение заданий, связанных с характеристикой текста как продукта речевой деятельности (замысел, тема, основная мысль, идея текста)</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уроках русского языка</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6</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Выполнение заданий по части В:</w:t>
            </w:r>
          </w:p>
          <w:p w:rsidR="001338FF" w:rsidRDefault="001338FF" w:rsidP="006D5087">
            <w:pPr>
              <w:tabs>
                <w:tab w:val="left" w:pos="2700"/>
              </w:tabs>
              <w:jc w:val="both"/>
              <w:rPr>
                <w:spacing w:val="-1"/>
                <w:szCs w:val="20"/>
              </w:rPr>
            </w:pPr>
            <w:r>
              <w:rPr>
                <w:spacing w:val="-1"/>
                <w:szCs w:val="20"/>
              </w:rPr>
              <w:t>-основные способы словообразования;</w:t>
            </w:r>
          </w:p>
          <w:p w:rsidR="001338FF" w:rsidRDefault="001338FF" w:rsidP="006D5087">
            <w:pPr>
              <w:tabs>
                <w:tab w:val="left" w:pos="2700"/>
              </w:tabs>
              <w:jc w:val="both"/>
              <w:rPr>
                <w:spacing w:val="-1"/>
                <w:szCs w:val="20"/>
              </w:rPr>
            </w:pPr>
            <w:r>
              <w:rPr>
                <w:spacing w:val="-1"/>
                <w:szCs w:val="20"/>
              </w:rPr>
              <w:t>-словосочетание;</w:t>
            </w:r>
          </w:p>
          <w:p w:rsidR="001338FF" w:rsidRDefault="001338FF" w:rsidP="006D5087">
            <w:pPr>
              <w:tabs>
                <w:tab w:val="left" w:pos="2700"/>
              </w:tabs>
              <w:jc w:val="both"/>
              <w:rPr>
                <w:spacing w:val="-1"/>
                <w:szCs w:val="20"/>
              </w:rPr>
            </w:pPr>
            <w:r>
              <w:rPr>
                <w:spacing w:val="-1"/>
                <w:szCs w:val="20"/>
              </w:rPr>
              <w:t>-осложненное простое предложение;</w:t>
            </w:r>
          </w:p>
          <w:p w:rsidR="001338FF" w:rsidRDefault="001338FF" w:rsidP="006D5087">
            <w:pPr>
              <w:tabs>
                <w:tab w:val="left" w:pos="2700"/>
              </w:tabs>
              <w:jc w:val="both"/>
              <w:rPr>
                <w:spacing w:val="-1"/>
                <w:szCs w:val="20"/>
              </w:rPr>
            </w:pPr>
            <w:r>
              <w:rPr>
                <w:spacing w:val="-1"/>
                <w:szCs w:val="20"/>
              </w:rPr>
              <w:t>-средства связи предложений в тексте.</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уроках русского языка</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7</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Выполнение заданий по части С:</w:t>
            </w:r>
          </w:p>
          <w:p w:rsidR="001338FF" w:rsidRDefault="001338FF" w:rsidP="006D5087">
            <w:pPr>
              <w:tabs>
                <w:tab w:val="left" w:pos="2700"/>
              </w:tabs>
              <w:jc w:val="both"/>
              <w:rPr>
                <w:spacing w:val="-1"/>
                <w:szCs w:val="20"/>
              </w:rPr>
            </w:pPr>
            <w:r>
              <w:rPr>
                <w:spacing w:val="-1"/>
                <w:szCs w:val="20"/>
              </w:rPr>
              <w:t>-понимание и интерпретация содержания исходного текста;</w:t>
            </w:r>
          </w:p>
          <w:p w:rsidR="001338FF" w:rsidRDefault="001338FF" w:rsidP="006D5087">
            <w:pPr>
              <w:tabs>
                <w:tab w:val="left" w:pos="2700"/>
              </w:tabs>
              <w:jc w:val="both"/>
              <w:rPr>
                <w:spacing w:val="-1"/>
                <w:szCs w:val="20"/>
              </w:rPr>
            </w:pPr>
            <w:r>
              <w:rPr>
                <w:spacing w:val="-1"/>
                <w:szCs w:val="20"/>
              </w:rPr>
              <w:t>-создание связного высказывания, выражая в нем собственное мнение;</w:t>
            </w:r>
          </w:p>
          <w:p w:rsidR="001338FF" w:rsidRDefault="001338FF" w:rsidP="006D5087">
            <w:pPr>
              <w:tabs>
                <w:tab w:val="left" w:pos="2700"/>
              </w:tabs>
              <w:jc w:val="both"/>
              <w:rPr>
                <w:spacing w:val="-1"/>
                <w:szCs w:val="20"/>
              </w:rPr>
            </w:pPr>
            <w:r>
              <w:rPr>
                <w:spacing w:val="-1"/>
                <w:szCs w:val="20"/>
              </w:rPr>
              <w:t>-последовательное изложение собственной мысли;</w:t>
            </w:r>
          </w:p>
          <w:p w:rsidR="001338FF" w:rsidRDefault="001338FF" w:rsidP="006D5087">
            <w:pPr>
              <w:tabs>
                <w:tab w:val="left" w:pos="2700"/>
              </w:tabs>
              <w:jc w:val="both"/>
              <w:rPr>
                <w:spacing w:val="-1"/>
                <w:szCs w:val="20"/>
              </w:rPr>
            </w:pPr>
            <w:r>
              <w:rPr>
                <w:spacing w:val="-1"/>
                <w:szCs w:val="20"/>
              </w:rPr>
              <w:t>-использования в собственной речи разнообразия грамматических конструкций и лексического богатства языка</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уроках русского языка</w:t>
            </w:r>
          </w:p>
        </w:tc>
      </w:tr>
      <w:tr w:rsidR="001338FF" w:rsidTr="006D5087">
        <w:trPr>
          <w:trHeight w:val="840"/>
        </w:trPr>
        <w:tc>
          <w:tcPr>
            <w:tcW w:w="453" w:type="dxa"/>
            <w:tcMar>
              <w:left w:w="108" w:type="dxa"/>
            </w:tcMar>
          </w:tcPr>
          <w:p w:rsidR="001338FF" w:rsidRDefault="001338FF" w:rsidP="006D5087">
            <w:pPr>
              <w:tabs>
                <w:tab w:val="left" w:pos="2700"/>
              </w:tabs>
              <w:jc w:val="both"/>
              <w:rPr>
                <w:spacing w:val="-1"/>
                <w:szCs w:val="20"/>
              </w:rPr>
            </w:pPr>
            <w:r>
              <w:rPr>
                <w:spacing w:val="-1"/>
                <w:szCs w:val="20"/>
              </w:rPr>
              <w:t>8</w:t>
            </w:r>
          </w:p>
        </w:tc>
        <w:tc>
          <w:tcPr>
            <w:tcW w:w="5928" w:type="dxa"/>
            <w:tcMar>
              <w:left w:w="108" w:type="dxa"/>
            </w:tcMar>
          </w:tcPr>
          <w:p w:rsidR="001338FF" w:rsidRDefault="001338FF" w:rsidP="006D5087">
            <w:pPr>
              <w:tabs>
                <w:tab w:val="left" w:pos="2700"/>
              </w:tabs>
              <w:jc w:val="both"/>
              <w:rPr>
                <w:spacing w:val="-1"/>
                <w:szCs w:val="20"/>
              </w:rPr>
            </w:pPr>
            <w:r>
              <w:rPr>
                <w:spacing w:val="-1"/>
                <w:szCs w:val="20"/>
              </w:rPr>
              <w:t>Уделять внимание геометрической подготовке; отработать навыки преобразований тригонометрических выражений</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уроках математики</w:t>
            </w:r>
          </w:p>
        </w:tc>
      </w:tr>
      <w:tr w:rsidR="001338FF" w:rsidTr="006D5087">
        <w:trPr>
          <w:trHeight w:val="288"/>
        </w:trPr>
        <w:tc>
          <w:tcPr>
            <w:tcW w:w="453" w:type="dxa"/>
            <w:tcMar>
              <w:left w:w="108" w:type="dxa"/>
            </w:tcMar>
          </w:tcPr>
          <w:p w:rsidR="001338FF" w:rsidRDefault="001338FF" w:rsidP="006D5087">
            <w:pPr>
              <w:tabs>
                <w:tab w:val="left" w:pos="2700"/>
              </w:tabs>
              <w:jc w:val="both"/>
              <w:rPr>
                <w:spacing w:val="-1"/>
                <w:szCs w:val="20"/>
              </w:rPr>
            </w:pPr>
            <w:r>
              <w:rPr>
                <w:spacing w:val="-1"/>
                <w:szCs w:val="20"/>
              </w:rPr>
              <w:t>9</w:t>
            </w:r>
          </w:p>
        </w:tc>
        <w:tc>
          <w:tcPr>
            <w:tcW w:w="5928" w:type="dxa"/>
            <w:tcMar>
              <w:left w:w="108" w:type="dxa"/>
            </w:tcMar>
          </w:tcPr>
          <w:p w:rsidR="001338FF" w:rsidRDefault="001338FF" w:rsidP="006D5087">
            <w:pPr>
              <w:tabs>
                <w:tab w:val="left" w:pos="2700"/>
              </w:tabs>
              <w:jc w:val="both"/>
              <w:rPr>
                <w:spacing w:val="-1"/>
                <w:szCs w:val="20"/>
              </w:rPr>
            </w:pPr>
            <w:r>
              <w:rPr>
                <w:spacing w:val="-1"/>
                <w:szCs w:val="20"/>
              </w:rPr>
              <w:t>Уделять внимание работе с текстом</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На всех уроках</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10</w:t>
            </w:r>
          </w:p>
        </w:tc>
        <w:tc>
          <w:tcPr>
            <w:tcW w:w="5928" w:type="dxa"/>
            <w:tcMar>
              <w:left w:w="108" w:type="dxa"/>
            </w:tcMar>
          </w:tcPr>
          <w:p w:rsidR="001338FF" w:rsidRDefault="001338FF" w:rsidP="006D5087">
            <w:pPr>
              <w:tabs>
                <w:tab w:val="left" w:pos="2700"/>
              </w:tabs>
              <w:jc w:val="both"/>
              <w:rPr>
                <w:spacing w:val="-1"/>
                <w:szCs w:val="20"/>
              </w:rPr>
            </w:pPr>
            <w:r>
              <w:rPr>
                <w:spacing w:val="-1"/>
                <w:szCs w:val="20"/>
              </w:rPr>
              <w:t>Своевременно выявлять пробелы в знаниях учащихся</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По всем предметам</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11</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 процессе обучения вырабатывать у учащихся привычки самоконтроля и самопроверки</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По всем предметам</w:t>
            </w:r>
          </w:p>
        </w:tc>
      </w:tr>
      <w:tr w:rsidR="001338FF" w:rsidTr="006D5087">
        <w:tc>
          <w:tcPr>
            <w:tcW w:w="453" w:type="dxa"/>
            <w:tcMar>
              <w:left w:w="108" w:type="dxa"/>
            </w:tcMar>
          </w:tcPr>
          <w:p w:rsidR="001338FF" w:rsidRDefault="001338FF" w:rsidP="006D5087">
            <w:pPr>
              <w:tabs>
                <w:tab w:val="left" w:pos="2700"/>
              </w:tabs>
              <w:jc w:val="both"/>
              <w:rPr>
                <w:spacing w:val="-1"/>
                <w:szCs w:val="20"/>
              </w:rPr>
            </w:pPr>
            <w:r>
              <w:rPr>
                <w:spacing w:val="-1"/>
                <w:szCs w:val="20"/>
              </w:rPr>
              <w:t>12</w:t>
            </w:r>
          </w:p>
        </w:tc>
        <w:tc>
          <w:tcPr>
            <w:tcW w:w="5928" w:type="dxa"/>
            <w:tcMar>
              <w:left w:w="108" w:type="dxa"/>
            </w:tcMar>
          </w:tcPr>
          <w:p w:rsidR="001338FF" w:rsidRDefault="001338FF" w:rsidP="006D5087">
            <w:pPr>
              <w:tabs>
                <w:tab w:val="left" w:pos="2700"/>
              </w:tabs>
              <w:jc w:val="both"/>
              <w:rPr>
                <w:spacing w:val="-1"/>
                <w:szCs w:val="20"/>
              </w:rPr>
            </w:pPr>
            <w:r>
              <w:rPr>
                <w:spacing w:val="-1"/>
                <w:szCs w:val="20"/>
              </w:rPr>
              <w:t>Ведение мониторинга по изучению результативности учащихся для организации коррекционной работы.</w:t>
            </w:r>
          </w:p>
        </w:tc>
        <w:tc>
          <w:tcPr>
            <w:tcW w:w="3190" w:type="dxa"/>
            <w:tcMar>
              <w:left w:w="108" w:type="dxa"/>
            </w:tcMar>
          </w:tcPr>
          <w:p w:rsidR="001338FF" w:rsidRDefault="001338FF" w:rsidP="006D5087">
            <w:pPr>
              <w:tabs>
                <w:tab w:val="left" w:pos="2700"/>
              </w:tabs>
              <w:jc w:val="both"/>
              <w:rPr>
                <w:spacing w:val="-1"/>
                <w:szCs w:val="20"/>
              </w:rPr>
            </w:pPr>
            <w:r>
              <w:rPr>
                <w:spacing w:val="-1"/>
                <w:szCs w:val="20"/>
              </w:rPr>
              <w:t>По всем предметам</w:t>
            </w:r>
          </w:p>
        </w:tc>
      </w:tr>
    </w:tbl>
    <w:p w:rsidR="001338FF" w:rsidRDefault="001338FF" w:rsidP="00636B75">
      <w:pPr>
        <w:tabs>
          <w:tab w:val="left" w:pos="2700"/>
        </w:tabs>
        <w:jc w:val="both"/>
        <w:rPr>
          <w:spacing w:val="-1"/>
        </w:rPr>
      </w:pPr>
    </w:p>
    <w:p w:rsidR="001338FF" w:rsidRDefault="001338FF" w:rsidP="00636B75">
      <w:pPr>
        <w:tabs>
          <w:tab w:val="left" w:pos="2700"/>
        </w:tabs>
        <w:jc w:val="both"/>
        <w:rPr>
          <w:b/>
          <w:spacing w:val="-1"/>
        </w:rPr>
      </w:pPr>
      <w:r>
        <w:rPr>
          <w:b/>
          <w:spacing w:val="-1"/>
        </w:rPr>
        <w:t>Задачи на учебный год:</w:t>
      </w:r>
    </w:p>
    <w:p w:rsidR="001338FF" w:rsidRDefault="001338FF" w:rsidP="00636B75">
      <w:pPr>
        <w:tabs>
          <w:tab w:val="left" w:pos="2700"/>
        </w:tabs>
        <w:jc w:val="both"/>
        <w:rPr>
          <w:b/>
          <w:spacing w:val="-1"/>
        </w:rPr>
      </w:pPr>
      <w:r>
        <w:rPr>
          <w:b/>
          <w:spacing w:val="-1"/>
        </w:rPr>
        <w:t>Администрации, учителям-предметникам:</w:t>
      </w:r>
    </w:p>
    <w:p w:rsidR="001338FF" w:rsidRDefault="001338FF" w:rsidP="00636B75">
      <w:pPr>
        <w:tabs>
          <w:tab w:val="left" w:pos="2700"/>
        </w:tabs>
        <w:jc w:val="both"/>
        <w:rPr>
          <w:spacing w:val="-1"/>
        </w:rPr>
      </w:pPr>
      <w:r>
        <w:rPr>
          <w:spacing w:val="-1"/>
        </w:rPr>
        <w:t xml:space="preserve">-совершенствовать систему организации и  проведения ЕГЭ, ОГЭ с целью создания оптимальных условий для успешной сдачи экзаменов выпускниками; </w:t>
      </w:r>
    </w:p>
    <w:p w:rsidR="001338FF" w:rsidRDefault="001338FF" w:rsidP="00636B75">
      <w:pPr>
        <w:tabs>
          <w:tab w:val="left" w:pos="975"/>
          <w:tab w:val="left" w:pos="2700"/>
        </w:tabs>
        <w:jc w:val="both"/>
        <w:rPr>
          <w:spacing w:val="-1"/>
        </w:rPr>
      </w:pPr>
      <w:r>
        <w:rPr>
          <w:spacing w:val="-1"/>
        </w:rPr>
        <w:t>-обучать учащихся порядку выполнения заданий и правильному заполнению  бланков ответов;</w:t>
      </w:r>
    </w:p>
    <w:p w:rsidR="001338FF" w:rsidRDefault="001338FF" w:rsidP="00636B75">
      <w:pPr>
        <w:tabs>
          <w:tab w:val="left" w:pos="2700"/>
        </w:tabs>
        <w:jc w:val="both"/>
        <w:rPr>
          <w:spacing w:val="-1"/>
        </w:rPr>
      </w:pPr>
      <w:r>
        <w:rPr>
          <w:spacing w:val="-1"/>
        </w:rPr>
        <w:t>-проводить тренировочные тестирования с обязательным жестким ограничением отводимого на решение времени;</w:t>
      </w:r>
    </w:p>
    <w:p w:rsidR="001338FF" w:rsidRDefault="001338FF" w:rsidP="00636B75">
      <w:pPr>
        <w:tabs>
          <w:tab w:val="left" w:pos="2700"/>
        </w:tabs>
        <w:jc w:val="both"/>
        <w:rPr>
          <w:spacing w:val="-1"/>
        </w:rPr>
      </w:pPr>
      <w:r>
        <w:rPr>
          <w:spacing w:val="-1"/>
        </w:rPr>
        <w:t>-использовать для контроля знаний КИМ ы, аналогичные материалам ЕГЭ,ОГЭ;</w:t>
      </w:r>
    </w:p>
    <w:p w:rsidR="001338FF" w:rsidRDefault="001338FF" w:rsidP="00636B75">
      <w:pPr>
        <w:tabs>
          <w:tab w:val="left" w:pos="2700"/>
        </w:tabs>
        <w:jc w:val="both"/>
        <w:rPr>
          <w:spacing w:val="-1"/>
        </w:rPr>
      </w:pPr>
      <w:r>
        <w:rPr>
          <w:spacing w:val="-1"/>
        </w:rPr>
        <w:t>-к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1338FF" w:rsidRDefault="001338FF" w:rsidP="00636B75">
      <w:pPr>
        <w:rPr>
          <w:b/>
        </w:rPr>
      </w:pPr>
      <w:r>
        <w:rPr>
          <w:b/>
        </w:rPr>
        <w:t>Руководителям ШМО, администрации:</w:t>
      </w:r>
    </w:p>
    <w:p w:rsidR="001338FF" w:rsidRDefault="001338FF" w:rsidP="00636B75">
      <w:r>
        <w:t>-провести заседание с учителями по итогам экзаменов;</w:t>
      </w:r>
    </w:p>
    <w:p w:rsidR="001338FF" w:rsidRDefault="001338FF" w:rsidP="00636B75">
      <w:r>
        <w:t>-поставить на контроль изучение тем, по которым выявлены пробелы в знаниях учащихся;</w:t>
      </w:r>
    </w:p>
    <w:p w:rsidR="001338FF" w:rsidRDefault="001338FF" w:rsidP="00636B75">
      <w:r>
        <w:t>-привлекать учителей естественно-математического, гуманитарного циклов для организации индивидуальных занятий с учащимися, имеющими пробелы в  знаниях.</w:t>
      </w:r>
    </w:p>
    <w:p w:rsidR="001338FF" w:rsidRDefault="001338FF" w:rsidP="00A21913">
      <w:pPr>
        <w:jc w:val="both"/>
      </w:pPr>
      <w:r>
        <w:rPr>
          <w:b/>
        </w:rPr>
        <w:t>7. Условия реализации образовательных программ</w:t>
      </w:r>
    </w:p>
    <w:p w:rsidR="001338FF" w:rsidRDefault="001338FF" w:rsidP="00A21913">
      <w:pPr>
        <w:jc w:val="both"/>
      </w:pPr>
      <w:r>
        <w:rPr>
          <w:b/>
        </w:rPr>
        <w:t xml:space="preserve">7.1. Кадровое обеспечение </w:t>
      </w:r>
    </w:p>
    <w:p w:rsidR="001338FF" w:rsidRDefault="001338FF" w:rsidP="00A21913">
      <w:pPr>
        <w:jc w:val="both"/>
      </w:pPr>
      <w:r>
        <w:t xml:space="preserve">    Одной из задач  кадровой политики учреждения является оценка возможностей кадрового потенциала. Кадровый потенциал – совокупность способностей и возможностей кадров обеспечить эффективное функционирование и развитие учреждения.</w:t>
      </w:r>
    </w:p>
    <w:p w:rsidR="001338FF" w:rsidRDefault="001338FF" w:rsidP="00A21913">
      <w:pPr>
        <w:jc w:val="both"/>
      </w:pPr>
      <w:r>
        <w:t xml:space="preserve">     Анализ кадрового потенциала позволяет определить стратегию и тактику кадровой политики, оценить позитивные тенденции, выявить имеющиеся проблемы кадрового потенциала, обеспечить набор специалистов извне, при необходимости, проследить продвижение своих работников внутри учреждения.</w:t>
      </w:r>
    </w:p>
    <w:p w:rsidR="001338FF" w:rsidRDefault="001338FF" w:rsidP="00A21913">
      <w:pPr>
        <w:jc w:val="both"/>
      </w:pPr>
      <w:r>
        <w:t xml:space="preserve">     В настоящее время в ОУ сформировался квалификационный кадровый состав численностью 11    человек. Из них учебно-воспитательный процесс осуществляет      11   педагогов, из них       человек – 10 основных работников и 1педагог-совместитель.</w:t>
      </w:r>
    </w:p>
    <w:p w:rsidR="001338FF" w:rsidRDefault="001338FF">
      <w:pPr>
        <w:ind w:firstLine="709"/>
        <w:jc w:val="both"/>
        <w:rPr>
          <w:i/>
        </w:rPr>
      </w:pPr>
      <w:r>
        <w:t>2 педагога имеют ведомственный знак отличия: «Почетный работник общего образования». Средний возраст составляет      44 года.</w:t>
      </w:r>
    </w:p>
    <w:p w:rsidR="001338FF" w:rsidRDefault="001338FF" w:rsidP="00A21913">
      <w:pPr>
        <w:jc w:val="both"/>
        <w:rPr>
          <w:bCs/>
        </w:rPr>
      </w:pPr>
      <w:r>
        <w:rPr>
          <w:b/>
        </w:rPr>
        <w:t>7.2. Учебно-методическое обеспечение</w:t>
      </w:r>
    </w:p>
    <w:p w:rsidR="001338FF" w:rsidRDefault="001338FF" w:rsidP="00A21913">
      <w:pPr>
        <w:widowControl w:val="0"/>
        <w:autoSpaceDE w:val="0"/>
        <w:ind w:right="-93"/>
        <w:jc w:val="both"/>
        <w:rPr>
          <w:bCs/>
        </w:rPr>
      </w:pPr>
      <w:r>
        <w:rPr>
          <w:bCs/>
        </w:rPr>
        <w:t xml:space="preserve">    По всем дисциплинам учебного плана разработаны учебные программы. Учебные программы рассмотрены методическим советом, </w:t>
      </w:r>
      <w:r>
        <w:rPr>
          <w:bCs/>
          <w:iCs/>
        </w:rPr>
        <w:t xml:space="preserve">утверждены директором школы. </w:t>
      </w:r>
    </w:p>
    <w:p w:rsidR="001338FF" w:rsidRDefault="001338FF" w:rsidP="00A21913">
      <w:pPr>
        <w:widowControl w:val="0"/>
        <w:autoSpaceDE w:val="0"/>
        <w:ind w:right="-93"/>
        <w:jc w:val="both"/>
      </w:pPr>
      <w:r>
        <w:rPr>
          <w:bCs/>
        </w:rPr>
        <w:t xml:space="preserve">    Структура учебных программ соответствует требованиям государственных образовательных стандартов.</w:t>
      </w:r>
    </w:p>
    <w:p w:rsidR="001338FF" w:rsidRDefault="001338FF" w:rsidP="00A21913">
      <w:pPr>
        <w:widowControl w:val="0"/>
        <w:autoSpaceDE w:val="0"/>
        <w:ind w:right="-93"/>
        <w:jc w:val="both"/>
      </w:pPr>
      <w:r>
        <w:t xml:space="preserve">   Наличие учебно-методических комплексов.</w:t>
      </w:r>
    </w:p>
    <w:p w:rsidR="001338FF" w:rsidRDefault="001338FF" w:rsidP="00A21913">
      <w:pPr>
        <w:widowControl w:val="0"/>
        <w:autoSpaceDE w:val="0"/>
        <w:ind w:right="-93"/>
        <w:jc w:val="both"/>
      </w:pPr>
      <w:r>
        <w:t xml:space="preserve">   В школе имеется собственная библиотека с читальным залом на  </w:t>
      </w:r>
      <w:r>
        <w:rPr>
          <w:color w:val="000000"/>
        </w:rPr>
        <w:t>6</w:t>
      </w:r>
      <w:r>
        <w:t xml:space="preserve"> мест. </w:t>
      </w:r>
    </w:p>
    <w:p w:rsidR="001338FF" w:rsidRPr="003313C0" w:rsidRDefault="001338FF">
      <w:pPr>
        <w:widowControl w:val="0"/>
        <w:autoSpaceDE w:val="0"/>
        <w:ind w:right="-93" w:firstLine="709"/>
        <w:jc w:val="both"/>
      </w:pPr>
    </w:p>
    <w:p w:rsidR="001338FF" w:rsidRPr="003313C0" w:rsidRDefault="001338FF" w:rsidP="003313C0">
      <w:r w:rsidRPr="003313C0">
        <w:t xml:space="preserve">По состоянию на первое полугодие учебный фонд библиотеки МАОУ «Ачирская СОШ» составляет </w:t>
      </w:r>
      <w:r w:rsidRPr="003313C0">
        <w:rPr>
          <w:b/>
        </w:rPr>
        <w:t xml:space="preserve">3647 </w:t>
      </w:r>
      <w:r w:rsidRPr="003313C0">
        <w:t xml:space="preserve">экз. учебников и учебных пособий. </w:t>
      </w:r>
    </w:p>
    <w:p w:rsidR="001338FF" w:rsidRPr="003313C0" w:rsidRDefault="001338FF" w:rsidP="003313C0">
      <w:r w:rsidRPr="003313C0">
        <w:t>В том числе:</w:t>
      </w:r>
    </w:p>
    <w:p w:rsidR="001338FF" w:rsidRPr="003313C0" w:rsidRDefault="001338FF" w:rsidP="003313C0">
      <w:r w:rsidRPr="003313C0">
        <w:t xml:space="preserve">начальное звено – </w:t>
      </w:r>
      <w:r w:rsidRPr="003313C0">
        <w:rPr>
          <w:b/>
        </w:rPr>
        <w:t>1420 экз.</w:t>
      </w:r>
    </w:p>
    <w:p w:rsidR="001338FF" w:rsidRPr="003313C0" w:rsidRDefault="001338FF" w:rsidP="003313C0">
      <w:r w:rsidRPr="003313C0">
        <w:t xml:space="preserve">среднее звено – </w:t>
      </w:r>
      <w:r w:rsidRPr="003313C0">
        <w:rPr>
          <w:b/>
        </w:rPr>
        <w:t>1443 экз.</w:t>
      </w:r>
    </w:p>
    <w:p w:rsidR="001338FF" w:rsidRPr="003313C0" w:rsidRDefault="001338FF" w:rsidP="003313C0">
      <w:r w:rsidRPr="003313C0">
        <w:t xml:space="preserve">старшее звено – </w:t>
      </w:r>
      <w:r w:rsidRPr="003313C0">
        <w:rPr>
          <w:b/>
        </w:rPr>
        <w:t>620 экз.</w:t>
      </w:r>
    </w:p>
    <w:p w:rsidR="001338FF" w:rsidRPr="003313C0" w:rsidRDefault="001338FF" w:rsidP="003313C0">
      <w:pPr>
        <w:rPr>
          <w:b/>
        </w:rPr>
      </w:pPr>
      <w:r w:rsidRPr="003313C0">
        <w:t xml:space="preserve">спец. коррекционное (адапт.) – </w:t>
      </w:r>
      <w:r w:rsidRPr="003313C0">
        <w:rPr>
          <w:b/>
        </w:rPr>
        <w:t>164 экз.</w:t>
      </w:r>
    </w:p>
    <w:p w:rsidR="001338FF" w:rsidRPr="003313C0" w:rsidRDefault="001338FF" w:rsidP="003313C0">
      <w:r w:rsidRPr="003313C0">
        <w:t>Прогноз обеспеченности на 2018-19 учебный год составляет 95% (без учета заказа в апреле 2018 года) (прилагается).</w:t>
      </w:r>
    </w:p>
    <w:p w:rsidR="001338FF" w:rsidRPr="003313C0" w:rsidRDefault="001338FF" w:rsidP="003313C0">
      <w:r w:rsidRPr="003313C0">
        <w:t xml:space="preserve">За 2017 год поступило </w:t>
      </w:r>
      <w:r w:rsidRPr="003313C0">
        <w:rPr>
          <w:b/>
        </w:rPr>
        <w:t>1187</w:t>
      </w:r>
      <w:r w:rsidRPr="003313C0">
        <w:t xml:space="preserve"> учебников на общую сумму </w:t>
      </w:r>
      <w:r w:rsidRPr="003313C0">
        <w:rPr>
          <w:b/>
        </w:rPr>
        <w:t>413547 руб. 96 коп.</w:t>
      </w:r>
    </w:p>
    <w:p w:rsidR="001338FF" w:rsidRPr="003313C0" w:rsidRDefault="001338FF" w:rsidP="003313C0">
      <w:r w:rsidRPr="003313C0">
        <w:t>Выбыло 527 экземпляров.</w:t>
      </w:r>
    </w:p>
    <w:p w:rsidR="001338FF" w:rsidRPr="003313C0" w:rsidRDefault="001338FF" w:rsidP="003313C0">
      <w:r w:rsidRPr="003313C0">
        <w:t>В 2017 году приобретены учебники по музыке, изобразительному искусству, физической культуре  для 5-9 классов, недостающие учебники для коррекционного звена, недостающие учебники по предметам с 1- по 11 классы.</w:t>
      </w:r>
    </w:p>
    <w:p w:rsidR="001338FF" w:rsidRPr="003313C0" w:rsidRDefault="001338FF" w:rsidP="003313C0">
      <w:r w:rsidRPr="003313C0">
        <w:t>В связи с началом перевода обучения в начальной школе на линию учебников  «Школа России» по согласованию с отделом образования Тобольского муниципального района,  директором школы, заместителем директора по УВР, преподавателями начальных классов  в 2017 году заказаны и приобретены школой комплекты учебников данной линии для 1-2 классов, с гарантированной обеспеченностью 100%.</w:t>
      </w:r>
    </w:p>
    <w:p w:rsidR="001338FF" w:rsidRPr="003313C0" w:rsidRDefault="001338FF" w:rsidP="003313C0">
      <w:r w:rsidRPr="003313C0">
        <w:t>В 2017 году обновлен комплект учебников татарского языка и татарской литературы для  2 - 9 классов.</w:t>
      </w:r>
    </w:p>
    <w:p w:rsidR="001338FF" w:rsidRPr="003313C0" w:rsidRDefault="001338FF" w:rsidP="003313C0">
      <w:r w:rsidRPr="003313C0">
        <w:t>Авторы: в начальной школе: татарский язык – Фатхуллова К.С.,  литература – Гарифуллина Ф.Ш.</w:t>
      </w:r>
    </w:p>
    <w:p w:rsidR="001338FF" w:rsidRPr="003313C0" w:rsidRDefault="001338FF" w:rsidP="003313C0">
      <w:r w:rsidRPr="003313C0">
        <w:t>в основной школе: татарский язык – Сагдиева Р.К., татарская литература – Хасанова Ф.Ф.</w:t>
      </w:r>
    </w:p>
    <w:p w:rsidR="001338FF" w:rsidRPr="003313C0" w:rsidRDefault="001338FF" w:rsidP="003313C0">
      <w:r w:rsidRPr="003313C0">
        <w:t>Не приобретены учебники татарского языка и литературы для учащихся 10-11 классов в связи с отсутствием учебников татарского языка и литературы в Федеральном перечне учебников и отсутствием предложений у издателей.</w:t>
      </w:r>
    </w:p>
    <w:p w:rsidR="001338FF" w:rsidRPr="003313C0" w:rsidRDefault="001338FF" w:rsidP="003313C0">
      <w:r w:rsidRPr="003313C0">
        <w:t>По согласованию с преподавателями-предметниками приобретены учебники на 2018-19 учебный год</w:t>
      </w:r>
    </w:p>
    <w:p w:rsidR="001338FF" w:rsidRPr="003313C0" w:rsidRDefault="001338FF" w:rsidP="003313C0">
      <w:r w:rsidRPr="003313C0">
        <w:t xml:space="preserve"> Афанасьева О.В., Михеева И.В.  Английский язык 5, 7-9 кл.  для изучающих как второй иностранный ( у издателя не было в наличии учебников для 6 кл., заказаны в апреле 2018 года);</w:t>
      </w:r>
    </w:p>
    <w:p w:rsidR="001338FF" w:rsidRPr="003313C0" w:rsidRDefault="001338FF" w:rsidP="003313C0">
      <w:r w:rsidRPr="003313C0">
        <w:t>Семакин И.Г. Информатика 7-11 кл.;</w:t>
      </w:r>
    </w:p>
    <w:p w:rsidR="001338FF" w:rsidRPr="003313C0" w:rsidRDefault="001338FF" w:rsidP="003313C0">
      <w:r w:rsidRPr="003313C0">
        <w:t>Смирнов А.Т. Основы безопасности жизнедеятельности 8, 10-11 кл.;</w:t>
      </w:r>
    </w:p>
    <w:p w:rsidR="001338FF" w:rsidRPr="003313C0" w:rsidRDefault="001338FF" w:rsidP="003313C0">
      <w:r w:rsidRPr="003313C0">
        <w:t>Власенков А.И., Рыбченкова Л.М. Русский язык 10-11 классы;</w:t>
      </w:r>
    </w:p>
    <w:p w:rsidR="001338FF" w:rsidRPr="003313C0" w:rsidRDefault="001338FF" w:rsidP="003313C0">
      <w:r w:rsidRPr="003313C0">
        <w:t>Лебедев Ю.В. Русская литература 10 класс;</w:t>
      </w:r>
    </w:p>
    <w:p w:rsidR="001338FF" w:rsidRPr="003313C0" w:rsidRDefault="001338FF" w:rsidP="003313C0">
      <w:r w:rsidRPr="003313C0">
        <w:t>Михайлов О.Н. (под ред. Журавлева В.П.) Русская литература 11 класс;</w:t>
      </w:r>
    </w:p>
    <w:p w:rsidR="001338FF" w:rsidRPr="003313C0" w:rsidRDefault="001338FF" w:rsidP="003313C0">
      <w:r w:rsidRPr="003313C0">
        <w:t>Уколова В.И. Всеобщая истрия 10 класс, Улунян А.А. Всеобщая история 11 кл.</w:t>
      </w:r>
    </w:p>
    <w:p w:rsidR="001338FF" w:rsidRPr="003313C0" w:rsidRDefault="001338FF" w:rsidP="003313C0">
      <w:r w:rsidRPr="003313C0">
        <w:t>Никольский Математика 5, 6 классы, вместо исключенных из ФП  учебников Виленкина). Учебники приобретены с  учетом авторских линий по предметам.</w:t>
      </w:r>
    </w:p>
    <w:p w:rsidR="001338FF" w:rsidRPr="003313C0" w:rsidRDefault="001338FF" w:rsidP="003313C0">
      <w:r w:rsidRPr="003313C0">
        <w:t xml:space="preserve">Оформлен заказ на недостающие учебники в апреле 2018 г. на сумму </w:t>
      </w:r>
      <w:r w:rsidRPr="003313C0">
        <w:rPr>
          <w:b/>
        </w:rPr>
        <w:t xml:space="preserve">56112 руб. 52 коп., </w:t>
      </w:r>
      <w:r w:rsidRPr="003313C0">
        <w:t>в том числе электронные формы учебников (ЭФУ), методические пособия.</w:t>
      </w:r>
    </w:p>
    <w:p w:rsidR="001338FF" w:rsidRDefault="001338FF" w:rsidP="00200971">
      <w:pPr>
        <w:rPr>
          <w:b/>
          <w:sz w:val="28"/>
          <w:szCs w:val="28"/>
          <w:lang w:eastAsia="ru-RU"/>
        </w:rPr>
      </w:pPr>
    </w:p>
    <w:p w:rsidR="001338FF" w:rsidRPr="007670B5" w:rsidRDefault="001338FF" w:rsidP="00200971">
      <w:pPr>
        <w:ind w:left="142" w:hanging="142"/>
        <w:jc w:val="center"/>
        <w:rPr>
          <w:b/>
          <w:sz w:val="28"/>
          <w:szCs w:val="28"/>
          <w:lang w:eastAsia="ru-RU"/>
        </w:rPr>
      </w:pPr>
      <w:r>
        <w:rPr>
          <w:b/>
          <w:sz w:val="28"/>
          <w:szCs w:val="28"/>
          <w:lang w:eastAsia="ru-RU"/>
        </w:rPr>
        <w:t>Учебный фонд на 01.03.2018 г.</w:t>
      </w:r>
    </w:p>
    <w:p w:rsidR="001338FF" w:rsidRPr="000D52EE" w:rsidRDefault="001338FF" w:rsidP="00200971">
      <w:pPr>
        <w:rPr>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
        <w:gridCol w:w="5000"/>
        <w:gridCol w:w="616"/>
        <w:gridCol w:w="1224"/>
        <w:gridCol w:w="1607"/>
        <w:gridCol w:w="1313"/>
      </w:tblGrid>
      <w:tr w:rsidR="001338FF" w:rsidRPr="00BD590C" w:rsidTr="00B804DA">
        <w:trPr>
          <w:trHeight w:val="639"/>
        </w:trPr>
        <w:tc>
          <w:tcPr>
            <w:tcW w:w="233" w:type="pct"/>
          </w:tcPr>
          <w:p w:rsidR="001338FF" w:rsidRPr="00BD590C" w:rsidRDefault="001338FF" w:rsidP="00200971">
            <w:pPr>
              <w:jc w:val="center"/>
              <w:rPr>
                <w:b/>
                <w:sz w:val="20"/>
                <w:szCs w:val="20"/>
                <w:lang w:eastAsia="ru-RU"/>
              </w:rPr>
            </w:pPr>
            <w:r w:rsidRPr="00BD590C">
              <w:rPr>
                <w:sz w:val="20"/>
                <w:szCs w:val="20"/>
                <w:lang w:eastAsia="ru-RU"/>
              </w:rPr>
              <w:t>Класс</w:t>
            </w:r>
          </w:p>
        </w:tc>
        <w:tc>
          <w:tcPr>
            <w:tcW w:w="3483" w:type="pct"/>
          </w:tcPr>
          <w:p w:rsidR="001338FF" w:rsidRPr="00BD590C" w:rsidRDefault="001338FF" w:rsidP="00200971">
            <w:pPr>
              <w:rPr>
                <w:bCs/>
                <w:sz w:val="20"/>
                <w:szCs w:val="20"/>
                <w:lang w:eastAsia="ru-RU"/>
              </w:rPr>
            </w:pPr>
            <w:r w:rsidRPr="00BD590C">
              <w:rPr>
                <w:bCs/>
                <w:sz w:val="20"/>
                <w:szCs w:val="20"/>
                <w:lang w:eastAsia="ru-RU"/>
              </w:rPr>
              <w:t>Учебник (Ф.И.О. автора, название, годы издания)</w:t>
            </w:r>
          </w:p>
        </w:tc>
        <w:tc>
          <w:tcPr>
            <w:tcW w:w="275" w:type="pct"/>
          </w:tcPr>
          <w:p w:rsidR="001338FF" w:rsidRPr="00BD590C" w:rsidRDefault="001338FF" w:rsidP="00200971">
            <w:pPr>
              <w:jc w:val="center"/>
              <w:rPr>
                <w:sz w:val="20"/>
                <w:szCs w:val="20"/>
                <w:lang w:eastAsia="ru-RU"/>
              </w:rPr>
            </w:pPr>
            <w:r w:rsidRPr="00BD590C">
              <w:rPr>
                <w:sz w:val="20"/>
                <w:szCs w:val="20"/>
                <w:lang w:eastAsia="ru-RU"/>
              </w:rPr>
              <w:t xml:space="preserve">Кол-во </w:t>
            </w:r>
          </w:p>
          <w:p w:rsidR="001338FF" w:rsidRPr="00BD590C" w:rsidRDefault="001338FF" w:rsidP="00200971">
            <w:pPr>
              <w:jc w:val="center"/>
              <w:rPr>
                <w:sz w:val="20"/>
                <w:szCs w:val="20"/>
                <w:lang w:eastAsia="ru-RU"/>
              </w:rPr>
            </w:pPr>
          </w:p>
        </w:tc>
        <w:tc>
          <w:tcPr>
            <w:tcW w:w="367" w:type="pct"/>
          </w:tcPr>
          <w:p w:rsidR="001338FF" w:rsidRPr="00BD590C" w:rsidRDefault="001338FF" w:rsidP="00200971">
            <w:pPr>
              <w:jc w:val="center"/>
              <w:rPr>
                <w:sz w:val="20"/>
                <w:szCs w:val="20"/>
                <w:lang w:eastAsia="ru-RU"/>
              </w:rPr>
            </w:pPr>
            <w:r w:rsidRPr="00BD590C">
              <w:rPr>
                <w:sz w:val="20"/>
                <w:szCs w:val="20"/>
                <w:lang w:eastAsia="ru-RU"/>
              </w:rPr>
              <w:t>Контингент 18-19</w:t>
            </w:r>
          </w:p>
        </w:tc>
        <w:tc>
          <w:tcPr>
            <w:tcW w:w="321" w:type="pct"/>
          </w:tcPr>
          <w:p w:rsidR="001338FF" w:rsidRPr="00BD590C" w:rsidRDefault="001338FF" w:rsidP="00200971">
            <w:pPr>
              <w:jc w:val="center"/>
              <w:rPr>
                <w:sz w:val="20"/>
                <w:szCs w:val="20"/>
                <w:lang w:eastAsia="ru-RU"/>
              </w:rPr>
            </w:pPr>
            <w:r w:rsidRPr="00BD590C">
              <w:rPr>
                <w:sz w:val="20"/>
                <w:szCs w:val="20"/>
                <w:lang w:eastAsia="ru-RU"/>
              </w:rPr>
              <w:t>Обеспеченность</w:t>
            </w:r>
          </w:p>
        </w:tc>
        <w:tc>
          <w:tcPr>
            <w:tcW w:w="321" w:type="pct"/>
          </w:tcPr>
          <w:p w:rsidR="001338FF" w:rsidRPr="00BD590C" w:rsidRDefault="001338FF" w:rsidP="00200971">
            <w:pPr>
              <w:jc w:val="center"/>
              <w:rPr>
                <w:sz w:val="20"/>
                <w:szCs w:val="20"/>
                <w:lang w:eastAsia="ru-RU"/>
              </w:rPr>
            </w:pPr>
            <w:r w:rsidRPr="00BD590C">
              <w:rPr>
                <w:sz w:val="20"/>
                <w:szCs w:val="20"/>
                <w:lang w:eastAsia="ru-RU"/>
              </w:rPr>
              <w:t>Потребность</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АгарковаН.Г.Учебник по обучению грамоте и чтению.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Горецкий Азбука 1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Горецкий Азбука 1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sz w:val="20"/>
                <w:szCs w:val="20"/>
              </w:rPr>
              <w:t>Технология (Текст): 1 кл.: учебник/Т.М.Рагозина, А.А.Гринёва/ под ред.Р.Г.Чураковой</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sz w:val="20"/>
                <w:szCs w:val="20"/>
              </w:rPr>
            </w:pPr>
            <w:r w:rsidRPr="00BD590C">
              <w:rPr>
                <w:sz w:val="20"/>
                <w:szCs w:val="20"/>
              </w:rPr>
              <w:t>Лутцева Технология 1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Чуракова Н.А. Русский язык Учебник для 1 класса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Канакина Русский язык 1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ЧураковаН.А. Литературное чтение  1 класс Учебник</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.Литературно чтение  1 класс  Малаховская  О.В.  Хрестоматия</w:t>
            </w:r>
          </w:p>
        </w:tc>
        <w:tc>
          <w:tcPr>
            <w:tcW w:w="275" w:type="pct"/>
          </w:tcPr>
          <w:p w:rsidR="001338FF" w:rsidRPr="00BD590C" w:rsidRDefault="001338FF" w:rsidP="00200971">
            <w:pPr>
              <w:jc w:val="center"/>
              <w:rPr>
                <w:b/>
                <w:sz w:val="20"/>
                <w:szCs w:val="20"/>
                <w:lang w:eastAsia="ru-RU"/>
              </w:rPr>
            </w:pPr>
            <w:r>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Климанова Литературное чтение 1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Климанова Литературное чтение 1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sz w:val="20"/>
                <w:szCs w:val="20"/>
              </w:rPr>
              <w:t xml:space="preserve">Фатхуллова К.С. Татарский язык:Учебник для 1 класса начальной общеобр. школы с русским языком обучения, на татарском и русском языках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Pr>
                <w:sz w:val="20"/>
                <w:szCs w:val="20"/>
                <w:lang w:eastAsia="ru-RU"/>
              </w:rPr>
              <w:t>91</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Т.Шакирова Путешествие в мир Тукая на татарском языке</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Чекин А.Л. Математика 1 класс Учебник в двух частях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Чекин А.Л. Математика 1 класс Учебник в двух частях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Моро Математика 1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Моро Математика 1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Трафимова Г.В. Окружающий мир</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Трафимова Г.В. Окружающий мир хрестоматия</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Плешаков Окружающий мир 1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Плешаков Окружающий мир 1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Е.Д.Критская Музыка 1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483" w:type="pct"/>
          </w:tcPr>
          <w:p w:rsidR="001338FF" w:rsidRPr="00BD590C" w:rsidRDefault="001338FF" w:rsidP="00200971">
            <w:pPr>
              <w:rPr>
                <w:bCs/>
                <w:sz w:val="20"/>
                <w:szCs w:val="20"/>
                <w:lang w:eastAsia="ru-RU"/>
              </w:rPr>
            </w:pPr>
            <w:r w:rsidRPr="00BD590C">
              <w:rPr>
                <w:bCs/>
                <w:sz w:val="20"/>
                <w:szCs w:val="20"/>
                <w:lang w:eastAsia="ru-RU"/>
              </w:rPr>
              <w:t>Л.А.Неменская Изобразительное искусство</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В.И.Лях Физическая культура 1-4 классы </w:t>
            </w:r>
          </w:p>
        </w:tc>
        <w:tc>
          <w:tcPr>
            <w:tcW w:w="275" w:type="pct"/>
          </w:tcPr>
          <w:p w:rsidR="001338FF" w:rsidRPr="00BD590C" w:rsidRDefault="001338FF" w:rsidP="00200971">
            <w:pPr>
              <w:jc w:val="center"/>
              <w:rPr>
                <w:b/>
                <w:sz w:val="20"/>
                <w:szCs w:val="20"/>
                <w:lang w:eastAsia="ru-RU"/>
              </w:rPr>
            </w:pPr>
            <w:r>
              <w:rPr>
                <w:b/>
                <w:sz w:val="20"/>
                <w:szCs w:val="20"/>
                <w:lang w:eastAsia="ru-RU"/>
              </w:rPr>
              <w:t>36</w:t>
            </w:r>
          </w:p>
        </w:tc>
        <w:tc>
          <w:tcPr>
            <w:tcW w:w="367" w:type="pct"/>
          </w:tcPr>
          <w:p w:rsidR="001338FF" w:rsidRPr="00BD590C" w:rsidRDefault="001338FF" w:rsidP="00200971">
            <w:pPr>
              <w:jc w:val="center"/>
              <w:rPr>
                <w:sz w:val="20"/>
                <w:szCs w:val="20"/>
                <w:lang w:eastAsia="ru-RU"/>
              </w:rPr>
            </w:pPr>
            <w:r w:rsidRPr="00BD590C">
              <w:rPr>
                <w:sz w:val="20"/>
                <w:szCs w:val="20"/>
                <w:lang w:eastAsia="ru-RU"/>
              </w:rPr>
              <w:t>56</w:t>
            </w:r>
          </w:p>
        </w:tc>
        <w:tc>
          <w:tcPr>
            <w:tcW w:w="321" w:type="pct"/>
          </w:tcPr>
          <w:p w:rsidR="001338FF" w:rsidRPr="00BD590C" w:rsidRDefault="001338FF" w:rsidP="00200971">
            <w:pPr>
              <w:jc w:val="center"/>
              <w:rPr>
                <w:sz w:val="20"/>
                <w:szCs w:val="20"/>
                <w:lang w:eastAsia="ru-RU"/>
              </w:rPr>
            </w:pPr>
            <w:r>
              <w:rPr>
                <w:sz w:val="20"/>
                <w:szCs w:val="20"/>
                <w:lang w:eastAsia="ru-RU"/>
              </w:rPr>
              <w:t>64</w:t>
            </w:r>
          </w:p>
        </w:tc>
        <w:tc>
          <w:tcPr>
            <w:tcW w:w="321" w:type="pct"/>
          </w:tcPr>
          <w:p w:rsidR="001338FF" w:rsidRPr="00BD590C" w:rsidRDefault="001338FF" w:rsidP="00200971">
            <w:pPr>
              <w:jc w:val="center"/>
              <w:rPr>
                <w:sz w:val="20"/>
                <w:szCs w:val="20"/>
                <w:lang w:eastAsia="ru-RU"/>
              </w:rPr>
            </w:pPr>
            <w:r w:rsidRPr="00BD590C">
              <w:rPr>
                <w:sz w:val="20"/>
                <w:szCs w:val="20"/>
                <w:lang w:eastAsia="ru-RU"/>
              </w:rPr>
              <w:t>20</w:t>
            </w:r>
          </w:p>
        </w:tc>
      </w:tr>
      <w:tr w:rsidR="001338FF" w:rsidRPr="00BD590C" w:rsidTr="00B804DA">
        <w:tc>
          <w:tcPr>
            <w:tcW w:w="233" w:type="pct"/>
          </w:tcPr>
          <w:p w:rsidR="001338FF" w:rsidRPr="00BD590C" w:rsidRDefault="001338FF" w:rsidP="00200971">
            <w:pPr>
              <w:jc w:val="center"/>
              <w:rPr>
                <w:b/>
                <w:sz w:val="20"/>
                <w:szCs w:val="20"/>
                <w:lang w:eastAsia="ru-RU"/>
              </w:rPr>
            </w:pPr>
            <w:r w:rsidRPr="00BD590C">
              <w:rPr>
                <w:b/>
                <w:sz w:val="20"/>
                <w:szCs w:val="20"/>
                <w:lang w:eastAsia="ru-RU"/>
              </w:rPr>
              <w:t>2</w:t>
            </w:r>
          </w:p>
        </w:tc>
        <w:tc>
          <w:tcPr>
            <w:tcW w:w="3483" w:type="pct"/>
          </w:tcPr>
          <w:p w:rsidR="001338FF" w:rsidRPr="00BD590C" w:rsidRDefault="001338FF" w:rsidP="00200971">
            <w:pPr>
              <w:rPr>
                <w:b/>
                <w:bCs/>
                <w:sz w:val="20"/>
                <w:szCs w:val="20"/>
                <w:lang w:eastAsia="ru-RU"/>
              </w:rPr>
            </w:pPr>
            <w:r w:rsidRPr="00BD590C">
              <w:rPr>
                <w:b/>
                <w:bCs/>
                <w:sz w:val="20"/>
                <w:szCs w:val="20"/>
                <w:lang w:eastAsia="ru-RU"/>
              </w:rPr>
              <w:t>Чуракова Н.А., Каленчук М.Л. Русский язык 2 класс Уч. в трех частях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Pr>
                <w:sz w:val="20"/>
                <w:szCs w:val="20"/>
                <w:lang w:eastAsia="ru-RU"/>
              </w:rPr>
              <w:t>81</w:t>
            </w:r>
          </w:p>
        </w:tc>
        <w:tc>
          <w:tcPr>
            <w:tcW w:w="321" w:type="pct"/>
          </w:tcPr>
          <w:p w:rsidR="001338FF" w:rsidRPr="00BD590C" w:rsidRDefault="001338FF" w:rsidP="00200971">
            <w:pPr>
              <w:jc w:val="center"/>
              <w:rPr>
                <w:sz w:val="20"/>
                <w:szCs w:val="20"/>
                <w:lang w:eastAsia="ru-RU"/>
              </w:rPr>
            </w:pPr>
            <w:r w:rsidRPr="00BD590C">
              <w:rPr>
                <w:sz w:val="20"/>
                <w:szCs w:val="20"/>
                <w:lang w:eastAsia="ru-RU"/>
              </w:rPr>
              <w:t>3</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Чуракова Н.А., Каленчук М.Л. Русский язык 2 класс Уч. в трех частях </w:t>
            </w:r>
            <w:r w:rsidRPr="00BD590C">
              <w:rPr>
                <w:b/>
                <w:bCs/>
                <w:sz w:val="20"/>
                <w:szCs w:val="20"/>
                <w:lang w:eastAsia="ru-RU"/>
              </w:rPr>
              <w:t>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Pr>
                <w:sz w:val="20"/>
                <w:szCs w:val="20"/>
                <w:lang w:eastAsia="ru-RU"/>
              </w:rPr>
              <w:t>81</w:t>
            </w:r>
          </w:p>
        </w:tc>
        <w:tc>
          <w:tcPr>
            <w:tcW w:w="321" w:type="pct"/>
          </w:tcPr>
          <w:p w:rsidR="001338FF" w:rsidRPr="00BD590C" w:rsidRDefault="001338FF" w:rsidP="00200971">
            <w:pPr>
              <w:jc w:val="center"/>
              <w:rPr>
                <w:sz w:val="20"/>
                <w:szCs w:val="20"/>
                <w:lang w:eastAsia="ru-RU"/>
              </w:rPr>
            </w:pPr>
            <w:r w:rsidRPr="00BD590C">
              <w:rPr>
                <w:sz w:val="20"/>
                <w:szCs w:val="20"/>
                <w:lang w:eastAsia="ru-RU"/>
              </w:rPr>
              <w:t>3</w:t>
            </w:r>
          </w:p>
        </w:tc>
      </w:tr>
      <w:tr w:rsidR="001338FF" w:rsidRPr="00BD590C" w:rsidTr="00B804DA">
        <w:trPr>
          <w:trHeight w:val="3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Чуракова Н.А., Каленчук М.Л. Русский язык 2 класс Уч. в трех частях </w:t>
            </w:r>
            <w:r w:rsidRPr="00BD590C">
              <w:rPr>
                <w:b/>
                <w:bCs/>
                <w:sz w:val="20"/>
                <w:szCs w:val="20"/>
                <w:lang w:eastAsia="ru-RU"/>
              </w:rPr>
              <w:t>часть 3</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Pr>
                <w:sz w:val="20"/>
                <w:szCs w:val="20"/>
                <w:lang w:eastAsia="ru-RU"/>
              </w:rPr>
              <w:t>81</w:t>
            </w:r>
          </w:p>
        </w:tc>
        <w:tc>
          <w:tcPr>
            <w:tcW w:w="321" w:type="pct"/>
          </w:tcPr>
          <w:p w:rsidR="001338FF" w:rsidRPr="00BD590C" w:rsidRDefault="001338FF" w:rsidP="00200971">
            <w:pPr>
              <w:jc w:val="center"/>
              <w:rPr>
                <w:sz w:val="20"/>
                <w:szCs w:val="20"/>
                <w:lang w:eastAsia="ru-RU"/>
              </w:rPr>
            </w:pPr>
            <w:r w:rsidRPr="00BD590C">
              <w:rPr>
                <w:sz w:val="20"/>
                <w:szCs w:val="20"/>
                <w:lang w:eastAsia="ru-RU"/>
              </w:rPr>
              <w:t>3</w:t>
            </w:r>
          </w:p>
        </w:tc>
      </w:tr>
      <w:tr w:rsidR="001338FF" w:rsidRPr="00BD590C" w:rsidTr="00B804DA">
        <w:trPr>
          <w:trHeight w:val="371"/>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Канакина Русский язык 2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05"/>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Канакина Русский язык 2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2 класс уч. в двух частях  Часть 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6"/>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2 класс уч. в двух частях  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2 класс В двух частях  часть1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19</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12"/>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2 класс В двух частях  часть2</w:t>
            </w:r>
          </w:p>
          <w:p w:rsidR="001338FF" w:rsidRPr="00BD590C" w:rsidRDefault="001338FF" w:rsidP="00200971">
            <w:pPr>
              <w:rPr>
                <w:bCs/>
                <w:sz w:val="20"/>
                <w:szCs w:val="20"/>
                <w:lang w:eastAsia="ru-RU"/>
              </w:rPr>
            </w:pPr>
          </w:p>
        </w:tc>
        <w:tc>
          <w:tcPr>
            <w:tcW w:w="275" w:type="pct"/>
          </w:tcPr>
          <w:p w:rsidR="001338FF" w:rsidRPr="00BD590C" w:rsidRDefault="001338FF" w:rsidP="00200971">
            <w:pPr>
              <w:jc w:val="center"/>
              <w:rPr>
                <w:sz w:val="20"/>
                <w:szCs w:val="20"/>
                <w:lang w:eastAsia="ru-RU"/>
              </w:rPr>
            </w:pPr>
            <w:r w:rsidRPr="00BD590C">
              <w:rPr>
                <w:b/>
                <w:sz w:val="20"/>
                <w:szCs w:val="20"/>
                <w:lang w:eastAsia="ru-RU"/>
              </w:rPr>
              <w:t>20</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6"/>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Литературное чтение  2 класс  Малаховская  О.В. Хрестоматия</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00"/>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Климанова Литературное чтение 2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Климанова Литературное чтение 2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5"/>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8555D9" w:rsidRDefault="001338FF" w:rsidP="00200971">
            <w:pPr>
              <w:rPr>
                <w:bCs/>
                <w:sz w:val="20"/>
                <w:szCs w:val="20"/>
                <w:lang w:eastAsia="ru-RU"/>
              </w:rPr>
            </w:pPr>
            <w:r w:rsidRPr="00BD590C">
              <w:rPr>
                <w:bCs/>
                <w:sz w:val="20"/>
                <w:szCs w:val="20"/>
                <w:lang w:eastAsia="ru-RU"/>
              </w:rPr>
              <w:t xml:space="preserve">Чекин А.Л. Математика 2 класс/ учебник в двух частях </w:t>
            </w:r>
            <w:r>
              <w:rPr>
                <w:bCs/>
                <w:sz w:val="20"/>
                <w:szCs w:val="20"/>
                <w:lang w:eastAsia="ru-RU"/>
              </w:rPr>
              <w:t>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21</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8555D9" w:rsidRDefault="001338FF" w:rsidP="00200971">
            <w:pPr>
              <w:rPr>
                <w:b/>
                <w:bCs/>
                <w:sz w:val="20"/>
                <w:szCs w:val="20"/>
                <w:lang w:eastAsia="ru-RU"/>
              </w:rPr>
            </w:pPr>
            <w:r w:rsidRPr="00BD590C">
              <w:rPr>
                <w:bCs/>
                <w:sz w:val="20"/>
                <w:szCs w:val="20"/>
                <w:lang w:eastAsia="ru-RU"/>
              </w:rPr>
              <w:t xml:space="preserve">Чекин А.Л. Математика 2 класс/ учебник в двух частях  </w:t>
            </w:r>
            <w:r w:rsidRPr="00BD590C">
              <w:rPr>
                <w:b/>
                <w:bCs/>
                <w:sz w:val="20"/>
                <w:szCs w:val="20"/>
                <w:lang w:eastAsia="ru-RU"/>
              </w:rPr>
              <w:t>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21</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6"/>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Моро Математика 2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Моро Математика 2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16"/>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Окружающий мир Учебник в двух частях 2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20</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Окружающий мир Учебник в двух частях 2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20</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Плешаков Окружающий мир 2 класс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Плешаков Окружающий мир 2 класс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76"/>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sz w:val="20"/>
                <w:szCs w:val="20"/>
              </w:rPr>
            </w:pPr>
            <w:r w:rsidRPr="00BD590C">
              <w:rPr>
                <w:sz w:val="20"/>
                <w:szCs w:val="20"/>
              </w:rPr>
              <w:t>Фатхуллова К.С. Татарский язык: В двух частях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sz w:val="20"/>
                <w:szCs w:val="20"/>
              </w:rPr>
            </w:pPr>
            <w:r w:rsidRPr="00BD590C">
              <w:rPr>
                <w:sz w:val="20"/>
                <w:szCs w:val="20"/>
              </w:rPr>
              <w:t>Фатхуллова К.С. Татарский язык: В двух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63"/>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
                <w:bCs/>
                <w:sz w:val="20"/>
                <w:szCs w:val="20"/>
                <w:lang w:eastAsia="ru-RU"/>
              </w:rPr>
            </w:pPr>
            <w:r w:rsidRPr="00BD590C">
              <w:rPr>
                <w:bCs/>
                <w:sz w:val="20"/>
                <w:szCs w:val="20"/>
                <w:lang w:eastAsia="ru-RU"/>
              </w:rPr>
              <w:t>Гарифуллина Ф.Ш.</w:t>
            </w:r>
            <w:r w:rsidRPr="00BD590C">
              <w:rPr>
                <w:bCs/>
                <w:sz w:val="20"/>
                <w:szCs w:val="20"/>
                <w:lang w:eastAsia="ru-RU"/>
              </w:rPr>
              <w:tab/>
              <w:t xml:space="preserve">Литературное чтение на тат. яз/   ч.1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57"/>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Гарифуллина Ф.Ш.</w:t>
            </w:r>
            <w:r w:rsidRPr="00BD590C">
              <w:rPr>
                <w:bCs/>
                <w:sz w:val="20"/>
                <w:szCs w:val="20"/>
                <w:lang w:eastAsia="ru-RU"/>
              </w:rPr>
              <w:tab/>
              <w:t>Литературное чтение на татарском яз.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00"/>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Е.Д.Критская Музыка 2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Е.И.Коротеева Изобразительное искусство 2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1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bCs/>
                <w:sz w:val="20"/>
                <w:szCs w:val="20"/>
                <w:lang w:eastAsia="ru-RU"/>
              </w:rPr>
              <w:t>Т.М.Рагозина Технология</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19</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25"/>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rPr>
                <w:bCs/>
                <w:sz w:val="20"/>
                <w:szCs w:val="20"/>
                <w:lang w:eastAsia="ru-RU"/>
              </w:rPr>
            </w:pPr>
            <w:r w:rsidRPr="00BD590C">
              <w:rPr>
                <w:sz w:val="20"/>
                <w:szCs w:val="20"/>
              </w:rPr>
              <w:t>Лутцева Технология 2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b/>
                <w:sz w:val="20"/>
                <w:szCs w:val="20"/>
                <w:lang w:eastAsia="ru-RU"/>
              </w:rPr>
            </w:pPr>
            <w:r w:rsidRPr="00BD590C">
              <w:rPr>
                <w:b/>
                <w:sz w:val="20"/>
                <w:szCs w:val="20"/>
                <w:lang w:eastAsia="ru-RU"/>
              </w:rPr>
              <w:t>3</w:t>
            </w:r>
          </w:p>
        </w:tc>
        <w:tc>
          <w:tcPr>
            <w:tcW w:w="3483" w:type="pct"/>
          </w:tcPr>
          <w:p w:rsidR="001338FF" w:rsidRPr="00BD590C" w:rsidRDefault="001338FF" w:rsidP="00200971">
            <w:pPr>
              <w:rPr>
                <w:b/>
                <w:bCs/>
                <w:sz w:val="20"/>
                <w:szCs w:val="20"/>
                <w:lang w:eastAsia="ru-RU"/>
              </w:rPr>
            </w:pPr>
            <w:r w:rsidRPr="00BD590C">
              <w:rPr>
                <w:b/>
                <w:bCs/>
                <w:sz w:val="20"/>
                <w:szCs w:val="20"/>
                <w:lang w:eastAsia="ru-RU"/>
              </w:rPr>
              <w:t>Чуракова Н.А., Каленчук М.Л. Русский язык 3 класс Уч. в трех частях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9"/>
        </w:trPr>
        <w:tc>
          <w:tcPr>
            <w:tcW w:w="233" w:type="pct"/>
          </w:tcPr>
          <w:p w:rsidR="001338FF" w:rsidRPr="00BD590C" w:rsidRDefault="001338FF" w:rsidP="00200971">
            <w:pPr>
              <w:jc w:val="center"/>
              <w:rPr>
                <w:b/>
                <w:sz w:val="20"/>
                <w:szCs w:val="20"/>
                <w:lang w:eastAsia="ru-RU"/>
              </w:rPr>
            </w:pPr>
            <w:r w:rsidRPr="00BD590C">
              <w:rPr>
                <w:b/>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Каленчук М.Л. Русский язык 3 класс Уч. в трех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65"/>
        </w:trPr>
        <w:tc>
          <w:tcPr>
            <w:tcW w:w="233" w:type="pct"/>
          </w:tcPr>
          <w:p w:rsidR="001338FF" w:rsidRPr="00BD590C" w:rsidRDefault="001338FF" w:rsidP="00200971">
            <w:pPr>
              <w:jc w:val="center"/>
              <w:rPr>
                <w:b/>
                <w:sz w:val="20"/>
                <w:szCs w:val="20"/>
                <w:lang w:eastAsia="ru-RU"/>
              </w:rPr>
            </w:pPr>
            <w:r w:rsidRPr="00BD590C">
              <w:rPr>
                <w:b/>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Каленчук М.Л. Русский язык 3 класс Уч. в трех частях  Часть 3</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87"/>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3 класс уч. в двух частях  Часть 1</w:t>
            </w:r>
          </w:p>
          <w:p w:rsidR="001338FF" w:rsidRPr="00BD590C" w:rsidRDefault="001338FF" w:rsidP="00200971">
            <w:pPr>
              <w:rPr>
                <w:bCs/>
                <w:sz w:val="20"/>
                <w:szCs w:val="20"/>
                <w:lang w:eastAsia="ru-RU"/>
              </w:rPr>
            </w:pPr>
          </w:p>
        </w:tc>
        <w:tc>
          <w:tcPr>
            <w:tcW w:w="275" w:type="pct"/>
          </w:tcPr>
          <w:p w:rsidR="001338FF" w:rsidRPr="00BD590C" w:rsidRDefault="001338FF" w:rsidP="00200971">
            <w:pPr>
              <w:jc w:val="center"/>
              <w:rPr>
                <w:b/>
                <w:sz w:val="20"/>
                <w:szCs w:val="20"/>
                <w:lang w:eastAsia="ru-RU"/>
              </w:rPr>
            </w:pPr>
            <w:r w:rsidRPr="00BD590C">
              <w:rPr>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2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3 класс уч. в двух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16"/>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уч. для  3 класса. В двух частях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3"/>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уч. для  3 класса. В двух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3"/>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Литературное чтение  3 класс  Малаховская  О.В. Хрестоматия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51"/>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Чекин А.Л. Математика  3 класс/ учебник в двух частях  Часть 1</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7"/>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Чекин А.Л. Математика  3 класс/ учебник в двух частях  Часть 2</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и др. Окружающий мир (Текст) Уч в двух частях  Часть 1</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p w:rsidR="001338FF" w:rsidRPr="00BD590C" w:rsidRDefault="001338FF" w:rsidP="00200971">
            <w:pPr>
              <w:jc w:val="center"/>
              <w:rPr>
                <w:sz w:val="20"/>
                <w:szCs w:val="20"/>
                <w:lang w:eastAsia="ru-RU"/>
              </w:rPr>
            </w:pP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21"/>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и др. Окружающий мир (Текст) Уч в двух частях  Часть 2</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6"/>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sz w:val="20"/>
                <w:szCs w:val="20"/>
              </w:rPr>
            </w:pPr>
            <w:r w:rsidRPr="00BD590C">
              <w:rPr>
                <w:sz w:val="20"/>
                <w:szCs w:val="20"/>
              </w:rPr>
              <w:t>Татарский язык: Учебник для 3 класса начальной ОШ с русским языком обучения,  В двух частях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6"/>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sz w:val="20"/>
                <w:szCs w:val="20"/>
              </w:rPr>
            </w:pPr>
            <w:r w:rsidRPr="00BD590C">
              <w:rPr>
                <w:sz w:val="20"/>
                <w:szCs w:val="20"/>
              </w:rPr>
              <w:t>Татарский язык: Учебник для 3 класса начальной ОШ с русским языком обучения,  В двух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1"/>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
                <w:bCs/>
                <w:sz w:val="20"/>
                <w:szCs w:val="20"/>
                <w:lang w:eastAsia="ru-RU"/>
              </w:rPr>
            </w:pPr>
            <w:r w:rsidRPr="00BD590C">
              <w:rPr>
                <w:bCs/>
                <w:sz w:val="20"/>
                <w:szCs w:val="20"/>
                <w:lang w:eastAsia="ru-RU"/>
              </w:rPr>
              <w:t>Гарифуллина Ф.Ш.</w:t>
            </w:r>
            <w:r w:rsidRPr="00BD590C">
              <w:rPr>
                <w:bCs/>
                <w:sz w:val="20"/>
                <w:szCs w:val="20"/>
                <w:lang w:eastAsia="ru-RU"/>
              </w:rPr>
              <w:tab/>
              <w:t>Литературное чтение на татарском языке/ 3 класс в 2 частях 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5"/>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Гарифуллина Ф.Ш.</w:t>
            </w:r>
            <w:r w:rsidRPr="00BD590C">
              <w:rPr>
                <w:bCs/>
                <w:sz w:val="20"/>
                <w:szCs w:val="20"/>
                <w:lang w:eastAsia="ru-RU"/>
              </w:rPr>
              <w:tab/>
              <w:t>Литературное чтение на татарском языке/ 3 класс в 2 частях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7"/>
        </w:trPr>
        <w:tc>
          <w:tcPr>
            <w:tcW w:w="233" w:type="pct"/>
          </w:tcPr>
          <w:p w:rsidR="001338FF" w:rsidRPr="00BD590C" w:rsidRDefault="001338FF" w:rsidP="00200971">
            <w:pPr>
              <w:rPr>
                <w:sz w:val="20"/>
                <w:szCs w:val="20"/>
                <w:lang w:eastAsia="ru-RU"/>
              </w:rPr>
            </w:pPr>
            <w:r>
              <w:rPr>
                <w:sz w:val="20"/>
                <w:szCs w:val="20"/>
                <w:lang w:eastAsia="ru-RU"/>
              </w:rPr>
              <w:t xml:space="preserve">    </w:t>
            </w:r>
            <w:r w:rsidRPr="00BD590C">
              <w:rPr>
                <w:sz w:val="20"/>
                <w:szCs w:val="20"/>
                <w:lang w:eastAsia="ru-RU"/>
              </w:rPr>
              <w:t>3</w:t>
            </w:r>
          </w:p>
        </w:tc>
        <w:tc>
          <w:tcPr>
            <w:tcW w:w="3483" w:type="pct"/>
          </w:tcPr>
          <w:p w:rsidR="001338FF" w:rsidRPr="00BD590C" w:rsidRDefault="001338FF" w:rsidP="00200971">
            <w:pPr>
              <w:rPr>
                <w:b/>
                <w:bCs/>
                <w:sz w:val="20"/>
                <w:szCs w:val="20"/>
                <w:lang w:eastAsia="ru-RU"/>
              </w:rPr>
            </w:pPr>
            <w:r w:rsidRPr="00BD590C">
              <w:rPr>
                <w:bCs/>
                <w:sz w:val="20"/>
                <w:szCs w:val="20"/>
                <w:lang w:eastAsia="ru-RU"/>
              </w:rPr>
              <w:t xml:space="preserve">Е.Д.Критская Музыка 3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Н.А.Горяева  Изобразительное искусство 3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67"/>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rPr>
                <w:bCs/>
                <w:sz w:val="20"/>
                <w:szCs w:val="20"/>
                <w:lang w:eastAsia="ru-RU"/>
              </w:rPr>
            </w:pPr>
            <w:r w:rsidRPr="00BD590C">
              <w:rPr>
                <w:sz w:val="20"/>
                <w:szCs w:val="20"/>
              </w:rPr>
              <w:t>Технология (Текст): 3 кл.: учебник/Т.М.Рагозина, А.А.Гринёва, И.Б.Мылова</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38"/>
        </w:trPr>
        <w:tc>
          <w:tcPr>
            <w:tcW w:w="233"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483" w:type="pct"/>
          </w:tcPr>
          <w:p w:rsidR="001338FF" w:rsidRPr="00BD590C" w:rsidRDefault="001338FF" w:rsidP="00200971">
            <w:pPr>
              <w:rPr>
                <w:b/>
                <w:bCs/>
                <w:sz w:val="20"/>
                <w:szCs w:val="20"/>
                <w:lang w:eastAsia="ru-RU"/>
              </w:rPr>
            </w:pPr>
            <w:r w:rsidRPr="00BD590C">
              <w:rPr>
                <w:b/>
                <w:bCs/>
                <w:sz w:val="20"/>
                <w:szCs w:val="20"/>
                <w:lang w:eastAsia="ru-RU"/>
              </w:rPr>
              <w:t>Каленчук М.Л. Русский язык (текст) Уч. для 4 класса в трех частях  часть 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70"/>
        </w:trPr>
        <w:tc>
          <w:tcPr>
            <w:tcW w:w="233"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Каленчук М.Л. Русский язык (текст) Уч. для 4 класса в трех частях  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287"/>
        </w:trPr>
        <w:tc>
          <w:tcPr>
            <w:tcW w:w="233"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Каленчук М.Л. Русский язык (текст) Уч. для 4 класса в трех частях  часть 3</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345"/>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4 класс уч. в двух частях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3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Рыжова Л.И.  Немецкий язык Первые шаги 4 класс уч. в двух частях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45"/>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уч. для  4 класса. В двух частях  часть 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76</w:t>
            </w:r>
          </w:p>
        </w:tc>
        <w:tc>
          <w:tcPr>
            <w:tcW w:w="321" w:type="pct"/>
          </w:tcPr>
          <w:p w:rsidR="001338FF" w:rsidRPr="00BD590C" w:rsidRDefault="001338FF" w:rsidP="00200971">
            <w:pPr>
              <w:jc w:val="center"/>
              <w:rPr>
                <w:sz w:val="20"/>
                <w:szCs w:val="20"/>
                <w:lang w:eastAsia="ru-RU"/>
              </w:rPr>
            </w:pPr>
            <w:r w:rsidRPr="00BD590C">
              <w:rPr>
                <w:sz w:val="20"/>
                <w:szCs w:val="20"/>
                <w:lang w:eastAsia="ru-RU"/>
              </w:rPr>
              <w:t>4</w:t>
            </w:r>
          </w:p>
        </w:tc>
      </w:tr>
      <w:tr w:rsidR="001338FF" w:rsidRPr="00BD590C" w:rsidTr="00B804DA">
        <w:trPr>
          <w:trHeight w:val="35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Чуракова Н.А. Литературное чтение/ уч. для  4 класса. В двух частях  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13</w:t>
            </w:r>
          </w:p>
          <w:p w:rsidR="001338FF" w:rsidRPr="00BD590C" w:rsidRDefault="001338FF" w:rsidP="00200971">
            <w:pPr>
              <w:jc w:val="center"/>
              <w:rPr>
                <w:sz w:val="20"/>
                <w:szCs w:val="20"/>
                <w:lang w:eastAsia="ru-RU"/>
              </w:rPr>
            </w:pP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76</w:t>
            </w:r>
          </w:p>
        </w:tc>
        <w:tc>
          <w:tcPr>
            <w:tcW w:w="321" w:type="pct"/>
          </w:tcPr>
          <w:p w:rsidR="001338FF" w:rsidRPr="00BD590C" w:rsidRDefault="001338FF" w:rsidP="00200971">
            <w:pPr>
              <w:jc w:val="center"/>
              <w:rPr>
                <w:sz w:val="20"/>
                <w:szCs w:val="20"/>
                <w:lang w:eastAsia="ru-RU"/>
              </w:rPr>
            </w:pPr>
            <w:r w:rsidRPr="00BD590C">
              <w:rPr>
                <w:sz w:val="20"/>
                <w:szCs w:val="20"/>
                <w:lang w:eastAsia="ru-RU"/>
              </w:rPr>
              <w:t>4</w:t>
            </w:r>
          </w:p>
        </w:tc>
      </w:tr>
      <w:tr w:rsidR="001338FF" w:rsidRPr="00BD590C" w:rsidTr="00B804DA">
        <w:trPr>
          <w:trHeight w:val="251"/>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 Малаховская О.В. Литературное чтение/ хрестоматия. для  4 кл.</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82</w:t>
            </w:r>
          </w:p>
        </w:tc>
        <w:tc>
          <w:tcPr>
            <w:tcW w:w="321" w:type="pct"/>
          </w:tcPr>
          <w:p w:rsidR="001338FF" w:rsidRPr="00BD590C" w:rsidRDefault="001338FF" w:rsidP="00200971">
            <w:pPr>
              <w:jc w:val="center"/>
              <w:rPr>
                <w:sz w:val="20"/>
                <w:szCs w:val="20"/>
                <w:lang w:eastAsia="ru-RU"/>
              </w:rPr>
            </w:pPr>
            <w:r w:rsidRPr="00BD590C">
              <w:rPr>
                <w:sz w:val="20"/>
                <w:szCs w:val="20"/>
                <w:lang w:eastAsia="ru-RU"/>
              </w:rPr>
              <w:t>3</w:t>
            </w:r>
          </w:p>
        </w:tc>
      </w:tr>
      <w:tr w:rsidR="001338FF" w:rsidRPr="00BD590C" w:rsidTr="00B804DA">
        <w:trPr>
          <w:trHeight w:val="345"/>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Чекин А.Л. Математика   4 класс/ учебник в двух частях  </w:t>
            </w:r>
            <w:r w:rsidRPr="00BD590C">
              <w:rPr>
                <w:b/>
                <w:bCs/>
                <w:sz w:val="20"/>
                <w:szCs w:val="20"/>
                <w:lang w:eastAsia="ru-RU"/>
              </w:rPr>
              <w:t>часть 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22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Чекин А.Л. Математика   4 класс/ учебник в двух частях  </w:t>
            </w:r>
            <w:r w:rsidRPr="00BD590C">
              <w:rPr>
                <w:b/>
                <w:bCs/>
                <w:sz w:val="20"/>
                <w:szCs w:val="20"/>
                <w:lang w:eastAsia="ru-RU"/>
              </w:rPr>
              <w:t>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307"/>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Бененсон Е.П. Информатика и ИКТ  в 2-х частях Ч.1+ </w:t>
            </w:r>
            <w:r w:rsidRPr="00BD590C">
              <w:rPr>
                <w:bCs/>
                <w:sz w:val="20"/>
                <w:szCs w:val="20"/>
                <w:lang w:val="en-US" w:eastAsia="ru-RU"/>
              </w:rPr>
              <w:t>CD</w:t>
            </w:r>
            <w:r w:rsidRPr="00BD590C">
              <w:rPr>
                <w:bCs/>
                <w:sz w:val="20"/>
                <w:szCs w:val="20"/>
                <w:lang w:eastAsia="ru-RU"/>
              </w:rPr>
              <w:t xml:space="preserve"> </w:t>
            </w:r>
          </w:p>
          <w:p w:rsidR="001338FF" w:rsidRPr="00BD590C" w:rsidRDefault="001338FF" w:rsidP="00200971">
            <w:pPr>
              <w:rPr>
                <w:bCs/>
                <w:sz w:val="20"/>
                <w:szCs w:val="20"/>
                <w:lang w:eastAsia="ru-RU"/>
              </w:rPr>
            </w:pP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71"/>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Бененсон Е.П. Информатика и ИКТ  в 2-х частях   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8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и др. Окружающий мир 4 класс  Часть 1</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327"/>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p w:rsidR="001338FF" w:rsidRPr="00BD590C" w:rsidRDefault="001338FF" w:rsidP="00200971">
            <w:pPr>
              <w:jc w:val="center"/>
              <w:rPr>
                <w:sz w:val="20"/>
                <w:szCs w:val="20"/>
                <w:lang w:eastAsia="ru-RU"/>
              </w:rPr>
            </w:pPr>
          </w:p>
        </w:tc>
        <w:tc>
          <w:tcPr>
            <w:tcW w:w="3483" w:type="pct"/>
          </w:tcPr>
          <w:p w:rsidR="001338FF" w:rsidRPr="00BD590C" w:rsidRDefault="001338FF" w:rsidP="00200971">
            <w:pPr>
              <w:rPr>
                <w:bCs/>
                <w:sz w:val="20"/>
                <w:szCs w:val="20"/>
                <w:lang w:eastAsia="ru-RU"/>
              </w:rPr>
            </w:pPr>
            <w:r w:rsidRPr="00BD590C">
              <w:rPr>
                <w:bCs/>
                <w:sz w:val="20"/>
                <w:szCs w:val="20"/>
                <w:lang w:eastAsia="ru-RU"/>
              </w:rPr>
              <w:t>Федотова О.Н. и др. Окружающий мир 4 класс  Часть 2</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70,5</w:t>
            </w:r>
          </w:p>
        </w:tc>
        <w:tc>
          <w:tcPr>
            <w:tcW w:w="321" w:type="pct"/>
          </w:tcPr>
          <w:p w:rsidR="001338FF" w:rsidRPr="00BD590C" w:rsidRDefault="001338FF" w:rsidP="00200971">
            <w:pPr>
              <w:jc w:val="center"/>
              <w:rPr>
                <w:sz w:val="20"/>
                <w:szCs w:val="20"/>
                <w:lang w:eastAsia="ru-RU"/>
              </w:rPr>
            </w:pPr>
            <w:r w:rsidRPr="00BD590C">
              <w:rPr>
                <w:sz w:val="20"/>
                <w:szCs w:val="20"/>
                <w:lang w:eastAsia="ru-RU"/>
              </w:rPr>
              <w:t>5</w:t>
            </w:r>
          </w:p>
        </w:tc>
      </w:tr>
      <w:tr w:rsidR="001338FF" w:rsidRPr="00BD590C" w:rsidTr="00B804DA">
        <w:trPr>
          <w:trHeight w:val="211"/>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sz w:val="20"/>
                <w:szCs w:val="20"/>
              </w:rPr>
            </w:pPr>
            <w:r w:rsidRPr="00BD590C">
              <w:rPr>
                <w:sz w:val="20"/>
                <w:szCs w:val="20"/>
              </w:rPr>
              <w:t xml:space="preserve">Фатхуллова Татарский язык:Учебник для  начальной ОШ с русским языком обучения В двух частях    Часть 1 </w:t>
            </w:r>
          </w:p>
        </w:tc>
        <w:tc>
          <w:tcPr>
            <w:tcW w:w="275" w:type="pct"/>
          </w:tcPr>
          <w:p w:rsidR="001338FF" w:rsidRPr="00BD590C" w:rsidRDefault="001338FF" w:rsidP="00200971">
            <w:pPr>
              <w:jc w:val="center"/>
              <w:rPr>
                <w:sz w:val="20"/>
                <w:szCs w:val="20"/>
                <w:lang w:eastAsia="ru-RU"/>
              </w:rPr>
            </w:pPr>
            <w:r w:rsidRPr="00BD590C">
              <w:rPr>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3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sz w:val="20"/>
                <w:szCs w:val="20"/>
              </w:rPr>
            </w:pPr>
            <w:r w:rsidRPr="00BD590C">
              <w:rPr>
                <w:sz w:val="20"/>
                <w:szCs w:val="20"/>
              </w:rPr>
              <w:t>Фатхуллова Татарский язык:Учебник для  начальной ОШ с русским языком обучения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
                <w:bCs/>
                <w:sz w:val="20"/>
                <w:szCs w:val="20"/>
                <w:lang w:eastAsia="ru-RU"/>
              </w:rPr>
            </w:pPr>
            <w:r w:rsidRPr="00BD590C">
              <w:rPr>
                <w:bCs/>
                <w:sz w:val="20"/>
                <w:szCs w:val="20"/>
                <w:lang w:eastAsia="ru-RU"/>
              </w:rPr>
              <w:t>Гарифуллина Ф.Ш.</w:t>
            </w:r>
            <w:r w:rsidRPr="00BD590C">
              <w:rPr>
                <w:bCs/>
                <w:sz w:val="20"/>
                <w:szCs w:val="20"/>
                <w:lang w:eastAsia="ru-RU"/>
              </w:rPr>
              <w:tab/>
              <w:t>Литературное чтение на татарском языке/ 4 класс в 2 частях 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5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Гарифуллина Ф.Ш.</w:t>
            </w:r>
            <w:r w:rsidRPr="00BD590C">
              <w:rPr>
                <w:bCs/>
                <w:sz w:val="20"/>
                <w:szCs w:val="20"/>
                <w:lang w:eastAsia="ru-RU"/>
              </w:rPr>
              <w:tab/>
              <w:t>Литературное чтение на татарском языке/ 4 класс в 2 частях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sz w:val="20"/>
                <w:szCs w:val="20"/>
                <w:lang w:eastAsia="ru-RU"/>
              </w:rPr>
            </w:pPr>
            <w:r w:rsidRPr="00BD590C">
              <w:rPr>
                <w:sz w:val="20"/>
                <w:szCs w:val="20"/>
              </w:rPr>
              <w:t>Технология (Текст): 4 кл.: учебник/Т.М.Рагозина, А.А.Гринёва</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65</w:t>
            </w:r>
          </w:p>
        </w:tc>
        <w:tc>
          <w:tcPr>
            <w:tcW w:w="321" w:type="pct"/>
          </w:tcPr>
          <w:p w:rsidR="001338FF" w:rsidRPr="00BD590C" w:rsidRDefault="001338FF" w:rsidP="00200971">
            <w:pPr>
              <w:jc w:val="center"/>
              <w:rPr>
                <w:sz w:val="20"/>
                <w:szCs w:val="20"/>
                <w:lang w:eastAsia="ru-RU"/>
              </w:rPr>
            </w:pPr>
            <w:r w:rsidRPr="00BD590C">
              <w:rPr>
                <w:sz w:val="20"/>
                <w:szCs w:val="20"/>
                <w:lang w:eastAsia="ru-RU"/>
              </w:rPr>
              <w:t>6</w:t>
            </w:r>
          </w:p>
        </w:tc>
      </w:tr>
      <w:tr w:rsidR="001338FF" w:rsidRPr="00BD590C" w:rsidTr="00B804DA">
        <w:trPr>
          <w:trHeight w:val="345"/>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sz w:val="20"/>
                <w:szCs w:val="20"/>
                <w:lang w:eastAsia="ru-RU"/>
              </w:rPr>
            </w:pPr>
            <w:r w:rsidRPr="00BD590C">
              <w:rPr>
                <w:bCs/>
                <w:sz w:val="20"/>
                <w:szCs w:val="20"/>
                <w:lang w:eastAsia="ru-RU"/>
              </w:rPr>
              <w:t xml:space="preserve">Е.Д.Критская Музыка 4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61"/>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sz w:val="20"/>
                <w:szCs w:val="20"/>
                <w:lang w:eastAsia="ru-RU"/>
              </w:rPr>
            </w:pPr>
            <w:r w:rsidRPr="00BD590C">
              <w:rPr>
                <w:bCs/>
                <w:sz w:val="20"/>
                <w:szCs w:val="20"/>
                <w:lang w:eastAsia="ru-RU"/>
              </w:rPr>
              <w:t xml:space="preserve">Л.А.Неменская Изобразительное искусство 4 класс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8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Латышина Д.И. Основы духовно-нравственной культуры народов России. ОРКСЭ Основы исламской культуры</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21</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9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Кураев А.В. Основы духовно-нравственной культуры народов России. ОРКСЭ Основы православной культуры</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7</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93"/>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rPr>
                <w:bCs/>
                <w:sz w:val="20"/>
                <w:szCs w:val="20"/>
                <w:lang w:eastAsia="ru-RU"/>
              </w:rPr>
            </w:pPr>
            <w:r w:rsidRPr="00BD590C">
              <w:rPr>
                <w:bCs/>
                <w:sz w:val="20"/>
                <w:szCs w:val="20"/>
                <w:lang w:eastAsia="ru-RU"/>
              </w:rPr>
              <w:t>Охохонина Н.А. Хрестоматия по компл. учебному курсу ОРКСЭ</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17</w:t>
            </w:r>
          </w:p>
        </w:tc>
        <w:tc>
          <w:tcPr>
            <w:tcW w:w="321" w:type="pct"/>
          </w:tcPr>
          <w:p w:rsidR="001338FF" w:rsidRPr="00BD590C" w:rsidRDefault="001338FF" w:rsidP="00200971">
            <w:pPr>
              <w:jc w:val="center"/>
              <w:rPr>
                <w:sz w:val="20"/>
                <w:szCs w:val="20"/>
                <w:lang w:eastAsia="ru-RU"/>
              </w:rPr>
            </w:pPr>
            <w:r>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7</w:t>
            </w:r>
          </w:p>
        </w:tc>
      </w:tr>
      <w:tr w:rsidR="001338FF" w:rsidRPr="00BD590C" w:rsidTr="00B804DA">
        <w:trPr>
          <w:trHeight w:val="393"/>
        </w:trPr>
        <w:tc>
          <w:tcPr>
            <w:tcW w:w="233" w:type="pct"/>
          </w:tcPr>
          <w:p w:rsidR="001338FF" w:rsidRPr="00BD590C" w:rsidRDefault="001338FF" w:rsidP="00200971">
            <w:pPr>
              <w:jc w:val="center"/>
              <w:rPr>
                <w:sz w:val="20"/>
                <w:szCs w:val="20"/>
                <w:lang w:eastAsia="ru-RU"/>
              </w:rPr>
            </w:pPr>
          </w:p>
        </w:tc>
        <w:tc>
          <w:tcPr>
            <w:tcW w:w="3483" w:type="pct"/>
          </w:tcPr>
          <w:p w:rsidR="001338FF" w:rsidRPr="00BD590C" w:rsidRDefault="001338FF" w:rsidP="00200971">
            <w:pPr>
              <w:rPr>
                <w:b/>
                <w:bCs/>
                <w:sz w:val="20"/>
                <w:szCs w:val="20"/>
                <w:lang w:eastAsia="ru-RU"/>
              </w:rPr>
            </w:pPr>
            <w:r w:rsidRPr="00BD590C">
              <w:rPr>
                <w:b/>
                <w:bCs/>
                <w:sz w:val="20"/>
                <w:szCs w:val="20"/>
                <w:lang w:eastAsia="ru-RU"/>
              </w:rPr>
              <w:t>Итого учебники начальной школы</w:t>
            </w:r>
          </w:p>
        </w:tc>
        <w:tc>
          <w:tcPr>
            <w:tcW w:w="275" w:type="pct"/>
          </w:tcPr>
          <w:p w:rsidR="001338FF" w:rsidRPr="00BD590C" w:rsidRDefault="001338FF" w:rsidP="00200971">
            <w:pPr>
              <w:jc w:val="center"/>
              <w:rPr>
                <w:b/>
                <w:sz w:val="20"/>
                <w:szCs w:val="20"/>
                <w:lang w:eastAsia="ru-RU"/>
              </w:rPr>
            </w:pPr>
            <w:r>
              <w:rPr>
                <w:b/>
                <w:sz w:val="20"/>
                <w:szCs w:val="20"/>
                <w:lang w:eastAsia="ru-RU"/>
              </w:rPr>
              <w:t>1420</w:t>
            </w:r>
          </w:p>
        </w:tc>
        <w:tc>
          <w:tcPr>
            <w:tcW w:w="367"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r>
              <w:rPr>
                <w:b/>
                <w:sz w:val="20"/>
                <w:szCs w:val="20"/>
                <w:lang w:eastAsia="ru-RU"/>
              </w:rPr>
              <w:t>95</w:t>
            </w:r>
          </w:p>
        </w:tc>
        <w:tc>
          <w:tcPr>
            <w:tcW w:w="321" w:type="pct"/>
          </w:tcPr>
          <w:p w:rsidR="001338FF" w:rsidRPr="00BD590C" w:rsidRDefault="001338FF" w:rsidP="00200971">
            <w:pPr>
              <w:jc w:val="center"/>
              <w:rPr>
                <w:b/>
                <w:sz w:val="20"/>
                <w:szCs w:val="20"/>
                <w:lang w:eastAsia="ru-RU"/>
              </w:rPr>
            </w:pPr>
          </w:p>
        </w:tc>
      </w:tr>
      <w:tr w:rsidR="001338FF" w:rsidRPr="00BD590C" w:rsidTr="00B804DA">
        <w:trPr>
          <w:trHeight w:val="346"/>
        </w:trPr>
        <w:tc>
          <w:tcPr>
            <w:tcW w:w="233" w:type="pct"/>
          </w:tcPr>
          <w:p w:rsidR="001338FF" w:rsidRPr="00BD590C" w:rsidRDefault="001338FF" w:rsidP="00200971">
            <w:pPr>
              <w:jc w:val="center"/>
              <w:rPr>
                <w:b/>
                <w:sz w:val="20"/>
                <w:szCs w:val="20"/>
                <w:lang w:eastAsia="ru-RU"/>
              </w:rPr>
            </w:pPr>
            <w:r w:rsidRPr="00BD590C">
              <w:rPr>
                <w:b/>
                <w:sz w:val="20"/>
                <w:szCs w:val="20"/>
                <w:lang w:eastAsia="ru-RU"/>
              </w:rPr>
              <w:t>5</w:t>
            </w:r>
          </w:p>
        </w:tc>
        <w:tc>
          <w:tcPr>
            <w:tcW w:w="3483" w:type="pct"/>
          </w:tcPr>
          <w:p w:rsidR="001338FF" w:rsidRPr="00BD590C" w:rsidRDefault="001338FF" w:rsidP="00200971">
            <w:pPr>
              <w:rPr>
                <w:b/>
                <w:bCs/>
                <w:sz w:val="20"/>
                <w:szCs w:val="20"/>
                <w:lang w:eastAsia="ru-RU"/>
              </w:rPr>
            </w:pPr>
            <w:r w:rsidRPr="00BD590C">
              <w:rPr>
                <w:b/>
                <w:bCs/>
                <w:sz w:val="20"/>
                <w:szCs w:val="20"/>
                <w:lang w:eastAsia="ru-RU"/>
              </w:rPr>
              <w:t xml:space="preserve">ЛадыженскаяТ.А.Русский язык Учебник в 2-х частях </w:t>
            </w:r>
            <w:r w:rsidRPr="00BD590C">
              <w:rPr>
                <w:b/>
                <w:bCs/>
                <w:sz w:val="20"/>
                <w:szCs w:val="20"/>
                <w:u w:val="single"/>
                <w:lang w:eastAsia="ru-RU"/>
              </w:rPr>
              <w:t>с электронным прил</w:t>
            </w:r>
            <w:r w:rsidRPr="00BD590C">
              <w:rPr>
                <w:b/>
                <w:bCs/>
                <w:sz w:val="20"/>
                <w:szCs w:val="20"/>
                <w:lang w:eastAsia="ru-RU"/>
              </w:rPr>
              <w:t>. Часть 1</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1"/>
        </w:trPr>
        <w:tc>
          <w:tcPr>
            <w:tcW w:w="233" w:type="pct"/>
          </w:tcPr>
          <w:p w:rsidR="001338FF" w:rsidRPr="00BD590C" w:rsidRDefault="001338FF" w:rsidP="00200971">
            <w:pPr>
              <w:jc w:val="center"/>
              <w:rPr>
                <w:b/>
                <w:sz w:val="20"/>
                <w:szCs w:val="20"/>
                <w:lang w:eastAsia="ru-RU"/>
              </w:rPr>
            </w:pPr>
            <w:r w:rsidRPr="00BD590C">
              <w:rPr>
                <w:b/>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ЛадыженскаяТ.А.Русский язык Учебник в 2-х частях </w:t>
            </w:r>
            <w:r w:rsidRPr="00BD590C">
              <w:rPr>
                <w:bCs/>
                <w:sz w:val="20"/>
                <w:szCs w:val="20"/>
                <w:u w:val="single"/>
                <w:lang w:eastAsia="ru-RU"/>
              </w:rPr>
              <w:t>с электронным прил</w:t>
            </w:r>
            <w:r w:rsidRPr="00BD590C">
              <w:rPr>
                <w:bCs/>
                <w:sz w:val="20"/>
                <w:szCs w:val="20"/>
                <w:lang w:eastAsia="ru-RU"/>
              </w:rPr>
              <w:t>. Часть 2</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Немецкий язык Учебник для 5 класса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sz w:val="20"/>
                <w:szCs w:val="20"/>
              </w:rPr>
              <w:t>Английский язык: Английский с удовольствием/Enioy English:учебникдля 5 класса ОУ/М.З.Биболетова, О.А.Денисенко, Н.Н.Трубанева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sz w:val="20"/>
                <w:szCs w:val="20"/>
              </w:rPr>
            </w:pPr>
            <w:r w:rsidRPr="00BD590C">
              <w:rPr>
                <w:sz w:val="20"/>
                <w:szCs w:val="20"/>
              </w:rPr>
              <w:t>Английский язык 1-й год обучения 5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13"/>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sz w:val="20"/>
                <w:szCs w:val="20"/>
              </w:rPr>
            </w:pPr>
            <w:r w:rsidRPr="00BD590C">
              <w:rPr>
                <w:sz w:val="20"/>
                <w:szCs w:val="20"/>
              </w:rPr>
              <w:t xml:space="preserve">Коровина В. Я. Литература 5 класс Учебник для ОО с </w:t>
            </w:r>
            <w:r w:rsidRPr="00BD590C">
              <w:rPr>
                <w:b/>
                <w:sz w:val="20"/>
                <w:szCs w:val="20"/>
              </w:rPr>
              <w:t>прил. на эл. нос.</w:t>
            </w:r>
            <w:r w:rsidRPr="00BD590C">
              <w:rPr>
                <w:sz w:val="20"/>
                <w:szCs w:val="20"/>
              </w:rPr>
              <w:t xml:space="preserve"> В 2 частях  Часть 1</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Pr>
                <w:sz w:val="20"/>
                <w:szCs w:val="20"/>
                <w:lang w:eastAsia="ru-RU"/>
              </w:rPr>
              <w:t>92</w:t>
            </w:r>
          </w:p>
        </w:tc>
        <w:tc>
          <w:tcPr>
            <w:tcW w:w="321" w:type="pct"/>
          </w:tcPr>
          <w:p w:rsidR="001338FF" w:rsidRPr="00BD590C" w:rsidRDefault="001338FF" w:rsidP="00200971">
            <w:pPr>
              <w:jc w:val="center"/>
              <w:rPr>
                <w:sz w:val="20"/>
                <w:szCs w:val="20"/>
                <w:lang w:eastAsia="ru-RU"/>
              </w:rPr>
            </w:pPr>
            <w:r w:rsidRPr="00BD590C">
              <w:rPr>
                <w:sz w:val="20"/>
                <w:szCs w:val="20"/>
                <w:lang w:eastAsia="ru-RU"/>
              </w:rPr>
              <w:t>1</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sz w:val="20"/>
                <w:szCs w:val="20"/>
              </w:rPr>
            </w:pPr>
            <w:r w:rsidRPr="00BD590C">
              <w:rPr>
                <w:sz w:val="20"/>
                <w:szCs w:val="20"/>
              </w:rPr>
              <w:t>Коровина В. Я. Литература 5 класс Учебник для ОО В 2 частях  Часть 2</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Pr>
                <w:sz w:val="20"/>
                <w:szCs w:val="20"/>
                <w:lang w:eastAsia="ru-RU"/>
              </w:rPr>
              <w:t>92</w:t>
            </w:r>
          </w:p>
        </w:tc>
        <w:tc>
          <w:tcPr>
            <w:tcW w:w="321" w:type="pct"/>
          </w:tcPr>
          <w:p w:rsidR="001338FF" w:rsidRPr="00BD590C" w:rsidRDefault="001338FF" w:rsidP="00200971">
            <w:pPr>
              <w:jc w:val="center"/>
              <w:rPr>
                <w:sz w:val="20"/>
                <w:szCs w:val="20"/>
                <w:lang w:eastAsia="ru-RU"/>
              </w:rPr>
            </w:pPr>
            <w:r w:rsidRPr="00BD590C">
              <w:rPr>
                <w:sz w:val="20"/>
                <w:szCs w:val="20"/>
                <w:lang w:eastAsia="ru-RU"/>
              </w:rPr>
              <w:t>1</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Виленкин Н.Я. Математика Учебник для 5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Pr>
                <w:sz w:val="20"/>
                <w:szCs w:val="20"/>
                <w:lang w:eastAsia="ru-RU"/>
              </w:rPr>
              <w:t>83</w:t>
            </w:r>
          </w:p>
        </w:tc>
        <w:tc>
          <w:tcPr>
            <w:tcW w:w="321" w:type="pct"/>
          </w:tcPr>
          <w:p w:rsidR="001338FF" w:rsidRPr="00BD590C" w:rsidRDefault="001338FF" w:rsidP="00200971">
            <w:pPr>
              <w:jc w:val="center"/>
              <w:rPr>
                <w:sz w:val="20"/>
                <w:szCs w:val="20"/>
                <w:lang w:eastAsia="ru-RU"/>
              </w:rPr>
            </w:pPr>
            <w:r w:rsidRPr="00BD590C">
              <w:rPr>
                <w:sz w:val="20"/>
                <w:szCs w:val="20"/>
                <w:lang w:eastAsia="ru-RU"/>
              </w:rPr>
              <w:t>2</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Вигасин А.А., Годер Г.И. Всеобщая история  История древнего мира. Уч. для 5 класса</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sz w:val="20"/>
                <w:szCs w:val="20"/>
              </w:rPr>
              <w:t>Обществознание</w:t>
            </w:r>
            <w:r w:rsidRPr="00BD590C">
              <w:rPr>
                <w:b/>
                <w:sz w:val="20"/>
                <w:szCs w:val="20"/>
              </w:rPr>
              <w:t xml:space="preserve"> </w:t>
            </w:r>
            <w:r w:rsidRPr="00BD590C">
              <w:rPr>
                <w:sz w:val="20"/>
                <w:szCs w:val="20"/>
              </w:rPr>
              <w:t>5кл.: учеб. для общеобр.орг-ий  Боголюбов Л.Н.,</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Пакулова В.М. Природоведение/уч. для 5 кл.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Пасечник  В.В.. Природоведение/уч. для 5 кл. ОУ</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 xml:space="preserve"> 5</w:t>
            </w:r>
          </w:p>
        </w:tc>
        <w:tc>
          <w:tcPr>
            <w:tcW w:w="3483" w:type="pct"/>
          </w:tcPr>
          <w:p w:rsidR="001338FF" w:rsidRPr="00BD590C" w:rsidRDefault="001338FF" w:rsidP="00200971">
            <w:pPr>
              <w:rPr>
                <w:bCs/>
                <w:sz w:val="20"/>
                <w:szCs w:val="20"/>
                <w:lang w:eastAsia="ru-RU"/>
              </w:rPr>
            </w:pPr>
            <w:r w:rsidRPr="00BD590C">
              <w:rPr>
                <w:bCs/>
                <w:sz w:val="20"/>
                <w:szCs w:val="20"/>
                <w:lang w:eastAsia="ru-RU"/>
              </w:rPr>
              <w:t>Баринова И.И. География Начальный курс 5 класс</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Симоненко В.Д. Технология/ уч. для 5 кл. ОУ 2001</w:t>
            </w:r>
          </w:p>
        </w:tc>
        <w:tc>
          <w:tcPr>
            <w:tcW w:w="275" w:type="pct"/>
          </w:tcPr>
          <w:p w:rsidR="001338FF" w:rsidRPr="00BD590C" w:rsidRDefault="001338FF" w:rsidP="00200971">
            <w:pPr>
              <w:jc w:val="center"/>
              <w:rPr>
                <w:sz w:val="20"/>
                <w:szCs w:val="20"/>
                <w:lang w:eastAsia="ru-RU"/>
              </w:rPr>
            </w:pPr>
            <w:r w:rsidRPr="00BD590C">
              <w:rPr>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12</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Физическая культура. 5-7 классы: учеб. для общеобразов. орг-ий/ (М.Я.Виленский, И.М.Туревский, Т.Ю.Торочкова и др.)</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28</w:t>
            </w:r>
          </w:p>
        </w:tc>
        <w:tc>
          <w:tcPr>
            <w:tcW w:w="367" w:type="pct"/>
          </w:tcPr>
          <w:p w:rsidR="001338FF" w:rsidRPr="00BD590C" w:rsidRDefault="001338FF" w:rsidP="00200971">
            <w:pPr>
              <w:jc w:val="center"/>
              <w:rPr>
                <w:sz w:val="20"/>
                <w:szCs w:val="20"/>
                <w:lang w:eastAsia="ru-RU"/>
              </w:rPr>
            </w:pPr>
            <w:r w:rsidRPr="00BD590C">
              <w:rPr>
                <w:sz w:val="20"/>
                <w:szCs w:val="20"/>
                <w:lang w:eastAsia="ru-RU"/>
              </w:rPr>
              <w:t>21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bCs/>
                <w:sz w:val="20"/>
                <w:szCs w:val="20"/>
                <w:lang w:eastAsia="ru-RU"/>
              </w:rPr>
              <w:t>Изобразительное искусство. Декоративно-прикладное искусство в жизни человека. 5 класс: учеб. для общеобразов. орг-ий/ Н.А.Горяева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sz w:val="20"/>
                <w:szCs w:val="20"/>
              </w:rPr>
              <w:t>Музыка. 5 класс: учеб.для оо/ Г.П.Сергеева, Е.Д.Критская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sz w:val="20"/>
                <w:szCs w:val="20"/>
              </w:rPr>
              <w:t>Татарский язык 5 класс Шамсутдинова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bCs/>
                <w:sz w:val="20"/>
                <w:szCs w:val="20"/>
                <w:lang w:eastAsia="ru-RU"/>
              </w:rPr>
            </w:pPr>
            <w:r w:rsidRPr="00BD590C">
              <w:rPr>
                <w:sz w:val="20"/>
                <w:szCs w:val="20"/>
              </w:rPr>
              <w:t>Татарская литература . 5 класс В двух ч Часть 1/Ф.Ф.Хасанова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rPr>
                <w:sz w:val="20"/>
                <w:szCs w:val="20"/>
              </w:rPr>
            </w:pPr>
            <w:r w:rsidRPr="00BD590C">
              <w:rPr>
                <w:sz w:val="20"/>
                <w:szCs w:val="20"/>
              </w:rPr>
              <w:t>Татарская литература . 5 класс В двух частях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p>
        </w:tc>
        <w:tc>
          <w:tcPr>
            <w:tcW w:w="3483" w:type="pct"/>
          </w:tcPr>
          <w:p w:rsidR="001338FF" w:rsidRPr="00BD590C" w:rsidRDefault="001338FF" w:rsidP="00200971">
            <w:pPr>
              <w:rPr>
                <w:bCs/>
                <w:i/>
                <w:sz w:val="20"/>
                <w:szCs w:val="20"/>
                <w:lang w:eastAsia="ru-RU"/>
              </w:rPr>
            </w:pPr>
            <w:r w:rsidRPr="00BD590C">
              <w:rPr>
                <w:bCs/>
                <w:i/>
                <w:sz w:val="20"/>
                <w:szCs w:val="20"/>
                <w:lang w:eastAsia="ru-RU"/>
              </w:rPr>
              <w:t xml:space="preserve">Л.Хабибуллина Тат. литература родного края  в 2 частях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12</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6</w:t>
            </w:r>
          </w:p>
        </w:tc>
        <w:tc>
          <w:tcPr>
            <w:tcW w:w="3483" w:type="pct"/>
          </w:tcPr>
          <w:p w:rsidR="001338FF" w:rsidRPr="00BD590C" w:rsidRDefault="001338FF" w:rsidP="00200971">
            <w:pPr>
              <w:rPr>
                <w:b/>
                <w:bCs/>
                <w:sz w:val="20"/>
                <w:szCs w:val="20"/>
                <w:lang w:eastAsia="ru-RU"/>
              </w:rPr>
            </w:pPr>
            <w:r w:rsidRPr="00BD590C">
              <w:rPr>
                <w:b/>
                <w:bCs/>
                <w:sz w:val="20"/>
                <w:szCs w:val="20"/>
                <w:lang w:eastAsia="ru-RU"/>
              </w:rPr>
              <w:t>Баранов М.Т. Русский язык Учебник для 6 кл. в 2-х частях   ч1</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Баранов М.Т. Русский язык Учебник для 6 кл. в 2-х частях Ч. 2</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Бим И.Л. Немецкий языкУчебник для 6 класса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5</w:t>
            </w:r>
          </w:p>
        </w:tc>
        <w:tc>
          <w:tcPr>
            <w:tcW w:w="367" w:type="pct"/>
          </w:tcPr>
          <w:p w:rsidR="001338FF" w:rsidRPr="00BD590C" w:rsidRDefault="001338FF" w:rsidP="00200971">
            <w:pPr>
              <w:jc w:val="center"/>
              <w:rPr>
                <w:sz w:val="20"/>
                <w:szCs w:val="20"/>
                <w:lang w:eastAsia="ru-RU"/>
              </w:rPr>
            </w:pPr>
            <w:r>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Немецкий языкУчебник для 6 класса  в 2-х частях  Ч.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Бим И.Л. Немецкий языкУчебник для 6 класса  в 2-х частях  Ч.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sz w:val="20"/>
                <w:szCs w:val="20"/>
              </w:rPr>
              <w:t>Английский язык: Английский с удовольствием/Enioy English: учебник для 6 класса ОУ/М.З.Биболетова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sz w:val="20"/>
                <w:szCs w:val="20"/>
              </w:rPr>
            </w:pPr>
            <w:r w:rsidRPr="00BD590C">
              <w:rPr>
                <w:sz w:val="20"/>
                <w:szCs w:val="20"/>
              </w:rPr>
              <w:t>Английский язык 2-й год обучения 6 класс</w:t>
            </w:r>
          </w:p>
        </w:tc>
        <w:tc>
          <w:tcPr>
            <w:tcW w:w="275" w:type="pct"/>
          </w:tcPr>
          <w:p w:rsidR="001338FF" w:rsidRPr="00BD590C" w:rsidRDefault="001338FF" w:rsidP="00200971">
            <w:pPr>
              <w:jc w:val="center"/>
              <w:rPr>
                <w:b/>
                <w:sz w:val="20"/>
                <w:szCs w:val="20"/>
                <w:lang w:eastAsia="ru-RU"/>
              </w:rPr>
            </w:pPr>
            <w:r>
              <w:rPr>
                <w:b/>
                <w:sz w:val="20"/>
                <w:szCs w:val="20"/>
                <w:lang w:eastAsia="ru-RU"/>
              </w:rPr>
              <w:t>0</w:t>
            </w:r>
          </w:p>
        </w:tc>
        <w:tc>
          <w:tcPr>
            <w:tcW w:w="367" w:type="pct"/>
          </w:tcPr>
          <w:p w:rsidR="001338FF" w:rsidRPr="00BD590C" w:rsidRDefault="001338FF" w:rsidP="00200971">
            <w:pPr>
              <w:jc w:val="center"/>
              <w:rPr>
                <w:sz w:val="20"/>
                <w:szCs w:val="20"/>
                <w:lang w:eastAsia="ru-RU"/>
              </w:rPr>
            </w:pPr>
            <w:r>
              <w:rPr>
                <w:sz w:val="20"/>
                <w:szCs w:val="20"/>
                <w:lang w:eastAsia="ru-RU"/>
              </w:rPr>
              <w:t>7</w:t>
            </w:r>
          </w:p>
        </w:tc>
        <w:tc>
          <w:tcPr>
            <w:tcW w:w="321" w:type="pct"/>
          </w:tcPr>
          <w:p w:rsidR="001338FF" w:rsidRPr="00BD590C" w:rsidRDefault="001338FF" w:rsidP="00200971">
            <w:pPr>
              <w:jc w:val="center"/>
              <w:rPr>
                <w:sz w:val="20"/>
                <w:szCs w:val="20"/>
                <w:lang w:eastAsia="ru-RU"/>
              </w:rPr>
            </w:pPr>
            <w:r>
              <w:rPr>
                <w:sz w:val="20"/>
                <w:szCs w:val="20"/>
                <w:lang w:eastAsia="ru-RU"/>
              </w:rPr>
              <w:t>0</w:t>
            </w:r>
          </w:p>
        </w:tc>
        <w:tc>
          <w:tcPr>
            <w:tcW w:w="321" w:type="pct"/>
          </w:tcPr>
          <w:p w:rsidR="001338FF" w:rsidRPr="00BD590C" w:rsidRDefault="001338FF" w:rsidP="00200971">
            <w:pPr>
              <w:jc w:val="center"/>
              <w:rPr>
                <w:sz w:val="20"/>
                <w:szCs w:val="20"/>
                <w:lang w:eastAsia="ru-RU"/>
              </w:rPr>
            </w:pPr>
            <w:r w:rsidRPr="00BD590C">
              <w:rPr>
                <w:sz w:val="20"/>
                <w:szCs w:val="20"/>
                <w:lang w:eastAsia="ru-RU"/>
              </w:rPr>
              <w:t>7</w:t>
            </w:r>
          </w:p>
        </w:tc>
      </w:tr>
      <w:tr w:rsidR="001338FF" w:rsidRPr="00BD590C" w:rsidTr="00B804DA">
        <w:trPr>
          <w:trHeight w:val="235"/>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sz w:val="20"/>
                <w:szCs w:val="20"/>
              </w:rPr>
            </w:pPr>
            <w:r w:rsidRPr="00BD590C">
              <w:rPr>
                <w:sz w:val="20"/>
                <w:szCs w:val="20"/>
              </w:rPr>
              <w:t xml:space="preserve">Литература. 6 класс. Учеб. для ОО с </w:t>
            </w:r>
            <w:r w:rsidRPr="00BD590C">
              <w:rPr>
                <w:b/>
                <w:sz w:val="20"/>
                <w:szCs w:val="20"/>
              </w:rPr>
              <w:t>прил. на элект. носителе</w:t>
            </w:r>
            <w:r w:rsidRPr="00BD590C">
              <w:rPr>
                <w:sz w:val="20"/>
                <w:szCs w:val="20"/>
              </w:rPr>
              <w:t xml:space="preserve">. В 2 ч. Часть 1 /В.П.Полухина, В.Я.Коровина </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sz w:val="20"/>
                <w:szCs w:val="20"/>
              </w:rPr>
            </w:pPr>
            <w:r w:rsidRPr="00BD590C">
              <w:rPr>
                <w:sz w:val="20"/>
                <w:szCs w:val="20"/>
              </w:rPr>
              <w:t>Литература. 6 класс. Учеб. для ОО с</w:t>
            </w:r>
            <w:r w:rsidRPr="00BD590C">
              <w:rPr>
                <w:b/>
                <w:sz w:val="20"/>
                <w:szCs w:val="20"/>
              </w:rPr>
              <w:t xml:space="preserve"> прил. на элект. носителе. </w:t>
            </w:r>
            <w:r w:rsidRPr="00BD590C">
              <w:rPr>
                <w:sz w:val="20"/>
                <w:szCs w:val="20"/>
              </w:rPr>
              <w:t xml:space="preserve">В 2 ч.  /В.П.Полухина, </w:t>
            </w:r>
            <w:r>
              <w:rPr>
                <w:sz w:val="20"/>
                <w:szCs w:val="20"/>
              </w:rPr>
              <w:t>В.Я.Коровина, В.П.Журавлев Ч.</w:t>
            </w:r>
            <w:r w:rsidRPr="00BD590C">
              <w:rPr>
                <w:sz w:val="20"/>
                <w:szCs w:val="20"/>
              </w:rPr>
              <w:t xml:space="preserve"> 2</w:t>
            </w:r>
          </w:p>
        </w:tc>
        <w:tc>
          <w:tcPr>
            <w:tcW w:w="275" w:type="pct"/>
          </w:tcPr>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Виленкин Н.Я. Математика Учебник для 6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13"/>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sz w:val="20"/>
                <w:szCs w:val="20"/>
              </w:rPr>
              <w:t>Всеобщая история</w:t>
            </w:r>
            <w:r w:rsidRPr="00BD590C">
              <w:rPr>
                <w:b/>
                <w:sz w:val="20"/>
                <w:szCs w:val="20"/>
              </w:rPr>
              <w:t>.</w:t>
            </w:r>
            <w:r w:rsidRPr="00BD590C">
              <w:rPr>
                <w:sz w:val="20"/>
                <w:szCs w:val="20"/>
              </w:rPr>
              <w:t xml:space="preserve">  История средних веков. 6 кл.: учеб. для общеобр. орг-ий/ Е.В.Агибалова, Г.М.Донской</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p w:rsidR="001338FF" w:rsidRPr="00BD590C" w:rsidRDefault="001338FF" w:rsidP="00200971">
            <w:pPr>
              <w:jc w:val="center"/>
              <w:rPr>
                <w:sz w:val="20"/>
                <w:szCs w:val="20"/>
                <w:lang w:eastAsia="ru-RU"/>
              </w:rPr>
            </w:pP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91"/>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sz w:val="20"/>
                <w:szCs w:val="20"/>
              </w:rPr>
            </w:pPr>
            <w:r w:rsidRPr="00BD590C">
              <w:rPr>
                <w:bCs/>
                <w:sz w:val="20"/>
                <w:szCs w:val="20"/>
                <w:lang w:eastAsia="ru-RU"/>
              </w:rPr>
              <w:t>Данилов А.А., Косулина Л.Г. История России с древнейших времен до конца 16 века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3"/>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
                <w:sz w:val="20"/>
                <w:szCs w:val="20"/>
              </w:rPr>
              <w:t>История России. 6</w:t>
            </w:r>
            <w:r w:rsidRPr="00BD590C">
              <w:rPr>
                <w:sz w:val="20"/>
                <w:szCs w:val="20"/>
              </w:rPr>
              <w:t xml:space="preserve"> класс. Учебник для общеобразовательных организаций. В 2 ч. Ч. 1/ (Н.М.Арсентьев, А.А.Данилов,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87"/>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
                <w:sz w:val="20"/>
                <w:szCs w:val="20"/>
              </w:rPr>
            </w:pPr>
            <w:r w:rsidRPr="00BD590C">
              <w:rPr>
                <w:b/>
                <w:sz w:val="20"/>
                <w:szCs w:val="20"/>
              </w:rPr>
              <w:t>История России. 6</w:t>
            </w:r>
            <w:r w:rsidRPr="00BD590C">
              <w:rPr>
                <w:sz w:val="20"/>
                <w:szCs w:val="20"/>
              </w:rPr>
              <w:t xml:space="preserve"> класс. Учебник для общеобразовательных организаций. В 2 ч. Ч. 2/ (Н.М.Арсентьев, А.А.Данилов,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sz w:val="20"/>
                <w:szCs w:val="20"/>
              </w:rPr>
              <w:t>Обществознание</w:t>
            </w:r>
            <w:r w:rsidRPr="00BD590C">
              <w:rPr>
                <w:b/>
                <w:sz w:val="20"/>
                <w:szCs w:val="20"/>
              </w:rPr>
              <w:t>.</w:t>
            </w:r>
            <w:r w:rsidRPr="00BD590C">
              <w:rPr>
                <w:sz w:val="20"/>
                <w:szCs w:val="20"/>
              </w:rPr>
              <w:t xml:space="preserve"> 6 кл.: учеб. для общеобр.орг-ий с прилож. на эл. носителе/ (Н.Ф.Виноградова, Н.И.Городецкая, Л.Ф.Иванова и др.)</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Т.П.Герасимова География Начальный курс</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Пасечник В.В. Биология </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Симоненко В.Д. Технология</w:t>
            </w:r>
          </w:p>
        </w:tc>
        <w:tc>
          <w:tcPr>
            <w:tcW w:w="275" w:type="pct"/>
          </w:tcPr>
          <w:p w:rsidR="001338FF" w:rsidRPr="00BD590C" w:rsidRDefault="001338FF" w:rsidP="00200971">
            <w:pPr>
              <w:jc w:val="center"/>
              <w:rPr>
                <w:sz w:val="20"/>
                <w:szCs w:val="20"/>
                <w:lang w:eastAsia="ru-RU"/>
              </w:rPr>
            </w:pPr>
            <w:r w:rsidRPr="00BD590C">
              <w:rPr>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7</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sz w:val="20"/>
                <w:szCs w:val="20"/>
              </w:rPr>
              <w:t>Изобразительное искусство.</w:t>
            </w:r>
            <w:r w:rsidRPr="00BD590C">
              <w:rPr>
                <w:b/>
                <w:sz w:val="20"/>
                <w:szCs w:val="20"/>
              </w:rPr>
              <w:t xml:space="preserve"> </w:t>
            </w:r>
            <w:r w:rsidRPr="00BD590C">
              <w:rPr>
                <w:sz w:val="20"/>
                <w:szCs w:val="20"/>
              </w:rPr>
              <w:t>Искусство в жизни человека. 6 класс: учеб. для ОО/ Л.А.Неменская; под ред. Б.М.Неменского</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sz w:val="20"/>
                <w:szCs w:val="20"/>
              </w:rPr>
            </w:pPr>
            <w:r w:rsidRPr="00BD590C">
              <w:rPr>
                <w:sz w:val="20"/>
                <w:szCs w:val="20"/>
              </w:rPr>
              <w:t>Музыка. 6 класс: учеб. для оо/ Г.П.Сергеева, Е.Д.Критская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Татарский язык. 6 класс: Р.К.Сагдиева, Г.Ф.Харисова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Татарская литература. 6 класс: Ч.1/ Хасанова Ф.Ф.</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rPr>
                <w:bCs/>
                <w:sz w:val="20"/>
                <w:szCs w:val="20"/>
                <w:lang w:eastAsia="ru-RU"/>
              </w:rPr>
            </w:pPr>
            <w:r w:rsidRPr="00BD590C">
              <w:rPr>
                <w:bCs/>
                <w:sz w:val="20"/>
                <w:szCs w:val="20"/>
                <w:lang w:eastAsia="ru-RU"/>
              </w:rPr>
              <w:t>Татарская литература. 6 класс: В двух частях.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7</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7</w:t>
            </w:r>
          </w:p>
        </w:tc>
        <w:tc>
          <w:tcPr>
            <w:tcW w:w="3483" w:type="pct"/>
          </w:tcPr>
          <w:p w:rsidR="001338FF" w:rsidRPr="00BD590C" w:rsidRDefault="001338FF" w:rsidP="00200971">
            <w:pPr>
              <w:jc w:val="both"/>
              <w:rPr>
                <w:b/>
                <w:bCs/>
                <w:sz w:val="20"/>
                <w:szCs w:val="20"/>
                <w:lang w:eastAsia="ru-RU"/>
              </w:rPr>
            </w:pPr>
            <w:r w:rsidRPr="00BD590C">
              <w:rPr>
                <w:b/>
                <w:bCs/>
                <w:sz w:val="20"/>
                <w:szCs w:val="20"/>
                <w:lang w:eastAsia="ru-RU"/>
              </w:rPr>
              <w:t xml:space="preserve">Ладыженская Т.А., Баранов М.Т. Русский язык 7 класс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7</w:t>
            </w:r>
          </w:p>
        </w:tc>
        <w:tc>
          <w:tcPr>
            <w:tcW w:w="3483" w:type="pct"/>
          </w:tcPr>
          <w:p w:rsidR="001338FF" w:rsidRPr="00BD590C" w:rsidRDefault="001338FF" w:rsidP="00200971">
            <w:pPr>
              <w:jc w:val="both"/>
              <w:rPr>
                <w:bCs/>
                <w:sz w:val="20"/>
                <w:szCs w:val="20"/>
                <w:lang w:eastAsia="ru-RU"/>
              </w:rPr>
            </w:pPr>
            <w:r w:rsidRPr="00BD590C">
              <w:rPr>
                <w:bCs/>
                <w:sz w:val="20"/>
                <w:szCs w:val="20"/>
                <w:lang w:eastAsia="ru-RU"/>
              </w:rPr>
              <w:t>Афанасьева О.В. Английский язык. 7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7</w:t>
            </w:r>
          </w:p>
        </w:tc>
        <w:tc>
          <w:tcPr>
            <w:tcW w:w="3483" w:type="pct"/>
          </w:tcPr>
          <w:p w:rsidR="001338FF" w:rsidRPr="00BD590C" w:rsidRDefault="001338FF" w:rsidP="00200971">
            <w:pPr>
              <w:jc w:val="both"/>
              <w:rPr>
                <w:bCs/>
                <w:sz w:val="20"/>
                <w:szCs w:val="20"/>
                <w:lang w:eastAsia="ru-RU"/>
              </w:rPr>
            </w:pPr>
            <w:r w:rsidRPr="00BD590C">
              <w:rPr>
                <w:bCs/>
                <w:sz w:val="20"/>
                <w:szCs w:val="20"/>
                <w:lang w:eastAsia="ru-RU"/>
              </w:rPr>
              <w:t>Афанасьева О.В. Английский язык. 3-й год обучения 7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Бим И.Л.  Немецкий язык Шаги 3 Учебник для 7 класса </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sz w:val="20"/>
                <w:szCs w:val="20"/>
              </w:rPr>
            </w:pPr>
            <w:r w:rsidRPr="00BD590C">
              <w:rPr>
                <w:sz w:val="20"/>
                <w:szCs w:val="20"/>
              </w:rPr>
              <w:t>Коровина В.Я. Литература. 7 класс: учеб. для ОО с прил. на эл. носителе. В 2 частях. Часть 1</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sz w:val="20"/>
                <w:szCs w:val="20"/>
              </w:rPr>
            </w:pPr>
            <w:r w:rsidRPr="00BD590C">
              <w:rPr>
                <w:sz w:val="20"/>
                <w:szCs w:val="20"/>
              </w:rPr>
              <w:t>Коровина В.Я. Литература. 7 класс: учеб. для ОО В 2 частях. Ч. 2</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Колягин Ю.М. Алгебра Учебник для 7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15</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7-9</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Л.С.Атанасян, В.Ф.Бутузов  Геометрия учебник для 7-9 классов </w:t>
            </w:r>
          </w:p>
        </w:tc>
        <w:tc>
          <w:tcPr>
            <w:tcW w:w="275" w:type="pct"/>
          </w:tcPr>
          <w:p w:rsidR="001338FF" w:rsidRPr="00BD590C" w:rsidRDefault="001338FF" w:rsidP="00200971">
            <w:pPr>
              <w:jc w:val="center"/>
              <w:rPr>
                <w:sz w:val="20"/>
                <w:szCs w:val="20"/>
                <w:lang w:eastAsia="ru-RU"/>
              </w:rPr>
            </w:pPr>
            <w:r w:rsidRPr="00BD590C">
              <w:rPr>
                <w:sz w:val="20"/>
                <w:szCs w:val="20"/>
                <w:lang w:eastAsia="ru-RU"/>
              </w:rPr>
              <w:t>33</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7-9</w:t>
            </w:r>
          </w:p>
        </w:tc>
        <w:tc>
          <w:tcPr>
            <w:tcW w:w="3483" w:type="pct"/>
          </w:tcPr>
          <w:p w:rsidR="001338FF" w:rsidRPr="00BD590C" w:rsidRDefault="001338FF" w:rsidP="00200971">
            <w:pPr>
              <w:rPr>
                <w:bCs/>
                <w:sz w:val="20"/>
                <w:szCs w:val="20"/>
                <w:lang w:eastAsia="ru-RU"/>
              </w:rPr>
            </w:pPr>
            <w:r w:rsidRPr="00BD590C">
              <w:rPr>
                <w:bCs/>
                <w:sz w:val="20"/>
                <w:szCs w:val="20"/>
                <w:lang w:eastAsia="ru-RU"/>
              </w:rPr>
              <w:t>Геометрия. 7-9 классы: учеб. для оо/ А.В.Погорелов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28</w:t>
            </w:r>
          </w:p>
        </w:tc>
        <w:tc>
          <w:tcPr>
            <w:tcW w:w="367" w:type="pct"/>
          </w:tcPr>
          <w:p w:rsidR="001338FF" w:rsidRPr="00BD590C" w:rsidRDefault="001338FF" w:rsidP="00200971">
            <w:pPr>
              <w:jc w:val="center"/>
              <w:rPr>
                <w:sz w:val="20"/>
                <w:szCs w:val="20"/>
                <w:lang w:eastAsia="ru-RU"/>
              </w:rPr>
            </w:pPr>
            <w:r w:rsidRPr="00BD590C">
              <w:rPr>
                <w:sz w:val="20"/>
                <w:szCs w:val="20"/>
                <w:lang w:eastAsia="ru-RU"/>
              </w:rPr>
              <w:t>19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1"/>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bCs/>
                <w:sz w:val="20"/>
                <w:szCs w:val="20"/>
                <w:lang w:eastAsia="ru-RU"/>
              </w:rPr>
            </w:pPr>
            <w:r w:rsidRPr="00BD590C">
              <w:rPr>
                <w:bCs/>
                <w:sz w:val="20"/>
                <w:szCs w:val="20"/>
                <w:lang w:eastAsia="ru-RU"/>
              </w:rPr>
              <w:t>Данилов А.А., Косулина Л.Г. История России Конец 16-18 вв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51"/>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bCs/>
                <w:sz w:val="20"/>
                <w:szCs w:val="20"/>
                <w:lang w:eastAsia="ru-RU"/>
              </w:rPr>
            </w:pPr>
            <w:r w:rsidRPr="00BD590C">
              <w:rPr>
                <w:b/>
                <w:sz w:val="20"/>
                <w:szCs w:val="20"/>
              </w:rPr>
              <w:t>История России. 7</w:t>
            </w:r>
            <w:r w:rsidRPr="00BD590C">
              <w:rPr>
                <w:sz w:val="20"/>
                <w:szCs w:val="20"/>
              </w:rPr>
              <w:t xml:space="preserve"> класс. Учебник для общеобразовательных организаций. В 2 ч. Ч. 1/ (Н.М.Арсентьев, А.А.Данилов,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81"/>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b/>
                <w:sz w:val="20"/>
                <w:szCs w:val="20"/>
              </w:rPr>
            </w:pPr>
            <w:r w:rsidRPr="00BD590C">
              <w:rPr>
                <w:b/>
                <w:sz w:val="20"/>
                <w:szCs w:val="20"/>
              </w:rPr>
              <w:t>История России. 7</w:t>
            </w:r>
            <w:r w:rsidRPr="00BD590C">
              <w:rPr>
                <w:sz w:val="20"/>
                <w:szCs w:val="20"/>
              </w:rPr>
              <w:t xml:space="preserve"> класс. Учебник для общеобразовательных организаций. В 2 ч. Ч. 2/ (Н.М.Арсентьев, А.А.Данилов,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546"/>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jc w:val="both"/>
              <w:rPr>
                <w:bCs/>
                <w:sz w:val="20"/>
                <w:szCs w:val="20"/>
                <w:lang w:eastAsia="ru-RU"/>
              </w:rPr>
            </w:pPr>
            <w:r w:rsidRPr="00BD590C">
              <w:rPr>
                <w:sz w:val="20"/>
                <w:szCs w:val="20"/>
              </w:rPr>
              <w:t xml:space="preserve">Всеобщая история. История Нового времени, 1500-1800 /Юдовская А.Я., Баранов П.А., Ванюшкина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83"/>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sz w:val="20"/>
                <w:szCs w:val="20"/>
              </w:rPr>
              <w:t xml:space="preserve">Обществознание  учебник с </w:t>
            </w:r>
            <w:r w:rsidRPr="00BD590C">
              <w:rPr>
                <w:b/>
                <w:sz w:val="20"/>
                <w:szCs w:val="20"/>
              </w:rPr>
              <w:t>приложением на электронном носителе</w:t>
            </w:r>
            <w:r w:rsidRPr="00BD590C">
              <w:rPr>
                <w:sz w:val="20"/>
                <w:szCs w:val="20"/>
              </w:rPr>
              <w:t xml:space="preserve">/(Боголюбов Л.Н., Городецкая Н.И., Иванова Л.Ф.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sz w:val="20"/>
                <w:szCs w:val="20"/>
              </w:rPr>
              <w:t>Физика 7 классучебник/А.В.Перышкин</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sz w:val="20"/>
                <w:szCs w:val="20"/>
              </w:rPr>
            </w:pPr>
            <w:r w:rsidRPr="00BD590C">
              <w:rPr>
                <w:sz w:val="20"/>
                <w:szCs w:val="20"/>
              </w:rPr>
              <w:t xml:space="preserve">Угринович Н.Д. Информатика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sz w:val="20"/>
                <w:szCs w:val="20"/>
              </w:rPr>
            </w:pPr>
            <w:r w:rsidRPr="00BD590C">
              <w:rPr>
                <w:sz w:val="20"/>
                <w:szCs w:val="20"/>
              </w:rPr>
              <w:t>Семакин Информатика 7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41"/>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sz w:val="20"/>
                <w:szCs w:val="20"/>
              </w:rPr>
              <w:t>География: География материков и океанов ./В.А.Коринская, И.В.Душина, В.А.Щенев.</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sz w:val="20"/>
                <w:szCs w:val="20"/>
              </w:rPr>
              <w:t xml:space="preserve">Биология.  учеб.  с </w:t>
            </w:r>
            <w:r w:rsidRPr="00BD590C">
              <w:rPr>
                <w:b/>
                <w:sz w:val="20"/>
                <w:szCs w:val="20"/>
              </w:rPr>
              <w:t>прил. на элект. носит.(</w:t>
            </w:r>
            <w:r w:rsidRPr="00BD590C">
              <w:rPr>
                <w:b/>
                <w:sz w:val="20"/>
                <w:szCs w:val="20"/>
                <w:lang w:val="en-US"/>
              </w:rPr>
              <w:t>DVD</w:t>
            </w:r>
            <w:r w:rsidRPr="00BD590C">
              <w:rPr>
                <w:b/>
                <w:sz w:val="20"/>
                <w:szCs w:val="20"/>
              </w:rPr>
              <w:t>),</w:t>
            </w:r>
            <w:r w:rsidRPr="00BD590C">
              <w:rPr>
                <w:sz w:val="20"/>
                <w:szCs w:val="20"/>
              </w:rPr>
              <w:t xml:space="preserve"> Пасечник В.В., С.В.Суматохин, Г.С.Калинова</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Симоненко В.Д. Технология / уч. для  уч-ся 7 класса ООШ </w:t>
            </w:r>
          </w:p>
        </w:tc>
        <w:tc>
          <w:tcPr>
            <w:tcW w:w="275" w:type="pct"/>
          </w:tcPr>
          <w:p w:rsidR="001338FF" w:rsidRPr="00BD590C" w:rsidRDefault="001338FF" w:rsidP="00200971">
            <w:pPr>
              <w:jc w:val="center"/>
              <w:rPr>
                <w:sz w:val="20"/>
                <w:szCs w:val="20"/>
                <w:lang w:eastAsia="ru-RU"/>
              </w:rPr>
            </w:pPr>
            <w:r w:rsidRPr="00BD590C">
              <w:rPr>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 xml:space="preserve"> Н.В.Синица Технология 7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sz w:val="20"/>
                <w:szCs w:val="20"/>
              </w:rPr>
              <w:t>Изобразительное искусство. Дизайн и архитектура в жизни человека. 7 класс: учеб. для ОО/ А.С.Питерских, Г.Е.Гуров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sz w:val="20"/>
                <w:szCs w:val="20"/>
              </w:rPr>
            </w:pPr>
            <w:r w:rsidRPr="00BD590C">
              <w:rPr>
                <w:sz w:val="20"/>
                <w:szCs w:val="20"/>
              </w:rPr>
              <w:t>Музыка. 7 класс: учеб. для оо/ Г.П.Сергеева, Е.Д.Критская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Татарский язык.7 класс: Р.К.Сагдиева, Г.Ф.Харисова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i/>
                <w:sz w:val="20"/>
                <w:szCs w:val="20"/>
                <w:lang w:eastAsia="ru-RU"/>
              </w:rPr>
            </w:pPr>
            <w:r w:rsidRPr="00BD590C">
              <w:rPr>
                <w:bCs/>
                <w:sz w:val="20"/>
                <w:szCs w:val="20"/>
                <w:lang w:eastAsia="ru-RU"/>
              </w:rPr>
              <w:t>Татарская литература. 7 класс: В двух частях. Ч.1/ Хасанова Ф.Ф.</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rPr>
                <w:bCs/>
                <w:sz w:val="20"/>
                <w:szCs w:val="20"/>
                <w:lang w:eastAsia="ru-RU"/>
              </w:rPr>
            </w:pPr>
            <w:r w:rsidRPr="00BD590C">
              <w:rPr>
                <w:bCs/>
                <w:sz w:val="20"/>
                <w:szCs w:val="20"/>
                <w:lang w:eastAsia="ru-RU"/>
              </w:rPr>
              <w:t>Татарская литература. 7 класс: В двух частях.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483" w:type="pct"/>
          </w:tcPr>
          <w:p w:rsidR="001338FF" w:rsidRPr="00BD590C" w:rsidRDefault="001338FF" w:rsidP="00200971">
            <w:pPr>
              <w:keepLines/>
              <w:jc w:val="both"/>
              <w:rPr>
                <w:sz w:val="20"/>
                <w:szCs w:val="20"/>
              </w:rPr>
            </w:pPr>
            <w:r w:rsidRPr="00BD590C">
              <w:rPr>
                <w:b/>
                <w:sz w:val="20"/>
                <w:szCs w:val="20"/>
              </w:rPr>
              <w:t>Русский язык</w:t>
            </w:r>
            <w:r w:rsidRPr="00BD590C">
              <w:rPr>
                <w:sz w:val="20"/>
                <w:szCs w:val="20"/>
              </w:rPr>
              <w:t>.  /Л.А.Тростенцова, Т.А.Ладыженская,</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Бим И.Л.  Немецкий язык Учебник для 8 класса </w:t>
            </w:r>
          </w:p>
        </w:tc>
        <w:tc>
          <w:tcPr>
            <w:tcW w:w="275" w:type="pct"/>
          </w:tcPr>
          <w:p w:rsidR="001338FF" w:rsidRPr="00BD590C" w:rsidRDefault="001338FF" w:rsidP="00200971">
            <w:pPr>
              <w:jc w:val="center"/>
              <w:rPr>
                <w:sz w:val="20"/>
                <w:szCs w:val="20"/>
                <w:lang w:eastAsia="ru-RU"/>
              </w:rPr>
            </w:pPr>
            <w:r w:rsidRPr="00BD590C">
              <w:rPr>
                <w:b/>
                <w:sz w:val="20"/>
                <w:szCs w:val="20"/>
                <w:lang w:eastAsia="ru-RU"/>
              </w:rPr>
              <w:t>15</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Афанасьева О.В. Английский язык. 4-й год обучения 8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jc w:val="both"/>
              <w:rPr>
                <w:sz w:val="20"/>
                <w:szCs w:val="20"/>
              </w:rPr>
            </w:pPr>
            <w:r w:rsidRPr="00BD590C">
              <w:rPr>
                <w:sz w:val="20"/>
                <w:szCs w:val="20"/>
              </w:rPr>
              <w:t xml:space="preserve">В.Коровина Литература. 8 класс: учеб. для ОО с </w:t>
            </w:r>
            <w:r w:rsidRPr="00BD590C">
              <w:rPr>
                <w:b/>
                <w:sz w:val="20"/>
                <w:szCs w:val="20"/>
              </w:rPr>
              <w:t>прил. на эл. носителе.</w:t>
            </w:r>
            <w:r w:rsidRPr="00BD590C">
              <w:rPr>
                <w:sz w:val="20"/>
                <w:szCs w:val="20"/>
              </w:rPr>
              <w:t xml:space="preserve"> В 2 частях. Часть 1</w:t>
            </w:r>
          </w:p>
        </w:tc>
        <w:tc>
          <w:tcPr>
            <w:tcW w:w="275" w:type="pct"/>
          </w:tcPr>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jc w:val="both"/>
              <w:rPr>
                <w:sz w:val="20"/>
                <w:szCs w:val="20"/>
              </w:rPr>
            </w:pPr>
            <w:r w:rsidRPr="00BD590C">
              <w:rPr>
                <w:sz w:val="20"/>
                <w:szCs w:val="20"/>
              </w:rPr>
              <w:t xml:space="preserve">В.Коровина Литература. 8 класс: учеб. для ОО с </w:t>
            </w:r>
            <w:r w:rsidRPr="00BD590C">
              <w:rPr>
                <w:b/>
                <w:sz w:val="20"/>
                <w:szCs w:val="20"/>
              </w:rPr>
              <w:t>прил. на эл. носителе.</w:t>
            </w:r>
            <w:r w:rsidRPr="00BD590C">
              <w:rPr>
                <w:sz w:val="20"/>
                <w:szCs w:val="20"/>
              </w:rPr>
              <w:t xml:space="preserve"> В 2 частях. Часть 2</w:t>
            </w:r>
          </w:p>
        </w:tc>
        <w:tc>
          <w:tcPr>
            <w:tcW w:w="275" w:type="pct"/>
          </w:tcPr>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Алимов Ш.А. Алгебра Учебник для 8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44</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 Колягин Алгебра 8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53"/>
        </w:trPr>
        <w:tc>
          <w:tcPr>
            <w:tcW w:w="233" w:type="pct"/>
          </w:tcPr>
          <w:p w:rsidR="001338FF" w:rsidRPr="00BD590C" w:rsidRDefault="001338FF" w:rsidP="00200971">
            <w:pPr>
              <w:rPr>
                <w:sz w:val="20"/>
                <w:szCs w:val="20"/>
                <w:lang w:eastAsia="ru-RU"/>
              </w:rPr>
            </w:pPr>
            <w:r w:rsidRPr="00BD590C">
              <w:rPr>
                <w:sz w:val="20"/>
                <w:szCs w:val="20"/>
                <w:lang w:eastAsia="ru-RU"/>
              </w:rPr>
              <w:t xml:space="preserve">    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Данилов А.А., Косулина Л.Г. История России 19 век ./уч. для 8 кл. </w:t>
            </w:r>
          </w:p>
        </w:tc>
        <w:tc>
          <w:tcPr>
            <w:tcW w:w="275" w:type="pct"/>
          </w:tcPr>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07"/>
        </w:trPr>
        <w:tc>
          <w:tcPr>
            <w:tcW w:w="233" w:type="pct"/>
          </w:tcPr>
          <w:p w:rsidR="001338FF" w:rsidRPr="00BD590C" w:rsidRDefault="001338FF" w:rsidP="00200971">
            <w:pPr>
              <w:rPr>
                <w:sz w:val="20"/>
                <w:szCs w:val="20"/>
                <w:lang w:eastAsia="ru-RU"/>
              </w:rPr>
            </w:pPr>
            <w:r>
              <w:rPr>
                <w:sz w:val="20"/>
                <w:szCs w:val="20"/>
                <w:lang w:eastAsia="ru-RU"/>
              </w:rPr>
              <w:t xml:space="preserve">   </w:t>
            </w: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
                <w:sz w:val="20"/>
                <w:szCs w:val="20"/>
              </w:rPr>
              <w:t xml:space="preserve">История России. </w:t>
            </w:r>
            <w:r w:rsidRPr="00BD590C">
              <w:rPr>
                <w:sz w:val="20"/>
                <w:szCs w:val="20"/>
              </w:rPr>
              <w:t>8 класс. Учеб. для оо. В 2 ч. Ч.1 /(Н.М.Арсентьев, А.А.Данилов, И.В.Курукин, А.Я.Токарева); под ред. А.В.Торкунова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407"/>
        </w:trPr>
        <w:tc>
          <w:tcPr>
            <w:tcW w:w="233" w:type="pct"/>
          </w:tcPr>
          <w:p w:rsidR="001338FF" w:rsidRPr="00BD590C" w:rsidRDefault="001338FF" w:rsidP="00200971">
            <w:pPr>
              <w:rPr>
                <w:sz w:val="20"/>
                <w:szCs w:val="20"/>
                <w:lang w:eastAsia="ru-RU"/>
              </w:rPr>
            </w:pPr>
            <w:r>
              <w:rPr>
                <w:sz w:val="20"/>
                <w:szCs w:val="20"/>
                <w:lang w:eastAsia="ru-RU"/>
              </w:rPr>
              <w:t xml:space="preserve">   </w:t>
            </w: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История России. </w:t>
            </w:r>
            <w:r w:rsidRPr="00BD590C">
              <w:rPr>
                <w:sz w:val="20"/>
                <w:szCs w:val="20"/>
              </w:rPr>
              <w:t>8 класс. Учеб. для оо. В 2 ч. Ч.2 /(Н.М.Арсентьев, А.А.Данилов, И.В.Курукин, А.Я.Токарева); под ред. А.В.Торкунова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297"/>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Юдовская А.Я., Баранов Б.А. Новая история 1800-1913 гг. 8 кл.</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sz w:val="20"/>
                <w:szCs w:val="20"/>
              </w:rPr>
              <w:t xml:space="preserve">Обществознание. 8 класс: учеб. для ОО </w:t>
            </w:r>
            <w:r w:rsidRPr="00BD590C">
              <w:rPr>
                <w:b/>
                <w:sz w:val="20"/>
                <w:szCs w:val="20"/>
              </w:rPr>
              <w:t>с прил. на элект. носит</w:t>
            </w:r>
            <w:r w:rsidRPr="00BD590C">
              <w:rPr>
                <w:sz w:val="20"/>
                <w:szCs w:val="20"/>
              </w:rPr>
              <w:t xml:space="preserve">./Л.Н.Боголюбов, Н.И.Городецкая </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sz w:val="20"/>
                <w:szCs w:val="20"/>
              </w:rPr>
              <w:t>Химия</w:t>
            </w:r>
            <w:r w:rsidRPr="00BD590C">
              <w:rPr>
                <w:b/>
                <w:sz w:val="20"/>
                <w:szCs w:val="20"/>
              </w:rPr>
              <w:t>.</w:t>
            </w:r>
            <w:r w:rsidRPr="00BD590C">
              <w:rPr>
                <w:sz w:val="20"/>
                <w:szCs w:val="20"/>
              </w:rPr>
              <w:t xml:space="preserve"> Неорганическая химия. 8 класс: учеб. для ОО </w:t>
            </w:r>
            <w:r w:rsidRPr="00BD590C">
              <w:rPr>
                <w:b/>
                <w:sz w:val="20"/>
                <w:szCs w:val="20"/>
              </w:rPr>
              <w:t>с прил. на эл. носителе</w:t>
            </w:r>
            <w:r w:rsidRPr="00BD590C">
              <w:rPr>
                <w:sz w:val="20"/>
                <w:szCs w:val="20"/>
              </w:rPr>
              <w:t xml:space="preserve">/ Г.Е.Рудзитис, ф.Г.Фельдман </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Перышкин А.В. Физика учебник для 8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sz w:val="20"/>
                <w:szCs w:val="20"/>
              </w:rPr>
              <w:t>География: Природа России. 8 кл.:учебник/ И.И.Баринова</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sz w:val="20"/>
                <w:szCs w:val="20"/>
              </w:rPr>
              <w:t>Биология. 8 класс: учеб. для ОО/В.В.Пасечник, А.А.Каменский, Г.Г.Швецов</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35"/>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Угринович Н.Д. Информатика и ИКТ. Базовый курс: Уч. для 8 кл.</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35"/>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sz w:val="20"/>
                <w:szCs w:val="20"/>
              </w:rPr>
              <w:t>Семакин Информатика 8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Симоненко В.Д. Технология / уч. для  уч-ся 8 класса ООШ </w:t>
            </w:r>
          </w:p>
        </w:tc>
        <w:tc>
          <w:tcPr>
            <w:tcW w:w="275" w:type="pct"/>
          </w:tcPr>
          <w:p w:rsidR="001338FF" w:rsidRPr="00BD590C" w:rsidRDefault="001338FF" w:rsidP="00200971">
            <w:pPr>
              <w:jc w:val="center"/>
              <w:rPr>
                <w:sz w:val="20"/>
                <w:szCs w:val="20"/>
                <w:lang w:eastAsia="ru-RU"/>
              </w:rPr>
            </w:pPr>
            <w:r w:rsidRPr="00BD590C">
              <w:rPr>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Pr>
                <w:sz w:val="20"/>
                <w:szCs w:val="20"/>
                <w:lang w:eastAsia="ru-RU"/>
              </w:rPr>
              <w:t>18</w:t>
            </w:r>
          </w:p>
        </w:tc>
        <w:tc>
          <w:tcPr>
            <w:tcW w:w="321" w:type="pct"/>
          </w:tcPr>
          <w:p w:rsidR="001338FF" w:rsidRPr="00BD590C" w:rsidRDefault="001338FF" w:rsidP="00200971">
            <w:pPr>
              <w:jc w:val="center"/>
              <w:rPr>
                <w:sz w:val="20"/>
                <w:szCs w:val="20"/>
                <w:lang w:eastAsia="ru-RU"/>
              </w:rPr>
            </w:pPr>
            <w:r w:rsidRPr="00BD590C">
              <w:rPr>
                <w:sz w:val="20"/>
                <w:szCs w:val="20"/>
                <w:lang w:eastAsia="ru-RU"/>
              </w:rPr>
              <w:t>11</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Топоров И.К. ОБЖ /уч. для уч-ся 5-9 классов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Смирнов ОБЖ 8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Татарский язык.8 класс: учеб. Р.К.Сагдиева, Г.И.Хайруллина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Татарская литература: Ч.1/ Хасанова Ф.Ф., Сафиуллина Г.М.</w:t>
            </w:r>
          </w:p>
        </w:tc>
        <w:tc>
          <w:tcPr>
            <w:tcW w:w="275" w:type="pct"/>
          </w:tcPr>
          <w:p w:rsidR="001338FF" w:rsidRPr="00BD590C" w:rsidRDefault="001338FF" w:rsidP="00200971">
            <w:pPr>
              <w:jc w:val="center"/>
              <w:rPr>
                <w:b/>
                <w:i/>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Татарская литература: 8 класс.  В двух частях.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Искусство. 8-9 классы: учеб. для оо/ Г.П.Сергеева, И.Э.Кашекова,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 Питерских ИЗО 8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8-9</w:t>
            </w:r>
          </w:p>
        </w:tc>
        <w:tc>
          <w:tcPr>
            <w:tcW w:w="3483" w:type="pct"/>
          </w:tcPr>
          <w:p w:rsidR="001338FF" w:rsidRPr="00BD590C" w:rsidRDefault="001338FF" w:rsidP="00200971">
            <w:pPr>
              <w:keepLines/>
              <w:rPr>
                <w:bCs/>
                <w:sz w:val="20"/>
                <w:szCs w:val="20"/>
                <w:lang w:eastAsia="ru-RU"/>
              </w:rPr>
            </w:pPr>
            <w:r w:rsidRPr="00BD590C">
              <w:rPr>
                <w:sz w:val="20"/>
                <w:szCs w:val="20"/>
              </w:rPr>
              <w:t>Физическая культура. 8-9 классы: учебник для оо В.И.Лях</w:t>
            </w:r>
          </w:p>
        </w:tc>
        <w:tc>
          <w:tcPr>
            <w:tcW w:w="275" w:type="pct"/>
          </w:tcPr>
          <w:p w:rsidR="001338FF" w:rsidRPr="00BD590C" w:rsidRDefault="001338FF" w:rsidP="00200971">
            <w:pPr>
              <w:jc w:val="center"/>
              <w:rPr>
                <w:sz w:val="20"/>
                <w:szCs w:val="20"/>
                <w:lang w:eastAsia="ru-RU"/>
              </w:rPr>
            </w:pPr>
            <w:r w:rsidRPr="00BD590C">
              <w:rPr>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20</w:t>
            </w:r>
          </w:p>
        </w:tc>
        <w:tc>
          <w:tcPr>
            <w:tcW w:w="321" w:type="pct"/>
          </w:tcPr>
          <w:p w:rsidR="001338FF" w:rsidRPr="00BD590C" w:rsidRDefault="001338FF" w:rsidP="00200971">
            <w:pPr>
              <w:jc w:val="center"/>
              <w:rPr>
                <w:sz w:val="20"/>
                <w:szCs w:val="20"/>
                <w:lang w:eastAsia="ru-RU"/>
              </w:rPr>
            </w:pPr>
            <w:r>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18</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
                <w:sz w:val="20"/>
                <w:szCs w:val="20"/>
              </w:rPr>
              <w:t xml:space="preserve">Русский язык. </w:t>
            </w:r>
            <w:r w:rsidRPr="00BD590C">
              <w:rPr>
                <w:sz w:val="20"/>
                <w:szCs w:val="20"/>
              </w:rPr>
              <w:t xml:space="preserve">9 класс: учеб. для общеобразов. орг-ий/(Л.А.Тростенцова, Т.А.Ладыженская, А.Д.Дейкина, </w:t>
            </w:r>
          </w:p>
        </w:tc>
        <w:tc>
          <w:tcPr>
            <w:tcW w:w="275" w:type="pct"/>
          </w:tcPr>
          <w:p w:rsidR="001338FF" w:rsidRPr="00BD590C" w:rsidRDefault="001338FF" w:rsidP="00200971">
            <w:pPr>
              <w:jc w:val="center"/>
              <w:rPr>
                <w:b/>
                <w:sz w:val="20"/>
                <w:szCs w:val="20"/>
                <w:lang w:eastAsia="ru-RU"/>
              </w:rPr>
            </w:pPr>
            <w:r>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Бим И.Л.  Немецкий язык  Учебник для 9 класса </w:t>
            </w:r>
          </w:p>
          <w:p w:rsidR="001338FF" w:rsidRPr="00BD590C" w:rsidRDefault="001338FF" w:rsidP="00200971">
            <w:pPr>
              <w:keepLines/>
              <w:rPr>
                <w:bCs/>
                <w:sz w:val="20"/>
                <w:szCs w:val="20"/>
                <w:lang w:eastAsia="ru-RU"/>
              </w:rPr>
            </w:pPr>
            <w:r w:rsidRPr="00BD590C">
              <w:rPr>
                <w:bCs/>
                <w:sz w:val="20"/>
                <w:szCs w:val="20"/>
                <w:lang w:eastAsia="ru-RU"/>
              </w:rPr>
              <w:t xml:space="preserve"> Учебник 2014 года </w:t>
            </w:r>
            <w:r w:rsidRPr="00BD590C">
              <w:rPr>
                <w:b/>
                <w:bCs/>
                <w:sz w:val="20"/>
                <w:szCs w:val="20"/>
                <w:lang w:eastAsia="ru-RU"/>
              </w:rPr>
              <w:t>с электронным приложением</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Афанасьева О.В. Английский язык. 5-й год обучения 9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jc w:val="both"/>
              <w:rPr>
                <w:sz w:val="20"/>
                <w:szCs w:val="20"/>
              </w:rPr>
            </w:pPr>
            <w:r w:rsidRPr="00BD590C">
              <w:rPr>
                <w:sz w:val="20"/>
                <w:szCs w:val="20"/>
              </w:rPr>
              <w:t xml:space="preserve">В.Коровина Литература. 9 класс: учеб. для ОО с </w:t>
            </w:r>
            <w:r w:rsidRPr="00BD590C">
              <w:rPr>
                <w:b/>
                <w:sz w:val="20"/>
                <w:szCs w:val="20"/>
              </w:rPr>
              <w:t>прил. на эл. носителе</w:t>
            </w:r>
            <w:r w:rsidRPr="00BD590C">
              <w:rPr>
                <w:sz w:val="20"/>
                <w:szCs w:val="20"/>
              </w:rPr>
              <w:t>. В 2 частях. Часть 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jc w:val="both"/>
              <w:rPr>
                <w:sz w:val="20"/>
                <w:szCs w:val="20"/>
              </w:rPr>
            </w:pPr>
            <w:r w:rsidRPr="00BD590C">
              <w:rPr>
                <w:sz w:val="20"/>
                <w:szCs w:val="20"/>
              </w:rPr>
              <w:t xml:space="preserve">В.Коровина Литература. 9 класс: учеб. для ОО с </w:t>
            </w:r>
            <w:r w:rsidRPr="00BD590C">
              <w:rPr>
                <w:b/>
                <w:sz w:val="20"/>
                <w:szCs w:val="20"/>
              </w:rPr>
              <w:t>прил. на эл. носителе</w:t>
            </w:r>
            <w:r w:rsidRPr="00BD590C">
              <w:rPr>
                <w:sz w:val="20"/>
                <w:szCs w:val="20"/>
              </w:rPr>
              <w:t>. В 2 частях. Часть 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jc w:val="both"/>
              <w:rPr>
                <w:sz w:val="20"/>
                <w:szCs w:val="20"/>
              </w:rPr>
            </w:pPr>
            <w:r w:rsidRPr="00BD590C">
              <w:rPr>
                <w:sz w:val="20"/>
                <w:szCs w:val="20"/>
              </w:rPr>
              <w:t>Данилова Искусство 9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Алимов Ш.А. Алгебра Учебник для 9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46</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Колягин Алгебра 9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Данилов А.А., Косулина Л.Г. История России</w:t>
            </w:r>
          </w:p>
        </w:tc>
        <w:tc>
          <w:tcPr>
            <w:tcW w:w="275" w:type="pct"/>
          </w:tcPr>
          <w:p w:rsidR="001338FF" w:rsidRPr="00BD590C" w:rsidRDefault="001338FF" w:rsidP="00200971">
            <w:pPr>
              <w:jc w:val="center"/>
              <w:rPr>
                <w:sz w:val="20"/>
                <w:szCs w:val="20"/>
                <w:lang w:eastAsia="ru-RU"/>
              </w:rPr>
            </w:pPr>
            <w:r w:rsidRPr="00BD590C">
              <w:rPr>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
                <w:sz w:val="20"/>
                <w:szCs w:val="20"/>
              </w:rPr>
              <w:t xml:space="preserve">История России. </w:t>
            </w:r>
            <w:r w:rsidRPr="00BD590C">
              <w:rPr>
                <w:sz w:val="20"/>
                <w:szCs w:val="20"/>
              </w:rPr>
              <w:t>9 класс.. В 2 ч. Ч.1 /(Н.М.Арсентьев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
                <w:sz w:val="20"/>
                <w:szCs w:val="20"/>
              </w:rPr>
              <w:t xml:space="preserve">История России. </w:t>
            </w:r>
            <w:r w:rsidRPr="00BD590C">
              <w:rPr>
                <w:sz w:val="20"/>
                <w:szCs w:val="20"/>
              </w:rPr>
              <w:t>9 класс. В 2 ч. Ч.2 /(Н.М.Арсентьев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О.С.Сороко-Цюпа Новейшая история заруб. стран 20-начало 21 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Боголюбов Л.Н., Иванова Л.Ф. Введение в обществознание. Учебник для 8-9 классов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Г.Е.Рудзитис  </w:t>
            </w:r>
            <w:r w:rsidRPr="00BD590C">
              <w:rPr>
                <w:b/>
                <w:bCs/>
                <w:sz w:val="20"/>
                <w:szCs w:val="20"/>
                <w:lang w:eastAsia="ru-RU"/>
              </w:rPr>
              <w:t>Химия</w:t>
            </w:r>
            <w:r w:rsidRPr="00BD590C">
              <w:rPr>
                <w:bCs/>
                <w:sz w:val="20"/>
                <w:szCs w:val="20"/>
                <w:lang w:eastAsia="ru-RU"/>
              </w:rPr>
              <w:t xml:space="preserve"> 9 класс учебник для ОУЗ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
                <w:sz w:val="20"/>
                <w:szCs w:val="20"/>
              </w:rPr>
              <w:t xml:space="preserve">Физика. </w:t>
            </w:r>
            <w:r w:rsidRPr="00BD590C">
              <w:rPr>
                <w:sz w:val="20"/>
                <w:szCs w:val="20"/>
              </w:rPr>
              <w:t>9 кл.: учебник/А.В.Перышкин, Е.М.Гутник</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Ром В.Я., Дронов В.П.</w:t>
            </w:r>
            <w:r w:rsidRPr="00BD590C">
              <w:rPr>
                <w:b/>
                <w:bCs/>
                <w:sz w:val="20"/>
                <w:szCs w:val="20"/>
                <w:lang w:eastAsia="ru-RU"/>
              </w:rPr>
              <w:t xml:space="preserve"> География </w:t>
            </w:r>
            <w:r w:rsidRPr="00BD590C">
              <w:rPr>
                <w:bCs/>
                <w:sz w:val="20"/>
                <w:szCs w:val="20"/>
                <w:lang w:eastAsia="ru-RU"/>
              </w:rPr>
              <w:t xml:space="preserve">России. Население и хозяйство. Учебник для 9 класса ОУ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Мамонтов С.Г. Биология. Общие закономерности Уч. для 9 кл.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9</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Угринович Н.Д. Информатика и ИКТ. Базовый курс: Уч. для 9 кл.</w:t>
            </w:r>
          </w:p>
        </w:tc>
        <w:tc>
          <w:tcPr>
            <w:tcW w:w="275" w:type="pct"/>
          </w:tcPr>
          <w:p w:rsidR="001338FF" w:rsidRPr="00BD590C" w:rsidRDefault="001338FF" w:rsidP="00200971">
            <w:pPr>
              <w:jc w:val="center"/>
              <w:rPr>
                <w:sz w:val="20"/>
                <w:szCs w:val="20"/>
                <w:lang w:eastAsia="ru-RU"/>
              </w:rPr>
            </w:pPr>
            <w:r w:rsidRPr="00BD590C">
              <w:rPr>
                <w:sz w:val="20"/>
                <w:szCs w:val="20"/>
                <w:lang w:eastAsia="ru-RU"/>
              </w:rPr>
              <w:t>5</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sz w:val="20"/>
                <w:szCs w:val="20"/>
              </w:rPr>
              <w:t>Семакин Информатика 9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Татарский язык: 9 класс/ Р.К.Сагдиева, Э.Х.Кадирова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bCs/>
                <w:sz w:val="20"/>
                <w:szCs w:val="20"/>
                <w:lang w:eastAsia="ru-RU"/>
              </w:rPr>
            </w:pPr>
            <w:r w:rsidRPr="00BD590C">
              <w:rPr>
                <w:bCs/>
                <w:sz w:val="20"/>
                <w:szCs w:val="20"/>
                <w:lang w:eastAsia="ru-RU"/>
              </w:rPr>
              <w:t xml:space="preserve">Татарская литература. 9 класс: Ч.1/ Хасанова Ф.Ф., Сафиуллина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Татарская литература. 9 класс: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9</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p>
        </w:tc>
        <w:tc>
          <w:tcPr>
            <w:tcW w:w="3483" w:type="pct"/>
          </w:tcPr>
          <w:p w:rsidR="001338FF" w:rsidRPr="00BD590C" w:rsidRDefault="001338FF" w:rsidP="00200971">
            <w:pPr>
              <w:keepLines/>
              <w:rPr>
                <w:b/>
                <w:bCs/>
                <w:sz w:val="20"/>
                <w:szCs w:val="20"/>
                <w:lang w:eastAsia="ru-RU"/>
              </w:rPr>
            </w:pPr>
            <w:r w:rsidRPr="00BD590C">
              <w:rPr>
                <w:b/>
                <w:bCs/>
                <w:sz w:val="20"/>
                <w:szCs w:val="20"/>
                <w:lang w:eastAsia="ru-RU"/>
              </w:rPr>
              <w:t>Итого учебники среднего звена</w:t>
            </w:r>
          </w:p>
        </w:tc>
        <w:tc>
          <w:tcPr>
            <w:tcW w:w="275" w:type="pct"/>
          </w:tcPr>
          <w:p w:rsidR="001338FF" w:rsidRPr="00BD590C" w:rsidRDefault="001338FF" w:rsidP="00200971">
            <w:pPr>
              <w:jc w:val="center"/>
              <w:rPr>
                <w:b/>
                <w:sz w:val="20"/>
                <w:szCs w:val="20"/>
                <w:lang w:eastAsia="ru-RU"/>
              </w:rPr>
            </w:pPr>
            <w:r>
              <w:rPr>
                <w:b/>
                <w:sz w:val="20"/>
                <w:szCs w:val="20"/>
                <w:lang w:eastAsia="ru-RU"/>
              </w:rPr>
              <w:t>1443</w:t>
            </w:r>
          </w:p>
        </w:tc>
        <w:tc>
          <w:tcPr>
            <w:tcW w:w="367"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r>
              <w:rPr>
                <w:b/>
                <w:sz w:val="20"/>
                <w:szCs w:val="20"/>
                <w:lang w:eastAsia="ru-RU"/>
              </w:rPr>
              <w:t>96,7</w:t>
            </w:r>
          </w:p>
        </w:tc>
        <w:tc>
          <w:tcPr>
            <w:tcW w:w="321" w:type="pct"/>
          </w:tcPr>
          <w:p w:rsidR="001338FF" w:rsidRPr="00BD590C" w:rsidRDefault="001338FF" w:rsidP="00200971">
            <w:pPr>
              <w:jc w:val="center"/>
              <w:rPr>
                <w:b/>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10-11</w:t>
            </w:r>
          </w:p>
        </w:tc>
        <w:tc>
          <w:tcPr>
            <w:tcW w:w="3483" w:type="pct"/>
          </w:tcPr>
          <w:p w:rsidR="001338FF" w:rsidRPr="00BD590C" w:rsidRDefault="001338FF" w:rsidP="00200971">
            <w:pPr>
              <w:keepLines/>
              <w:rPr>
                <w:b/>
                <w:bCs/>
                <w:sz w:val="20"/>
                <w:szCs w:val="20"/>
                <w:lang w:eastAsia="ru-RU"/>
              </w:rPr>
            </w:pPr>
            <w:r w:rsidRPr="00BD590C">
              <w:rPr>
                <w:b/>
                <w:bCs/>
                <w:sz w:val="20"/>
                <w:szCs w:val="20"/>
                <w:lang w:eastAsia="ru-RU"/>
              </w:rPr>
              <w:t xml:space="preserve">Русский язык и литература. </w:t>
            </w:r>
            <w:r w:rsidRPr="00BD590C">
              <w:rPr>
                <w:bCs/>
                <w:sz w:val="20"/>
                <w:szCs w:val="20"/>
                <w:lang w:eastAsia="ru-RU"/>
              </w:rPr>
              <w:t>Русский язык. 10 -11 классы: учеб. для оо: базовый уровень/ А.И.Власенков, Л.М.Рыбченкова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20</w:t>
            </w:r>
          </w:p>
        </w:tc>
        <w:tc>
          <w:tcPr>
            <w:tcW w:w="367" w:type="pct"/>
          </w:tcPr>
          <w:p w:rsidR="001338FF" w:rsidRPr="00BD590C" w:rsidRDefault="001338FF" w:rsidP="00200971">
            <w:pPr>
              <w:jc w:val="center"/>
              <w:rPr>
                <w:sz w:val="20"/>
                <w:szCs w:val="20"/>
                <w:lang w:eastAsia="ru-RU"/>
              </w:rPr>
            </w:pPr>
            <w:r w:rsidRPr="00BD590C">
              <w:rPr>
                <w:sz w:val="20"/>
                <w:szCs w:val="20"/>
                <w:lang w:eastAsia="ru-RU"/>
              </w:rPr>
              <w:t>16</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Бим И.Л. Немецкий язык Уч. для 10 класса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315"/>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Черкезова М.В. Русская литература Уч.-хрестом. для 10 кл. </w:t>
            </w:r>
          </w:p>
          <w:p w:rsidR="001338FF" w:rsidRPr="00BD590C" w:rsidRDefault="001338FF" w:rsidP="00200971">
            <w:pPr>
              <w:keepLines/>
              <w:rPr>
                <w:bCs/>
                <w:sz w:val="20"/>
                <w:szCs w:val="20"/>
                <w:lang w:eastAsia="ru-RU"/>
              </w:rPr>
            </w:pP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Черкезова М.В. Русская литература Уч. для 10 кл. нац. ОУ гум. проф.</w:t>
            </w:r>
          </w:p>
        </w:tc>
        <w:tc>
          <w:tcPr>
            <w:tcW w:w="275" w:type="pct"/>
          </w:tcPr>
          <w:p w:rsidR="001338FF" w:rsidRPr="00BD590C" w:rsidRDefault="001338FF" w:rsidP="00200971">
            <w:pPr>
              <w:jc w:val="center"/>
              <w:rPr>
                <w:sz w:val="20"/>
                <w:szCs w:val="20"/>
                <w:lang w:eastAsia="ru-RU"/>
              </w:rPr>
            </w:pPr>
            <w:r w:rsidRPr="00BD590C">
              <w:rPr>
                <w:sz w:val="20"/>
                <w:szCs w:val="20"/>
                <w:lang w:eastAsia="ru-RU"/>
              </w:rPr>
              <w:t>13</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Черкезова М.В. Русская литература  хрестоматия для 10 кл.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Лебедев Литература 10 класс 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Лебедев Литература 10 класс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sz w:val="20"/>
                <w:szCs w:val="20"/>
              </w:rPr>
              <w:t>Искусство. 10кл. Базовый уровень: учебник/Г.И.Данилова</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Алимов Ш.А. Алгебра и начала анализа Уч. для 10-11 классов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17</w:t>
            </w:r>
          </w:p>
        </w:tc>
        <w:tc>
          <w:tcPr>
            <w:tcW w:w="367" w:type="pct"/>
          </w:tcPr>
          <w:p w:rsidR="001338FF" w:rsidRPr="00BD590C" w:rsidRDefault="001338FF" w:rsidP="00200971">
            <w:pPr>
              <w:jc w:val="center"/>
              <w:rPr>
                <w:sz w:val="20"/>
                <w:szCs w:val="20"/>
                <w:lang w:eastAsia="ru-RU"/>
              </w:rPr>
            </w:pPr>
            <w:r w:rsidRPr="00BD590C">
              <w:rPr>
                <w:sz w:val="20"/>
                <w:szCs w:val="20"/>
                <w:lang w:eastAsia="ru-RU"/>
              </w:rPr>
              <w:t>18</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Л.С.Атанасян, В.Ф.Бутузов  Геометрия учебник для 10-11 классов </w:t>
            </w:r>
          </w:p>
        </w:tc>
        <w:tc>
          <w:tcPr>
            <w:tcW w:w="275" w:type="pct"/>
          </w:tcPr>
          <w:p w:rsidR="001338FF" w:rsidRPr="00BD590C" w:rsidRDefault="001338FF" w:rsidP="00200971">
            <w:pPr>
              <w:jc w:val="center"/>
              <w:rPr>
                <w:sz w:val="20"/>
                <w:szCs w:val="20"/>
                <w:lang w:eastAsia="ru-RU"/>
              </w:rPr>
            </w:pPr>
            <w:r w:rsidRPr="00BD590C">
              <w:rPr>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18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Сахаров А.Н., Буганов В.И. История России </w:t>
            </w:r>
          </w:p>
          <w:p w:rsidR="001338FF" w:rsidRPr="00BD590C" w:rsidRDefault="001338FF" w:rsidP="00200971">
            <w:pPr>
              <w:keepLines/>
              <w:rPr>
                <w:bCs/>
                <w:sz w:val="20"/>
                <w:szCs w:val="20"/>
                <w:lang w:eastAsia="ru-RU"/>
              </w:rPr>
            </w:pPr>
            <w:r w:rsidRPr="00BD590C">
              <w:rPr>
                <w:bCs/>
                <w:sz w:val="20"/>
                <w:szCs w:val="20"/>
                <w:lang w:eastAsia="ru-RU"/>
              </w:rPr>
              <w:t xml:space="preserve"> </w:t>
            </w:r>
          </w:p>
        </w:tc>
        <w:tc>
          <w:tcPr>
            <w:tcW w:w="275" w:type="pct"/>
          </w:tcPr>
          <w:p w:rsidR="001338FF" w:rsidRPr="00BD590C" w:rsidRDefault="001338FF" w:rsidP="00200971">
            <w:pPr>
              <w:jc w:val="center"/>
              <w:rPr>
                <w:sz w:val="20"/>
                <w:szCs w:val="20"/>
                <w:lang w:eastAsia="ru-RU"/>
              </w:rPr>
            </w:pPr>
            <w:r w:rsidRPr="00BD590C">
              <w:rPr>
                <w:sz w:val="20"/>
                <w:szCs w:val="20"/>
                <w:lang w:eastAsia="ru-RU"/>
              </w:rPr>
              <w:t>7</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Буганов В.И., Зырянов П.Н История России. Конец 17-19в.</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 В.И. Уколова История всеобщая 10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
                <w:sz w:val="20"/>
                <w:szCs w:val="20"/>
              </w:rPr>
              <w:t xml:space="preserve">История России. </w:t>
            </w:r>
            <w:r w:rsidRPr="00BD590C">
              <w:rPr>
                <w:sz w:val="20"/>
                <w:szCs w:val="20"/>
              </w:rPr>
              <w:t>10 класс. В 3 ч. Ч.1 /(М.М.Горинов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
                <w:sz w:val="20"/>
                <w:szCs w:val="20"/>
              </w:rPr>
            </w:pPr>
            <w:r w:rsidRPr="00BD590C">
              <w:rPr>
                <w:b/>
                <w:sz w:val="20"/>
                <w:szCs w:val="20"/>
              </w:rPr>
              <w:t xml:space="preserve">История России. </w:t>
            </w:r>
            <w:r w:rsidRPr="00BD590C">
              <w:rPr>
                <w:sz w:val="20"/>
                <w:szCs w:val="20"/>
              </w:rPr>
              <w:t>10 класс. В 3 ч. Ч.2 /(М.М.Горинов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
                <w:sz w:val="20"/>
                <w:szCs w:val="20"/>
              </w:rPr>
            </w:pPr>
            <w:r w:rsidRPr="00BD590C">
              <w:rPr>
                <w:b/>
                <w:sz w:val="20"/>
                <w:szCs w:val="20"/>
              </w:rPr>
              <w:t xml:space="preserve">История России. </w:t>
            </w:r>
            <w:r w:rsidRPr="00BD590C">
              <w:rPr>
                <w:sz w:val="20"/>
                <w:szCs w:val="20"/>
              </w:rPr>
              <w:t>10 класс. В 3 ч. Ч.3  под ред. А.В.Торкунова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Боголюбов Л.Н. ЛазебниковаА.Ю.Человек и общество Обществознание. Уч. для уч. 10-11 кл. ОУ в двух частях Часть 1 </w:t>
            </w:r>
          </w:p>
        </w:tc>
        <w:tc>
          <w:tcPr>
            <w:tcW w:w="275" w:type="pct"/>
          </w:tcPr>
          <w:p w:rsidR="001338FF" w:rsidRPr="00BD590C" w:rsidRDefault="001338FF" w:rsidP="00200971">
            <w:pPr>
              <w:jc w:val="center"/>
              <w:rPr>
                <w:b/>
                <w:sz w:val="20"/>
                <w:szCs w:val="20"/>
                <w:lang w:eastAsia="ru-RU"/>
              </w:rPr>
            </w:pPr>
            <w:r w:rsidRPr="00BD590C">
              <w:rPr>
                <w:sz w:val="20"/>
                <w:szCs w:val="20"/>
                <w:lang w:eastAsia="ru-RU"/>
              </w:rPr>
              <w:t>20</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Максаковский В.П. Экономическая и социальная география мира. </w:t>
            </w:r>
          </w:p>
        </w:tc>
        <w:tc>
          <w:tcPr>
            <w:tcW w:w="275" w:type="pct"/>
          </w:tcPr>
          <w:p w:rsidR="001338FF" w:rsidRPr="00BD590C" w:rsidRDefault="001338FF" w:rsidP="00200971">
            <w:pPr>
              <w:rPr>
                <w:b/>
                <w:sz w:val="20"/>
                <w:szCs w:val="20"/>
                <w:lang w:eastAsia="ru-RU"/>
              </w:rPr>
            </w:pPr>
            <w:r w:rsidRPr="00BD590C">
              <w:rPr>
                <w:sz w:val="20"/>
                <w:szCs w:val="20"/>
                <w:lang w:eastAsia="ru-RU"/>
              </w:rPr>
              <w:t xml:space="preserve">    19</w:t>
            </w:r>
          </w:p>
        </w:tc>
        <w:tc>
          <w:tcPr>
            <w:tcW w:w="367" w:type="pct"/>
          </w:tcPr>
          <w:p w:rsidR="001338FF" w:rsidRPr="00BD590C" w:rsidRDefault="001338FF" w:rsidP="00200971">
            <w:pPr>
              <w:jc w:val="center"/>
              <w:rPr>
                <w:sz w:val="20"/>
                <w:szCs w:val="20"/>
                <w:lang w:eastAsia="ru-RU"/>
              </w:rPr>
            </w:pPr>
            <w:r w:rsidRPr="00BD590C">
              <w:rPr>
                <w:sz w:val="20"/>
                <w:szCs w:val="20"/>
                <w:lang w:eastAsia="ru-RU"/>
              </w:rPr>
              <w:t>18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Захаров В.Б., Мамонтов С.Г. Общая биология </w:t>
            </w:r>
          </w:p>
        </w:tc>
        <w:tc>
          <w:tcPr>
            <w:tcW w:w="275" w:type="pct"/>
          </w:tcPr>
          <w:p w:rsidR="001338FF" w:rsidRPr="00BD590C" w:rsidRDefault="001338FF" w:rsidP="00200971">
            <w:pPr>
              <w:jc w:val="center"/>
              <w:rPr>
                <w:sz w:val="20"/>
                <w:szCs w:val="20"/>
                <w:lang w:eastAsia="ru-RU"/>
              </w:rPr>
            </w:pPr>
            <w:r w:rsidRPr="00BD590C">
              <w:rPr>
                <w:sz w:val="20"/>
                <w:szCs w:val="20"/>
                <w:lang w:eastAsia="ru-RU"/>
              </w:rPr>
              <w:t>30</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r>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А.А.Каменский Биология 10-11 кл.</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5</w:t>
            </w:r>
          </w:p>
        </w:tc>
        <w:tc>
          <w:tcPr>
            <w:tcW w:w="367" w:type="pct"/>
          </w:tcPr>
          <w:p w:rsidR="001338FF" w:rsidRPr="00BD590C" w:rsidRDefault="001338FF" w:rsidP="00200971">
            <w:pPr>
              <w:jc w:val="center"/>
              <w:rPr>
                <w:sz w:val="20"/>
                <w:szCs w:val="20"/>
                <w:lang w:eastAsia="ru-RU"/>
              </w:rPr>
            </w:pPr>
            <w:r w:rsidRPr="00BD590C">
              <w:rPr>
                <w:sz w:val="20"/>
                <w:szCs w:val="20"/>
                <w:lang w:eastAsia="ru-RU"/>
              </w:rPr>
              <w:t>18</w:t>
            </w:r>
          </w:p>
        </w:tc>
        <w:tc>
          <w:tcPr>
            <w:tcW w:w="321" w:type="pct"/>
          </w:tcPr>
          <w:p w:rsidR="001338FF" w:rsidRPr="00BD590C" w:rsidRDefault="001338FF" w:rsidP="00200971">
            <w:pPr>
              <w:jc w:val="center"/>
              <w:rPr>
                <w:sz w:val="20"/>
                <w:szCs w:val="20"/>
                <w:lang w:eastAsia="ru-RU"/>
              </w:rPr>
            </w:pPr>
            <w:r>
              <w:rPr>
                <w:sz w:val="20"/>
                <w:szCs w:val="20"/>
                <w:lang w:eastAsia="ru-RU"/>
              </w:rPr>
              <w:t>28</w:t>
            </w:r>
          </w:p>
        </w:tc>
        <w:tc>
          <w:tcPr>
            <w:tcW w:w="321" w:type="pct"/>
          </w:tcPr>
          <w:p w:rsidR="001338FF" w:rsidRPr="00BD590C" w:rsidRDefault="001338FF" w:rsidP="00200971">
            <w:pPr>
              <w:jc w:val="center"/>
              <w:rPr>
                <w:sz w:val="20"/>
                <w:szCs w:val="20"/>
                <w:lang w:eastAsia="ru-RU"/>
              </w:rPr>
            </w:pPr>
            <w:r w:rsidRPr="00BD590C">
              <w:rPr>
                <w:sz w:val="20"/>
                <w:szCs w:val="20"/>
                <w:lang w:eastAsia="ru-RU"/>
              </w:rPr>
              <w:t>13</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Рудзитис Г.Е., Фельдман Ф.Г. Органическая химия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Мякишев В.Я., Буховцев Б.Б. Физика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Астрономия. 10-11 классы: В.М.Чаругин</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8</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Угринович Н.Д. Информатика и информационные технологии Уч. для 10-11 классов ОУ </w:t>
            </w:r>
          </w:p>
        </w:tc>
        <w:tc>
          <w:tcPr>
            <w:tcW w:w="275" w:type="pct"/>
          </w:tcPr>
          <w:p w:rsidR="001338FF" w:rsidRPr="00BD590C" w:rsidRDefault="001338FF" w:rsidP="00200971">
            <w:pPr>
              <w:jc w:val="center"/>
              <w:rPr>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sz w:val="20"/>
                <w:szCs w:val="20"/>
              </w:rPr>
              <w:t>Семакин Информатика 10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7</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Pr>
                <w:sz w:val="20"/>
                <w:szCs w:val="20"/>
                <w:lang w:eastAsia="ru-RU"/>
              </w:rPr>
              <w:t>87,5</w:t>
            </w:r>
          </w:p>
        </w:tc>
        <w:tc>
          <w:tcPr>
            <w:tcW w:w="321" w:type="pct"/>
          </w:tcPr>
          <w:p w:rsidR="001338FF" w:rsidRPr="00BD590C" w:rsidRDefault="001338FF" w:rsidP="00200971">
            <w:pPr>
              <w:jc w:val="center"/>
              <w:rPr>
                <w:sz w:val="20"/>
                <w:szCs w:val="20"/>
                <w:lang w:eastAsia="ru-RU"/>
              </w:rPr>
            </w:pPr>
            <w:r w:rsidRPr="00BD590C">
              <w:rPr>
                <w:sz w:val="20"/>
                <w:szCs w:val="20"/>
                <w:lang w:eastAsia="ru-RU"/>
              </w:rPr>
              <w:t>1</w:t>
            </w:r>
          </w:p>
        </w:tc>
      </w:tr>
      <w:tr w:rsidR="001338FF" w:rsidRPr="00BD590C" w:rsidTr="00B804DA">
        <w:trPr>
          <w:trHeight w:val="70"/>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Смирнов ОБЖ 10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9</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Симоненко В.Д. Технология </w:t>
            </w:r>
          </w:p>
        </w:tc>
        <w:tc>
          <w:tcPr>
            <w:tcW w:w="275" w:type="pct"/>
          </w:tcPr>
          <w:p w:rsidR="001338FF" w:rsidRPr="00BD590C" w:rsidRDefault="001338FF" w:rsidP="00200971">
            <w:pPr>
              <w:jc w:val="center"/>
              <w:rPr>
                <w:sz w:val="20"/>
                <w:szCs w:val="20"/>
                <w:lang w:eastAsia="ru-RU"/>
              </w:rPr>
            </w:pPr>
            <w:r w:rsidRPr="00BD590C">
              <w:rPr>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Pr>
                <w:sz w:val="20"/>
                <w:szCs w:val="20"/>
                <w:lang w:eastAsia="ru-RU"/>
              </w:rPr>
              <w:t>12,5</w:t>
            </w:r>
          </w:p>
        </w:tc>
        <w:tc>
          <w:tcPr>
            <w:tcW w:w="321" w:type="pct"/>
          </w:tcPr>
          <w:p w:rsidR="001338FF" w:rsidRPr="00BD590C" w:rsidRDefault="001338FF" w:rsidP="00200971">
            <w:pPr>
              <w:jc w:val="center"/>
              <w:rPr>
                <w:sz w:val="20"/>
                <w:szCs w:val="20"/>
                <w:lang w:eastAsia="ru-RU"/>
              </w:rPr>
            </w:pPr>
            <w:r w:rsidRPr="00BD590C">
              <w:rPr>
                <w:sz w:val="20"/>
                <w:szCs w:val="20"/>
                <w:lang w:eastAsia="ru-RU"/>
              </w:rPr>
              <w:t>8</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Абдуллина Р.С. Татарский язык </w:t>
            </w:r>
          </w:p>
        </w:tc>
        <w:tc>
          <w:tcPr>
            <w:tcW w:w="275" w:type="pct"/>
          </w:tcPr>
          <w:p w:rsidR="001338FF" w:rsidRPr="00BD590C" w:rsidRDefault="001338FF" w:rsidP="00200971">
            <w:pPr>
              <w:jc w:val="center"/>
              <w:rPr>
                <w:sz w:val="20"/>
                <w:szCs w:val="20"/>
                <w:lang w:eastAsia="ru-RU"/>
              </w:rPr>
            </w:pPr>
            <w:r w:rsidRPr="00BD590C">
              <w:rPr>
                <w:sz w:val="20"/>
                <w:szCs w:val="20"/>
                <w:lang w:eastAsia="ru-RU"/>
              </w:rPr>
              <w:t>16</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Яхин А.Г. Литература Учебник-хрестоматия </w:t>
            </w:r>
          </w:p>
          <w:p w:rsidR="001338FF" w:rsidRPr="00BD590C" w:rsidRDefault="001338FF" w:rsidP="00200971">
            <w:pPr>
              <w:keepLines/>
              <w:rPr>
                <w:bCs/>
                <w:sz w:val="20"/>
                <w:szCs w:val="20"/>
                <w:lang w:eastAsia="ru-RU"/>
              </w:rPr>
            </w:pPr>
            <w:r w:rsidRPr="00BD590C">
              <w:rPr>
                <w:bCs/>
                <w:sz w:val="20"/>
                <w:szCs w:val="20"/>
                <w:lang w:eastAsia="ru-RU"/>
              </w:rPr>
              <w:t>Татарская литература</w:t>
            </w:r>
          </w:p>
        </w:tc>
        <w:tc>
          <w:tcPr>
            <w:tcW w:w="275" w:type="pct"/>
          </w:tcPr>
          <w:p w:rsidR="001338FF" w:rsidRPr="00BD590C" w:rsidRDefault="001338FF" w:rsidP="00200971">
            <w:pPr>
              <w:jc w:val="center"/>
              <w:rPr>
                <w:sz w:val="20"/>
                <w:szCs w:val="20"/>
                <w:lang w:eastAsia="ru-RU"/>
              </w:rPr>
            </w:pPr>
            <w:r w:rsidRPr="00BD590C">
              <w:rPr>
                <w:sz w:val="20"/>
                <w:szCs w:val="20"/>
                <w:lang w:eastAsia="ru-RU"/>
              </w:rPr>
              <w:t>22</w:t>
            </w:r>
          </w:p>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483" w:type="pct"/>
          </w:tcPr>
          <w:p w:rsidR="001338FF" w:rsidRPr="00BD590C" w:rsidRDefault="001338FF" w:rsidP="00200971">
            <w:pPr>
              <w:keepLines/>
              <w:rPr>
                <w:b/>
                <w:bCs/>
                <w:sz w:val="20"/>
                <w:szCs w:val="20"/>
                <w:lang w:eastAsia="ru-RU"/>
              </w:rPr>
            </w:pPr>
            <w:r w:rsidRPr="00BD590C">
              <w:rPr>
                <w:b/>
                <w:bCs/>
                <w:sz w:val="20"/>
                <w:szCs w:val="20"/>
                <w:lang w:eastAsia="ru-RU"/>
              </w:rPr>
              <w:t xml:space="preserve">Бим И.Л. Немецкий язык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Черкезова М.В. Русская литература Уч. для нац. ОУ гум. проф. </w:t>
            </w:r>
          </w:p>
        </w:tc>
        <w:tc>
          <w:tcPr>
            <w:tcW w:w="275" w:type="pct"/>
          </w:tcPr>
          <w:p w:rsidR="001338FF" w:rsidRPr="00BD590C" w:rsidRDefault="001338FF" w:rsidP="00200971">
            <w:pPr>
              <w:jc w:val="center"/>
              <w:rPr>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Черкезова М.В. Хрестоматия для 11 кл. нац ОУ гум. проф.</w:t>
            </w:r>
          </w:p>
        </w:tc>
        <w:tc>
          <w:tcPr>
            <w:tcW w:w="275" w:type="pct"/>
          </w:tcPr>
          <w:p w:rsidR="001338FF" w:rsidRPr="00BD590C" w:rsidRDefault="001338FF" w:rsidP="00200971">
            <w:pPr>
              <w:jc w:val="center"/>
              <w:rPr>
                <w:sz w:val="20"/>
                <w:szCs w:val="20"/>
                <w:lang w:eastAsia="ru-RU"/>
              </w:rPr>
            </w:pPr>
            <w:r w:rsidRPr="00BD590C">
              <w:rPr>
                <w:sz w:val="20"/>
                <w:szCs w:val="20"/>
                <w:lang w:eastAsia="ru-RU"/>
              </w:rPr>
              <w:t>15</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Михайлов Литература 11 класс 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Михайлов Литература 11 класс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Левандовский А.А., Щетинов Ю.А. История России 20-начало 21 века </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14</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8</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 А.А.Улунян Всеобщая история 11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Боголюбов Л.Н. ЛазебниковаА.Ю.Человек и общество Обществознание. Часть 2 </w:t>
            </w:r>
          </w:p>
        </w:tc>
        <w:tc>
          <w:tcPr>
            <w:tcW w:w="275" w:type="pct"/>
          </w:tcPr>
          <w:p w:rsidR="001338FF" w:rsidRPr="00BD590C" w:rsidRDefault="001338FF" w:rsidP="00200971">
            <w:pPr>
              <w:jc w:val="center"/>
              <w:rPr>
                <w:b/>
                <w:sz w:val="20"/>
                <w:szCs w:val="20"/>
                <w:lang w:eastAsia="ru-RU"/>
              </w:rPr>
            </w:pPr>
            <w:r w:rsidRPr="00BD590C">
              <w:rPr>
                <w:sz w:val="20"/>
                <w:szCs w:val="20"/>
                <w:lang w:eastAsia="ru-RU"/>
              </w:rPr>
              <w:t>21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Захаров В.Б., Мамонтов С.Г. Общая биология </w:t>
            </w:r>
          </w:p>
        </w:tc>
        <w:tc>
          <w:tcPr>
            <w:tcW w:w="275" w:type="pct"/>
          </w:tcPr>
          <w:p w:rsidR="001338FF" w:rsidRPr="00BD590C" w:rsidRDefault="001338FF" w:rsidP="00200971">
            <w:pPr>
              <w:jc w:val="center"/>
              <w:rPr>
                <w:sz w:val="20"/>
                <w:szCs w:val="20"/>
                <w:lang w:eastAsia="ru-RU"/>
              </w:rPr>
            </w:pPr>
            <w:r w:rsidRPr="00BD590C">
              <w:rPr>
                <w:sz w:val="20"/>
                <w:szCs w:val="20"/>
                <w:lang w:eastAsia="ru-RU"/>
              </w:rPr>
              <w:t>12</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Рудзитис Г.Е., Фельдман Ф.Г. Органическая химия. </w:t>
            </w:r>
          </w:p>
        </w:tc>
        <w:tc>
          <w:tcPr>
            <w:tcW w:w="275" w:type="pct"/>
          </w:tcPr>
          <w:p w:rsidR="001338FF" w:rsidRPr="00BD590C" w:rsidRDefault="001338FF" w:rsidP="00200971">
            <w:pPr>
              <w:jc w:val="center"/>
              <w:rPr>
                <w:b/>
                <w:sz w:val="20"/>
                <w:szCs w:val="20"/>
                <w:lang w:eastAsia="ru-RU"/>
              </w:rPr>
            </w:pPr>
            <w:r w:rsidRPr="00BD590C">
              <w:rPr>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Мякишев В.Я., Буховцев Б.Б. Физика</w:t>
            </w:r>
          </w:p>
          <w:p w:rsidR="001338FF" w:rsidRPr="00BD590C" w:rsidRDefault="001338FF" w:rsidP="00200971">
            <w:pPr>
              <w:keepLines/>
              <w:rPr>
                <w:bCs/>
                <w:sz w:val="20"/>
                <w:szCs w:val="20"/>
                <w:lang w:eastAsia="ru-RU"/>
              </w:rPr>
            </w:pPr>
            <w:r w:rsidRPr="00BD590C">
              <w:rPr>
                <w:bCs/>
                <w:sz w:val="20"/>
                <w:szCs w:val="20"/>
                <w:lang w:eastAsia="ru-RU"/>
              </w:rPr>
              <w:t xml:space="preserve"> 2014 года – с </w:t>
            </w:r>
            <w:r w:rsidRPr="00BD590C">
              <w:rPr>
                <w:b/>
                <w:bCs/>
                <w:sz w:val="20"/>
                <w:szCs w:val="20"/>
                <w:lang w:eastAsia="ru-RU"/>
              </w:rPr>
              <w:t>электронным приложением</w:t>
            </w:r>
            <w:r w:rsidRPr="00BD590C">
              <w:rPr>
                <w:bCs/>
                <w:sz w:val="20"/>
                <w:szCs w:val="20"/>
                <w:lang w:eastAsia="ru-RU"/>
              </w:rPr>
              <w:t xml:space="preserve"> </w:t>
            </w:r>
          </w:p>
        </w:tc>
        <w:tc>
          <w:tcPr>
            <w:tcW w:w="275" w:type="pct"/>
          </w:tcPr>
          <w:p w:rsidR="001338FF" w:rsidRPr="00BD590C" w:rsidRDefault="001338FF" w:rsidP="00200971">
            <w:pPr>
              <w:rPr>
                <w:b/>
                <w:sz w:val="20"/>
                <w:szCs w:val="20"/>
                <w:lang w:eastAsia="ru-RU"/>
              </w:rPr>
            </w:pPr>
            <w:r>
              <w:rPr>
                <w:sz w:val="20"/>
                <w:szCs w:val="20"/>
                <w:lang w:eastAsia="ru-RU"/>
              </w:rPr>
              <w:t xml:space="preserve">    </w:t>
            </w:r>
            <w:r w:rsidRPr="00BD590C">
              <w:rPr>
                <w:b/>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sz w:val="20"/>
                <w:szCs w:val="20"/>
              </w:rPr>
              <w:t>Искусство</w:t>
            </w:r>
            <w:r w:rsidRPr="00BD590C">
              <w:rPr>
                <w:b/>
                <w:sz w:val="20"/>
                <w:szCs w:val="20"/>
              </w:rPr>
              <w:t>.</w:t>
            </w:r>
            <w:r w:rsidRPr="00BD590C">
              <w:rPr>
                <w:sz w:val="20"/>
                <w:szCs w:val="20"/>
              </w:rPr>
              <w:t xml:space="preserve"> 11 кл. Базовый уровень: учебник/Г.И.Данилова </w:t>
            </w:r>
          </w:p>
        </w:tc>
        <w:tc>
          <w:tcPr>
            <w:tcW w:w="275" w:type="pct"/>
          </w:tcPr>
          <w:p w:rsidR="001338FF" w:rsidRPr="00BD590C" w:rsidRDefault="001338FF" w:rsidP="00200971">
            <w:pPr>
              <w:jc w:val="center"/>
              <w:rPr>
                <w:sz w:val="20"/>
                <w:szCs w:val="20"/>
                <w:lang w:eastAsia="ru-RU"/>
              </w:rPr>
            </w:pPr>
            <w:r w:rsidRPr="00BD590C">
              <w:rPr>
                <w:sz w:val="20"/>
                <w:szCs w:val="20"/>
                <w:lang w:eastAsia="ru-RU"/>
              </w:rPr>
              <w:t>10</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sz w:val="20"/>
                <w:szCs w:val="20"/>
              </w:rPr>
            </w:pPr>
            <w:r w:rsidRPr="00BD590C">
              <w:rPr>
                <w:sz w:val="20"/>
                <w:szCs w:val="20"/>
              </w:rPr>
              <w:t>Семакин Информатика 11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Симоненко В.Д. Технология </w:t>
            </w:r>
          </w:p>
        </w:tc>
        <w:tc>
          <w:tcPr>
            <w:tcW w:w="275" w:type="pct"/>
          </w:tcPr>
          <w:p w:rsidR="001338FF" w:rsidRPr="00BD590C" w:rsidRDefault="001338FF" w:rsidP="00200971">
            <w:pPr>
              <w:jc w:val="center"/>
              <w:rPr>
                <w:sz w:val="20"/>
                <w:szCs w:val="20"/>
                <w:lang w:eastAsia="ru-RU"/>
              </w:rPr>
            </w:pPr>
            <w:r w:rsidRPr="00BD590C">
              <w:rPr>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Сафиуллина Ф.С., Ибрагимов С.М. Татарский язык кл. рус.сош</w:t>
            </w:r>
          </w:p>
        </w:tc>
        <w:tc>
          <w:tcPr>
            <w:tcW w:w="275" w:type="pct"/>
          </w:tcPr>
          <w:p w:rsidR="001338FF" w:rsidRPr="00BD590C" w:rsidRDefault="001338FF" w:rsidP="00200971">
            <w:pPr>
              <w:jc w:val="center"/>
              <w:rPr>
                <w:sz w:val="20"/>
                <w:szCs w:val="20"/>
                <w:lang w:eastAsia="ru-RU"/>
              </w:rPr>
            </w:pPr>
            <w:r w:rsidRPr="00BD590C">
              <w:rPr>
                <w:sz w:val="20"/>
                <w:szCs w:val="20"/>
                <w:lang w:eastAsia="ru-RU"/>
              </w:rPr>
              <w:t>21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Ахмадуллин А..Г.Хрестоматия по тат. лит-ре для 11-летней ср. шк.</w:t>
            </w:r>
          </w:p>
          <w:p w:rsidR="001338FF" w:rsidRPr="00BD590C" w:rsidRDefault="001338FF" w:rsidP="00200971">
            <w:pPr>
              <w:keepLines/>
              <w:rPr>
                <w:bCs/>
                <w:sz w:val="20"/>
                <w:szCs w:val="20"/>
                <w:lang w:eastAsia="ru-RU"/>
              </w:rPr>
            </w:pP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p w:rsidR="001338FF" w:rsidRPr="00BD590C" w:rsidRDefault="001338FF" w:rsidP="00200971">
            <w:pPr>
              <w:jc w:val="center"/>
              <w:rPr>
                <w:sz w:val="20"/>
                <w:szCs w:val="20"/>
                <w:lang w:eastAsia="ru-RU"/>
              </w:rPr>
            </w:pPr>
            <w:r w:rsidRPr="00BD590C">
              <w:rPr>
                <w:sz w:val="20"/>
                <w:szCs w:val="20"/>
                <w:lang w:eastAsia="ru-RU"/>
              </w:rPr>
              <w:t>19</w:t>
            </w:r>
          </w:p>
        </w:tc>
        <w:tc>
          <w:tcPr>
            <w:tcW w:w="367" w:type="pct"/>
          </w:tcPr>
          <w:p w:rsidR="001338FF" w:rsidRPr="00BD590C" w:rsidRDefault="001338FF" w:rsidP="00200971">
            <w:pPr>
              <w:rPr>
                <w:sz w:val="20"/>
                <w:szCs w:val="20"/>
                <w:lang w:eastAsia="ru-RU"/>
              </w:rPr>
            </w:pPr>
            <w:r w:rsidRPr="00BD590C">
              <w:rPr>
                <w:sz w:val="20"/>
                <w:szCs w:val="20"/>
                <w:lang w:eastAsia="ru-RU"/>
              </w:rPr>
              <w:t xml:space="preserve">   </w:t>
            </w:r>
            <w:r>
              <w:rPr>
                <w:sz w:val="20"/>
                <w:szCs w:val="20"/>
                <w:lang w:eastAsia="ru-RU"/>
              </w:rPr>
              <w:t xml:space="preserve">    </w:t>
            </w: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Ахмадуллин А..Г. Учебник по татарской литературе</w:t>
            </w:r>
          </w:p>
        </w:tc>
        <w:tc>
          <w:tcPr>
            <w:tcW w:w="275" w:type="pct"/>
          </w:tcPr>
          <w:p w:rsidR="001338FF" w:rsidRPr="00BD590C" w:rsidRDefault="001338FF" w:rsidP="00200971">
            <w:pPr>
              <w:jc w:val="center"/>
              <w:rPr>
                <w:sz w:val="20"/>
                <w:szCs w:val="20"/>
                <w:lang w:eastAsia="ru-RU"/>
              </w:rPr>
            </w:pPr>
            <w:r w:rsidRPr="00BD590C">
              <w:rPr>
                <w:sz w:val="20"/>
                <w:szCs w:val="20"/>
                <w:lang w:eastAsia="ru-RU"/>
              </w:rPr>
              <w:t>23</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10</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Лях В.И.</w:t>
            </w:r>
            <w:r w:rsidRPr="00BD590C">
              <w:rPr>
                <w:sz w:val="20"/>
                <w:szCs w:val="20"/>
                <w:lang w:eastAsia="ru-RU"/>
              </w:rPr>
              <w:t xml:space="preserve"> Физическая культура учебник для 10-11 кл.</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18</w:t>
            </w:r>
          </w:p>
        </w:tc>
        <w:tc>
          <w:tcPr>
            <w:tcW w:w="367" w:type="pct"/>
          </w:tcPr>
          <w:p w:rsidR="001338FF" w:rsidRPr="00BD590C" w:rsidRDefault="001338FF" w:rsidP="00200971">
            <w:pPr>
              <w:jc w:val="center"/>
              <w:rPr>
                <w:sz w:val="20"/>
                <w:szCs w:val="20"/>
                <w:lang w:eastAsia="ru-RU"/>
              </w:rPr>
            </w:pPr>
            <w:r w:rsidRPr="00BD590C">
              <w:rPr>
                <w:sz w:val="20"/>
                <w:szCs w:val="20"/>
                <w:lang w:eastAsia="ru-RU"/>
              </w:rPr>
              <w:t>18</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Смирнов ОБЖ 11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11</w:t>
            </w:r>
          </w:p>
        </w:tc>
        <w:tc>
          <w:tcPr>
            <w:tcW w:w="367" w:type="pct"/>
          </w:tcPr>
          <w:p w:rsidR="001338FF" w:rsidRPr="00BD590C" w:rsidRDefault="001338FF" w:rsidP="00200971">
            <w:pPr>
              <w:jc w:val="center"/>
              <w:rPr>
                <w:sz w:val="20"/>
                <w:szCs w:val="20"/>
                <w:lang w:eastAsia="ru-RU"/>
              </w:rPr>
            </w:pPr>
            <w:r w:rsidRPr="00BD590C">
              <w:rPr>
                <w:sz w:val="20"/>
                <w:szCs w:val="20"/>
                <w:lang w:eastAsia="ru-RU"/>
              </w:rPr>
              <w:t>10</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p>
        </w:tc>
        <w:tc>
          <w:tcPr>
            <w:tcW w:w="3483" w:type="pct"/>
          </w:tcPr>
          <w:p w:rsidR="001338FF" w:rsidRPr="00BD590C" w:rsidRDefault="001338FF" w:rsidP="00200971">
            <w:pPr>
              <w:keepLines/>
              <w:rPr>
                <w:b/>
                <w:bCs/>
                <w:sz w:val="20"/>
                <w:szCs w:val="20"/>
                <w:lang w:eastAsia="ru-RU"/>
              </w:rPr>
            </w:pPr>
            <w:r w:rsidRPr="00BD590C">
              <w:rPr>
                <w:b/>
                <w:bCs/>
                <w:sz w:val="20"/>
                <w:szCs w:val="20"/>
                <w:lang w:eastAsia="ru-RU"/>
              </w:rPr>
              <w:t>Итого учебники для старшего звена</w:t>
            </w:r>
          </w:p>
        </w:tc>
        <w:tc>
          <w:tcPr>
            <w:tcW w:w="275" w:type="pct"/>
          </w:tcPr>
          <w:p w:rsidR="001338FF" w:rsidRPr="00F90C88" w:rsidRDefault="001338FF" w:rsidP="00200971">
            <w:pPr>
              <w:rPr>
                <w:b/>
                <w:sz w:val="20"/>
                <w:szCs w:val="20"/>
                <w:lang w:eastAsia="ru-RU"/>
              </w:rPr>
            </w:pPr>
            <w:r w:rsidRPr="00F90C88">
              <w:rPr>
                <w:b/>
                <w:sz w:val="20"/>
                <w:szCs w:val="20"/>
                <w:lang w:eastAsia="ru-RU"/>
              </w:rPr>
              <w:t>620</w:t>
            </w:r>
          </w:p>
        </w:tc>
        <w:tc>
          <w:tcPr>
            <w:tcW w:w="367"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rPr>
                <w:b/>
                <w:sz w:val="20"/>
                <w:szCs w:val="20"/>
                <w:lang w:eastAsia="ru-RU"/>
              </w:rPr>
            </w:pPr>
            <w:r>
              <w:rPr>
                <w:b/>
                <w:sz w:val="20"/>
                <w:szCs w:val="20"/>
                <w:lang w:eastAsia="ru-RU"/>
              </w:rPr>
              <w:t>93,3</w:t>
            </w:r>
          </w:p>
        </w:tc>
        <w:tc>
          <w:tcPr>
            <w:tcW w:w="321" w:type="pct"/>
          </w:tcPr>
          <w:p w:rsidR="001338FF" w:rsidRPr="00BD590C" w:rsidRDefault="001338FF" w:rsidP="00200971">
            <w:pPr>
              <w:jc w:val="center"/>
              <w:rPr>
                <w:b/>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Аксенова Букварь 1 класс ч.1</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1</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Аксенова Букварь 1 класс ч.2</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p>
        </w:tc>
        <w:tc>
          <w:tcPr>
            <w:tcW w:w="321" w:type="pct"/>
          </w:tcPr>
          <w:p w:rsidR="001338FF" w:rsidRPr="00BD590C" w:rsidRDefault="001338FF" w:rsidP="00200971">
            <w:pPr>
              <w:jc w:val="center"/>
              <w:rPr>
                <w:b/>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Русский язык.</w:t>
            </w:r>
            <w:r w:rsidRPr="00BD590C">
              <w:rPr>
                <w:bCs/>
                <w:sz w:val="20"/>
                <w:szCs w:val="20"/>
                <w:lang w:eastAsia="ru-RU"/>
              </w:rPr>
              <w:t xml:space="preserve"> 2 класс:учеб. для 00, реализующих адапт. осн. общеобр. прогр./ Э.В.Якубовская, Н.В.Павлова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Чтение</w:t>
            </w:r>
            <w:r w:rsidRPr="00BD590C">
              <w:rPr>
                <w:bCs/>
                <w:sz w:val="20"/>
                <w:szCs w:val="20"/>
                <w:lang w:eastAsia="ru-RU"/>
              </w:rPr>
              <w:t xml:space="preserve">. 2 класс.Учеб. для общеобр. орг-ий, реализующих адапт. осн. общеобр. прогр. В 2 ч. Ч.1/ (авт.-сост. С.Ю.Ильина и др.).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Чтение</w:t>
            </w:r>
            <w:r w:rsidRPr="00BD590C">
              <w:rPr>
                <w:bCs/>
                <w:sz w:val="20"/>
                <w:szCs w:val="20"/>
                <w:lang w:eastAsia="ru-RU"/>
              </w:rPr>
              <w:t xml:space="preserve">. 2 класс.Учеб. для общеобр. орг-ий, реализующих адапт. осн. общеобр. прогр. В 2 ч. Ч.2/ (авт.-сост. С.Ю.Ильина и др.).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Устная речь</w:t>
            </w:r>
            <w:r w:rsidRPr="00BD590C">
              <w:rPr>
                <w:bCs/>
                <w:sz w:val="20"/>
                <w:szCs w:val="20"/>
                <w:lang w:eastAsia="ru-RU"/>
              </w:rPr>
              <w:t xml:space="preserve">. 2 класс.Учеб. для общеобр. орг-ий, реализующих адапт. осн. общеобр. прогр. /С.В.Комарова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Математика.</w:t>
            </w:r>
            <w:r w:rsidRPr="00BD590C">
              <w:rPr>
                <w:bCs/>
                <w:sz w:val="20"/>
                <w:szCs w:val="20"/>
                <w:lang w:eastAsia="ru-RU"/>
              </w:rPr>
              <w:t xml:space="preserve"> 2 класс.Учеб. для общеобр. орг-ий, реализующих адапт. осн. общеобр. прогр. В 2 ч. Ч.1/ Т.В.Алышева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Cs/>
                <w:sz w:val="20"/>
                <w:szCs w:val="20"/>
                <w:lang w:eastAsia="ru-RU"/>
              </w:rPr>
              <w:t xml:space="preserve">Матвеева Н.Б. </w:t>
            </w:r>
            <w:r w:rsidRPr="00BD590C">
              <w:rPr>
                <w:b/>
                <w:bCs/>
                <w:sz w:val="20"/>
                <w:szCs w:val="20"/>
                <w:lang w:eastAsia="ru-RU"/>
              </w:rPr>
              <w:t>Живой мир</w:t>
            </w:r>
            <w:r w:rsidRPr="00BD590C">
              <w:rPr>
                <w:bCs/>
                <w:sz w:val="20"/>
                <w:szCs w:val="20"/>
                <w:lang w:eastAsia="ru-RU"/>
              </w:rPr>
              <w:t xml:space="preserve"> 2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2</w:t>
            </w:r>
          </w:p>
        </w:tc>
        <w:tc>
          <w:tcPr>
            <w:tcW w:w="3483" w:type="pct"/>
          </w:tcPr>
          <w:p w:rsidR="001338FF" w:rsidRPr="00BD590C" w:rsidRDefault="001338FF" w:rsidP="00200971">
            <w:pPr>
              <w:keepLines/>
              <w:rPr>
                <w:bCs/>
                <w:sz w:val="20"/>
                <w:szCs w:val="20"/>
                <w:lang w:eastAsia="ru-RU"/>
              </w:rPr>
            </w:pPr>
            <w:r w:rsidRPr="00BD590C">
              <w:rPr>
                <w:b/>
                <w:bCs/>
                <w:sz w:val="20"/>
                <w:szCs w:val="20"/>
                <w:lang w:eastAsia="ru-RU"/>
              </w:rPr>
              <w:t>Технология.</w:t>
            </w:r>
            <w:r w:rsidRPr="00BD590C">
              <w:rPr>
                <w:bCs/>
                <w:sz w:val="20"/>
                <w:szCs w:val="20"/>
                <w:lang w:eastAsia="ru-RU"/>
              </w:rPr>
              <w:t xml:space="preserve"> Ручной труд. 2 класс: учеб. для общеобр. орг-ий, реализующих адапт. осн. общеобр. прогр. /Л.А.Кузнецова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Устная речь</w:t>
            </w:r>
            <w:r w:rsidRPr="00BD590C">
              <w:rPr>
                <w:sz w:val="20"/>
                <w:szCs w:val="20"/>
              </w:rPr>
              <w:t>. 3 класс: учеб. для спец. (коррекц.) ОУ 8 вида/ С.В.Комарова. – 2-е изд.</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Cs/>
                <w:sz w:val="20"/>
                <w:szCs w:val="20"/>
                <w:lang w:eastAsia="ru-RU"/>
              </w:rPr>
            </w:pPr>
            <w:r w:rsidRPr="00BD590C">
              <w:rPr>
                <w:b/>
                <w:sz w:val="20"/>
                <w:szCs w:val="20"/>
              </w:rPr>
              <w:t>Русский язык</w:t>
            </w:r>
            <w:r w:rsidRPr="00BD590C">
              <w:rPr>
                <w:sz w:val="20"/>
                <w:szCs w:val="20"/>
              </w:rPr>
              <w:t>. 3 класс: учеб. для спец. (коррекц.) ОУ 8 вида/ А.К.Аксёнова, Э.В.Якубовская</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Живой мир.</w:t>
            </w:r>
            <w:r w:rsidRPr="00BD590C">
              <w:rPr>
                <w:sz w:val="20"/>
                <w:szCs w:val="20"/>
              </w:rPr>
              <w:t xml:space="preserve"> 3 класс: уч. для спец. (коррекц.) ОУ 8 вида/ Н.Б.Матвеева, М.А.Попова, Т.О.Куртова.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5</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Чтение:</w:t>
            </w:r>
            <w:r w:rsidRPr="00BD590C">
              <w:rPr>
                <w:sz w:val="20"/>
                <w:szCs w:val="20"/>
              </w:rPr>
              <w:t xml:space="preserve"> 3 класс: Учебник для специальных (коррекционных) образовательных учреждений 8 вида/Авт.-сост. С.Ю. Ильина, Л.В.Матвеева (Лунёва</w:t>
            </w:r>
          </w:p>
        </w:tc>
        <w:tc>
          <w:tcPr>
            <w:tcW w:w="275" w:type="pct"/>
          </w:tcPr>
          <w:p w:rsidR="001338FF" w:rsidRPr="00BD590C" w:rsidRDefault="001338FF" w:rsidP="00200971">
            <w:pPr>
              <w:jc w:val="center"/>
              <w:rPr>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 xml:space="preserve">Математика </w:t>
            </w:r>
            <w:r w:rsidRPr="00BD590C">
              <w:rPr>
                <w:sz w:val="20"/>
                <w:szCs w:val="20"/>
              </w:rPr>
              <w:t>3 класс: учеб. для спец. (коррекц.) ОУ 8 вида /В.В.Эк 10-е изд.</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Окружающий мир</w:t>
            </w:r>
            <w:r w:rsidRPr="00BD590C">
              <w:rPr>
                <w:sz w:val="20"/>
                <w:szCs w:val="20"/>
              </w:rPr>
              <w:t>: учеб. для 3 класса спец. (коррекционных) ОУ 8 вида/С.В.Кудрина</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3</w:t>
            </w:r>
          </w:p>
        </w:tc>
        <w:tc>
          <w:tcPr>
            <w:tcW w:w="3483" w:type="pct"/>
          </w:tcPr>
          <w:p w:rsidR="001338FF" w:rsidRPr="00BD590C" w:rsidRDefault="001338FF" w:rsidP="00200971">
            <w:pPr>
              <w:keepLines/>
              <w:rPr>
                <w:b/>
                <w:sz w:val="20"/>
                <w:szCs w:val="20"/>
              </w:rPr>
            </w:pPr>
            <w:r w:rsidRPr="00BD590C">
              <w:rPr>
                <w:b/>
                <w:sz w:val="20"/>
                <w:szCs w:val="20"/>
              </w:rPr>
              <w:t>Кузнецова Л.А. Технология:</w:t>
            </w:r>
            <w:r w:rsidRPr="00BD590C">
              <w:rPr>
                <w:sz w:val="20"/>
                <w:szCs w:val="20"/>
              </w:rPr>
              <w:t xml:space="preserve"> Ручной труд: 3 класс: Учебник для спец. (коррекц.) ОУ 8 вида</w:t>
            </w:r>
          </w:p>
        </w:tc>
        <w:tc>
          <w:tcPr>
            <w:tcW w:w="275" w:type="pct"/>
          </w:tcPr>
          <w:p w:rsidR="001338FF" w:rsidRPr="00BD590C" w:rsidRDefault="001338FF" w:rsidP="00200971">
            <w:pPr>
              <w:jc w:val="center"/>
              <w:rPr>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
                <w:sz w:val="20"/>
                <w:szCs w:val="20"/>
              </w:rPr>
            </w:pPr>
            <w:r w:rsidRPr="00BD590C">
              <w:rPr>
                <w:b/>
                <w:sz w:val="20"/>
                <w:szCs w:val="20"/>
              </w:rPr>
              <w:t>Русский язык</w:t>
            </w:r>
            <w:r w:rsidRPr="00BD590C">
              <w:rPr>
                <w:sz w:val="20"/>
                <w:szCs w:val="20"/>
              </w:rPr>
              <w:t>. 4 класс: учеб. для спец. (коррекц.) образоват. учреждений 8 вида/ А.К.Аксёнова, Н.Г.Галунчикова</w:t>
            </w:r>
          </w:p>
        </w:tc>
        <w:tc>
          <w:tcPr>
            <w:tcW w:w="275" w:type="pct"/>
          </w:tcPr>
          <w:p w:rsidR="001338FF" w:rsidRPr="00BD590C" w:rsidRDefault="001338FF" w:rsidP="00200971">
            <w:pPr>
              <w:jc w:val="center"/>
              <w:rPr>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Cs/>
                <w:sz w:val="20"/>
                <w:szCs w:val="20"/>
                <w:lang w:eastAsia="ru-RU"/>
              </w:rPr>
            </w:pPr>
            <w:r w:rsidRPr="00BD590C">
              <w:rPr>
                <w:b/>
                <w:sz w:val="20"/>
                <w:szCs w:val="20"/>
              </w:rPr>
              <w:t>Чтение:</w:t>
            </w:r>
            <w:r w:rsidRPr="00BD590C">
              <w:rPr>
                <w:sz w:val="20"/>
                <w:szCs w:val="20"/>
              </w:rPr>
              <w:t xml:space="preserve"> 4 класс: Учебник для специальных (коррекционных) образовательных учреждений 8 вида/Авт.-сост. С.Ю. Ильина, Л.В.Матвеева (Лунёва)</w:t>
            </w:r>
          </w:p>
        </w:tc>
        <w:tc>
          <w:tcPr>
            <w:tcW w:w="275" w:type="pct"/>
          </w:tcPr>
          <w:p w:rsidR="001338FF" w:rsidRPr="00BD590C" w:rsidRDefault="001338FF" w:rsidP="00200971">
            <w:pPr>
              <w:jc w:val="center"/>
              <w:rPr>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Cs/>
                <w:sz w:val="20"/>
                <w:szCs w:val="20"/>
                <w:lang w:eastAsia="ru-RU"/>
              </w:rPr>
            </w:pPr>
            <w:r w:rsidRPr="00BD590C">
              <w:rPr>
                <w:b/>
                <w:sz w:val="20"/>
                <w:szCs w:val="20"/>
              </w:rPr>
              <w:t xml:space="preserve">Математика.  4 класс </w:t>
            </w:r>
            <w:r w:rsidRPr="00BD590C">
              <w:rPr>
                <w:sz w:val="20"/>
                <w:szCs w:val="20"/>
              </w:rPr>
              <w:t>Учебник для специальных (коррекционных) ОУ 8 вида/М.Н.Перова.</w:t>
            </w:r>
          </w:p>
        </w:tc>
        <w:tc>
          <w:tcPr>
            <w:tcW w:w="275" w:type="pct"/>
          </w:tcPr>
          <w:p w:rsidR="001338FF" w:rsidRPr="00BD590C" w:rsidRDefault="001338FF" w:rsidP="00200971">
            <w:pPr>
              <w:jc w:val="center"/>
              <w:rPr>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
                <w:sz w:val="20"/>
                <w:szCs w:val="20"/>
              </w:rPr>
            </w:pPr>
            <w:r w:rsidRPr="00BD590C">
              <w:rPr>
                <w:b/>
                <w:sz w:val="20"/>
                <w:szCs w:val="20"/>
              </w:rPr>
              <w:t xml:space="preserve">Устная речь. </w:t>
            </w:r>
            <w:r w:rsidRPr="00BD590C">
              <w:rPr>
                <w:sz w:val="20"/>
                <w:szCs w:val="20"/>
              </w:rPr>
              <w:t>4 класс: учеб. для спец. (коррекц.)образоват учреждений 8 вида/ С.В.Комарова</w:t>
            </w:r>
          </w:p>
        </w:tc>
        <w:tc>
          <w:tcPr>
            <w:tcW w:w="275" w:type="pct"/>
          </w:tcPr>
          <w:p w:rsidR="001338FF" w:rsidRPr="00BD590C" w:rsidRDefault="001338FF" w:rsidP="00200971">
            <w:pPr>
              <w:jc w:val="center"/>
              <w:rPr>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Cs/>
                <w:sz w:val="20"/>
                <w:szCs w:val="20"/>
                <w:lang w:eastAsia="ru-RU"/>
              </w:rPr>
            </w:pPr>
            <w:r w:rsidRPr="00BD590C">
              <w:rPr>
                <w:b/>
                <w:sz w:val="20"/>
                <w:szCs w:val="20"/>
              </w:rPr>
              <w:t>Окружающий мир</w:t>
            </w:r>
            <w:r w:rsidRPr="00BD590C">
              <w:rPr>
                <w:sz w:val="20"/>
                <w:szCs w:val="20"/>
              </w:rPr>
              <w:t>: учеб. для 4 класса спец. (коррекционных) ОУ 8 вида/С.В.Кудрина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4</w:t>
            </w:r>
          </w:p>
        </w:tc>
        <w:tc>
          <w:tcPr>
            <w:tcW w:w="3483" w:type="pct"/>
          </w:tcPr>
          <w:p w:rsidR="001338FF" w:rsidRPr="00BD590C" w:rsidRDefault="001338FF" w:rsidP="00200971">
            <w:pPr>
              <w:keepLines/>
              <w:rPr>
                <w:bCs/>
                <w:sz w:val="20"/>
                <w:szCs w:val="20"/>
                <w:lang w:eastAsia="ru-RU"/>
              </w:rPr>
            </w:pPr>
            <w:r w:rsidRPr="00BD590C">
              <w:rPr>
                <w:b/>
                <w:sz w:val="20"/>
                <w:szCs w:val="20"/>
              </w:rPr>
              <w:t>Технология:</w:t>
            </w:r>
            <w:r w:rsidRPr="00BD590C">
              <w:rPr>
                <w:sz w:val="20"/>
                <w:szCs w:val="20"/>
              </w:rPr>
              <w:t xml:space="preserve"> Ручной труд: 4 класс: Учебник для спец. (коррекц.) ОУ 8 вида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6</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205"/>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keepLines/>
              <w:rPr>
                <w:b/>
                <w:sz w:val="20"/>
                <w:szCs w:val="20"/>
              </w:rPr>
            </w:pPr>
            <w:r w:rsidRPr="00BD590C">
              <w:rPr>
                <w:b/>
                <w:sz w:val="20"/>
                <w:szCs w:val="20"/>
              </w:rPr>
              <w:t>Русский язык</w:t>
            </w:r>
            <w:r w:rsidRPr="00BD590C">
              <w:rPr>
                <w:sz w:val="20"/>
                <w:szCs w:val="20"/>
              </w:rPr>
              <w:t xml:space="preserve"> 5 класс учеб. для спец. (коррекц.) школ 8 вида/ А.К.Аксенова, Т.М.Головкина, Н.В.Лазуткина</w:t>
            </w:r>
          </w:p>
        </w:tc>
        <w:tc>
          <w:tcPr>
            <w:tcW w:w="275" w:type="pct"/>
          </w:tcPr>
          <w:p w:rsidR="001338FF" w:rsidRPr="00BD590C" w:rsidRDefault="001338FF" w:rsidP="00200971">
            <w:pPr>
              <w:jc w:val="center"/>
              <w:rPr>
                <w:b/>
                <w:sz w:val="20"/>
                <w:szCs w:val="20"/>
                <w:lang w:eastAsia="ru-RU"/>
              </w:rPr>
            </w:pPr>
            <w:r w:rsidRPr="00BD590C">
              <w:rPr>
                <w:sz w:val="20"/>
                <w:szCs w:val="20"/>
                <w:lang w:eastAsia="ru-RU"/>
              </w:rPr>
              <w:t>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327"/>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keepLines/>
              <w:rPr>
                <w:b/>
                <w:sz w:val="20"/>
                <w:szCs w:val="20"/>
              </w:rPr>
            </w:pPr>
            <w:r w:rsidRPr="00BD590C">
              <w:rPr>
                <w:b/>
                <w:sz w:val="20"/>
                <w:szCs w:val="20"/>
              </w:rPr>
              <w:t xml:space="preserve">Чтение: </w:t>
            </w:r>
            <w:r w:rsidRPr="00BD590C">
              <w:rPr>
                <w:sz w:val="20"/>
                <w:szCs w:val="20"/>
              </w:rPr>
              <w:t>5 класс: Учебник для спец. (коррекционных) образов. орг-ий 8 вида/ Авт.-сост. И.М.Бгажнокова, Г.В.Савельева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337"/>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keepLines/>
              <w:rPr>
                <w:b/>
                <w:sz w:val="20"/>
                <w:szCs w:val="20"/>
              </w:rPr>
            </w:pPr>
            <w:r w:rsidRPr="00BD590C">
              <w:rPr>
                <w:b/>
                <w:sz w:val="20"/>
                <w:szCs w:val="20"/>
              </w:rPr>
              <w:t>Математика</w:t>
            </w:r>
            <w:r w:rsidRPr="00BD590C">
              <w:rPr>
                <w:sz w:val="20"/>
                <w:szCs w:val="20"/>
              </w:rPr>
              <w:t xml:space="preserve"> 5 класс учеб. для спец.(коррекц.) оУ 8 вида/М.Н.Перова,г.М.Капустина</w:t>
            </w:r>
          </w:p>
        </w:tc>
        <w:tc>
          <w:tcPr>
            <w:tcW w:w="275" w:type="pct"/>
          </w:tcPr>
          <w:p w:rsidR="001338FF" w:rsidRPr="00BD590C" w:rsidRDefault="001338FF" w:rsidP="00200971">
            <w:pPr>
              <w:jc w:val="center"/>
              <w:rPr>
                <w:b/>
                <w:sz w:val="20"/>
                <w:szCs w:val="20"/>
                <w:lang w:eastAsia="ru-RU"/>
              </w:rPr>
            </w:pPr>
            <w:r w:rsidRPr="00BD590C">
              <w:rPr>
                <w:sz w:val="20"/>
                <w:szCs w:val="20"/>
                <w:lang w:eastAsia="ru-RU"/>
              </w:rPr>
              <w:t>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keepLines/>
              <w:rPr>
                <w:b/>
                <w:sz w:val="20"/>
                <w:szCs w:val="20"/>
              </w:rPr>
            </w:pPr>
            <w:r w:rsidRPr="00BD590C">
              <w:rPr>
                <w:b/>
                <w:sz w:val="20"/>
                <w:szCs w:val="20"/>
              </w:rPr>
              <w:t xml:space="preserve">Романов И.В.  </w:t>
            </w:r>
            <w:r w:rsidRPr="00BD590C">
              <w:rPr>
                <w:sz w:val="20"/>
                <w:szCs w:val="20"/>
              </w:rPr>
              <w:t>Природоведение 5 класс. Учебник для спец. (коррекц.) школ 8 вида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w:t>
            </w:r>
          </w:p>
        </w:tc>
        <w:tc>
          <w:tcPr>
            <w:tcW w:w="3483" w:type="pct"/>
          </w:tcPr>
          <w:p w:rsidR="001338FF" w:rsidRPr="00BD590C" w:rsidRDefault="001338FF" w:rsidP="00200971">
            <w:pPr>
              <w:keepLines/>
              <w:rPr>
                <w:b/>
                <w:sz w:val="20"/>
                <w:szCs w:val="20"/>
              </w:rPr>
            </w:pPr>
            <w:r w:rsidRPr="00BD590C">
              <w:rPr>
                <w:b/>
                <w:sz w:val="20"/>
                <w:szCs w:val="20"/>
              </w:rPr>
              <w:t xml:space="preserve">Технология. </w:t>
            </w:r>
            <w:r w:rsidRPr="00BD590C">
              <w:rPr>
                <w:sz w:val="20"/>
                <w:szCs w:val="20"/>
              </w:rPr>
              <w:t>Сельскохозяйственный труд. 5 класс: учеб. для общеобр. орг-ий, реализующих адапт. осн. общеобр. прогр./ Е.А.Ковалева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Cs/>
                <w:sz w:val="20"/>
                <w:szCs w:val="20"/>
                <w:lang w:eastAsia="ru-RU"/>
              </w:rPr>
            </w:pPr>
            <w:r w:rsidRPr="00BD590C">
              <w:rPr>
                <w:b/>
                <w:sz w:val="20"/>
                <w:szCs w:val="20"/>
              </w:rPr>
              <w:t>Русский язык.</w:t>
            </w:r>
            <w:r w:rsidRPr="00BD590C">
              <w:rPr>
                <w:sz w:val="20"/>
                <w:szCs w:val="20"/>
              </w:rPr>
              <w:t xml:space="preserve"> 6 класс: учеб. для спец. (коррекц.) ОУ 8 вида/ Галунчикова Н.Г., Э.В.Якубовская</w:t>
            </w:r>
          </w:p>
        </w:tc>
        <w:tc>
          <w:tcPr>
            <w:tcW w:w="275" w:type="pct"/>
          </w:tcPr>
          <w:p w:rsidR="001338FF" w:rsidRPr="00BD590C" w:rsidRDefault="001338FF" w:rsidP="00200971">
            <w:pPr>
              <w:jc w:val="center"/>
              <w:rPr>
                <w:sz w:val="20"/>
                <w:szCs w:val="20"/>
                <w:lang w:eastAsia="ru-RU"/>
              </w:rPr>
            </w:pPr>
            <w:r w:rsidRPr="00BD590C">
              <w:rPr>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Cs/>
                <w:sz w:val="20"/>
                <w:szCs w:val="20"/>
                <w:lang w:eastAsia="ru-RU"/>
              </w:rPr>
            </w:pPr>
            <w:r w:rsidRPr="00BD590C">
              <w:rPr>
                <w:b/>
                <w:sz w:val="20"/>
                <w:szCs w:val="20"/>
              </w:rPr>
              <w:t>Математика</w:t>
            </w:r>
            <w:r w:rsidRPr="00BD590C">
              <w:rPr>
                <w:sz w:val="20"/>
                <w:szCs w:val="20"/>
              </w:rPr>
              <w:t xml:space="preserve"> 6 класс: учеб. для спец. (коррекц.) ОУ 8 вида/ Г.М.Капустина, М.Н.Перова</w:t>
            </w:r>
          </w:p>
        </w:tc>
        <w:tc>
          <w:tcPr>
            <w:tcW w:w="275" w:type="pct"/>
          </w:tcPr>
          <w:p w:rsidR="001338FF" w:rsidRPr="00BD590C" w:rsidRDefault="001338FF" w:rsidP="00200971">
            <w:pPr>
              <w:jc w:val="center"/>
              <w:rPr>
                <w:b/>
                <w:sz w:val="20"/>
                <w:szCs w:val="20"/>
                <w:lang w:eastAsia="ru-RU"/>
              </w:rPr>
            </w:pPr>
            <w:r w:rsidRPr="00BD590C">
              <w:rPr>
                <w:sz w:val="20"/>
                <w:szCs w:val="20"/>
                <w:lang w:eastAsia="ru-RU"/>
              </w:rPr>
              <w:t>3</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Cs/>
                <w:sz w:val="20"/>
                <w:szCs w:val="20"/>
                <w:lang w:eastAsia="ru-RU"/>
              </w:rPr>
            </w:pPr>
            <w:r w:rsidRPr="00BD590C">
              <w:rPr>
                <w:b/>
                <w:sz w:val="20"/>
                <w:szCs w:val="20"/>
              </w:rPr>
              <w:t>Чтение</w:t>
            </w:r>
            <w:r w:rsidRPr="00BD590C">
              <w:rPr>
                <w:sz w:val="20"/>
                <w:szCs w:val="20"/>
              </w:rPr>
              <w:t xml:space="preserve"> 6 кл.учебн. для специальных (коррекц.) образов. учрежд. 8 вида/ авт.-сост. И.М.Бгажнокова, Е.С.Погостина</w:t>
            </w:r>
          </w:p>
        </w:tc>
        <w:tc>
          <w:tcPr>
            <w:tcW w:w="275" w:type="pct"/>
          </w:tcPr>
          <w:p w:rsidR="001338FF" w:rsidRPr="00BD590C" w:rsidRDefault="001338FF" w:rsidP="00200971">
            <w:pPr>
              <w:rPr>
                <w:b/>
                <w:sz w:val="20"/>
                <w:szCs w:val="20"/>
                <w:lang w:eastAsia="ru-RU"/>
              </w:rPr>
            </w:pPr>
            <w:r w:rsidRPr="00BD590C">
              <w:rPr>
                <w:sz w:val="20"/>
                <w:szCs w:val="20"/>
                <w:lang w:eastAsia="ru-RU"/>
              </w:rPr>
              <w:t xml:space="preserve">    </w:t>
            </w:r>
            <w:r>
              <w:rPr>
                <w:sz w:val="20"/>
                <w:szCs w:val="20"/>
                <w:lang w:eastAsia="ru-RU"/>
              </w:rPr>
              <w:t xml:space="preserve"> </w:t>
            </w:r>
            <w:r w:rsidRPr="00BD590C">
              <w:rPr>
                <w:b/>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
                <w:sz w:val="20"/>
                <w:szCs w:val="20"/>
              </w:rPr>
            </w:pPr>
            <w:r w:rsidRPr="00BD590C">
              <w:rPr>
                <w:b/>
                <w:sz w:val="20"/>
                <w:szCs w:val="20"/>
              </w:rPr>
              <w:t xml:space="preserve">География </w:t>
            </w:r>
            <w:r w:rsidRPr="00BD590C">
              <w:rPr>
                <w:sz w:val="20"/>
                <w:szCs w:val="20"/>
              </w:rPr>
              <w:t>6 кл.: уч.. для спец. (коррекц.) ОУ 8 вида: с приложен/ Лифанова Т.М., Соломина Е.М.</w:t>
            </w:r>
          </w:p>
        </w:tc>
        <w:tc>
          <w:tcPr>
            <w:tcW w:w="275" w:type="pct"/>
          </w:tcPr>
          <w:p w:rsidR="001338FF" w:rsidRPr="00BD590C" w:rsidRDefault="001338FF" w:rsidP="00200971">
            <w:pPr>
              <w:jc w:val="center"/>
              <w:rPr>
                <w:sz w:val="20"/>
                <w:szCs w:val="20"/>
                <w:lang w:eastAsia="ru-RU"/>
              </w:rPr>
            </w:pPr>
            <w:r w:rsidRPr="00BD590C">
              <w:rPr>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Cs/>
                <w:sz w:val="20"/>
                <w:szCs w:val="20"/>
                <w:lang w:eastAsia="ru-RU"/>
              </w:rPr>
            </w:pPr>
            <w:r w:rsidRPr="00BD590C">
              <w:rPr>
                <w:b/>
                <w:sz w:val="20"/>
                <w:szCs w:val="20"/>
              </w:rPr>
              <w:t>Мир истории</w:t>
            </w:r>
            <w:r w:rsidRPr="00BD590C">
              <w:rPr>
                <w:sz w:val="20"/>
                <w:szCs w:val="20"/>
              </w:rPr>
              <w:t xml:space="preserve">, 6 класс: учеб. для спец. (коррекц.) ОУ 8 вида/ И.М.Бгажнокова, Л.В.Смирнова,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
                <w:sz w:val="20"/>
                <w:szCs w:val="20"/>
              </w:rPr>
            </w:pPr>
            <w:r w:rsidRPr="00BD590C">
              <w:rPr>
                <w:b/>
                <w:sz w:val="20"/>
                <w:szCs w:val="20"/>
              </w:rPr>
              <w:t xml:space="preserve">Биология. </w:t>
            </w:r>
            <w:r w:rsidRPr="00BD590C">
              <w:rPr>
                <w:sz w:val="20"/>
                <w:szCs w:val="20"/>
              </w:rPr>
              <w:t xml:space="preserve">Неживая природа Для спец. (коррекц.) ОУ 8 вида Романов И.В., Петросова Р.А.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6</w:t>
            </w:r>
          </w:p>
        </w:tc>
        <w:tc>
          <w:tcPr>
            <w:tcW w:w="3483" w:type="pct"/>
          </w:tcPr>
          <w:p w:rsidR="001338FF" w:rsidRPr="00BD590C" w:rsidRDefault="001338FF" w:rsidP="00200971">
            <w:pPr>
              <w:keepLines/>
              <w:rPr>
                <w:b/>
                <w:sz w:val="20"/>
                <w:szCs w:val="20"/>
              </w:rPr>
            </w:pPr>
            <w:r w:rsidRPr="00BD590C">
              <w:rPr>
                <w:b/>
                <w:sz w:val="20"/>
                <w:szCs w:val="20"/>
              </w:rPr>
              <w:t xml:space="preserve">Технология. </w:t>
            </w:r>
            <w:r w:rsidRPr="00BD590C">
              <w:rPr>
                <w:sz w:val="20"/>
                <w:szCs w:val="20"/>
              </w:rPr>
              <w:t>Сельскохозяйственный труд. 6 класс: учеб. для общеобр. орг-ий, реализующих адапт. осн. общеобр. прогр./ Е.А.Ковалева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Cs/>
                <w:sz w:val="20"/>
                <w:szCs w:val="20"/>
                <w:lang w:eastAsia="ru-RU"/>
              </w:rPr>
            </w:pPr>
            <w:r w:rsidRPr="00BD590C">
              <w:rPr>
                <w:b/>
                <w:sz w:val="20"/>
                <w:szCs w:val="20"/>
              </w:rPr>
              <w:t>Русский язык.</w:t>
            </w:r>
            <w:r w:rsidRPr="00BD590C">
              <w:rPr>
                <w:sz w:val="20"/>
                <w:szCs w:val="20"/>
              </w:rPr>
              <w:t xml:space="preserve"> 7 класс: учеб. для спец. (коррекц.) ОУ 8 вида/ Галунчикова Н.Г., Э.В.Якубовская</w:t>
            </w:r>
          </w:p>
        </w:tc>
        <w:tc>
          <w:tcPr>
            <w:tcW w:w="275" w:type="pct"/>
          </w:tcPr>
          <w:p w:rsidR="001338FF" w:rsidRPr="00BD590C" w:rsidRDefault="001338FF" w:rsidP="00200971">
            <w:pPr>
              <w:jc w:val="center"/>
              <w:rPr>
                <w:b/>
                <w:sz w:val="20"/>
                <w:szCs w:val="20"/>
                <w:lang w:eastAsia="ru-RU"/>
              </w:rPr>
            </w:pPr>
            <w:r w:rsidRPr="00BD590C">
              <w:rPr>
                <w:sz w:val="20"/>
                <w:szCs w:val="20"/>
                <w:lang w:eastAsia="ru-RU"/>
              </w:rPr>
              <w:t>6</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Cs/>
                <w:sz w:val="20"/>
                <w:szCs w:val="20"/>
                <w:lang w:eastAsia="ru-RU"/>
              </w:rPr>
            </w:pPr>
            <w:r w:rsidRPr="00BD590C">
              <w:rPr>
                <w:b/>
                <w:sz w:val="20"/>
                <w:szCs w:val="20"/>
              </w:rPr>
              <w:t xml:space="preserve">Чтение </w:t>
            </w:r>
            <w:r w:rsidRPr="00BD590C">
              <w:rPr>
                <w:sz w:val="20"/>
                <w:szCs w:val="20"/>
              </w:rPr>
              <w:t>7 класс авт.-составитель А.К.Аксёнова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Cs/>
                <w:sz w:val="20"/>
                <w:szCs w:val="20"/>
                <w:lang w:eastAsia="ru-RU"/>
              </w:rPr>
            </w:pPr>
            <w:r w:rsidRPr="00BD590C">
              <w:rPr>
                <w:b/>
                <w:sz w:val="20"/>
                <w:szCs w:val="20"/>
              </w:rPr>
              <w:t xml:space="preserve">Математика. </w:t>
            </w:r>
            <w:r w:rsidRPr="00BD590C">
              <w:rPr>
                <w:sz w:val="20"/>
                <w:szCs w:val="20"/>
              </w:rPr>
              <w:t>7 класс. Учебник для специальных (коррекционных) образовательных учреждений 8 вида/ Т.В.Алышева.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Cs/>
                <w:sz w:val="20"/>
                <w:szCs w:val="20"/>
                <w:lang w:eastAsia="ru-RU"/>
              </w:rPr>
            </w:pPr>
            <w:r w:rsidRPr="00BD590C">
              <w:rPr>
                <w:b/>
                <w:sz w:val="20"/>
                <w:szCs w:val="20"/>
              </w:rPr>
              <w:t xml:space="preserve">География </w:t>
            </w:r>
            <w:r w:rsidRPr="00BD590C">
              <w:rPr>
                <w:sz w:val="20"/>
                <w:szCs w:val="20"/>
              </w:rPr>
              <w:t>7 класс: Т.М.Лифанова, Е.Н.Соломина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
                <w:sz w:val="20"/>
                <w:szCs w:val="20"/>
              </w:rPr>
            </w:pPr>
            <w:r w:rsidRPr="00BD590C">
              <w:rPr>
                <w:b/>
                <w:sz w:val="20"/>
                <w:szCs w:val="20"/>
              </w:rPr>
              <w:t xml:space="preserve">Биология: </w:t>
            </w:r>
            <w:r w:rsidRPr="00BD590C">
              <w:rPr>
                <w:sz w:val="20"/>
                <w:szCs w:val="20"/>
              </w:rPr>
              <w:t>Растения.Грибы.Бактерии</w:t>
            </w:r>
            <w:r w:rsidRPr="00BD590C">
              <w:rPr>
                <w:b/>
                <w:sz w:val="20"/>
                <w:szCs w:val="20"/>
              </w:rPr>
              <w:t>.</w:t>
            </w:r>
            <w:r w:rsidRPr="00BD590C">
              <w:rPr>
                <w:sz w:val="20"/>
                <w:szCs w:val="20"/>
              </w:rPr>
              <w:t xml:space="preserve"> 7 кл. : учебник для специальных (коррекционных) школ 8 вида/ И.В.Романов, </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Pr>
                <w:sz w:val="20"/>
                <w:szCs w:val="20"/>
                <w:lang w:eastAsia="ru-RU"/>
              </w:rPr>
              <w:t>50</w:t>
            </w:r>
          </w:p>
        </w:tc>
        <w:tc>
          <w:tcPr>
            <w:tcW w:w="321" w:type="pct"/>
          </w:tcPr>
          <w:p w:rsidR="001338FF" w:rsidRPr="00BD590C" w:rsidRDefault="001338FF" w:rsidP="00200971">
            <w:pPr>
              <w:jc w:val="center"/>
              <w:rPr>
                <w:sz w:val="20"/>
                <w:szCs w:val="20"/>
                <w:lang w:eastAsia="ru-RU"/>
              </w:rPr>
            </w:pPr>
            <w:r w:rsidRPr="00BD590C">
              <w:rPr>
                <w:sz w:val="20"/>
                <w:szCs w:val="20"/>
                <w:lang w:eastAsia="ru-RU"/>
              </w:rPr>
              <w:t>2</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sz w:val="20"/>
                <w:szCs w:val="20"/>
              </w:rPr>
            </w:pPr>
            <w:r w:rsidRPr="00BD590C">
              <w:rPr>
                <w:sz w:val="20"/>
                <w:szCs w:val="20"/>
              </w:rPr>
              <w:t xml:space="preserve">З.А.Клепинина </w:t>
            </w:r>
            <w:r w:rsidRPr="00BD590C">
              <w:rPr>
                <w:b/>
                <w:sz w:val="20"/>
                <w:szCs w:val="20"/>
              </w:rPr>
              <w:t>Биология</w:t>
            </w:r>
            <w:r w:rsidRPr="00BD590C">
              <w:rPr>
                <w:sz w:val="20"/>
                <w:szCs w:val="20"/>
              </w:rPr>
              <w:t xml:space="preserve"> 7 класс</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Pr>
                <w:sz w:val="20"/>
                <w:szCs w:val="20"/>
                <w:lang w:eastAsia="ru-RU"/>
              </w:rPr>
              <w:t>50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
                <w:sz w:val="20"/>
                <w:szCs w:val="20"/>
              </w:rPr>
            </w:pPr>
            <w:r w:rsidRPr="00BD590C">
              <w:rPr>
                <w:b/>
                <w:sz w:val="20"/>
                <w:szCs w:val="20"/>
              </w:rPr>
              <w:t xml:space="preserve">Технология. </w:t>
            </w:r>
            <w:r w:rsidRPr="00BD590C">
              <w:rPr>
                <w:sz w:val="20"/>
                <w:szCs w:val="20"/>
              </w:rPr>
              <w:t>Сельскохозяйственный труд. 7 класс: Е.А.Ковалева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4</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7</w:t>
            </w:r>
          </w:p>
        </w:tc>
        <w:tc>
          <w:tcPr>
            <w:tcW w:w="3483" w:type="pct"/>
          </w:tcPr>
          <w:p w:rsidR="001338FF" w:rsidRPr="00BD590C" w:rsidRDefault="001338FF" w:rsidP="00200971">
            <w:pPr>
              <w:keepLines/>
              <w:rPr>
                <w:bCs/>
                <w:sz w:val="20"/>
                <w:szCs w:val="20"/>
                <w:lang w:eastAsia="ru-RU"/>
              </w:rPr>
            </w:pPr>
            <w:r w:rsidRPr="00BD590C">
              <w:rPr>
                <w:b/>
                <w:sz w:val="20"/>
                <w:szCs w:val="20"/>
              </w:rPr>
              <w:t xml:space="preserve">История отечества. </w:t>
            </w:r>
            <w:r w:rsidRPr="00BD590C">
              <w:rPr>
                <w:sz w:val="20"/>
                <w:szCs w:val="20"/>
              </w:rPr>
              <w:t>7 класс: учеб. для спец. (коррекц.) образоват. Учреждений 8 вида/И.М</w:t>
            </w:r>
            <w:r w:rsidRPr="00BD590C">
              <w:rPr>
                <w:b/>
                <w:sz w:val="20"/>
                <w:szCs w:val="20"/>
              </w:rPr>
              <w:t>.</w:t>
            </w:r>
            <w:r w:rsidRPr="00BD590C">
              <w:rPr>
                <w:sz w:val="20"/>
                <w:szCs w:val="20"/>
              </w:rPr>
              <w:t>Бгажнокова, Л.В.Смирнова</w:t>
            </w:r>
          </w:p>
        </w:tc>
        <w:tc>
          <w:tcPr>
            <w:tcW w:w="275" w:type="pct"/>
          </w:tcPr>
          <w:p w:rsidR="001338FF" w:rsidRPr="00BD590C" w:rsidRDefault="001338FF" w:rsidP="00200971">
            <w:pPr>
              <w:jc w:val="center"/>
              <w:rPr>
                <w:b/>
                <w:sz w:val="20"/>
                <w:szCs w:val="20"/>
                <w:lang w:eastAsia="ru-RU"/>
              </w:rPr>
            </w:pPr>
            <w:r>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4</w:t>
            </w:r>
          </w:p>
        </w:tc>
        <w:tc>
          <w:tcPr>
            <w:tcW w:w="321" w:type="pct"/>
          </w:tcPr>
          <w:p w:rsidR="001338FF" w:rsidRPr="00BD590C" w:rsidRDefault="001338FF" w:rsidP="00200971">
            <w:pPr>
              <w:jc w:val="center"/>
              <w:rPr>
                <w:sz w:val="20"/>
                <w:szCs w:val="20"/>
                <w:lang w:eastAsia="ru-RU"/>
              </w:rPr>
            </w:pPr>
            <w:r>
              <w:rPr>
                <w:sz w:val="20"/>
                <w:szCs w:val="20"/>
                <w:lang w:eastAsia="ru-RU"/>
              </w:rPr>
              <w:t>25</w:t>
            </w:r>
          </w:p>
        </w:tc>
        <w:tc>
          <w:tcPr>
            <w:tcW w:w="321" w:type="pct"/>
          </w:tcPr>
          <w:p w:rsidR="001338FF" w:rsidRPr="00BD590C" w:rsidRDefault="001338FF" w:rsidP="00200971">
            <w:pPr>
              <w:jc w:val="center"/>
              <w:rPr>
                <w:sz w:val="20"/>
                <w:szCs w:val="20"/>
                <w:lang w:eastAsia="ru-RU"/>
              </w:rPr>
            </w:pPr>
            <w:r>
              <w:rPr>
                <w:sz w:val="20"/>
                <w:szCs w:val="20"/>
                <w:lang w:eastAsia="ru-RU"/>
              </w:rPr>
              <w:t>3</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5-7</w:t>
            </w:r>
          </w:p>
        </w:tc>
        <w:tc>
          <w:tcPr>
            <w:tcW w:w="3483" w:type="pct"/>
          </w:tcPr>
          <w:p w:rsidR="001338FF" w:rsidRPr="00BD590C" w:rsidRDefault="001338FF" w:rsidP="00200971">
            <w:pPr>
              <w:keepLines/>
              <w:rPr>
                <w:bCs/>
                <w:sz w:val="20"/>
                <w:szCs w:val="20"/>
                <w:lang w:eastAsia="ru-RU"/>
              </w:rPr>
            </w:pPr>
            <w:r w:rsidRPr="00BD590C">
              <w:rPr>
                <w:b/>
                <w:sz w:val="20"/>
                <w:szCs w:val="20"/>
              </w:rPr>
              <w:t xml:space="preserve">Технология </w:t>
            </w:r>
            <w:r w:rsidRPr="00BD590C">
              <w:rPr>
                <w:sz w:val="20"/>
                <w:szCs w:val="20"/>
              </w:rPr>
              <w:t>Азбука переплетчика. 5-7 классы: Г.В.Васенков,</w:t>
            </w:r>
          </w:p>
        </w:tc>
        <w:tc>
          <w:tcPr>
            <w:tcW w:w="275" w:type="pct"/>
          </w:tcPr>
          <w:p w:rsidR="001338FF" w:rsidRPr="00BD590C" w:rsidRDefault="001338FF" w:rsidP="00200971">
            <w:pPr>
              <w:jc w:val="center"/>
              <w:rPr>
                <w:sz w:val="20"/>
                <w:szCs w:val="20"/>
                <w:lang w:eastAsia="ru-RU"/>
              </w:rPr>
            </w:pPr>
            <w:r w:rsidRPr="00BD590C">
              <w:rPr>
                <w:sz w:val="20"/>
                <w:szCs w:val="20"/>
                <w:lang w:eastAsia="ru-RU"/>
              </w:rPr>
              <w:t>2</w:t>
            </w:r>
          </w:p>
        </w:tc>
        <w:tc>
          <w:tcPr>
            <w:tcW w:w="367"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История отечества. </w:t>
            </w:r>
            <w:r w:rsidRPr="00BD590C">
              <w:rPr>
                <w:sz w:val="20"/>
                <w:szCs w:val="20"/>
              </w:rPr>
              <w:t>8 класс: учебник для спец. (коррекц.) ОО 8 вида/ И.М.Бгажнокова, Л.В.Смирнова.- М.:Смирнова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Биология. Животные. 8 класс: </w:t>
            </w:r>
            <w:r w:rsidRPr="00BD590C">
              <w:rPr>
                <w:sz w:val="20"/>
                <w:szCs w:val="20"/>
              </w:rPr>
              <w:t>учеб. для ОО, реализующих адапт. основн. общеобр. прогр./ А.И.Никишов, А.В.Теремов</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География. 8 класс:</w:t>
            </w:r>
            <w:r w:rsidRPr="00BD590C">
              <w:rPr>
                <w:sz w:val="20"/>
                <w:szCs w:val="20"/>
              </w:rPr>
              <w:t xml:space="preserve"> учеб. для ОО, реализующих адапт. основн. общеобр. прогр.: с прилож./Т.М.Лифанова, Е.Н.Соломина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Математика.</w:t>
            </w:r>
            <w:r w:rsidRPr="00BD590C">
              <w:rPr>
                <w:sz w:val="20"/>
                <w:szCs w:val="20"/>
              </w:rPr>
              <w:t xml:space="preserve"> 8 класс: В.В.Эк</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Русский язык. </w:t>
            </w:r>
            <w:r w:rsidRPr="00BD590C">
              <w:rPr>
                <w:sz w:val="20"/>
                <w:szCs w:val="20"/>
              </w:rPr>
              <w:t>8 класс: учеб. для спец.(коррекц.) ОУ 8 вида /Н.Г.Галунчикова, Э.В.Якубовская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Чтение. </w:t>
            </w:r>
            <w:r w:rsidRPr="00BD590C">
              <w:rPr>
                <w:sz w:val="20"/>
                <w:szCs w:val="20"/>
              </w:rPr>
              <w:t>8 класс: уч. для ОО, реализ.адапт. осн. Общобр.прогр./авт.-сост.З.Ф.Малышева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8</w:t>
            </w:r>
          </w:p>
        </w:tc>
        <w:tc>
          <w:tcPr>
            <w:tcW w:w="3483" w:type="pct"/>
          </w:tcPr>
          <w:p w:rsidR="001338FF" w:rsidRPr="00BD590C" w:rsidRDefault="001338FF" w:rsidP="00200971">
            <w:pPr>
              <w:keepLines/>
              <w:rPr>
                <w:b/>
                <w:sz w:val="20"/>
                <w:szCs w:val="20"/>
              </w:rPr>
            </w:pPr>
            <w:r w:rsidRPr="00BD590C">
              <w:rPr>
                <w:b/>
                <w:sz w:val="20"/>
                <w:szCs w:val="20"/>
              </w:rPr>
              <w:t xml:space="preserve">Технология. </w:t>
            </w:r>
            <w:r w:rsidRPr="00BD590C">
              <w:rPr>
                <w:sz w:val="20"/>
                <w:szCs w:val="20"/>
              </w:rPr>
              <w:t>Сельскохозяйственный труд. 8 класс: учеб. для общеобр. орг-ий, реализующих адапт. осн. общеобр. прогр./ Е.А.Ковалева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Pr>
                <w:sz w:val="20"/>
                <w:szCs w:val="20"/>
                <w:lang w:eastAsia="ru-RU"/>
              </w:rPr>
              <w:t>1</w:t>
            </w:r>
          </w:p>
        </w:tc>
        <w:tc>
          <w:tcPr>
            <w:tcW w:w="321" w:type="pct"/>
          </w:tcPr>
          <w:p w:rsidR="001338FF" w:rsidRPr="00BD590C" w:rsidRDefault="001338FF" w:rsidP="00200971">
            <w:pPr>
              <w:jc w:val="center"/>
              <w:rPr>
                <w:sz w:val="20"/>
                <w:szCs w:val="20"/>
                <w:lang w:eastAsia="ru-RU"/>
              </w:rPr>
            </w:pPr>
            <w:r>
              <w:rPr>
                <w:sz w:val="20"/>
                <w:szCs w:val="20"/>
                <w:lang w:eastAsia="ru-RU"/>
              </w:rPr>
              <w:t>100</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sz w:val="20"/>
                <w:szCs w:val="20"/>
              </w:rPr>
            </w:pPr>
            <w:r w:rsidRPr="00BD590C">
              <w:rPr>
                <w:b/>
                <w:sz w:val="20"/>
                <w:szCs w:val="20"/>
              </w:rPr>
              <w:t xml:space="preserve">Чтение. </w:t>
            </w:r>
            <w:r w:rsidRPr="00BD590C">
              <w:rPr>
                <w:sz w:val="20"/>
                <w:szCs w:val="20"/>
              </w:rPr>
              <w:t>9 класс: учеб. для оо, реализующих адапт. Основные общеобр. Прогр./(авт.-сост. А.К.Аксёнова, М.И.Шишкова)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sz w:val="20"/>
                <w:szCs w:val="20"/>
              </w:rPr>
            </w:pPr>
            <w:r w:rsidRPr="00BD590C">
              <w:rPr>
                <w:b/>
                <w:sz w:val="20"/>
                <w:szCs w:val="20"/>
              </w:rPr>
              <w:t>Биология.</w:t>
            </w:r>
            <w:r w:rsidRPr="00BD590C">
              <w:rPr>
                <w:sz w:val="20"/>
                <w:szCs w:val="20"/>
              </w:rPr>
              <w:t xml:space="preserve"> Человек9 класс: Е.Н.Соломина, Т.В.Шевырева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sz w:val="20"/>
                <w:szCs w:val="20"/>
              </w:rPr>
            </w:pPr>
            <w:r w:rsidRPr="00BD590C">
              <w:rPr>
                <w:b/>
                <w:sz w:val="20"/>
                <w:szCs w:val="20"/>
              </w:rPr>
              <w:t>Русский язык.</w:t>
            </w:r>
            <w:r w:rsidRPr="00BD590C">
              <w:rPr>
                <w:sz w:val="20"/>
                <w:szCs w:val="20"/>
              </w:rPr>
              <w:t xml:space="preserve"> 9 класс: Н.Г.Галунчикова, Э.В.Якубовская</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sz w:val="20"/>
                <w:szCs w:val="20"/>
              </w:rPr>
            </w:pPr>
            <w:r w:rsidRPr="00BD590C">
              <w:rPr>
                <w:b/>
                <w:sz w:val="20"/>
                <w:szCs w:val="20"/>
              </w:rPr>
              <w:t xml:space="preserve">Математика </w:t>
            </w:r>
            <w:r w:rsidRPr="00BD590C">
              <w:rPr>
                <w:sz w:val="20"/>
                <w:szCs w:val="20"/>
              </w:rPr>
              <w:t>9 класс М.Н.Перова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sz w:val="20"/>
                <w:szCs w:val="20"/>
              </w:rPr>
            </w:pPr>
            <w:r w:rsidRPr="00BD590C">
              <w:rPr>
                <w:b/>
                <w:sz w:val="20"/>
                <w:szCs w:val="20"/>
              </w:rPr>
              <w:t>Технология</w:t>
            </w:r>
            <w:r w:rsidRPr="00BD590C">
              <w:rPr>
                <w:sz w:val="20"/>
                <w:szCs w:val="20"/>
              </w:rPr>
              <w:t>. Сельскохозяйственный труд. 8 класс: Е.А.Ковалева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jc w:val="center"/>
              <w:rPr>
                <w:sz w:val="20"/>
                <w:szCs w:val="20"/>
                <w:lang w:eastAsia="ru-RU"/>
              </w:rPr>
            </w:pPr>
            <w:r w:rsidRPr="00BD590C">
              <w:rPr>
                <w:sz w:val="20"/>
                <w:szCs w:val="20"/>
                <w:lang w:eastAsia="ru-RU"/>
              </w:rPr>
              <w:t>9</w:t>
            </w:r>
          </w:p>
        </w:tc>
        <w:tc>
          <w:tcPr>
            <w:tcW w:w="3483" w:type="pct"/>
          </w:tcPr>
          <w:p w:rsidR="001338FF" w:rsidRPr="00BD590C" w:rsidRDefault="001338FF" w:rsidP="00200971">
            <w:pPr>
              <w:keepLines/>
              <w:rPr>
                <w:b/>
                <w:sz w:val="20"/>
                <w:szCs w:val="20"/>
              </w:rPr>
            </w:pPr>
            <w:r w:rsidRPr="00BD590C">
              <w:rPr>
                <w:b/>
                <w:sz w:val="20"/>
                <w:szCs w:val="20"/>
              </w:rPr>
              <w:t xml:space="preserve">География. </w:t>
            </w:r>
            <w:r w:rsidRPr="00BD590C">
              <w:rPr>
                <w:sz w:val="20"/>
                <w:szCs w:val="20"/>
              </w:rPr>
              <w:t>9 класс: учеб.для оо, реализующих адапт. Общеобр. Прогр.: с прил./ Т.М.Лифанова, Е.Н.Соломина</w:t>
            </w:r>
          </w:p>
        </w:tc>
        <w:tc>
          <w:tcPr>
            <w:tcW w:w="275" w:type="pct"/>
          </w:tcPr>
          <w:p w:rsidR="001338FF" w:rsidRPr="00BD590C" w:rsidRDefault="001338FF" w:rsidP="00200971">
            <w:pPr>
              <w:jc w:val="center"/>
              <w:rPr>
                <w:b/>
                <w:sz w:val="20"/>
                <w:szCs w:val="20"/>
                <w:lang w:eastAsia="ru-RU"/>
              </w:rPr>
            </w:pPr>
            <w:r w:rsidRPr="00BD590C">
              <w:rPr>
                <w:b/>
                <w:sz w:val="20"/>
                <w:szCs w:val="20"/>
                <w:lang w:eastAsia="ru-RU"/>
              </w:rPr>
              <w:t>1</w:t>
            </w:r>
          </w:p>
        </w:tc>
        <w:tc>
          <w:tcPr>
            <w:tcW w:w="367" w:type="pct"/>
          </w:tcPr>
          <w:p w:rsidR="001338FF" w:rsidRPr="00BD590C" w:rsidRDefault="001338FF" w:rsidP="00200971">
            <w:pPr>
              <w:jc w:val="center"/>
              <w:rPr>
                <w:sz w:val="20"/>
                <w:szCs w:val="20"/>
                <w:lang w:eastAsia="ru-RU"/>
              </w:rPr>
            </w:pPr>
            <w:r w:rsidRPr="00BD590C">
              <w:rPr>
                <w:sz w:val="20"/>
                <w:szCs w:val="20"/>
                <w:lang w:eastAsia="ru-RU"/>
              </w:rPr>
              <w:t>1</w:t>
            </w:r>
          </w:p>
        </w:tc>
        <w:tc>
          <w:tcPr>
            <w:tcW w:w="321" w:type="pct"/>
          </w:tcPr>
          <w:p w:rsidR="001338FF" w:rsidRPr="00BD590C" w:rsidRDefault="001338FF" w:rsidP="00200971">
            <w:pPr>
              <w:jc w:val="center"/>
              <w:rPr>
                <w:sz w:val="20"/>
                <w:szCs w:val="20"/>
                <w:lang w:eastAsia="ru-RU"/>
              </w:rPr>
            </w:pPr>
            <w:r w:rsidRPr="00BD590C">
              <w:rPr>
                <w:sz w:val="20"/>
                <w:szCs w:val="20"/>
                <w:lang w:eastAsia="ru-RU"/>
              </w:rPr>
              <w:t>100</w:t>
            </w:r>
          </w:p>
        </w:tc>
        <w:tc>
          <w:tcPr>
            <w:tcW w:w="321" w:type="pct"/>
          </w:tcPr>
          <w:p w:rsidR="001338FF" w:rsidRPr="00BD590C" w:rsidRDefault="001338FF" w:rsidP="00200971">
            <w:pPr>
              <w:jc w:val="center"/>
              <w:rPr>
                <w:sz w:val="20"/>
                <w:szCs w:val="20"/>
                <w:lang w:eastAsia="ru-RU"/>
              </w:rPr>
            </w:pPr>
            <w:r w:rsidRPr="00BD590C">
              <w:rPr>
                <w:sz w:val="20"/>
                <w:szCs w:val="20"/>
                <w:lang w:eastAsia="ru-RU"/>
              </w:rPr>
              <w:t>-</w:t>
            </w:r>
          </w:p>
        </w:tc>
      </w:tr>
      <w:tr w:rsidR="001338FF" w:rsidRPr="00BD590C" w:rsidTr="00B804DA">
        <w:trPr>
          <w:trHeight w:val="149"/>
        </w:trPr>
        <w:tc>
          <w:tcPr>
            <w:tcW w:w="233" w:type="pct"/>
          </w:tcPr>
          <w:p w:rsidR="001338FF" w:rsidRPr="00BD590C" w:rsidRDefault="001338FF" w:rsidP="00200971">
            <w:pPr>
              <w:rPr>
                <w:sz w:val="20"/>
                <w:szCs w:val="20"/>
                <w:lang w:eastAsia="ru-RU"/>
              </w:rPr>
            </w:pPr>
          </w:p>
        </w:tc>
        <w:tc>
          <w:tcPr>
            <w:tcW w:w="3483" w:type="pct"/>
          </w:tcPr>
          <w:p w:rsidR="001338FF" w:rsidRPr="00BD590C" w:rsidRDefault="001338FF" w:rsidP="00200971">
            <w:pPr>
              <w:keepLines/>
              <w:rPr>
                <w:b/>
                <w:sz w:val="20"/>
                <w:szCs w:val="20"/>
              </w:rPr>
            </w:pPr>
            <w:r w:rsidRPr="00BD590C">
              <w:rPr>
                <w:b/>
                <w:sz w:val="20"/>
                <w:szCs w:val="20"/>
              </w:rPr>
              <w:t>Итого коррекционной литературы</w:t>
            </w:r>
          </w:p>
        </w:tc>
        <w:tc>
          <w:tcPr>
            <w:tcW w:w="275" w:type="pct"/>
          </w:tcPr>
          <w:p w:rsidR="001338FF" w:rsidRPr="00BD590C" w:rsidRDefault="001338FF" w:rsidP="00200971">
            <w:pPr>
              <w:jc w:val="center"/>
              <w:rPr>
                <w:sz w:val="20"/>
                <w:szCs w:val="20"/>
                <w:lang w:eastAsia="ru-RU"/>
              </w:rPr>
            </w:pPr>
            <w:r>
              <w:rPr>
                <w:sz w:val="20"/>
                <w:szCs w:val="20"/>
                <w:lang w:eastAsia="ru-RU"/>
              </w:rPr>
              <w:t>164</w:t>
            </w:r>
          </w:p>
        </w:tc>
        <w:tc>
          <w:tcPr>
            <w:tcW w:w="367" w:type="pct"/>
          </w:tcPr>
          <w:p w:rsidR="001338FF" w:rsidRPr="00BD590C" w:rsidRDefault="001338FF" w:rsidP="00200971">
            <w:pPr>
              <w:jc w:val="center"/>
              <w:rPr>
                <w:sz w:val="20"/>
                <w:szCs w:val="20"/>
                <w:lang w:eastAsia="ru-RU"/>
              </w:rPr>
            </w:pPr>
          </w:p>
        </w:tc>
        <w:tc>
          <w:tcPr>
            <w:tcW w:w="321" w:type="pct"/>
          </w:tcPr>
          <w:p w:rsidR="001338FF" w:rsidRPr="00BD590C" w:rsidRDefault="001338FF" w:rsidP="00200971">
            <w:pPr>
              <w:jc w:val="center"/>
              <w:rPr>
                <w:sz w:val="20"/>
                <w:szCs w:val="20"/>
                <w:lang w:eastAsia="ru-RU"/>
              </w:rPr>
            </w:pPr>
            <w:r>
              <w:rPr>
                <w:sz w:val="20"/>
                <w:szCs w:val="20"/>
                <w:lang w:eastAsia="ru-RU"/>
              </w:rPr>
              <w:t>96,9</w:t>
            </w:r>
          </w:p>
        </w:tc>
        <w:tc>
          <w:tcPr>
            <w:tcW w:w="321" w:type="pct"/>
          </w:tcPr>
          <w:p w:rsidR="001338FF" w:rsidRPr="00BD590C" w:rsidRDefault="001338FF" w:rsidP="00200971">
            <w:pPr>
              <w:jc w:val="center"/>
              <w:rPr>
                <w:sz w:val="20"/>
                <w:szCs w:val="20"/>
                <w:lang w:eastAsia="ru-RU"/>
              </w:rPr>
            </w:pPr>
          </w:p>
        </w:tc>
      </w:tr>
      <w:tr w:rsidR="001338FF" w:rsidRPr="00BD590C" w:rsidTr="00B804DA">
        <w:trPr>
          <w:trHeight w:val="149"/>
        </w:trPr>
        <w:tc>
          <w:tcPr>
            <w:tcW w:w="233" w:type="pct"/>
          </w:tcPr>
          <w:p w:rsidR="001338FF" w:rsidRPr="00BD590C" w:rsidRDefault="001338FF" w:rsidP="00200971">
            <w:pPr>
              <w:rPr>
                <w:sz w:val="20"/>
                <w:szCs w:val="20"/>
                <w:lang w:eastAsia="ru-RU"/>
              </w:rPr>
            </w:pPr>
          </w:p>
        </w:tc>
        <w:tc>
          <w:tcPr>
            <w:tcW w:w="3483" w:type="pct"/>
          </w:tcPr>
          <w:p w:rsidR="001338FF" w:rsidRPr="00BD590C" w:rsidRDefault="001338FF" w:rsidP="00200971">
            <w:pPr>
              <w:keepLines/>
              <w:rPr>
                <w:b/>
                <w:sz w:val="20"/>
                <w:szCs w:val="20"/>
              </w:rPr>
            </w:pPr>
          </w:p>
        </w:tc>
        <w:tc>
          <w:tcPr>
            <w:tcW w:w="275" w:type="pct"/>
          </w:tcPr>
          <w:p w:rsidR="001338FF" w:rsidRPr="000F125C" w:rsidRDefault="001338FF" w:rsidP="00200971">
            <w:pPr>
              <w:jc w:val="center"/>
              <w:rPr>
                <w:b/>
                <w:sz w:val="20"/>
                <w:szCs w:val="20"/>
                <w:lang w:eastAsia="ru-RU"/>
              </w:rPr>
            </w:pPr>
            <w:r w:rsidRPr="000F125C">
              <w:rPr>
                <w:b/>
                <w:sz w:val="20"/>
                <w:szCs w:val="20"/>
                <w:lang w:eastAsia="ru-RU"/>
              </w:rPr>
              <w:t>3647</w:t>
            </w:r>
          </w:p>
        </w:tc>
        <w:tc>
          <w:tcPr>
            <w:tcW w:w="367" w:type="pct"/>
          </w:tcPr>
          <w:p w:rsidR="001338FF" w:rsidRPr="000F125C" w:rsidRDefault="001338FF" w:rsidP="00200971">
            <w:pPr>
              <w:jc w:val="center"/>
              <w:rPr>
                <w:b/>
                <w:sz w:val="20"/>
                <w:szCs w:val="20"/>
                <w:lang w:eastAsia="ru-RU"/>
              </w:rPr>
            </w:pPr>
          </w:p>
        </w:tc>
        <w:tc>
          <w:tcPr>
            <w:tcW w:w="321" w:type="pct"/>
          </w:tcPr>
          <w:p w:rsidR="001338FF" w:rsidRPr="000F125C" w:rsidRDefault="001338FF" w:rsidP="00200971">
            <w:pPr>
              <w:jc w:val="center"/>
              <w:rPr>
                <w:b/>
                <w:sz w:val="20"/>
                <w:szCs w:val="20"/>
                <w:lang w:eastAsia="ru-RU"/>
              </w:rPr>
            </w:pPr>
            <w:r w:rsidRPr="000F125C">
              <w:rPr>
                <w:b/>
                <w:sz w:val="20"/>
                <w:szCs w:val="20"/>
                <w:lang w:eastAsia="ru-RU"/>
              </w:rPr>
              <w:t>95</w:t>
            </w:r>
          </w:p>
        </w:tc>
        <w:tc>
          <w:tcPr>
            <w:tcW w:w="321" w:type="pct"/>
          </w:tcPr>
          <w:p w:rsidR="001338FF" w:rsidRPr="00BD590C" w:rsidRDefault="001338FF" w:rsidP="00200971">
            <w:pPr>
              <w:jc w:val="center"/>
              <w:rPr>
                <w:sz w:val="20"/>
                <w:szCs w:val="20"/>
                <w:lang w:eastAsia="ru-RU"/>
              </w:rPr>
            </w:pPr>
          </w:p>
        </w:tc>
      </w:tr>
    </w:tbl>
    <w:p w:rsidR="001338FF" w:rsidRPr="003313C0" w:rsidRDefault="001338FF">
      <w:pPr>
        <w:widowControl w:val="0"/>
        <w:autoSpaceDE w:val="0"/>
        <w:ind w:right="-93" w:firstLine="709"/>
        <w:jc w:val="both"/>
      </w:pPr>
    </w:p>
    <w:p w:rsidR="001338FF" w:rsidRPr="003313C0" w:rsidRDefault="001338FF">
      <w:pPr>
        <w:widowControl w:val="0"/>
        <w:autoSpaceDE w:val="0"/>
        <w:ind w:right="-93" w:firstLine="709"/>
        <w:jc w:val="both"/>
      </w:pPr>
    </w:p>
    <w:p w:rsidR="001338FF" w:rsidRDefault="001338FF">
      <w:pPr>
        <w:ind w:firstLine="709"/>
        <w:jc w:val="both"/>
      </w:pPr>
      <w:r>
        <w:rPr>
          <w:b/>
        </w:rPr>
        <w:t>Программы по учебным предметам</w:t>
      </w:r>
    </w:p>
    <w:p w:rsidR="001338FF" w:rsidRDefault="001338FF">
      <w:pPr>
        <w:ind w:firstLine="709"/>
        <w:jc w:val="both"/>
      </w:pPr>
      <w:r>
        <w:t xml:space="preserve">Учебно- методические комплекты, используемые в </w:t>
      </w:r>
      <w:r>
        <w:rPr>
          <w:color w:val="000000"/>
        </w:rPr>
        <w:t>2017-201</w:t>
      </w:r>
      <w:r>
        <w:t>8учебном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1338FF" w:rsidRDefault="001338FF">
      <w:pPr>
        <w:ind w:firstLine="709"/>
        <w:jc w:val="both"/>
      </w:pPr>
      <w:r>
        <w:t>В начальной школе учебники соответствуют программе «Перспективная начальная школа».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1338FF" w:rsidRDefault="001338FF">
      <w:pPr>
        <w:ind w:firstLine="709"/>
        <w:jc w:val="both"/>
      </w:pPr>
      <w:r>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1338FF" w:rsidRDefault="001338FF">
      <w:pPr>
        <w:ind w:firstLine="709"/>
        <w:jc w:val="both"/>
        <w:rPr>
          <w:b/>
        </w:rPr>
      </w:pPr>
      <w:r>
        <w:t>Учебники старшей школы обеспечивают усвоение предметов на базовом и уровне.</w:t>
      </w:r>
    </w:p>
    <w:p w:rsidR="001338FF" w:rsidRDefault="001338FF">
      <w:pPr>
        <w:ind w:firstLine="709"/>
        <w:jc w:val="both"/>
        <w:rPr>
          <w:b/>
        </w:rPr>
      </w:pPr>
    </w:p>
    <w:p w:rsidR="001338FF" w:rsidRDefault="001338FF">
      <w:pPr>
        <w:ind w:firstLine="709"/>
        <w:jc w:val="both"/>
      </w:pPr>
      <w:r>
        <w:rPr>
          <w:b/>
        </w:rPr>
        <w:t>7.3. Информационно-техническое оснащение</w:t>
      </w:r>
    </w:p>
    <w:p w:rsidR="001338FF" w:rsidRDefault="001338FF">
      <w:pPr>
        <w:ind w:firstLine="709"/>
        <w:jc w:val="both"/>
      </w:pPr>
      <w:r>
        <w:t xml:space="preserve">ОУ располагает одним компьютерным классом   - 7 персональных компьютеров, имеется 1 мультимедийный проектор. </w:t>
      </w:r>
    </w:p>
    <w:p w:rsidR="001338FF" w:rsidRDefault="001338FF">
      <w:pPr>
        <w:ind w:firstLine="709"/>
        <w:jc w:val="both"/>
      </w:pPr>
      <w:r>
        <w:t>В системе осуществляется доступ обучающихся и педагогов к сети Интернет.</w:t>
      </w:r>
    </w:p>
    <w:p w:rsidR="001338FF" w:rsidRDefault="001338FF">
      <w:pPr>
        <w:ind w:firstLine="709"/>
        <w:jc w:val="both"/>
      </w:pPr>
      <w:r>
        <w:t xml:space="preserve">Все педагоги активно применяют ИКТ технологии в учебном процессе. </w:t>
      </w:r>
    </w:p>
    <w:p w:rsidR="001338FF" w:rsidRDefault="001338FF">
      <w:pPr>
        <w:ind w:firstLine="709"/>
        <w:jc w:val="both"/>
        <w:rPr>
          <w:i/>
        </w:rPr>
      </w:pPr>
      <w:r>
        <w:t>Работа ОУ поддерживается Интернет сайтом.  В 2018 году приобретены 2 принтера и 2 системных блока для филиалов МАОУ»Ачирская СОШ» «Иземетьевская НОШ» и «Ишменевская НОШ»</w:t>
      </w:r>
    </w:p>
    <w:p w:rsidR="001338FF" w:rsidRDefault="001338FF">
      <w:pPr>
        <w:widowControl w:val="0"/>
        <w:shd w:val="clear" w:color="auto" w:fill="FFFFFF"/>
        <w:tabs>
          <w:tab w:val="left" w:pos="5805"/>
        </w:tabs>
        <w:autoSpaceDE w:val="0"/>
        <w:ind w:right="-91" w:firstLine="709"/>
        <w:jc w:val="both"/>
        <w:rPr>
          <w:i/>
        </w:rPr>
      </w:pPr>
    </w:p>
    <w:p w:rsidR="001338FF" w:rsidRDefault="001338FF" w:rsidP="009A4F8B">
      <w:pPr>
        <w:jc w:val="both"/>
        <w:rPr>
          <w:b/>
        </w:rPr>
      </w:pPr>
      <w:r>
        <w:t>Таблица 24</w:t>
      </w:r>
    </w:p>
    <w:p w:rsidR="001338FF" w:rsidRDefault="001338FF">
      <w:pPr>
        <w:ind w:firstLine="709"/>
        <w:jc w:val="both"/>
      </w:pPr>
      <w:r>
        <w:rPr>
          <w:b/>
        </w:rPr>
        <w:t>Технические средства обеспечения образовательного процесса</w:t>
      </w:r>
    </w:p>
    <w:tbl>
      <w:tblPr>
        <w:tblW w:w="0" w:type="auto"/>
        <w:tblInd w:w="-5" w:type="dxa"/>
        <w:tblLayout w:type="fixed"/>
        <w:tblLook w:val="0000"/>
      </w:tblPr>
      <w:tblGrid>
        <w:gridCol w:w="7308"/>
        <w:gridCol w:w="2170"/>
      </w:tblGrid>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Количество компьютеров, применяемых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12</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Наличие компьютерного класса (кол-во)</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1</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rPr>
                <w:color w:val="000000"/>
              </w:rPr>
            </w:pPr>
            <w:r>
              <w:t xml:space="preserve">Количество учащихся на 1 компьютер, применяемый в учебном процессе </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color w:val="000000"/>
              </w:rPr>
              <w:t>9</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Наличие медиатеки (есть/нет)</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Да</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Возможность пользования сетью Интернет учащимися (да/нет)</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 xml:space="preserve">Да </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 xml:space="preserve">Наличие оборудования для дистанционного обучения (да/нет) </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 xml:space="preserve">Нет </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Доля учителей, прошедших курсы компьютерной грамотности</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7</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Доля учителей, применяющих ИКТ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100</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Количество компьютеров. применяемых в управлении</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3</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Возможность пользования сетью Интернет педагогами (да/нет)</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 xml:space="preserve">Да </w:t>
            </w:r>
          </w:p>
        </w:tc>
      </w:tr>
      <w:tr w:rsidR="001338FF">
        <w:tc>
          <w:tcPr>
            <w:tcW w:w="7308" w:type="dxa"/>
            <w:tcBorders>
              <w:top w:val="single" w:sz="4" w:space="0" w:color="000000"/>
              <w:left w:val="single" w:sz="4" w:space="0" w:color="000000"/>
              <w:bottom w:val="single" w:sz="4" w:space="0" w:color="000000"/>
            </w:tcBorders>
          </w:tcPr>
          <w:p w:rsidR="001338FF" w:rsidRDefault="001338FF">
            <w:pPr>
              <w:ind w:firstLine="709"/>
              <w:jc w:val="both"/>
            </w:pPr>
            <w:r>
              <w:t>Наличие сайта (да/нет)</w:t>
            </w:r>
          </w:p>
        </w:tc>
        <w:tc>
          <w:tcPr>
            <w:tcW w:w="2170"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t xml:space="preserve">Да </w:t>
            </w:r>
          </w:p>
        </w:tc>
      </w:tr>
    </w:tbl>
    <w:p w:rsidR="001338FF" w:rsidRDefault="001338FF">
      <w:pPr>
        <w:ind w:firstLine="709"/>
        <w:jc w:val="both"/>
      </w:pPr>
    </w:p>
    <w:p w:rsidR="001338FF" w:rsidRDefault="001338FF" w:rsidP="009A4F8B">
      <w:pPr>
        <w:jc w:val="both"/>
      </w:pPr>
      <w:r>
        <w:t>Таблица25.</w:t>
      </w:r>
    </w:p>
    <w:p w:rsidR="001338FF" w:rsidRDefault="001338FF">
      <w:pPr>
        <w:ind w:firstLine="709"/>
        <w:jc w:val="both"/>
      </w:pPr>
      <w:r>
        <w:rPr>
          <w:b/>
        </w:rPr>
        <w:t>Информационное обеспечение образовательного процесса</w:t>
      </w:r>
    </w:p>
    <w:tbl>
      <w:tblPr>
        <w:tblW w:w="0" w:type="auto"/>
        <w:tblInd w:w="40" w:type="dxa"/>
        <w:tblLayout w:type="fixed"/>
        <w:tblCellMar>
          <w:left w:w="40" w:type="dxa"/>
          <w:right w:w="40" w:type="dxa"/>
        </w:tblCellMar>
        <w:tblLook w:val="0000"/>
      </w:tblPr>
      <w:tblGrid>
        <w:gridCol w:w="2880"/>
        <w:gridCol w:w="1800"/>
        <w:gridCol w:w="1800"/>
        <w:gridCol w:w="1620"/>
        <w:gridCol w:w="1275"/>
      </w:tblGrid>
      <w:tr w:rsidR="001338FF">
        <w:trPr>
          <w:trHeight w:val="23"/>
          <w:tblHeader/>
        </w:trPr>
        <w:tc>
          <w:tcPr>
            <w:tcW w:w="2880" w:type="dxa"/>
            <w:vMerge w:val="restart"/>
            <w:tcBorders>
              <w:top w:val="single" w:sz="6" w:space="0" w:color="000000"/>
              <w:left w:val="single" w:sz="6" w:space="0" w:color="000000"/>
            </w:tcBorders>
            <w:shd w:val="clear" w:color="auto" w:fill="FFFFFF"/>
            <w:vAlign w:val="center"/>
          </w:tcPr>
          <w:p w:rsidR="001338FF" w:rsidRDefault="001338FF">
            <w:pPr>
              <w:shd w:val="clear" w:color="auto" w:fill="FFFFFF"/>
              <w:ind w:firstLine="709"/>
              <w:jc w:val="both"/>
            </w:pPr>
            <w:r>
              <w:t>Ступень обучения</w:t>
            </w:r>
          </w:p>
        </w:tc>
        <w:tc>
          <w:tcPr>
            <w:tcW w:w="3600" w:type="dxa"/>
            <w:gridSpan w:val="2"/>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pPr>
            <w:r>
              <w:t>% обеспеченности учебниками за счет</w:t>
            </w:r>
          </w:p>
        </w:tc>
        <w:tc>
          <w:tcPr>
            <w:tcW w:w="1620" w:type="dxa"/>
            <w:vMerge w:val="restart"/>
            <w:tcBorders>
              <w:top w:val="single" w:sz="6" w:space="0" w:color="000000"/>
              <w:left w:val="single" w:sz="6" w:space="0" w:color="000000"/>
            </w:tcBorders>
            <w:shd w:val="clear" w:color="auto" w:fill="FFFFFF"/>
            <w:vAlign w:val="center"/>
          </w:tcPr>
          <w:p w:rsidR="001338FF" w:rsidRDefault="001338FF">
            <w:pPr>
              <w:shd w:val="clear" w:color="auto" w:fill="FFFFFF"/>
              <w:jc w:val="both"/>
            </w:pPr>
            <w:r>
              <w:t xml:space="preserve">Общий процент </w:t>
            </w:r>
          </w:p>
          <w:p w:rsidR="001338FF" w:rsidRDefault="001338FF">
            <w:pPr>
              <w:shd w:val="clear" w:color="auto" w:fill="FFFFFF"/>
              <w:jc w:val="both"/>
            </w:pPr>
            <w:r>
              <w:t xml:space="preserve">обеспеченности </w:t>
            </w:r>
          </w:p>
          <w:p w:rsidR="001338FF" w:rsidRDefault="001338FF">
            <w:pPr>
              <w:shd w:val="clear" w:color="auto" w:fill="FFFFFF"/>
              <w:jc w:val="both"/>
            </w:pPr>
            <w:r>
              <w:t>учебниками</w:t>
            </w:r>
          </w:p>
        </w:tc>
        <w:tc>
          <w:tcPr>
            <w:tcW w:w="1275" w:type="dxa"/>
            <w:vMerge w:val="restart"/>
            <w:tcBorders>
              <w:top w:val="single" w:sz="6" w:space="0" w:color="000000"/>
              <w:left w:val="single" w:sz="6" w:space="0" w:color="000000"/>
              <w:right w:val="single" w:sz="6" w:space="0" w:color="000000"/>
            </w:tcBorders>
            <w:shd w:val="clear" w:color="auto" w:fill="FFFFFF"/>
          </w:tcPr>
          <w:p w:rsidR="001338FF" w:rsidRDefault="001338FF">
            <w:pPr>
              <w:shd w:val="clear" w:color="auto" w:fill="FFFFFF"/>
              <w:jc w:val="both"/>
            </w:pPr>
            <w:r>
              <w:t xml:space="preserve">Количество электронных учебников </w:t>
            </w:r>
          </w:p>
        </w:tc>
      </w:tr>
      <w:tr w:rsidR="001338FF">
        <w:trPr>
          <w:cantSplit/>
          <w:trHeight w:val="570"/>
          <w:tblHeader/>
        </w:trPr>
        <w:tc>
          <w:tcPr>
            <w:tcW w:w="2880" w:type="dxa"/>
            <w:vMerge/>
            <w:tcBorders>
              <w:left w:val="single" w:sz="6" w:space="0" w:color="000000"/>
            </w:tcBorders>
            <w:shd w:val="clear" w:color="auto" w:fill="FFFFFF"/>
            <w:vAlign w:val="center"/>
          </w:tcPr>
          <w:p w:rsidR="001338FF" w:rsidRDefault="001338FF">
            <w:pPr>
              <w:shd w:val="clear" w:color="auto" w:fill="FFFFFF"/>
              <w:snapToGrid w:val="0"/>
              <w:ind w:firstLine="709"/>
              <w:jc w:val="both"/>
            </w:pP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jc w:val="both"/>
            </w:pPr>
            <w:r>
              <w:t>библиотечного фонда</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jc w:val="both"/>
            </w:pPr>
            <w:r>
              <w:t>приобретения родителями</w:t>
            </w:r>
          </w:p>
        </w:tc>
        <w:tc>
          <w:tcPr>
            <w:tcW w:w="1620" w:type="dxa"/>
            <w:vMerge/>
            <w:tcBorders>
              <w:left w:val="single" w:sz="6" w:space="0" w:color="000000"/>
              <w:bottom w:val="single" w:sz="6" w:space="0" w:color="000000"/>
            </w:tcBorders>
            <w:shd w:val="clear" w:color="auto" w:fill="FFFFFF"/>
          </w:tcPr>
          <w:p w:rsidR="001338FF" w:rsidRDefault="001338FF">
            <w:pPr>
              <w:shd w:val="clear" w:color="auto" w:fill="FFFFFF"/>
              <w:snapToGrid w:val="0"/>
              <w:ind w:firstLine="709"/>
              <w:jc w:val="both"/>
            </w:pPr>
          </w:p>
        </w:tc>
        <w:tc>
          <w:tcPr>
            <w:tcW w:w="1275" w:type="dxa"/>
            <w:vMerge/>
            <w:tcBorders>
              <w:left w:val="single" w:sz="6" w:space="0" w:color="000000"/>
              <w:bottom w:val="single" w:sz="6" w:space="0" w:color="000000"/>
              <w:right w:val="single" w:sz="6" w:space="0" w:color="000000"/>
            </w:tcBorders>
            <w:shd w:val="clear" w:color="auto" w:fill="FFFFFF"/>
            <w:vAlign w:val="center"/>
          </w:tcPr>
          <w:p w:rsidR="001338FF" w:rsidRDefault="001338FF">
            <w:pPr>
              <w:shd w:val="clear" w:color="auto" w:fill="FFFFFF"/>
              <w:snapToGrid w:val="0"/>
              <w:ind w:firstLine="709"/>
              <w:jc w:val="both"/>
            </w:pPr>
          </w:p>
        </w:tc>
      </w:tr>
      <w:tr w:rsidR="001338FF">
        <w:trPr>
          <w:trHeight w:val="23"/>
        </w:trPr>
        <w:tc>
          <w:tcPr>
            <w:tcW w:w="2880" w:type="dxa"/>
            <w:tcBorders>
              <w:top w:val="single" w:sz="6" w:space="0" w:color="000000"/>
              <w:left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началь</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1338FF" w:rsidRDefault="001338FF">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8FF" w:rsidRDefault="001338FF">
            <w:pPr>
              <w:shd w:val="clear" w:color="auto" w:fill="FFFFFF"/>
              <w:ind w:firstLine="709"/>
              <w:jc w:val="both"/>
            </w:pPr>
            <w:r>
              <w:rPr>
                <w:color w:val="000000"/>
              </w:rPr>
              <w:t>15</w:t>
            </w:r>
          </w:p>
        </w:tc>
      </w:tr>
      <w:tr w:rsidR="001338FF">
        <w:trPr>
          <w:trHeight w:val="23"/>
        </w:trPr>
        <w:tc>
          <w:tcPr>
            <w:tcW w:w="2880" w:type="dxa"/>
            <w:tcBorders>
              <w:top w:val="single" w:sz="6" w:space="0" w:color="000000"/>
              <w:left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основ</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1338FF" w:rsidRDefault="001338FF">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8FF" w:rsidRDefault="001338FF">
            <w:pPr>
              <w:shd w:val="clear" w:color="auto" w:fill="FFFFFF"/>
              <w:ind w:firstLine="709"/>
              <w:jc w:val="both"/>
            </w:pPr>
            <w:r>
              <w:rPr>
                <w:color w:val="000000"/>
              </w:rPr>
              <w:t>20</w:t>
            </w:r>
          </w:p>
        </w:tc>
      </w:tr>
      <w:tr w:rsidR="001338FF">
        <w:trPr>
          <w:trHeight w:val="23"/>
        </w:trPr>
        <w:tc>
          <w:tcPr>
            <w:tcW w:w="2880" w:type="dxa"/>
            <w:tcBorders>
              <w:top w:val="single" w:sz="6" w:space="0" w:color="000000"/>
              <w:left w:val="single" w:sz="6" w:space="0" w:color="000000"/>
              <w:bottom w:val="single" w:sz="4" w:space="0" w:color="000000"/>
            </w:tcBorders>
            <w:shd w:val="clear" w:color="auto" w:fill="FFFFFF"/>
            <w:vAlign w:val="center"/>
          </w:tcPr>
          <w:p w:rsidR="001338FF" w:rsidRDefault="001338FF">
            <w:pPr>
              <w:shd w:val="clear" w:color="auto" w:fill="FFFFFF"/>
              <w:ind w:firstLine="709"/>
              <w:jc w:val="both"/>
              <w:rPr>
                <w:color w:val="000000"/>
              </w:rPr>
            </w:pPr>
            <w:r>
              <w:rPr>
                <w:color w:val="000000"/>
              </w:rPr>
              <w:t xml:space="preserve">средняя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1338FF" w:rsidRDefault="001338FF">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1338FF" w:rsidRDefault="001338FF">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8FF" w:rsidRDefault="001338FF">
            <w:pPr>
              <w:shd w:val="clear" w:color="auto" w:fill="FFFFFF"/>
              <w:ind w:firstLine="709"/>
              <w:jc w:val="both"/>
            </w:pPr>
            <w:r>
              <w:rPr>
                <w:color w:val="000000"/>
              </w:rPr>
              <w:t>15</w:t>
            </w:r>
          </w:p>
        </w:tc>
      </w:tr>
    </w:tbl>
    <w:p w:rsidR="001338FF" w:rsidRDefault="001338FF">
      <w:pPr>
        <w:shd w:val="clear" w:color="auto" w:fill="FFFFFF"/>
        <w:ind w:firstLine="709"/>
        <w:jc w:val="both"/>
        <w:rPr>
          <w:i/>
          <w:iCs/>
          <w:color w:val="000000"/>
        </w:rPr>
      </w:pPr>
    </w:p>
    <w:p w:rsidR="001338FF" w:rsidRDefault="001338FF" w:rsidP="009A4F8B">
      <w:pPr>
        <w:shd w:val="clear" w:color="auto" w:fill="FFFFFF"/>
        <w:jc w:val="both"/>
        <w:rPr>
          <w:i/>
          <w:iCs/>
        </w:rPr>
      </w:pPr>
      <w:r>
        <w:t>Таблица26.</w:t>
      </w:r>
    </w:p>
    <w:p w:rsidR="001338FF" w:rsidRDefault="001338FF">
      <w:pPr>
        <w:shd w:val="clear" w:color="auto" w:fill="FFFFFF"/>
        <w:ind w:firstLine="709"/>
        <w:jc w:val="both"/>
      </w:pPr>
      <w:r>
        <w:rPr>
          <w:b/>
        </w:rPr>
        <w:t>Материально-техническое обеспечение образовательного процесса</w:t>
      </w:r>
    </w:p>
    <w:tbl>
      <w:tblPr>
        <w:tblW w:w="0" w:type="auto"/>
        <w:tblInd w:w="-5" w:type="dxa"/>
        <w:tblLayout w:type="fixed"/>
        <w:tblLook w:val="0000"/>
      </w:tblPr>
      <w:tblGrid>
        <w:gridCol w:w="6588"/>
        <w:gridCol w:w="2993"/>
      </w:tblGrid>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Год ввода здания в эксплуатацию</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2007</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FF0000"/>
              </w:rPr>
            </w:pPr>
            <w:r>
              <w:t>Пристройки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snapToGrid w:val="0"/>
              <w:ind w:firstLine="709"/>
              <w:jc w:val="both"/>
              <w:rPr>
                <w:iCs/>
                <w:color w:val="FF0000"/>
              </w:rPr>
            </w:pP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Проектная мощность (мест). Фактическая мощность (мест)</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rPr>
                <w:iCs/>
              </w:rPr>
            </w:pPr>
            <w:r>
              <w:rPr>
                <w:iCs/>
              </w:rPr>
              <w:t xml:space="preserve">Проектная мощность 72 места, </w:t>
            </w:r>
          </w:p>
          <w:p w:rsidR="001338FF" w:rsidRDefault="001338FF">
            <w:pPr>
              <w:ind w:firstLine="709"/>
              <w:jc w:val="both"/>
            </w:pPr>
            <w:r>
              <w:rPr>
                <w:iCs/>
              </w:rPr>
              <w:t>Фактическая мощность 93мест</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Общая площадь всех помещений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1228</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Учебная площадь, приходящаяся на 1 ученика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10,6</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Специальные помещения для ГПД:</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 кабинеты для  занятий</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 игровые комнаты</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Спортивный зал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167,5</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Гимнастический зал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Тренажерный зал</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Бассейн</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Школьный стадион</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Столовая (кв.м)</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31,2</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Количество посадочных мест (по проекту)</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36</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Буфет</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Медицинский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Стоматологический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Кабинет психолога</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color w:val="000000"/>
              </w:rPr>
            </w:pPr>
            <w:r>
              <w:t>Административные кабинеты (перечислить)</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color w:val="000000"/>
              </w:rPr>
              <w:t>Директорская, учительская</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 xml:space="preserve">Помещения, сооружения, сдаваемые в аренду </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r w:rsidR="001338FF">
        <w:tc>
          <w:tcPr>
            <w:tcW w:w="6588" w:type="dxa"/>
            <w:tcBorders>
              <w:top w:val="single" w:sz="4" w:space="0" w:color="000000"/>
              <w:left w:val="single" w:sz="4" w:space="0" w:color="000000"/>
              <w:bottom w:val="single" w:sz="4" w:space="0" w:color="000000"/>
            </w:tcBorders>
          </w:tcPr>
          <w:p w:rsidR="001338FF" w:rsidRDefault="001338FF">
            <w:pPr>
              <w:ind w:firstLine="709"/>
              <w:jc w:val="both"/>
              <w:rPr>
                <w:iCs/>
              </w:rPr>
            </w:pPr>
            <w:r>
              <w:t xml:space="preserve">Арендуемые здания, помещения, сооружения (кв.м) </w:t>
            </w:r>
          </w:p>
        </w:tc>
        <w:tc>
          <w:tcPr>
            <w:tcW w:w="2993" w:type="dxa"/>
            <w:tcBorders>
              <w:top w:val="single" w:sz="4" w:space="0" w:color="000000"/>
              <w:left w:val="single" w:sz="4" w:space="0" w:color="000000"/>
              <w:bottom w:val="single" w:sz="4" w:space="0" w:color="000000"/>
              <w:right w:val="single" w:sz="4" w:space="0" w:color="000000"/>
            </w:tcBorders>
          </w:tcPr>
          <w:p w:rsidR="001338FF" w:rsidRDefault="001338FF">
            <w:pPr>
              <w:ind w:firstLine="709"/>
              <w:jc w:val="both"/>
            </w:pPr>
            <w:r>
              <w:rPr>
                <w:iCs/>
              </w:rPr>
              <w:t>-</w:t>
            </w:r>
          </w:p>
        </w:tc>
      </w:tr>
    </w:tbl>
    <w:p w:rsidR="001338FF" w:rsidRDefault="001338FF">
      <w:pPr>
        <w:ind w:firstLine="709"/>
        <w:jc w:val="both"/>
      </w:pPr>
    </w:p>
    <w:p w:rsidR="001338FF" w:rsidRDefault="001338FF">
      <w:pPr>
        <w:ind w:firstLine="709"/>
        <w:jc w:val="both"/>
      </w:pPr>
      <w:r>
        <w:rPr>
          <w:b/>
          <w:i/>
        </w:rPr>
        <w:t xml:space="preserve">7.4. Материальное обеспечение, социально-бытовые условия  </w:t>
      </w:r>
    </w:p>
    <w:p w:rsidR="001338FF" w:rsidRDefault="001338FF">
      <w:pPr>
        <w:widowControl w:val="0"/>
        <w:shd w:val="clear" w:color="auto" w:fill="FFFFFF"/>
        <w:tabs>
          <w:tab w:val="left" w:leader="underscore" w:pos="7752"/>
          <w:tab w:val="left" w:leader="underscore" w:pos="9355"/>
        </w:tabs>
        <w:autoSpaceDE w:val="0"/>
        <w:ind w:right="-91" w:firstLine="709"/>
        <w:jc w:val="both"/>
      </w:pPr>
      <w:r>
        <w:t xml:space="preserve">В составе используемых помещений  10 учебных кабинетов, из них 3 специализированных кабинета и лабораторий (физики, химии, мастерская),   1 компьютерный класс, спортивный зал, </w:t>
      </w:r>
      <w:r>
        <w:rPr>
          <w:color w:val="000000"/>
        </w:rPr>
        <w:t>административно-служебные помещения</w:t>
      </w:r>
      <w:r>
        <w:rPr>
          <w:color w:val="FF0000"/>
        </w:rPr>
        <w:t xml:space="preserve">. </w:t>
      </w:r>
    </w:p>
    <w:p w:rsidR="001338FF" w:rsidRDefault="001338FF">
      <w:pPr>
        <w:widowControl w:val="0"/>
        <w:shd w:val="clear" w:color="auto" w:fill="FFFFFF"/>
        <w:tabs>
          <w:tab w:val="left" w:leader="underscore" w:pos="7752"/>
          <w:tab w:val="left" w:leader="underscore" w:pos="9355"/>
        </w:tabs>
        <w:autoSpaceDE w:val="0"/>
        <w:ind w:right="-93" w:firstLine="709"/>
        <w:jc w:val="both"/>
      </w:pPr>
      <w:r>
        <w:t>Имеющееся  оборудование специализированных кабинетов (аппаратура, наглядные пособия, реактивы, лабораторная посуда и  C.) отвечает предъявляемым требованиям.</w:t>
      </w:r>
    </w:p>
    <w:p w:rsidR="001338FF" w:rsidRDefault="001338FF">
      <w:pPr>
        <w:widowControl w:val="0"/>
        <w:autoSpaceDE w:val="0"/>
        <w:ind w:right="-93" w:firstLine="709"/>
        <w:jc w:val="both"/>
      </w:pPr>
      <w:r>
        <w:t>Питание обучающихся и сотрудников организовано в столовой школы.</w:t>
      </w:r>
    </w:p>
    <w:p w:rsidR="001338FF" w:rsidRDefault="001338FF">
      <w:pPr>
        <w:widowControl w:val="0"/>
        <w:autoSpaceDE w:val="0"/>
        <w:ind w:right="-93" w:firstLine="709"/>
        <w:jc w:val="both"/>
      </w:pPr>
      <w:r>
        <w:t>Медицинское обслуживание осуществляется через ФАП на условиях договора  о предоставлении медицинских услуг.( ГБУЗ ТО «Областная больница №3»(г.Тобольск)</w:t>
      </w:r>
    </w:p>
    <w:p w:rsidR="001338FF" w:rsidRDefault="001338FF" w:rsidP="00090782">
      <w:pPr>
        <w:widowControl w:val="0"/>
        <w:autoSpaceDE w:val="0"/>
        <w:ind w:right="-93" w:firstLine="709"/>
        <w:jc w:val="both"/>
      </w:pPr>
      <w:r>
        <w:t>Для занятий физической культурой и спортом, а также для физкультурно-оздоровительной работы  используется спортивный зал, спортивная площадка.</w:t>
      </w:r>
    </w:p>
    <w:p w:rsidR="001338FF" w:rsidRDefault="001338FF" w:rsidP="009A4F8B">
      <w:pPr>
        <w:widowControl w:val="0"/>
        <w:autoSpaceDE w:val="0"/>
        <w:ind w:right="-93"/>
        <w:jc w:val="both"/>
      </w:pPr>
      <w:r>
        <w:t>Таблица 27.</w:t>
      </w:r>
    </w:p>
    <w:p w:rsidR="001338FF" w:rsidRDefault="001338FF">
      <w:pPr>
        <w:ind w:left="-218" w:firstLine="709"/>
        <w:jc w:val="both"/>
        <w:rPr>
          <w:b/>
          <w:bCs/>
        </w:rPr>
      </w:pPr>
      <w:r>
        <w:rPr>
          <w:b/>
        </w:rPr>
        <w:t>Организация питания обучающихся</w:t>
      </w:r>
    </w:p>
    <w:tbl>
      <w:tblPr>
        <w:tblW w:w="0" w:type="auto"/>
        <w:tblInd w:w="-284" w:type="dxa"/>
        <w:tblLayout w:type="fixed"/>
        <w:tblCellMar>
          <w:left w:w="0" w:type="dxa"/>
          <w:right w:w="0" w:type="dxa"/>
        </w:tblCellMar>
        <w:tblLook w:val="0000"/>
      </w:tblPr>
      <w:tblGrid>
        <w:gridCol w:w="6944"/>
        <w:gridCol w:w="2845"/>
        <w:gridCol w:w="10"/>
      </w:tblGrid>
      <w:tr w:rsidR="001338FF">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1338FF" w:rsidRDefault="001338FF">
            <w:pPr>
              <w:ind w:left="113" w:firstLine="709"/>
              <w:jc w:val="both"/>
              <w:rPr>
                <w:b/>
                <w:bCs/>
              </w:rPr>
            </w:pPr>
            <w:r>
              <w:rPr>
                <w:b/>
                <w:bCs/>
              </w:rPr>
              <w:t>Параметры</w:t>
            </w:r>
          </w:p>
        </w:tc>
        <w:tc>
          <w:tcPr>
            <w:tcW w:w="2845" w:type="dxa"/>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b/>
                <w:bCs/>
              </w:rPr>
              <w:t>Примечание</w:t>
            </w:r>
          </w:p>
        </w:tc>
      </w:tr>
      <w:tr w:rsidR="001338FF">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1338FF" w:rsidRDefault="001338FF">
            <w:pPr>
              <w:ind w:left="113" w:firstLine="709"/>
              <w:jc w:val="both"/>
            </w:pPr>
            <w:r>
              <w:t>Наличие школьной столовой:</w:t>
            </w:r>
          </w:p>
          <w:p w:rsidR="001338FF" w:rsidRDefault="001338FF">
            <w:pPr>
              <w:tabs>
                <w:tab w:val="left" w:pos="212"/>
              </w:tabs>
              <w:ind w:left="102" w:firstLine="709"/>
              <w:jc w:val="both"/>
              <w:rPr>
                <w:color w:val="000000"/>
              </w:rPr>
            </w:pPr>
            <w:r>
              <w:t>S обеденного зала из расчета 0,7 кв.м на одно место</w:t>
            </w:r>
          </w:p>
        </w:tc>
        <w:tc>
          <w:tcPr>
            <w:tcW w:w="2845" w:type="dxa"/>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color w:val="000000"/>
              </w:rPr>
              <w:t>31,2</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1338FF" w:rsidRDefault="001338FF">
            <w:pPr>
              <w:ind w:left="113" w:firstLine="709"/>
              <w:jc w:val="both"/>
              <w:rPr>
                <w:color w:val="000000"/>
              </w:rPr>
            </w:pPr>
            <w:r>
              <w:t>Количество учащихся в образовательном учреждении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color w:val="000000"/>
              </w:rPr>
              <w:t>121</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Количество учащихся, охваченных горячим питанием, %</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117</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rPr>
                <w:color w:val="000000"/>
              </w:rPr>
            </w:pPr>
            <w:r>
              <w:t>Стоимость одноразового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color w:val="000000"/>
              </w:rPr>
              <w:t>33,50</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rPr>
                <w:lang w:val="en-US"/>
              </w:rPr>
            </w:pPr>
            <w:r>
              <w:t xml:space="preserve">Размер  компенсационных выплат </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lang w:val="en-US"/>
              </w:rPr>
              <w:t xml:space="preserve">min </w:t>
            </w:r>
            <w:r>
              <w:t xml:space="preserve">                         </w:t>
            </w:r>
            <w:r>
              <w:rPr>
                <w:lang w:val="en-US"/>
              </w:rPr>
              <w:t>max</w:t>
            </w:r>
            <w:r>
              <w:t xml:space="preserve">    </w:t>
            </w:r>
          </w:p>
        </w:tc>
      </w:tr>
      <w:tr w:rsidR="001338FF">
        <w:trPr>
          <w:gridAfter w:val="1"/>
          <w:wAfter w:w="10" w:type="dxa"/>
          <w:cantSplit/>
          <w:trHeight w:val="399"/>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rPr>
                <w:color w:val="000000"/>
              </w:rPr>
            </w:pPr>
            <w:r>
              <w:t>Количество детей, обеспеченных льготным питанием (с доплатой родителей),  бесплатным питанием (человек)</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color w:val="000000"/>
              </w:rPr>
              <w:t>117</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Количество учащихся (чел. %), охваченных 2-х разовым питанием, стоимость 2-х 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6/ 5%</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firstLine="709"/>
              <w:jc w:val="both"/>
            </w:pPr>
            <w:r>
              <w:t>Количество детей, находящихся на домашнем обучении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0</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firstLine="709"/>
              <w:jc w:val="both"/>
            </w:pPr>
            <w:r>
              <w:t xml:space="preserve">Приказ на организацию питания, каким образом осуществляется </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Имеется. Через школьную столовую</w:t>
            </w:r>
          </w:p>
        </w:tc>
      </w:tr>
      <w:tr w:rsidR="001338FF">
        <w:trPr>
          <w:gridAfter w:val="1"/>
          <w:wAfter w:w="10" w:type="dxa"/>
          <w:cantSplit/>
          <w:trHeight w:val="255"/>
        </w:trPr>
        <w:tc>
          <w:tcPr>
            <w:tcW w:w="9789" w:type="dxa"/>
            <w:gridSpan w:val="2"/>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rPr>
                <w:b/>
                <w:bCs/>
              </w:rPr>
              <w:t>Нормативно-правовая база</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Приказ об организации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Имеется </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Списки детей</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Имеются </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Положение об организации горячего питания учащихся</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Имеется </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График приема пищи</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rsidP="0033053B">
            <w:pPr>
              <w:ind w:left="113" w:right="113"/>
              <w:jc w:val="both"/>
            </w:pPr>
            <w:r>
              <w:t>Во время перемены :</w:t>
            </w:r>
          </w:p>
          <w:p w:rsidR="001338FF" w:rsidRDefault="001338FF" w:rsidP="0033053B">
            <w:pPr>
              <w:ind w:left="113" w:right="113"/>
              <w:jc w:val="both"/>
            </w:pPr>
            <w:r>
              <w:t xml:space="preserve">после второго урока, </w:t>
            </w:r>
          </w:p>
          <w:p w:rsidR="001338FF" w:rsidRDefault="001338FF" w:rsidP="0033053B">
            <w:pPr>
              <w:ind w:left="113" w:right="113"/>
              <w:jc w:val="both"/>
            </w:pPr>
            <w:r>
              <w:t>после третьего урока.</w:t>
            </w:r>
          </w:p>
          <w:p w:rsidR="001338FF" w:rsidRDefault="001338FF" w:rsidP="0033053B">
            <w:pPr>
              <w:ind w:right="113"/>
              <w:jc w:val="both"/>
            </w:pP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1338FF" w:rsidRDefault="001338FF">
            <w:pPr>
              <w:ind w:left="113" w:right="113" w:firstLine="709"/>
              <w:jc w:val="both"/>
            </w:pPr>
            <w:r>
              <w:t>Продолжительность перемен</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20 минут </w:t>
            </w:r>
          </w:p>
        </w:tc>
      </w:tr>
      <w:tr w:rsidR="001338FF">
        <w:trPr>
          <w:gridAfter w:val="1"/>
          <w:wAfter w:w="10" w:type="dxa"/>
          <w:cantSplit/>
          <w:trHeight w:val="60"/>
        </w:trPr>
        <w:tc>
          <w:tcPr>
            <w:tcW w:w="6944" w:type="dxa"/>
            <w:tcBorders>
              <w:top w:val="single" w:sz="8" w:space="0" w:color="000000"/>
              <w:left w:val="single" w:sz="4" w:space="0" w:color="000000"/>
              <w:bottom w:val="single" w:sz="4" w:space="0" w:color="000000"/>
            </w:tcBorders>
          </w:tcPr>
          <w:p w:rsidR="001338FF" w:rsidRDefault="001338FF">
            <w:pPr>
              <w:ind w:left="113" w:firstLine="709"/>
              <w:jc w:val="both"/>
            </w:pPr>
            <w:r>
              <w:t>Учет посещения учащимися столовой</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Ведется </w:t>
            </w:r>
          </w:p>
        </w:tc>
      </w:tr>
      <w:tr w:rsidR="001338FF">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1338FF" w:rsidRDefault="001338FF">
            <w:pPr>
              <w:ind w:left="113" w:firstLine="709"/>
              <w:jc w:val="both"/>
            </w:pPr>
            <w:r>
              <w:t>Создание бракеражной комиссии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Имеется </w:t>
            </w:r>
          </w:p>
        </w:tc>
      </w:tr>
      <w:tr w:rsidR="001338FF">
        <w:trPr>
          <w:gridAfter w:val="1"/>
          <w:wAfter w:w="10" w:type="dxa"/>
          <w:cantSplit/>
        </w:trPr>
        <w:tc>
          <w:tcPr>
            <w:tcW w:w="9789" w:type="dxa"/>
            <w:gridSpan w:val="2"/>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firstLine="709"/>
              <w:jc w:val="both"/>
            </w:pPr>
            <w:r>
              <w:rPr>
                <w:b/>
                <w:bCs/>
              </w:rPr>
              <w:t>Качество питания</w:t>
            </w:r>
          </w:p>
        </w:tc>
      </w:tr>
      <w:tr w:rsidR="001338FF">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1338FF" w:rsidRDefault="001338FF">
            <w:pPr>
              <w:ind w:left="113" w:firstLine="709"/>
              <w:jc w:val="both"/>
            </w:pPr>
            <w:r>
              <w:t>Наличие цикличного меню, согласованного с СЭС</w:t>
            </w:r>
          </w:p>
        </w:tc>
        <w:tc>
          <w:tcPr>
            <w:tcW w:w="2845" w:type="dxa"/>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Имеется </w:t>
            </w:r>
          </w:p>
        </w:tc>
      </w:tr>
      <w:tr w:rsidR="001338FF">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1338FF" w:rsidRDefault="001338FF">
            <w:pPr>
              <w:ind w:left="113" w:firstLine="709"/>
              <w:jc w:val="both"/>
            </w:pPr>
            <w:r>
              <w:t>Соответствие фактического меню перспективному</w:t>
            </w:r>
          </w:p>
        </w:tc>
        <w:tc>
          <w:tcPr>
            <w:tcW w:w="2845" w:type="dxa"/>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Соответствует </w:t>
            </w:r>
          </w:p>
        </w:tc>
      </w:tr>
      <w:tr w:rsidR="001338FF">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1338FF" w:rsidRDefault="001338FF">
            <w:pPr>
              <w:ind w:left="113" w:firstLine="709"/>
              <w:jc w:val="both"/>
            </w:pPr>
            <w:r>
              <w:t xml:space="preserve">Журнал замены продуктов </w:t>
            </w:r>
          </w:p>
        </w:tc>
        <w:tc>
          <w:tcPr>
            <w:tcW w:w="2845" w:type="dxa"/>
            <w:tcBorders>
              <w:top w:val="single" w:sz="4" w:space="0" w:color="000000"/>
              <w:left w:val="single" w:sz="4" w:space="0" w:color="000000"/>
              <w:bottom w:val="single" w:sz="4" w:space="0" w:color="000000"/>
              <w:right w:val="single" w:sz="4" w:space="0" w:color="000000"/>
            </w:tcBorders>
            <w:vAlign w:val="center"/>
          </w:tcPr>
          <w:p w:rsidR="001338FF" w:rsidRDefault="001338FF">
            <w:pPr>
              <w:ind w:left="113" w:right="113" w:firstLine="709"/>
              <w:jc w:val="both"/>
            </w:pPr>
            <w:r>
              <w:t xml:space="preserve">Ведется </w:t>
            </w:r>
          </w:p>
        </w:tc>
      </w:tr>
      <w:tr w:rsidR="001338FF">
        <w:trPr>
          <w:cantSplit/>
          <w:trHeight w:val="255"/>
        </w:trPr>
        <w:tc>
          <w:tcPr>
            <w:tcW w:w="6944" w:type="dxa"/>
            <w:tcBorders>
              <w:top w:val="single" w:sz="8" w:space="0" w:color="000000"/>
              <w:left w:val="single" w:sz="8" w:space="0" w:color="000000"/>
              <w:bottom w:val="single" w:sz="4" w:space="0" w:color="000000"/>
            </w:tcBorders>
            <w:vAlign w:val="center"/>
          </w:tcPr>
          <w:p w:rsidR="001338FF" w:rsidRDefault="001338FF">
            <w:pPr>
              <w:ind w:left="113" w:right="113" w:firstLine="709"/>
              <w:jc w:val="both"/>
            </w:pPr>
            <w:r>
              <w:t>Ежедневное меню, утвержденное директором и медицинским работником</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1338FF" w:rsidRDefault="001338FF">
            <w:pPr>
              <w:ind w:left="113" w:right="113" w:firstLine="709"/>
              <w:jc w:val="both"/>
            </w:pPr>
            <w:r>
              <w:t xml:space="preserve">Вывешено  </w:t>
            </w:r>
          </w:p>
          <w:p w:rsidR="001338FF" w:rsidRDefault="001338FF">
            <w:pPr>
              <w:ind w:left="113" w:right="113" w:firstLine="709"/>
              <w:jc w:val="both"/>
            </w:pPr>
          </w:p>
        </w:tc>
      </w:tr>
      <w:tr w:rsidR="001338FF">
        <w:trPr>
          <w:cantSplit/>
          <w:trHeight w:val="255"/>
        </w:trPr>
        <w:tc>
          <w:tcPr>
            <w:tcW w:w="6944" w:type="dxa"/>
            <w:tcBorders>
              <w:top w:val="single" w:sz="8" w:space="0" w:color="000000"/>
              <w:left w:val="single" w:sz="8" w:space="0" w:color="000000"/>
              <w:bottom w:val="single" w:sz="4" w:space="0" w:color="000000"/>
            </w:tcBorders>
            <w:vAlign w:val="center"/>
          </w:tcPr>
          <w:p w:rsidR="001338FF" w:rsidRDefault="001338FF" w:rsidP="007639E5">
            <w:pPr>
              <w:ind w:left="113" w:right="113" w:firstLine="709"/>
              <w:jc w:val="both"/>
              <w:rPr>
                <w:color w:val="000000"/>
              </w:rPr>
            </w:pPr>
            <w:r>
              <w:t>Организация питьевого режима (наличие питьевых фонтанчиков, кулеров,  одноразовые стаканчики)</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1338FF" w:rsidRDefault="001338FF">
            <w:pPr>
              <w:ind w:left="113" w:right="113" w:firstLine="709"/>
              <w:jc w:val="both"/>
            </w:pPr>
            <w:r>
              <w:t>Организован</w:t>
            </w:r>
          </w:p>
        </w:tc>
      </w:tr>
      <w:tr w:rsidR="001338FF">
        <w:trPr>
          <w:cantSplit/>
          <w:trHeight w:val="255"/>
        </w:trPr>
        <w:tc>
          <w:tcPr>
            <w:tcW w:w="9799" w:type="dxa"/>
            <w:gridSpan w:val="3"/>
            <w:tcBorders>
              <w:top w:val="single" w:sz="8" w:space="0" w:color="000000"/>
              <w:left w:val="single" w:sz="8" w:space="0" w:color="000000"/>
              <w:bottom w:val="single" w:sz="4" w:space="0" w:color="000000"/>
              <w:right w:val="single" w:sz="8" w:space="0" w:color="000000"/>
            </w:tcBorders>
          </w:tcPr>
          <w:p w:rsidR="001338FF" w:rsidRDefault="001338FF">
            <w:pPr>
              <w:ind w:left="113" w:right="113" w:firstLine="709"/>
              <w:jc w:val="both"/>
            </w:pPr>
            <w:r>
              <w:rPr>
                <w:b/>
                <w:bCs/>
              </w:rPr>
              <w:t>Просветительская работа</w:t>
            </w:r>
          </w:p>
        </w:tc>
      </w:tr>
      <w:tr w:rsidR="001338FF">
        <w:trPr>
          <w:cantSplit/>
          <w:trHeight w:val="255"/>
        </w:trPr>
        <w:tc>
          <w:tcPr>
            <w:tcW w:w="6944" w:type="dxa"/>
            <w:tcBorders>
              <w:top w:val="single" w:sz="8" w:space="0" w:color="000000"/>
              <w:left w:val="single" w:sz="8" w:space="0" w:color="000000"/>
              <w:bottom w:val="single" w:sz="8" w:space="0" w:color="000000"/>
            </w:tcBorders>
          </w:tcPr>
          <w:p w:rsidR="001338FF" w:rsidRDefault="001338FF">
            <w:pPr>
              <w:ind w:left="113" w:firstLine="709"/>
              <w:jc w:val="both"/>
            </w:pPr>
            <w:r>
              <w:t>Наличие оформленного уголка потребителя</w:t>
            </w:r>
          </w:p>
        </w:tc>
        <w:tc>
          <w:tcPr>
            <w:tcW w:w="2855" w:type="dxa"/>
            <w:gridSpan w:val="2"/>
            <w:tcBorders>
              <w:top w:val="single" w:sz="8" w:space="0" w:color="000000"/>
              <w:left w:val="single" w:sz="4" w:space="0" w:color="000000"/>
              <w:bottom w:val="single" w:sz="8" w:space="0" w:color="000000"/>
              <w:right w:val="single" w:sz="8" w:space="0" w:color="000000"/>
            </w:tcBorders>
            <w:vAlign w:val="center"/>
          </w:tcPr>
          <w:p w:rsidR="001338FF" w:rsidRDefault="001338FF">
            <w:pPr>
              <w:ind w:left="113" w:right="113" w:firstLine="709"/>
              <w:jc w:val="both"/>
            </w:pPr>
            <w:r>
              <w:t xml:space="preserve">Имеется </w:t>
            </w:r>
          </w:p>
        </w:tc>
      </w:tr>
    </w:tbl>
    <w:p w:rsidR="001338FF" w:rsidRDefault="001338FF">
      <w:pPr>
        <w:ind w:firstLine="709"/>
        <w:jc w:val="both"/>
      </w:pPr>
    </w:p>
    <w:p w:rsidR="001338FF" w:rsidRPr="00675509" w:rsidRDefault="001338FF" w:rsidP="006F2147">
      <w:pPr>
        <w:keepLines/>
      </w:pPr>
      <w:r>
        <w:rPr>
          <w:b/>
        </w:rPr>
        <w:t xml:space="preserve">8.   </w:t>
      </w:r>
      <w:r w:rsidRPr="00675509">
        <w:rPr>
          <w:b/>
          <w:bCs/>
          <w:color w:val="000000"/>
          <w:shd w:val="clear" w:color="auto" w:fill="FFFFFF"/>
        </w:rPr>
        <w:t>Отчет по воспитательной работе за первое полугодие </w:t>
      </w:r>
      <w:r w:rsidRPr="00675509">
        <w:rPr>
          <w:color w:val="000000"/>
        </w:rPr>
        <w:br/>
      </w:r>
      <w:r w:rsidRPr="00675509">
        <w:rPr>
          <w:color w:val="000000"/>
        </w:rPr>
        <w:br/>
      </w:r>
      <w:r w:rsidRPr="00675509">
        <w:rPr>
          <w:b/>
          <w:bCs/>
          <w:color w:val="000000"/>
          <w:shd w:val="clear" w:color="auto" w:fill="FFFFFF"/>
        </w:rPr>
        <w:t>2017 – 2018 учебного года.</w:t>
      </w:r>
      <w:r w:rsidRPr="00675509">
        <w:rPr>
          <w:color w:val="000000"/>
          <w:shd w:val="clear" w:color="auto" w:fill="FFFFFF"/>
        </w:rPr>
        <w:t> </w:t>
      </w:r>
      <w:r w:rsidRPr="00675509">
        <w:rPr>
          <w:color w:val="000000"/>
        </w:rPr>
        <w:br/>
      </w:r>
      <w:r w:rsidRPr="00675509">
        <w:rPr>
          <w:color w:val="000000"/>
          <w:shd w:val="clear" w:color="auto" w:fill="FFFFFF"/>
        </w:rPr>
        <w:t>Система воспитательной работы в школе, нас</w:t>
      </w:r>
      <w:r>
        <w:rPr>
          <w:color w:val="000000"/>
          <w:shd w:val="clear" w:color="auto" w:fill="FFFFFF"/>
        </w:rPr>
        <w:t>читывающей 121</w:t>
      </w:r>
      <w:r w:rsidRPr="00675509">
        <w:rPr>
          <w:color w:val="000000"/>
          <w:shd w:val="clear" w:color="auto" w:fill="FFFFFF"/>
        </w:rPr>
        <w:t xml:space="preserve"> учащихся, обеспечивается работой классных руководителей, объединенных в ШМО </w:t>
      </w:r>
      <w:r>
        <w:rPr>
          <w:color w:val="000000"/>
          <w:shd w:val="clear" w:color="auto" w:fill="FFFFFF"/>
        </w:rPr>
        <w:t>к</w:t>
      </w:r>
      <w:r w:rsidRPr="00675509">
        <w:rPr>
          <w:color w:val="000000"/>
          <w:shd w:val="clear" w:color="auto" w:fill="FFFFFF"/>
        </w:rPr>
        <w:t>лассны</w:t>
      </w:r>
      <w:r>
        <w:rPr>
          <w:color w:val="000000"/>
          <w:shd w:val="clear" w:color="auto" w:fill="FFFFFF"/>
        </w:rPr>
        <w:t>х</w:t>
      </w:r>
      <w:r w:rsidRPr="00675509">
        <w:rPr>
          <w:color w:val="000000"/>
          <w:shd w:val="clear" w:color="auto" w:fill="FFFFFF"/>
        </w:rPr>
        <w:t xml:space="preserve"> руководител</w:t>
      </w:r>
      <w:r>
        <w:rPr>
          <w:color w:val="000000"/>
          <w:shd w:val="clear" w:color="auto" w:fill="FFFFFF"/>
        </w:rPr>
        <w:t>ей.</w:t>
      </w:r>
      <w:r w:rsidRPr="00675509">
        <w:rPr>
          <w:color w:val="000000"/>
          <w:shd w:val="clear" w:color="auto" w:fill="FFFFFF"/>
        </w:rPr>
        <w:t xml:space="preserve"> Приоритетным является формирование нравственности, патриотизма, духовности, общего кругозора, творческой и познавательной активности личности.</w:t>
      </w:r>
    </w:p>
    <w:p w:rsidR="001338FF" w:rsidRDefault="001338FF" w:rsidP="006F2147">
      <w:pPr>
        <w:pStyle w:val="NormalWeb"/>
        <w:keepLines/>
        <w:shd w:val="clear" w:color="auto" w:fill="FFFFFF"/>
        <w:spacing w:before="0" w:after="0"/>
        <w:rPr>
          <w:color w:val="000000"/>
        </w:rPr>
      </w:pPr>
      <w:r w:rsidRPr="00675509">
        <w:rPr>
          <w:color w:val="000000"/>
        </w:rPr>
        <w:t xml:space="preserve">В начальной школе 5 классных руководителей, в среднем и старшем звене – 7. </w:t>
      </w:r>
    </w:p>
    <w:p w:rsidR="001338FF" w:rsidRPr="00675509" w:rsidRDefault="001338FF" w:rsidP="006F2147">
      <w:pPr>
        <w:pStyle w:val="NormalWeb"/>
        <w:keepLines/>
        <w:shd w:val="clear" w:color="auto" w:fill="FFFFFF"/>
        <w:spacing w:before="0" w:after="0"/>
        <w:rPr>
          <w:color w:val="000000"/>
        </w:rPr>
      </w:pPr>
      <w:r w:rsidRPr="00675509">
        <w:rPr>
          <w:rStyle w:val="Strong"/>
          <w:b w:val="0"/>
          <w:bCs/>
        </w:rPr>
        <w:t>Классные руководители работали по утвержденным планам воспитательной работы.</w:t>
      </w:r>
    </w:p>
    <w:p w:rsidR="001338FF" w:rsidRPr="00675509" w:rsidRDefault="001338FF" w:rsidP="006F2147">
      <w:pPr>
        <w:pStyle w:val="NormalWeb"/>
        <w:keepLines/>
        <w:shd w:val="clear" w:color="auto" w:fill="FFFFFF"/>
        <w:spacing w:before="0" w:after="0"/>
        <w:rPr>
          <w:color w:val="000000"/>
        </w:rPr>
      </w:pPr>
      <w:r w:rsidRPr="00675509">
        <w:t>Воспитательная работа школы велась по следующим направлениям:</w:t>
      </w:r>
    </w:p>
    <w:p w:rsidR="001338FF" w:rsidRPr="00675509" w:rsidRDefault="001338FF" w:rsidP="006F2147">
      <w:pPr>
        <w:pStyle w:val="NormalWeb"/>
        <w:keepLines/>
        <w:spacing w:before="0" w:after="0"/>
      </w:pPr>
      <w:r w:rsidRPr="00675509">
        <w:rPr>
          <w:rStyle w:val="Strong"/>
          <w:b w:val="0"/>
          <w:bCs/>
        </w:rPr>
        <w:t>1. художественно-эстетическое</w:t>
      </w:r>
    </w:p>
    <w:p w:rsidR="001338FF" w:rsidRPr="00675509" w:rsidRDefault="001338FF" w:rsidP="006F2147">
      <w:pPr>
        <w:pStyle w:val="NormalWeb"/>
        <w:keepLines/>
        <w:spacing w:before="0" w:after="0"/>
      </w:pPr>
      <w:r w:rsidRPr="00675509">
        <w:rPr>
          <w:rStyle w:val="Strong"/>
          <w:b w:val="0"/>
          <w:bCs/>
        </w:rPr>
        <w:t>2. гражданско-патриотические</w:t>
      </w:r>
    </w:p>
    <w:p w:rsidR="001338FF" w:rsidRPr="00675509" w:rsidRDefault="001338FF" w:rsidP="006F2147">
      <w:pPr>
        <w:pStyle w:val="NormalWeb"/>
        <w:keepLines/>
        <w:spacing w:before="0" w:after="0"/>
      </w:pPr>
      <w:r w:rsidRPr="00675509">
        <w:rPr>
          <w:rStyle w:val="Strong"/>
          <w:b w:val="0"/>
          <w:bCs/>
        </w:rPr>
        <w:t>3. естественно-научное</w:t>
      </w:r>
    </w:p>
    <w:p w:rsidR="001338FF" w:rsidRPr="00675509" w:rsidRDefault="001338FF" w:rsidP="006F2147">
      <w:pPr>
        <w:pStyle w:val="NormalWeb"/>
        <w:keepLines/>
        <w:spacing w:before="0" w:after="0"/>
      </w:pPr>
      <w:r w:rsidRPr="00675509">
        <w:rPr>
          <w:rStyle w:val="Strong"/>
          <w:b w:val="0"/>
          <w:bCs/>
        </w:rPr>
        <w:t>4. техническое</w:t>
      </w:r>
    </w:p>
    <w:p w:rsidR="001338FF" w:rsidRPr="00675509" w:rsidRDefault="001338FF" w:rsidP="006F2147">
      <w:pPr>
        <w:pStyle w:val="NormalWeb"/>
        <w:keepLines/>
        <w:spacing w:before="0" w:after="0"/>
        <w:rPr>
          <w:rStyle w:val="Strong"/>
          <w:b w:val="0"/>
          <w:bCs/>
        </w:rPr>
      </w:pPr>
      <w:r w:rsidRPr="00675509">
        <w:rPr>
          <w:rStyle w:val="Strong"/>
          <w:b w:val="0"/>
          <w:bCs/>
        </w:rPr>
        <w:t>5. социальное</w:t>
      </w:r>
    </w:p>
    <w:p w:rsidR="001338FF" w:rsidRPr="007654A2" w:rsidRDefault="001338FF" w:rsidP="006F2147">
      <w:pPr>
        <w:pStyle w:val="NormalWeb"/>
        <w:keepLines/>
        <w:spacing w:before="0" w:after="0"/>
        <w:jc w:val="both"/>
      </w:pPr>
      <w:r w:rsidRPr="00675509">
        <w:rPr>
          <w:rStyle w:val="Strong"/>
          <w:b w:val="0"/>
          <w:bCs/>
        </w:rPr>
        <w:t>6.</w:t>
      </w:r>
      <w:r>
        <w:rPr>
          <w:rStyle w:val="Strong"/>
          <w:b w:val="0"/>
          <w:bCs/>
        </w:rPr>
        <w:t>о</w:t>
      </w:r>
      <w:r w:rsidRPr="00675509">
        <w:rPr>
          <w:rStyle w:val="Strong"/>
          <w:b w:val="0"/>
          <w:bCs/>
        </w:rPr>
        <w:t>бщекультурное</w:t>
      </w:r>
      <w:r w:rsidRPr="00A43ED5">
        <w:rPr>
          <w:color w:val="FFFFFF"/>
        </w:rPr>
        <w:br/>
      </w:r>
      <w:r w:rsidRPr="00A43ED5">
        <w:rPr>
          <w:shd w:val="clear" w:color="auto" w:fill="FFFFFF"/>
        </w:rPr>
        <w:t xml:space="preserve">Важной частью развития воспитательной системы является формирование и укрепление школьных традиций. Традиции  школы остаются значимыми и принятыми детьми. В первом полугодии  прошли все традиционные праздники и общешкольные мероприятия: торжественная линейка «Первый звонок» (отв. </w:t>
      </w:r>
      <w:r>
        <w:rPr>
          <w:shd w:val="clear" w:color="auto" w:fill="FFFFFF"/>
        </w:rPr>
        <w:t>Айдуллина А.Г.</w:t>
      </w:r>
      <w:r w:rsidRPr="00A43ED5">
        <w:rPr>
          <w:shd w:val="clear" w:color="auto" w:fill="FFFFFF"/>
        </w:rPr>
        <w:t xml:space="preserve">), концерт, посвящённый Дню учителя (отв. </w:t>
      </w:r>
      <w:r>
        <w:rPr>
          <w:shd w:val="clear" w:color="auto" w:fill="FFFFFF"/>
        </w:rPr>
        <w:t>Турышева Г.Т.)</w:t>
      </w:r>
      <w:r w:rsidRPr="00A43ED5">
        <w:rPr>
          <w:shd w:val="clear" w:color="auto" w:fill="FFFFFF"/>
        </w:rPr>
        <w:t xml:space="preserve">, Осенний бал, </w:t>
      </w:r>
      <w:r>
        <w:rPr>
          <w:shd w:val="clear" w:color="auto" w:fill="FFFFFF"/>
        </w:rPr>
        <w:t>новогодний утренник «Здравствуй, Новый год!»,</w:t>
      </w:r>
      <w:r w:rsidRPr="00A43ED5">
        <w:rPr>
          <w:shd w:val="clear" w:color="auto" w:fill="FFFFFF"/>
        </w:rPr>
        <w:t xml:space="preserve">  новогодняя дискотека «Здравствуй, Новый год!» (отв. </w:t>
      </w:r>
      <w:r>
        <w:rPr>
          <w:shd w:val="clear" w:color="auto" w:fill="FFFFFF"/>
        </w:rPr>
        <w:t xml:space="preserve">Айдуллина А.Г.) </w:t>
      </w:r>
      <w:r w:rsidRPr="00675509">
        <w:t>Кроме традиционных праздников в первом полугодии пр</w:t>
      </w:r>
      <w:r>
        <w:t>оведены</w:t>
      </w:r>
      <w:r w:rsidRPr="00675509">
        <w:t>:</w:t>
      </w:r>
      <w:r w:rsidRPr="00675509">
        <w:rPr>
          <w:color w:val="000000"/>
        </w:rPr>
        <w:br/>
      </w:r>
      <w:r w:rsidRPr="00675509">
        <w:rPr>
          <w:b/>
          <w:color w:val="000000"/>
        </w:rPr>
        <w:t xml:space="preserve">- </w:t>
      </w:r>
      <w:r w:rsidRPr="00675509">
        <w:rPr>
          <w:b/>
          <w:bCs/>
          <w:color w:val="000000"/>
        </w:rPr>
        <w:t>тематические классные часы</w:t>
      </w:r>
      <w:r>
        <w:rPr>
          <w:color w:val="000000"/>
        </w:rPr>
        <w:t xml:space="preserve">: </w:t>
      </w:r>
      <w:r w:rsidRPr="00675509">
        <w:rPr>
          <w:color w:val="000000"/>
        </w:rPr>
        <w:t>«Хочешь быть здоров – закаляйся»</w:t>
      </w:r>
      <w:r>
        <w:rPr>
          <w:color w:val="000000"/>
        </w:rPr>
        <w:t>-1, 2 классы, кл.рук. Муталипова С.Н.</w:t>
      </w:r>
      <w:r w:rsidRPr="00675509">
        <w:rPr>
          <w:color w:val="000000"/>
        </w:rPr>
        <w:t>, «Поведение на уроке и перемене»</w:t>
      </w:r>
      <w:r>
        <w:rPr>
          <w:color w:val="000000"/>
        </w:rPr>
        <w:t xml:space="preserve"> 6 класс, Айдуллина А.Г.</w:t>
      </w:r>
      <w:r w:rsidRPr="00675509">
        <w:rPr>
          <w:color w:val="000000"/>
        </w:rPr>
        <w:t>, «Мои права и обязанности»</w:t>
      </w:r>
      <w:r>
        <w:rPr>
          <w:color w:val="000000"/>
        </w:rPr>
        <w:t xml:space="preserve"> 8 класс, Барсукова А.Р.</w:t>
      </w:r>
      <w:r w:rsidRPr="00675509">
        <w:rPr>
          <w:color w:val="000000"/>
        </w:rPr>
        <w:t>, «Проступок. Правонарушение. Преступление»</w:t>
      </w:r>
      <w:r>
        <w:rPr>
          <w:color w:val="000000"/>
        </w:rPr>
        <w:t>, 9 класс, Айдуллин А.Н.</w:t>
      </w:r>
      <w:r w:rsidRPr="00675509">
        <w:rPr>
          <w:color w:val="000000"/>
        </w:rPr>
        <w:t>, «Азбука общения»</w:t>
      </w:r>
      <w:r>
        <w:rPr>
          <w:color w:val="000000"/>
        </w:rPr>
        <w:t>, 3-4 классы, Азанова Н.М.</w:t>
      </w:r>
      <w:r w:rsidRPr="00675509">
        <w:rPr>
          <w:color w:val="000000"/>
        </w:rPr>
        <w:t>, « Герои земли русской»</w:t>
      </w:r>
      <w:r>
        <w:rPr>
          <w:color w:val="000000"/>
        </w:rPr>
        <w:t>, ГКП, Янгучина Р.Т.</w:t>
      </w:r>
      <w:r w:rsidRPr="00675509">
        <w:rPr>
          <w:color w:val="000000"/>
        </w:rPr>
        <w:t>, «Все мы люди разные, но все мы вместе»</w:t>
      </w:r>
      <w:r>
        <w:rPr>
          <w:color w:val="000000"/>
        </w:rPr>
        <w:t>, 5 класс, Яналиева Л.Г.</w:t>
      </w:r>
      <w:r w:rsidRPr="00675509">
        <w:rPr>
          <w:color w:val="000000"/>
        </w:rPr>
        <w:t>, «Дороги, которые мы выбираем (профориентация)»</w:t>
      </w:r>
      <w:r>
        <w:rPr>
          <w:color w:val="000000"/>
        </w:rPr>
        <w:t>, 11 класс, Турышева Г.Т.</w:t>
      </w:r>
      <w:r w:rsidRPr="00675509">
        <w:rPr>
          <w:color w:val="000000"/>
        </w:rPr>
        <w:t>, «Цени доверие других»</w:t>
      </w:r>
      <w:r>
        <w:rPr>
          <w:color w:val="000000"/>
        </w:rPr>
        <w:t>, 7 класс, Садыкова С.З.</w:t>
      </w:r>
      <w:r w:rsidRPr="00675509">
        <w:rPr>
          <w:color w:val="000000"/>
        </w:rPr>
        <w:t>, «Устав школы –</w:t>
      </w:r>
      <w:r>
        <w:rPr>
          <w:color w:val="000000"/>
        </w:rPr>
        <w:t xml:space="preserve"> основной закон школьной жизни», 10 класс, Маметов Д.Н., «Культура поведения»-7 класс, Садыкова С.З.</w:t>
      </w:r>
    </w:p>
    <w:p w:rsidR="001338FF" w:rsidRPr="00675509" w:rsidRDefault="001338FF" w:rsidP="006F2147">
      <w:pPr>
        <w:keepLines/>
        <w:rPr>
          <w:color w:val="000000"/>
        </w:rPr>
      </w:pPr>
      <w:r w:rsidRPr="00913BDC">
        <w:rPr>
          <w:b/>
          <w:color w:val="000000"/>
        </w:rPr>
        <w:t>-открытые общешкольные классные часы:</w:t>
      </w:r>
      <w:r>
        <w:rPr>
          <w:color w:val="000000"/>
        </w:rPr>
        <w:t xml:space="preserve"> «Мама моя дорогая», 7 класс, классный руководитель Садыкова С.З., «Конституция РФ», 9 класс, классный руководитель Айдуллина А.Н., «Моя милая мама», 1-2 классы, классный руководитель Муталипова С.Н., «Мамин день», 3-4 классы, классный руководитель Азанова Н.М.</w:t>
      </w:r>
      <w:r w:rsidRPr="00675509">
        <w:rPr>
          <w:color w:val="000000"/>
        </w:rPr>
        <w:br/>
      </w:r>
      <w:r>
        <w:rPr>
          <w:color w:val="000000"/>
        </w:rPr>
        <w:t>-</w:t>
      </w:r>
      <w:r w:rsidRPr="00675509">
        <w:rPr>
          <w:b/>
          <w:bCs/>
          <w:color w:val="000000"/>
        </w:rPr>
        <w:t>беседы</w:t>
      </w:r>
      <w:r>
        <w:rPr>
          <w:b/>
          <w:bCs/>
          <w:color w:val="000000"/>
        </w:rPr>
        <w:t>:</w:t>
      </w:r>
      <w:r>
        <w:rPr>
          <w:color w:val="000000"/>
        </w:rPr>
        <w:t> </w:t>
      </w:r>
      <w:r w:rsidRPr="00675509">
        <w:rPr>
          <w:color w:val="000000"/>
        </w:rPr>
        <w:t>«Ответственное и безопасное поведение в современной информационной среде»</w:t>
      </w:r>
      <w:r>
        <w:rPr>
          <w:color w:val="000000"/>
        </w:rPr>
        <w:t>-Маметов Д.Н.</w:t>
      </w:r>
      <w:r w:rsidRPr="00675509">
        <w:rPr>
          <w:color w:val="000000"/>
        </w:rPr>
        <w:t xml:space="preserve">, </w:t>
      </w:r>
      <w:r>
        <w:rPr>
          <w:color w:val="000000"/>
        </w:rPr>
        <w:t xml:space="preserve">, учитель ОБЖ, </w:t>
      </w:r>
      <w:r w:rsidRPr="00675509">
        <w:rPr>
          <w:color w:val="000000"/>
        </w:rPr>
        <w:t>«О вреде курения, алкоголизма»</w:t>
      </w:r>
      <w:r>
        <w:rPr>
          <w:color w:val="000000"/>
        </w:rPr>
        <w:t>-Садыкова С.З.</w:t>
      </w:r>
      <w:r w:rsidRPr="00675509">
        <w:rPr>
          <w:color w:val="000000"/>
        </w:rPr>
        <w:t>,</w:t>
      </w:r>
      <w:r>
        <w:rPr>
          <w:color w:val="000000"/>
        </w:rPr>
        <w:t xml:space="preserve"> учитель биологии</w:t>
      </w:r>
      <w:r w:rsidRPr="00675509">
        <w:rPr>
          <w:color w:val="000000"/>
        </w:rPr>
        <w:t xml:space="preserve"> </w:t>
      </w:r>
      <w:r>
        <w:rPr>
          <w:color w:val="000000"/>
        </w:rPr>
        <w:t>,</w:t>
      </w:r>
      <w:r w:rsidRPr="00675509">
        <w:rPr>
          <w:color w:val="000000"/>
        </w:rPr>
        <w:t>«Осанка. Профилактика сколиоза»</w:t>
      </w:r>
      <w:r>
        <w:rPr>
          <w:color w:val="000000"/>
        </w:rPr>
        <w:t>-Яналиева Л.Г.</w:t>
      </w:r>
      <w:r w:rsidRPr="00675509">
        <w:rPr>
          <w:color w:val="000000"/>
        </w:rPr>
        <w:t>,</w:t>
      </w:r>
      <w:r>
        <w:rPr>
          <w:color w:val="000000"/>
        </w:rPr>
        <w:t xml:space="preserve"> учитель физической культуры.</w:t>
      </w:r>
      <w:r w:rsidRPr="00675509">
        <w:rPr>
          <w:color w:val="000000"/>
        </w:rPr>
        <w:t xml:space="preserve"> «Правила поведения учащихся в школе»</w:t>
      </w:r>
      <w:r>
        <w:rPr>
          <w:color w:val="000000"/>
        </w:rPr>
        <w:t>-Муталипова С.Н.</w:t>
      </w:r>
      <w:r w:rsidRPr="00675509">
        <w:rPr>
          <w:color w:val="000000"/>
        </w:rPr>
        <w:t xml:space="preserve">, </w:t>
      </w:r>
      <w:r>
        <w:rPr>
          <w:color w:val="000000"/>
        </w:rPr>
        <w:t>учитель начальных классов,</w:t>
      </w:r>
      <w:r w:rsidRPr="00675509">
        <w:rPr>
          <w:color w:val="000000"/>
        </w:rPr>
        <w:t>«Твои права и обязанности»</w:t>
      </w:r>
      <w:r>
        <w:rPr>
          <w:color w:val="000000"/>
        </w:rPr>
        <w:t>-Маметов Д.Н.</w:t>
      </w:r>
      <w:r w:rsidRPr="00675509">
        <w:rPr>
          <w:color w:val="000000"/>
        </w:rPr>
        <w:t xml:space="preserve">, </w:t>
      </w:r>
      <w:r>
        <w:rPr>
          <w:color w:val="000000"/>
        </w:rPr>
        <w:t>классный руководитель 10 класса,</w:t>
      </w:r>
      <w:r w:rsidRPr="00675509">
        <w:rPr>
          <w:color w:val="000000"/>
        </w:rPr>
        <w:t>«Азбуку дорожную знать каждому положено»</w:t>
      </w:r>
      <w:r>
        <w:rPr>
          <w:color w:val="000000"/>
        </w:rPr>
        <w:t>-Айдуллина А.Г.</w:t>
      </w:r>
      <w:r w:rsidRPr="00675509">
        <w:rPr>
          <w:color w:val="000000"/>
        </w:rPr>
        <w:t xml:space="preserve">, «Безопасность на льду», «Огонь – опасная игра», «Источники опасности дома и на улице», «Как помочь здоровью?», «Защити себя и близких» </w:t>
      </w:r>
      <w:r>
        <w:rPr>
          <w:color w:val="000000"/>
        </w:rPr>
        <w:t>-классные руководители 1-11 классов.</w:t>
      </w:r>
      <w:r w:rsidRPr="00675509">
        <w:rPr>
          <w:color w:val="000000"/>
        </w:rPr>
        <w:br/>
      </w:r>
      <w:r>
        <w:rPr>
          <w:color w:val="000000"/>
        </w:rPr>
        <w:t xml:space="preserve">  -</w:t>
      </w:r>
      <w:r w:rsidRPr="00675509">
        <w:rPr>
          <w:b/>
          <w:bCs/>
          <w:color w:val="000000"/>
        </w:rPr>
        <w:t>экскурсии</w:t>
      </w:r>
      <w:r>
        <w:rPr>
          <w:b/>
          <w:bCs/>
          <w:color w:val="000000"/>
        </w:rPr>
        <w:t>:</w:t>
      </w:r>
      <w:r>
        <w:rPr>
          <w:color w:val="000000"/>
        </w:rPr>
        <w:t> </w:t>
      </w:r>
      <w:r w:rsidRPr="00675509">
        <w:rPr>
          <w:color w:val="000000"/>
        </w:rPr>
        <w:t xml:space="preserve"> в осенний лес «Краски осени»,</w:t>
      </w:r>
      <w:r w:rsidRPr="003738B0">
        <w:rPr>
          <w:rStyle w:val="Emphasis"/>
          <w:bCs/>
          <w:i w:val="0"/>
          <w:iCs/>
        </w:rPr>
        <w:t xml:space="preserve"> </w:t>
      </w:r>
      <w:r w:rsidRPr="00675509">
        <w:rPr>
          <w:rStyle w:val="Emphasis"/>
          <w:bCs/>
          <w:i w:val="0"/>
          <w:iCs/>
        </w:rPr>
        <w:t>экскурси</w:t>
      </w:r>
      <w:r>
        <w:rPr>
          <w:rStyle w:val="Emphasis"/>
          <w:bCs/>
          <w:i w:val="0"/>
          <w:iCs/>
        </w:rPr>
        <w:t>и</w:t>
      </w:r>
      <w:r w:rsidRPr="00675509">
        <w:rPr>
          <w:rStyle w:val="Emphasis"/>
          <w:bCs/>
          <w:i w:val="0"/>
          <w:iCs/>
        </w:rPr>
        <w:t xml:space="preserve"> в школьный музей «И помнить страшно, и забыть нельзя</w:t>
      </w:r>
      <w:r>
        <w:rPr>
          <w:rStyle w:val="Emphasis"/>
          <w:bCs/>
          <w:i w:val="0"/>
          <w:iCs/>
        </w:rPr>
        <w:t>»,</w:t>
      </w:r>
      <w:r w:rsidRPr="00675509">
        <w:rPr>
          <w:color w:val="000000"/>
        </w:rPr>
        <w:t xml:space="preserve"> экскурсия в сельскую библиотеку, </w:t>
      </w:r>
      <w:r>
        <w:rPr>
          <w:color w:val="000000"/>
        </w:rPr>
        <w:t>сельский дом культуры, экскурсия «Экологическая тропа», «Лес нашего села».</w:t>
      </w:r>
      <w:r w:rsidRPr="00675509">
        <w:rPr>
          <w:color w:val="000000"/>
        </w:rPr>
        <w:br/>
      </w:r>
      <w:r>
        <w:rPr>
          <w:color w:val="000000"/>
        </w:rPr>
        <w:t xml:space="preserve"> -</w:t>
      </w:r>
      <w:r w:rsidRPr="00675509">
        <w:rPr>
          <w:b/>
          <w:bCs/>
          <w:color w:val="000000"/>
        </w:rPr>
        <w:t>выставки</w:t>
      </w:r>
      <w:r>
        <w:rPr>
          <w:color w:val="000000"/>
        </w:rPr>
        <w:t>:</w:t>
      </w:r>
      <w:r w:rsidRPr="00675509">
        <w:rPr>
          <w:color w:val="000000"/>
        </w:rPr>
        <w:t xml:space="preserve">«Чудеса осени», «Зимняя сказка» </w:t>
      </w:r>
      <w:r>
        <w:rPr>
          <w:color w:val="000000"/>
        </w:rPr>
        <w:t>и др.</w:t>
      </w:r>
      <w:r w:rsidRPr="00675509">
        <w:rPr>
          <w:color w:val="000000"/>
        </w:rPr>
        <w:t> </w:t>
      </w:r>
      <w:r w:rsidRPr="00675509">
        <w:rPr>
          <w:color w:val="000000"/>
        </w:rPr>
        <w:br/>
        <w:t xml:space="preserve"> </w:t>
      </w:r>
      <w:r>
        <w:rPr>
          <w:color w:val="000000"/>
        </w:rPr>
        <w:t>-</w:t>
      </w:r>
      <w:r w:rsidRPr="003738B0">
        <w:rPr>
          <w:b/>
          <w:color w:val="000000"/>
        </w:rPr>
        <w:t>областные и районные конкурсы</w:t>
      </w:r>
      <w:r>
        <w:rPr>
          <w:b/>
          <w:color w:val="000000"/>
        </w:rPr>
        <w:t>:</w:t>
      </w:r>
      <w:r w:rsidRPr="00675509">
        <w:rPr>
          <w:b/>
          <w:i/>
          <w:color w:val="000000"/>
        </w:rPr>
        <w:t> </w:t>
      </w:r>
      <w:r>
        <w:rPr>
          <w:rStyle w:val="Emphasis"/>
          <w:bCs/>
          <w:i w:val="0"/>
          <w:iCs/>
        </w:rPr>
        <w:t xml:space="preserve"> </w:t>
      </w:r>
      <w:r w:rsidRPr="00675509">
        <w:rPr>
          <w:rStyle w:val="Emphasis"/>
          <w:bCs/>
          <w:i w:val="0"/>
          <w:iCs/>
        </w:rPr>
        <w:t>«Шагать по    жизни здорово», «Герои живут вечно», всероссийский конкурс сочинений, «Я горжусь своим именем, отчеством, отечеством»</w:t>
      </w:r>
      <w:r>
        <w:rPr>
          <w:rStyle w:val="Emphasis"/>
          <w:bCs/>
          <w:i w:val="0"/>
          <w:iCs/>
        </w:rPr>
        <w:t>, «Зимние мелодии», «Открытие лыжного сезона, посвященное памяти учителя физической культуры МАОУ»Ачирская СОШ»  К.Н. Барсукова», олимпиада для детей с ОВЗ.</w:t>
      </w:r>
    </w:p>
    <w:p w:rsidR="001338FF" w:rsidRPr="00191EB9" w:rsidRDefault="001338FF" w:rsidP="006F2147">
      <w:pPr>
        <w:pStyle w:val="NormalWeb"/>
        <w:keepLines/>
        <w:spacing w:before="0" w:after="0"/>
        <w:rPr>
          <w:color w:val="000000"/>
        </w:rPr>
      </w:pPr>
      <w:r w:rsidRPr="00675509">
        <w:rPr>
          <w:color w:val="000000"/>
        </w:rPr>
        <w:t xml:space="preserve">   </w:t>
      </w:r>
      <w:r>
        <w:rPr>
          <w:color w:val="000000"/>
        </w:rPr>
        <w:t>-</w:t>
      </w:r>
      <w:r>
        <w:rPr>
          <w:b/>
          <w:color w:val="000000"/>
        </w:rPr>
        <w:t xml:space="preserve">спортивные игры: </w:t>
      </w:r>
      <w:r w:rsidRPr="00191EB9">
        <w:rPr>
          <w:color w:val="000000"/>
        </w:rPr>
        <w:t>«Баскетбол», «Волейбол», «Народные игры»</w:t>
      </w:r>
      <w:r>
        <w:rPr>
          <w:color w:val="000000"/>
        </w:rPr>
        <w:t>.</w:t>
      </w:r>
      <w:r w:rsidRPr="00191EB9">
        <w:rPr>
          <w:color w:val="000000"/>
        </w:rPr>
        <w:t xml:space="preserve"> </w:t>
      </w:r>
    </w:p>
    <w:p w:rsidR="001338FF" w:rsidRPr="002E7CAC" w:rsidRDefault="001338FF" w:rsidP="006F2147">
      <w:pPr>
        <w:pStyle w:val="NormalWeb"/>
        <w:keepLines/>
        <w:spacing w:before="0" w:after="0"/>
        <w:rPr>
          <w:color w:val="000000"/>
        </w:rPr>
      </w:pPr>
      <w:r>
        <w:rPr>
          <w:b/>
          <w:color w:val="000000"/>
        </w:rPr>
        <w:t xml:space="preserve">  -</w:t>
      </w:r>
      <w:r w:rsidRPr="00675509">
        <w:rPr>
          <w:b/>
          <w:color w:val="000000"/>
        </w:rPr>
        <w:t>про</w:t>
      </w:r>
      <w:r>
        <w:rPr>
          <w:b/>
          <w:color w:val="000000"/>
        </w:rPr>
        <w:t>смотр и обсуждение видеофильмов:</w:t>
      </w:r>
      <w:r w:rsidRPr="00675509">
        <w:rPr>
          <w:b/>
          <w:color w:val="000000"/>
        </w:rPr>
        <w:t xml:space="preserve"> </w:t>
      </w:r>
      <w:r w:rsidRPr="002E7CAC">
        <w:rPr>
          <w:color w:val="000000"/>
        </w:rPr>
        <w:t>«Древние животные», «Парк Юрского периода»</w:t>
      </w:r>
      <w:r>
        <w:rPr>
          <w:color w:val="000000"/>
        </w:rPr>
        <w:t>, 7, 10 классы, Садыкова С.З.</w:t>
      </w:r>
    </w:p>
    <w:p w:rsidR="001338FF" w:rsidRPr="00675509" w:rsidRDefault="001338FF" w:rsidP="006F2147">
      <w:pPr>
        <w:pStyle w:val="NormalWeb"/>
        <w:keepLines/>
        <w:spacing w:before="0" w:after="0"/>
        <w:rPr>
          <w:bCs/>
          <w:i/>
          <w:iCs/>
        </w:rPr>
      </w:pPr>
      <w:r>
        <w:rPr>
          <w:b/>
          <w:color w:val="000000"/>
        </w:rPr>
        <w:t xml:space="preserve">  -</w:t>
      </w:r>
      <w:r w:rsidRPr="00675509">
        <w:rPr>
          <w:b/>
          <w:color w:val="000000"/>
        </w:rPr>
        <w:t>трудовые десанты и др.</w:t>
      </w:r>
      <w:r w:rsidRPr="00675509">
        <w:rPr>
          <w:color w:val="000000"/>
        </w:rPr>
        <w:t> </w:t>
      </w:r>
    </w:p>
    <w:p w:rsidR="001338FF" w:rsidRPr="00675509" w:rsidRDefault="001338FF" w:rsidP="006F2147">
      <w:pPr>
        <w:pStyle w:val="NormalWeb"/>
        <w:keepLines/>
        <w:spacing w:before="0" w:after="0"/>
        <w:rPr>
          <w:rStyle w:val="Emphasis"/>
          <w:bCs/>
          <w:i w:val="0"/>
          <w:iCs/>
        </w:rPr>
      </w:pPr>
      <w:r w:rsidRPr="00675509">
        <w:rPr>
          <w:color w:val="000000"/>
        </w:rPr>
        <w:t xml:space="preserve"> </w:t>
      </w:r>
      <w:r w:rsidRPr="00675509">
        <w:rPr>
          <w:rStyle w:val="Emphasis"/>
          <w:bCs/>
          <w:i w:val="0"/>
          <w:iCs/>
        </w:rPr>
        <w:t>С 28 августа по 28 сентября были проведены мероприятия в рамках месячника безопасности</w:t>
      </w:r>
    </w:p>
    <w:p w:rsidR="001338FF" w:rsidRPr="00675509" w:rsidRDefault="001338FF" w:rsidP="006F2147">
      <w:pPr>
        <w:pStyle w:val="NormalWeb"/>
        <w:keepLines/>
        <w:spacing w:before="0" w:after="0"/>
        <w:rPr>
          <w:i/>
        </w:rPr>
      </w:pPr>
      <w:r w:rsidRPr="00675509">
        <w:rPr>
          <w:rStyle w:val="Emphasis"/>
          <w:bCs/>
          <w:i w:val="0"/>
          <w:iCs/>
        </w:rPr>
        <w:t>-учебная эвакуация, инструктажи по ТБ, ПДД, «посвящение первоклассников в пешеходы»</w:t>
      </w:r>
    </w:p>
    <w:p w:rsidR="001338FF" w:rsidRDefault="001338FF" w:rsidP="006F2147">
      <w:pPr>
        <w:pStyle w:val="NormalWeb"/>
        <w:keepLines/>
        <w:spacing w:before="0" w:after="0"/>
        <w:rPr>
          <w:color w:val="000000"/>
        </w:rPr>
      </w:pPr>
      <w:r>
        <w:rPr>
          <w:rStyle w:val="Emphasis"/>
          <w:bCs/>
          <w:i w:val="0"/>
          <w:iCs/>
        </w:rPr>
        <w:t>-</w:t>
      </w:r>
      <w:r w:rsidRPr="00675509">
        <w:rPr>
          <w:rStyle w:val="Emphasis"/>
          <w:bCs/>
          <w:i w:val="0"/>
          <w:iCs/>
        </w:rPr>
        <w:t>Линейка посвященная, Дню памяти жертв политических репрессии, оформление выставки литературы, литературный час «Александр Солжени</w:t>
      </w:r>
      <w:r>
        <w:rPr>
          <w:rStyle w:val="Emphasis"/>
          <w:bCs/>
          <w:i w:val="0"/>
          <w:iCs/>
        </w:rPr>
        <w:t xml:space="preserve">цын. Личность. Творчество. Время».                      </w:t>
      </w:r>
      <w:r w:rsidRPr="00675509">
        <w:rPr>
          <w:color w:val="000000"/>
        </w:rPr>
        <w:t xml:space="preserve"> </w:t>
      </w:r>
    </w:p>
    <w:p w:rsidR="001338FF" w:rsidRPr="00A43ED5" w:rsidRDefault="001338FF" w:rsidP="006F2147">
      <w:pPr>
        <w:pStyle w:val="NormalWeb"/>
        <w:keepLines/>
        <w:spacing w:before="0" w:after="0"/>
        <w:rPr>
          <w:color w:val="000000"/>
        </w:rPr>
      </w:pPr>
      <w:r w:rsidRPr="00675509">
        <w:rPr>
          <w:color w:val="000000"/>
        </w:rPr>
        <w:t>Анализ проведенных мероприятий показал, что учащиеся ответственно и заинтересованно относятся к их подготовке и организации. </w:t>
      </w:r>
      <w:r w:rsidRPr="00675509">
        <w:rPr>
          <w:color w:val="000000"/>
        </w:rPr>
        <w:br/>
        <w:t>Помимо конкурсов</w:t>
      </w:r>
      <w:r>
        <w:rPr>
          <w:color w:val="000000"/>
        </w:rPr>
        <w:t xml:space="preserve"> в октябре 2017 года </w:t>
      </w:r>
      <w:r w:rsidRPr="00675509">
        <w:rPr>
          <w:color w:val="000000"/>
        </w:rPr>
        <w:t xml:space="preserve"> прошел школьный этап всероссийской олимпиады школьников по всем предметам учебного плана. Многие </w:t>
      </w:r>
      <w:r>
        <w:rPr>
          <w:color w:val="000000"/>
        </w:rPr>
        <w:t xml:space="preserve">учащиеся </w:t>
      </w:r>
      <w:r w:rsidRPr="00675509">
        <w:rPr>
          <w:color w:val="000000"/>
        </w:rPr>
        <w:t xml:space="preserve"> участвовали в олимпиаде по нескольким предметам</w:t>
      </w:r>
      <w:r>
        <w:rPr>
          <w:color w:val="000000"/>
        </w:rPr>
        <w:t xml:space="preserve"> и занимали призовые места</w:t>
      </w:r>
      <w:r w:rsidRPr="00675509">
        <w:rPr>
          <w:color w:val="000000"/>
        </w:rPr>
        <w:t>.</w:t>
      </w:r>
      <w:r>
        <w:rPr>
          <w:color w:val="000000"/>
        </w:rPr>
        <w:t xml:space="preserve"> </w:t>
      </w:r>
      <w:r w:rsidRPr="00675509">
        <w:t>Традиционно в сентябре, октябре проводились субботники по благоустройству пришкольной территории, в которых принимали активное участие не только ученики,</w:t>
      </w:r>
      <w:r>
        <w:t xml:space="preserve"> учителя </w:t>
      </w:r>
      <w:r w:rsidRPr="00675509">
        <w:t xml:space="preserve"> но и </w:t>
      </w:r>
      <w:r>
        <w:t>работники школы</w:t>
      </w:r>
      <w:r w:rsidRPr="00675509">
        <w:t>.</w:t>
      </w:r>
      <w:r w:rsidRPr="00675509">
        <w:br/>
      </w:r>
      <w:r w:rsidRPr="00675509">
        <w:rPr>
          <w:shd w:val="clear" w:color="auto" w:fill="FFFFFF"/>
        </w:rPr>
        <w:t xml:space="preserve">Отдельно ведется работа с «трудными» подростками: разработаны индивидуальные планы работы с этими детьми, организованы встречи с </w:t>
      </w:r>
      <w:r>
        <w:rPr>
          <w:shd w:val="clear" w:color="auto" w:fill="FFFFFF"/>
        </w:rPr>
        <w:t>представителями</w:t>
      </w:r>
      <w:r w:rsidRPr="00675509">
        <w:rPr>
          <w:shd w:val="clear" w:color="auto" w:fill="FFFFFF"/>
        </w:rPr>
        <w:t xml:space="preserve"> ОДН, регулярно проводятся беседы с учащимися и родителями, осуществляется посещение на дому, проводятся индивидуальные консультации с родителями. Ученики данной группы привлекаются к участию в организации и проведении общешкольных</w:t>
      </w:r>
      <w:r>
        <w:rPr>
          <w:shd w:val="clear" w:color="auto" w:fill="FFFFFF"/>
        </w:rPr>
        <w:t>, сельских, районных</w:t>
      </w:r>
      <w:r w:rsidRPr="00675509">
        <w:rPr>
          <w:shd w:val="clear" w:color="auto" w:fill="FFFFFF"/>
        </w:rPr>
        <w:t xml:space="preserve"> мероприяти</w:t>
      </w:r>
      <w:r>
        <w:rPr>
          <w:shd w:val="clear" w:color="auto" w:fill="FFFFFF"/>
        </w:rPr>
        <w:t>ях</w:t>
      </w:r>
      <w:r w:rsidRPr="00675509">
        <w:rPr>
          <w:shd w:val="clear" w:color="auto" w:fill="FFFFFF"/>
        </w:rPr>
        <w:t>. </w:t>
      </w:r>
      <w:r w:rsidRPr="00675509">
        <w:br/>
      </w:r>
      <w:r w:rsidRPr="00675509">
        <w:rPr>
          <w:shd w:val="clear" w:color="auto" w:fill="FFFFFF"/>
        </w:rPr>
        <w:t>Все мероприятия, проведенные в первом полугодии, были направлены на развитие творческих способностей детей и их самореализацию.</w:t>
      </w:r>
    </w:p>
    <w:p w:rsidR="001338FF" w:rsidRDefault="001338FF" w:rsidP="001D178F">
      <w:pPr>
        <w:pStyle w:val="NormalWeb"/>
        <w:shd w:val="clear" w:color="auto" w:fill="FFFFFF"/>
        <w:spacing w:before="120" w:after="120"/>
        <w:rPr>
          <w:rStyle w:val="Emphasis"/>
          <w:i w:val="0"/>
        </w:rPr>
      </w:pPr>
      <w:r w:rsidRPr="0007548A">
        <w:t>Подводя итоги воспитательной работы первого полугодия 2017-2018 учебного года, следует отметить, что педагогический коллектив школы стремится успешно реализовать намеченные планы, решать поставленные перед ним задачи.</w:t>
      </w:r>
    </w:p>
    <w:p w:rsidR="001338FF" w:rsidRDefault="001338FF" w:rsidP="001D178F">
      <w:pPr>
        <w:pStyle w:val="NormalWeb"/>
        <w:shd w:val="clear" w:color="auto" w:fill="FFFFFF"/>
        <w:spacing w:before="120" w:after="120"/>
        <w:rPr>
          <w:rStyle w:val="Emphasis"/>
          <w:b/>
          <w:bCs/>
          <w:iCs/>
        </w:rPr>
      </w:pPr>
      <w:r>
        <w:rPr>
          <w:rStyle w:val="Emphasis"/>
          <w:b/>
          <w:bCs/>
          <w:iCs/>
        </w:rPr>
        <w:t>Задачи воспитательной работы на 2017 – 2018  учебный год</w:t>
      </w:r>
    </w:p>
    <w:p w:rsidR="001338FF" w:rsidRDefault="001338FF" w:rsidP="001D178F">
      <w:pPr>
        <w:pStyle w:val="NormalWeb"/>
        <w:shd w:val="clear" w:color="auto" w:fill="FFFFFF"/>
        <w:spacing w:before="120" w:after="120"/>
      </w:pPr>
      <w:r>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1338FF" w:rsidRDefault="001338FF" w:rsidP="001D178F">
      <w:pPr>
        <w:pStyle w:val="NormalWeb"/>
        <w:shd w:val="clear" w:color="auto" w:fill="FFFFFF"/>
        <w:spacing w:before="120" w:after="120"/>
      </w:pPr>
      <w:r>
        <w:t>2. Обеспечить условия для нравственно-патриотического, культурно-исторического и творческого развития обучающихся.</w:t>
      </w:r>
    </w:p>
    <w:p w:rsidR="001338FF" w:rsidRDefault="001338FF" w:rsidP="001D178F">
      <w:pPr>
        <w:pStyle w:val="NormalWeb"/>
        <w:shd w:val="clear" w:color="auto" w:fill="FFFFFF"/>
        <w:spacing w:before="120" w:after="120"/>
      </w:pPr>
      <w:r>
        <w:t xml:space="preserve">3.   Продолжить и разнообразить работу по профилактике правонарушений, проявлений экстремизма, зависимостей от вредных привычек.   </w:t>
      </w:r>
    </w:p>
    <w:p w:rsidR="001338FF" w:rsidRDefault="001338FF" w:rsidP="001D178F">
      <w:pPr>
        <w:keepNext/>
        <w:keepLines/>
      </w:pPr>
      <w:r>
        <w:t xml:space="preserve">4. Создать благоприятные условия для выработки потребности у обучающихся в получении дополнительных знаний. </w:t>
      </w:r>
    </w:p>
    <w:p w:rsidR="001338FF" w:rsidRDefault="001338FF" w:rsidP="001D178F">
      <w:pPr>
        <w:keepNext/>
        <w:keepLines/>
      </w:pPr>
      <w:r>
        <w:t>5.   Продолжить работу с детьми группы социального риска и с семьями, находящимися в социально опасном положении.</w:t>
      </w:r>
    </w:p>
    <w:p w:rsidR="001338FF" w:rsidRDefault="001338FF" w:rsidP="001D178F">
      <w:pPr>
        <w:keepNext/>
        <w:keepLines/>
      </w:pPr>
      <w:r>
        <w:t>6. Совершенствовать систему семейного воспитания: преемственность традиций, ответственность родителей за воспитание и обучение детей.</w:t>
      </w:r>
    </w:p>
    <w:p w:rsidR="001338FF" w:rsidRPr="001D178F" w:rsidRDefault="001338FF" w:rsidP="001D178F">
      <w:pPr>
        <w:jc w:val="center"/>
        <w:rPr>
          <w:b/>
          <w:sz w:val="32"/>
          <w:vertAlign w:val="superscript"/>
        </w:rPr>
      </w:pPr>
      <w:r w:rsidRPr="001A5C15">
        <w:rPr>
          <w:b/>
          <w:sz w:val="32"/>
          <w:vertAlign w:val="superscript"/>
        </w:rPr>
        <w:t xml:space="preserve">                                                                                                                                                                              </w:t>
      </w:r>
      <w:r>
        <w:rPr>
          <w:sz w:val="32"/>
        </w:rPr>
        <w:tab/>
      </w:r>
    </w:p>
    <w:p w:rsidR="001338FF" w:rsidRDefault="001338FF" w:rsidP="001D178F">
      <w:pPr>
        <w:ind w:firstLine="709"/>
        <w:jc w:val="both"/>
        <w:rPr>
          <w:b/>
          <w:spacing w:val="-1"/>
        </w:rPr>
      </w:pPr>
      <w:r>
        <w:rPr>
          <w:b/>
        </w:rPr>
        <w:t>9. Условия, обеспечивающие безопасность образовательной среды</w:t>
      </w:r>
    </w:p>
    <w:p w:rsidR="001338FF" w:rsidRDefault="001338FF" w:rsidP="001D178F">
      <w:pPr>
        <w:shd w:val="clear" w:color="auto" w:fill="FFFFFF"/>
        <w:ind w:right="19" w:firstLine="709"/>
        <w:jc w:val="both"/>
        <w:rPr>
          <w:b/>
          <w:spacing w:val="-1"/>
        </w:rPr>
      </w:pPr>
    </w:p>
    <w:p w:rsidR="001338FF" w:rsidRDefault="001338FF" w:rsidP="001D178F">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1338FF" w:rsidRDefault="001338FF" w:rsidP="001D178F">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1338FF" w:rsidRDefault="001338FF" w:rsidP="001D178F">
      <w:pPr>
        <w:shd w:val="clear" w:color="auto" w:fill="FFFFFF"/>
        <w:ind w:firstLine="709"/>
        <w:jc w:val="both"/>
        <w:rPr>
          <w:spacing w:val="-3"/>
        </w:rPr>
      </w:pPr>
      <w:r>
        <w:rPr>
          <w:spacing w:val="-3"/>
        </w:rPr>
        <w:t xml:space="preserve"> Проводится аттестация рабочих мест сотрудников, м</w:t>
      </w:r>
      <w:r>
        <w:rPr>
          <w:spacing w:val="2"/>
        </w:rPr>
        <w:t>едицинские осмотры обучающихся и сотрудников</w:t>
      </w:r>
      <w:r>
        <w:rPr>
          <w:spacing w:val="-3"/>
        </w:rPr>
        <w:t>.</w:t>
      </w:r>
    </w:p>
    <w:p w:rsidR="001338FF" w:rsidRDefault="001338FF" w:rsidP="001D178F">
      <w:pPr>
        <w:shd w:val="clear" w:color="auto" w:fill="FFFFFF"/>
        <w:ind w:firstLine="709"/>
        <w:jc w:val="both"/>
        <w:rPr>
          <w:spacing w:val="-3"/>
        </w:rPr>
      </w:pPr>
      <w:r>
        <w:rPr>
          <w:spacing w:val="-3"/>
        </w:rPr>
        <w:t>Заключён договор с ЦКБ г. Тобольск на охрану ОУ.</w:t>
      </w:r>
    </w:p>
    <w:p w:rsidR="001338FF" w:rsidRDefault="001338FF" w:rsidP="001D178F">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1338FF" w:rsidRDefault="001338FF" w:rsidP="001D178F">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Мониторинг»,подключённого к пожарной сигнализации;</w:t>
      </w:r>
    </w:p>
    <w:p w:rsidR="001338FF" w:rsidRDefault="001338FF" w:rsidP="001D178F">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1338FF" w:rsidRDefault="001338FF" w:rsidP="001D178F">
      <w:pPr>
        <w:shd w:val="clear" w:color="auto" w:fill="FFFFFF"/>
        <w:ind w:right="5" w:firstLine="709"/>
        <w:jc w:val="both"/>
        <w:rPr>
          <w:spacing w:val="2"/>
        </w:rPr>
      </w:pPr>
      <w:r>
        <w:rPr>
          <w:color w:val="000000"/>
          <w:spacing w:val="2"/>
        </w:rPr>
        <w:t>Автоматическая пожарная сигнализация имеется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1338FF" w:rsidRDefault="001338FF" w:rsidP="001D178F">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1338FF" w:rsidRDefault="001338FF" w:rsidP="001D178F">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1338FF" w:rsidRDefault="001338FF" w:rsidP="001D178F">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1338FF" w:rsidRDefault="001338FF" w:rsidP="001D178F">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1338FF" w:rsidRDefault="001338FF" w:rsidP="001D178F">
      <w:pPr>
        <w:ind w:firstLine="709"/>
        <w:jc w:val="both"/>
      </w:pPr>
      <w:r>
        <w:t>Работа по обеспечению безопасных условий труда и учебы в МАОУ «Ачирская СОШ» включает в себя:</w:t>
      </w:r>
    </w:p>
    <w:p w:rsidR="001338FF" w:rsidRDefault="001338FF" w:rsidP="001D178F">
      <w:pPr>
        <w:ind w:firstLine="709"/>
        <w:jc w:val="both"/>
      </w:pPr>
      <w:r>
        <w:t>- создание службы охраны труда</w:t>
      </w:r>
    </w:p>
    <w:p w:rsidR="001338FF" w:rsidRDefault="001338FF" w:rsidP="001D178F">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1338FF" w:rsidRDefault="001338FF" w:rsidP="001D178F">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1338FF" w:rsidRDefault="001338FF" w:rsidP="001D178F">
      <w:pPr>
        <w:ind w:firstLine="709"/>
        <w:jc w:val="both"/>
      </w:pPr>
      <w:r>
        <w:t>- организацию административно — общественного контроля по охране труда</w:t>
      </w:r>
    </w:p>
    <w:p w:rsidR="001338FF" w:rsidRDefault="001338FF" w:rsidP="001D178F">
      <w:pPr>
        <w:ind w:firstLine="709"/>
        <w:jc w:val="both"/>
      </w:pPr>
      <w:r>
        <w:t>- план график административно — общественного контроля (ежегодно);</w:t>
      </w:r>
    </w:p>
    <w:p w:rsidR="001338FF" w:rsidRDefault="001338FF" w:rsidP="001D178F">
      <w:pPr>
        <w:ind w:firstLine="709"/>
        <w:jc w:val="both"/>
      </w:pPr>
      <w:r>
        <w:t>- журнал административно — общественного контроля по охране труда (заполняется в соответствиями с должностями;</w:t>
      </w:r>
    </w:p>
    <w:p w:rsidR="001338FF" w:rsidRDefault="001338FF" w:rsidP="001D178F">
      <w:pPr>
        <w:ind w:firstLine="709"/>
        <w:jc w:val="both"/>
      </w:pPr>
      <w:r>
        <w:t>- планирование мероприятий по охране труда;</w:t>
      </w:r>
    </w:p>
    <w:p w:rsidR="001338FF" w:rsidRDefault="001338FF" w:rsidP="001D178F">
      <w:pPr>
        <w:ind w:firstLine="709"/>
        <w:jc w:val="both"/>
      </w:pPr>
      <w:r>
        <w:t>- план организации технических мероприятий по улучшению условий и охраны труда (составляется ежегодно)</w:t>
      </w:r>
    </w:p>
    <w:p w:rsidR="001338FF" w:rsidRDefault="001338FF" w:rsidP="001D178F">
      <w:pPr>
        <w:ind w:firstLine="709"/>
        <w:jc w:val="both"/>
      </w:pPr>
      <w:r>
        <w:t>- план мероприятий по предупреждению детского дорожно- транспортного травматизма (составляется ежегодно)</w:t>
      </w:r>
    </w:p>
    <w:p w:rsidR="001338FF" w:rsidRDefault="001338FF" w:rsidP="001D178F">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1338FF" w:rsidRDefault="001338FF" w:rsidP="001D178F">
      <w:pPr>
        <w:ind w:firstLine="709"/>
        <w:jc w:val="both"/>
      </w:pPr>
      <w:r>
        <w:t>- приказы об утверждении инструкций по охране труда, о продлении срока инструкций;</w:t>
      </w:r>
    </w:p>
    <w:p w:rsidR="001338FF" w:rsidRDefault="001338FF" w:rsidP="001D178F">
      <w:pPr>
        <w:ind w:firstLine="709"/>
        <w:jc w:val="both"/>
      </w:pPr>
      <w:r>
        <w:t>- перечень инструкций;</w:t>
      </w:r>
    </w:p>
    <w:p w:rsidR="001338FF" w:rsidRDefault="001338FF" w:rsidP="001D178F">
      <w:pPr>
        <w:ind w:firstLine="709"/>
        <w:jc w:val="both"/>
      </w:pPr>
      <w:r>
        <w:t>- инструкции по охране труда для всех рабочих мест (пересматриваются раз в пять лет);</w:t>
      </w:r>
    </w:p>
    <w:p w:rsidR="001338FF" w:rsidRDefault="001338FF" w:rsidP="001D178F">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1338FF" w:rsidRDefault="001338FF" w:rsidP="001D178F">
      <w:pPr>
        <w:jc w:val="both"/>
      </w:pPr>
      <w:r>
        <w:t>Таблица 28.</w:t>
      </w:r>
    </w:p>
    <w:p w:rsidR="001338FF" w:rsidRDefault="001338FF" w:rsidP="001D178F">
      <w:pPr>
        <w:shd w:val="clear" w:color="auto" w:fill="FFFFFF"/>
        <w:ind w:firstLine="709"/>
        <w:jc w:val="both"/>
      </w:pPr>
    </w:p>
    <w:tbl>
      <w:tblPr>
        <w:tblW w:w="0" w:type="auto"/>
        <w:tblInd w:w="-181" w:type="dxa"/>
        <w:tblLayout w:type="fixed"/>
        <w:tblLook w:val="0000"/>
      </w:tblPr>
      <w:tblGrid>
        <w:gridCol w:w="2694"/>
        <w:gridCol w:w="4790"/>
        <w:gridCol w:w="2278"/>
      </w:tblGrid>
      <w:tr w:rsidR="001338FF" w:rsidTr="00282F4C">
        <w:trPr>
          <w:trHeight w:val="215"/>
        </w:trPr>
        <w:tc>
          <w:tcPr>
            <w:tcW w:w="7484" w:type="dxa"/>
            <w:gridSpan w:val="2"/>
            <w:tcBorders>
              <w:top w:val="single" w:sz="4" w:space="0" w:color="000000"/>
              <w:left w:val="single" w:sz="4" w:space="0" w:color="000000"/>
              <w:bottom w:val="single" w:sz="4" w:space="0" w:color="000000"/>
            </w:tcBorders>
            <w:shd w:val="clear" w:color="auto" w:fill="FFFFFF"/>
            <w:vAlign w:val="center"/>
          </w:tcPr>
          <w:p w:rsidR="001338FF" w:rsidRDefault="001338FF" w:rsidP="00282F4C">
            <w:pPr>
              <w:tabs>
                <w:tab w:val="left" w:pos="175"/>
                <w:tab w:val="left" w:pos="317"/>
                <w:tab w:val="left" w:pos="472"/>
              </w:tabs>
              <w:snapToGrid w:val="0"/>
              <w:ind w:firstLine="709"/>
              <w:jc w:val="both"/>
              <w:rPr>
                <w:b/>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tabs>
                <w:tab w:val="left" w:pos="175"/>
                <w:tab w:val="left" w:pos="317"/>
                <w:tab w:val="left" w:pos="472"/>
              </w:tabs>
              <w:jc w:val="both"/>
            </w:pPr>
            <w:r>
              <w:rPr>
                <w:b/>
              </w:rPr>
              <w:t xml:space="preserve">Фактическое состояние </w:t>
            </w:r>
          </w:p>
        </w:tc>
      </w:tr>
      <w:tr w:rsidR="001338FF" w:rsidTr="00282F4C">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rsidP="00282F4C">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4790" w:type="dxa"/>
            <w:tcBorders>
              <w:top w:val="single" w:sz="4" w:space="0" w:color="000000"/>
              <w:left w:val="single" w:sz="4" w:space="0" w:color="000000"/>
              <w:bottom w:val="single" w:sz="4" w:space="0" w:color="000000"/>
            </w:tcBorders>
            <w:shd w:val="clear" w:color="auto" w:fill="FFFFFF"/>
          </w:tcPr>
          <w:p w:rsidR="001338FF" w:rsidRDefault="001338FF" w:rsidP="00282F4C">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1338FF" w:rsidRDefault="001338FF" w:rsidP="00282F4C">
            <w:pPr>
              <w:jc w:val="both"/>
              <w:rPr>
                <w:sz w:val="20"/>
                <w:szCs w:val="20"/>
              </w:rPr>
            </w:pPr>
            <w:r>
              <w:rPr>
                <w:sz w:val="20"/>
                <w:szCs w:val="20"/>
              </w:rPr>
              <w:t>Приказ о назначении ответственного по охране труда</w:t>
            </w:r>
          </w:p>
          <w:p w:rsidR="001338FF" w:rsidRDefault="001338FF" w:rsidP="00282F4C">
            <w:pPr>
              <w:jc w:val="both"/>
              <w:rPr>
                <w:sz w:val="20"/>
                <w:szCs w:val="20"/>
              </w:rPr>
            </w:pPr>
            <w:r>
              <w:rPr>
                <w:sz w:val="20"/>
                <w:szCs w:val="20"/>
              </w:rPr>
              <w:t>Приказ о назначении ответственных лиц за организацию безопасной работы</w:t>
            </w:r>
          </w:p>
          <w:p w:rsidR="001338FF" w:rsidRDefault="001338FF" w:rsidP="00282F4C">
            <w:pPr>
              <w:jc w:val="both"/>
              <w:rPr>
                <w:sz w:val="20"/>
                <w:szCs w:val="20"/>
              </w:rPr>
            </w:pPr>
            <w:r>
              <w:rPr>
                <w:sz w:val="20"/>
                <w:szCs w:val="20"/>
              </w:rPr>
              <w:t>Приказ о создании комиссии по охране труда</w:t>
            </w:r>
          </w:p>
          <w:p w:rsidR="001338FF" w:rsidRDefault="001338FF" w:rsidP="00282F4C">
            <w:pPr>
              <w:jc w:val="both"/>
              <w:rPr>
                <w:sz w:val="20"/>
                <w:szCs w:val="20"/>
              </w:rPr>
            </w:pPr>
            <w:r>
              <w:rPr>
                <w:sz w:val="20"/>
                <w:szCs w:val="20"/>
              </w:rPr>
              <w:t>Приказ о назначении комиссии по проверке знаний по охране труда</w:t>
            </w:r>
          </w:p>
          <w:p w:rsidR="001338FF" w:rsidRDefault="001338FF" w:rsidP="00282F4C">
            <w:pPr>
              <w:jc w:val="both"/>
              <w:rPr>
                <w:sz w:val="20"/>
                <w:szCs w:val="20"/>
              </w:rPr>
            </w:pPr>
            <w:r>
              <w:rPr>
                <w:sz w:val="20"/>
                <w:szCs w:val="20"/>
              </w:rPr>
              <w:t>Приказ об утверждении инструкций по охране труда</w:t>
            </w:r>
          </w:p>
          <w:p w:rsidR="001338FF" w:rsidRDefault="001338FF" w:rsidP="00282F4C">
            <w:pPr>
              <w:jc w:val="both"/>
              <w:rPr>
                <w:sz w:val="20"/>
                <w:szCs w:val="20"/>
              </w:rPr>
            </w:pPr>
            <w:r>
              <w:rPr>
                <w:sz w:val="20"/>
                <w:szCs w:val="20"/>
              </w:rPr>
              <w:t>Приказ о назначении ответственного лица по проведению инструктажей по охране труда</w:t>
            </w:r>
          </w:p>
          <w:p w:rsidR="001338FF" w:rsidRDefault="001338FF" w:rsidP="00282F4C">
            <w:pPr>
              <w:jc w:val="both"/>
              <w:rPr>
                <w:sz w:val="20"/>
                <w:szCs w:val="20"/>
              </w:rPr>
            </w:pPr>
            <w:r>
              <w:rPr>
                <w:sz w:val="20"/>
                <w:szCs w:val="20"/>
              </w:rPr>
              <w:t>План организации технических мероприятий по улучшению условий и охраны труда</w:t>
            </w:r>
          </w:p>
          <w:p w:rsidR="001338FF" w:rsidRDefault="001338FF" w:rsidP="00282F4C">
            <w:pPr>
              <w:jc w:val="both"/>
              <w:rPr>
                <w:sz w:val="20"/>
                <w:szCs w:val="20"/>
              </w:rPr>
            </w:pPr>
            <w:r>
              <w:rPr>
                <w:sz w:val="20"/>
                <w:szCs w:val="20"/>
              </w:rPr>
              <w:t>План мероприятий по предупреждению детского дорожно-транспортного травматизма</w:t>
            </w:r>
          </w:p>
          <w:p w:rsidR="001338FF" w:rsidRDefault="001338FF" w:rsidP="00282F4C">
            <w:pPr>
              <w:jc w:val="both"/>
              <w:rPr>
                <w:sz w:val="20"/>
                <w:szCs w:val="20"/>
              </w:rPr>
            </w:pPr>
            <w:r>
              <w:rPr>
                <w:sz w:val="20"/>
                <w:szCs w:val="20"/>
              </w:rPr>
              <w:t>План работы комиссии по охране труда</w:t>
            </w:r>
          </w:p>
          <w:p w:rsidR="001338FF" w:rsidRDefault="001338FF" w:rsidP="00282F4C">
            <w:pPr>
              <w:jc w:val="both"/>
              <w:rPr>
                <w:sz w:val="20"/>
                <w:szCs w:val="20"/>
              </w:rPr>
            </w:pPr>
            <w:r>
              <w:rPr>
                <w:sz w:val="20"/>
                <w:szCs w:val="20"/>
              </w:rPr>
              <w:t>Должностные обязанности по охране труда работников</w:t>
            </w:r>
          </w:p>
          <w:p w:rsidR="001338FF" w:rsidRDefault="001338FF" w:rsidP="00282F4C">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1338FF" w:rsidRDefault="001338FF" w:rsidP="00282F4C">
            <w:pPr>
              <w:jc w:val="both"/>
              <w:rPr>
                <w:sz w:val="20"/>
                <w:szCs w:val="20"/>
              </w:rPr>
            </w:pPr>
            <w:r>
              <w:rPr>
                <w:sz w:val="20"/>
                <w:szCs w:val="20"/>
              </w:rPr>
              <w:t>Положение о проверке знаний по охране труда</w:t>
            </w:r>
          </w:p>
          <w:p w:rsidR="001338FF" w:rsidRDefault="001338FF" w:rsidP="00282F4C">
            <w:pPr>
              <w:jc w:val="both"/>
              <w:rPr>
                <w:sz w:val="20"/>
                <w:szCs w:val="20"/>
              </w:rPr>
            </w:pPr>
            <w:r>
              <w:rPr>
                <w:sz w:val="20"/>
                <w:szCs w:val="20"/>
              </w:rPr>
              <w:t>Инструкции по охране труда</w:t>
            </w:r>
          </w:p>
          <w:p w:rsidR="001338FF" w:rsidRDefault="001338FF" w:rsidP="00282F4C">
            <w:pPr>
              <w:jc w:val="both"/>
              <w:rPr>
                <w:sz w:val="20"/>
                <w:szCs w:val="20"/>
              </w:rPr>
            </w:pPr>
            <w:r>
              <w:rPr>
                <w:sz w:val="20"/>
                <w:szCs w:val="20"/>
              </w:rPr>
              <w:t>Журнал регистрации вводного инструктажа</w:t>
            </w:r>
          </w:p>
          <w:p w:rsidR="001338FF" w:rsidRDefault="001338FF" w:rsidP="00282F4C">
            <w:pPr>
              <w:jc w:val="both"/>
              <w:rPr>
                <w:sz w:val="20"/>
                <w:szCs w:val="20"/>
              </w:rPr>
            </w:pPr>
            <w:r>
              <w:rPr>
                <w:sz w:val="20"/>
                <w:szCs w:val="20"/>
              </w:rPr>
              <w:t>Журнал регистрации инструктажа на рабочем месте</w:t>
            </w:r>
          </w:p>
          <w:p w:rsidR="001338FF" w:rsidRDefault="001338FF" w:rsidP="00282F4C">
            <w:pPr>
              <w:jc w:val="both"/>
              <w:rPr>
                <w:sz w:val="20"/>
                <w:szCs w:val="20"/>
              </w:rPr>
            </w:pPr>
            <w:r>
              <w:rPr>
                <w:sz w:val="20"/>
                <w:szCs w:val="20"/>
              </w:rPr>
              <w:t>Журнал регистрации инструктажа с обучающимися</w:t>
            </w:r>
          </w:p>
          <w:p w:rsidR="001338FF" w:rsidRDefault="001338FF" w:rsidP="00282F4C">
            <w:pPr>
              <w:jc w:val="both"/>
              <w:rPr>
                <w:sz w:val="20"/>
                <w:szCs w:val="20"/>
              </w:rPr>
            </w:pPr>
            <w:r>
              <w:rPr>
                <w:sz w:val="20"/>
                <w:szCs w:val="20"/>
              </w:rPr>
              <w:t>Журнал учета инструкций</w:t>
            </w:r>
          </w:p>
          <w:p w:rsidR="001338FF" w:rsidRDefault="001338FF" w:rsidP="00282F4C">
            <w:pPr>
              <w:jc w:val="both"/>
              <w:rPr>
                <w:sz w:val="20"/>
                <w:szCs w:val="20"/>
              </w:rPr>
            </w:pPr>
            <w:r>
              <w:rPr>
                <w:sz w:val="20"/>
                <w:szCs w:val="20"/>
              </w:rPr>
              <w:t>Журнал выдачи инструкций</w:t>
            </w:r>
          </w:p>
          <w:p w:rsidR="001338FF" w:rsidRDefault="001338FF" w:rsidP="00282F4C">
            <w:pPr>
              <w:jc w:val="both"/>
              <w:rPr>
                <w:sz w:val="20"/>
                <w:szCs w:val="20"/>
              </w:rPr>
            </w:pPr>
            <w:r>
              <w:rPr>
                <w:sz w:val="20"/>
                <w:szCs w:val="20"/>
              </w:rPr>
              <w:t>Журнал административно-общественного контроля</w:t>
            </w:r>
          </w:p>
          <w:p w:rsidR="001338FF" w:rsidRDefault="001338FF" w:rsidP="00282F4C">
            <w:pPr>
              <w:jc w:val="both"/>
            </w:pPr>
            <w:r>
              <w:rPr>
                <w:sz w:val="20"/>
                <w:szCs w:val="20"/>
              </w:rPr>
              <w:t>Журнал регистрации несчастных случаев.</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tabs>
                <w:tab w:val="left" w:pos="175"/>
                <w:tab w:val="left" w:pos="317"/>
                <w:tab w:val="left" w:pos="472"/>
              </w:tabs>
              <w:ind w:firstLine="709"/>
              <w:jc w:val="both"/>
            </w:pPr>
            <w:r>
              <w:t xml:space="preserve">Имеется </w:t>
            </w:r>
          </w:p>
        </w:tc>
      </w:tr>
      <w:tr w:rsidR="001338FF" w:rsidTr="00282F4C">
        <w:trPr>
          <w:trHeight w:val="21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ind w:firstLine="709"/>
              <w:jc w:val="both"/>
            </w:pPr>
            <w:r>
              <w:t>Здоровьесберегающие программы</w:t>
            </w:r>
          </w:p>
        </w:tc>
      </w:tr>
      <w:tr w:rsidR="001338FF" w:rsidTr="00282F4C">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rsidP="00282F4C">
            <w:pPr>
              <w:numPr>
                <w:ilvl w:val="0"/>
                <w:numId w:val="4"/>
              </w:numPr>
              <w:tabs>
                <w:tab w:val="left" w:pos="175"/>
                <w:tab w:val="left" w:pos="317"/>
                <w:tab w:val="left" w:pos="472"/>
              </w:tabs>
              <w:ind w:left="0" w:right="-108" w:firstLine="709"/>
              <w:jc w:val="both"/>
            </w:pPr>
            <w:r>
              <w:t>программа "Здоровье";</w:t>
            </w:r>
          </w:p>
          <w:p w:rsidR="001338FF" w:rsidRDefault="001338FF" w:rsidP="00282F4C">
            <w:pPr>
              <w:tabs>
                <w:tab w:val="left" w:pos="175"/>
                <w:tab w:val="left" w:pos="317"/>
                <w:tab w:val="left" w:pos="472"/>
              </w:tabs>
              <w:ind w:right="-108" w:firstLine="709"/>
              <w:jc w:val="both"/>
            </w:pPr>
          </w:p>
          <w:p w:rsidR="001338FF" w:rsidRDefault="001338FF" w:rsidP="00282F4C">
            <w:pPr>
              <w:tabs>
                <w:tab w:val="left" w:pos="175"/>
                <w:tab w:val="left" w:pos="317"/>
                <w:tab w:val="left" w:pos="472"/>
              </w:tabs>
              <w:ind w:right="-108" w:firstLine="709"/>
              <w:jc w:val="both"/>
            </w:pPr>
          </w:p>
        </w:tc>
        <w:tc>
          <w:tcPr>
            <w:tcW w:w="4790" w:type="dxa"/>
            <w:tcBorders>
              <w:top w:val="single" w:sz="4" w:space="0" w:color="000000"/>
              <w:left w:val="single" w:sz="4" w:space="0" w:color="000000"/>
              <w:bottom w:val="single" w:sz="4" w:space="0" w:color="000000"/>
            </w:tcBorders>
            <w:shd w:val="clear" w:color="auto" w:fill="FFFFFF"/>
            <w:vAlign w:val="center"/>
          </w:tcPr>
          <w:p w:rsidR="001338FF" w:rsidRDefault="001338FF" w:rsidP="00282F4C">
            <w:pPr>
              <w:jc w:val="both"/>
            </w:pPr>
            <w:r>
              <w:t xml:space="preserve">Анализ состояния здоровья учащихся обучающихся. </w:t>
            </w:r>
          </w:p>
          <w:p w:rsidR="001338FF" w:rsidRDefault="001338FF" w:rsidP="00282F4C">
            <w:pPr>
              <w:jc w:val="both"/>
            </w:pPr>
            <w:r>
              <w:t xml:space="preserve">Распределение школьников по уровню физического развития, группам здоровья, группам физической культуры. </w:t>
            </w:r>
          </w:p>
          <w:p w:rsidR="001338FF" w:rsidRDefault="001338FF" w:rsidP="00282F4C">
            <w:pPr>
              <w:jc w:val="both"/>
            </w:pPr>
            <w:r>
              <w:t xml:space="preserve">Наличие аналитической информации по данным профосмотров за 3 года. </w:t>
            </w:r>
          </w:p>
          <w:p w:rsidR="001338FF" w:rsidRDefault="001338FF" w:rsidP="00282F4C">
            <w:pPr>
              <w:jc w:val="both"/>
            </w:pPr>
            <w:r>
              <w:t>План медико-педагогических мероприятий по сохранению и укреплению здоровья детей</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ind w:firstLine="709"/>
              <w:jc w:val="both"/>
            </w:pPr>
            <w:r>
              <w:t xml:space="preserve">Имеется </w:t>
            </w:r>
          </w:p>
        </w:tc>
      </w:tr>
      <w:tr w:rsidR="001338FF" w:rsidTr="00282F4C">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rsidP="00282F4C">
            <w:pPr>
              <w:tabs>
                <w:tab w:val="left" w:pos="175"/>
                <w:tab w:val="left" w:pos="317"/>
                <w:tab w:val="left" w:pos="472"/>
              </w:tabs>
              <w:ind w:right="-108" w:firstLine="709"/>
              <w:jc w:val="both"/>
            </w:pPr>
            <w:r>
              <w:t>научно-методическая деятельность</w:t>
            </w:r>
          </w:p>
        </w:tc>
        <w:tc>
          <w:tcPr>
            <w:tcW w:w="4790" w:type="dxa"/>
            <w:tcBorders>
              <w:top w:val="single" w:sz="4" w:space="0" w:color="000000"/>
              <w:left w:val="single" w:sz="4" w:space="0" w:color="000000"/>
              <w:bottom w:val="single" w:sz="4" w:space="0" w:color="000000"/>
            </w:tcBorders>
            <w:shd w:val="clear" w:color="auto" w:fill="FFFFFF"/>
            <w:vAlign w:val="center"/>
          </w:tcPr>
          <w:p w:rsidR="001338FF" w:rsidRDefault="001338FF" w:rsidP="00282F4C">
            <w:pPr>
              <w:tabs>
                <w:tab w:val="left" w:pos="175"/>
                <w:tab w:val="left" w:pos="317"/>
                <w:tab w:val="left" w:pos="472"/>
              </w:tabs>
              <w:jc w:val="both"/>
            </w:pPr>
            <w:r>
              <w:t xml:space="preserve">Проведение конференций, семинаров, совещаний </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ind w:firstLine="709"/>
              <w:jc w:val="both"/>
            </w:pPr>
            <w:r>
              <w:t>По плану</w:t>
            </w:r>
          </w:p>
        </w:tc>
      </w:tr>
      <w:tr w:rsidR="001338FF" w:rsidTr="00282F4C">
        <w:trPr>
          <w:trHeight w:val="21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rsidP="00282F4C">
            <w:pPr>
              <w:tabs>
                <w:tab w:val="left" w:pos="175"/>
                <w:tab w:val="left" w:pos="317"/>
                <w:tab w:val="left" w:pos="472"/>
              </w:tabs>
              <w:ind w:firstLine="709"/>
              <w:jc w:val="both"/>
            </w:pPr>
            <w:r>
              <w:rPr>
                <w:bCs/>
              </w:rPr>
              <w:t>Просветительская и воспитательная работа с учащимися</w:t>
            </w:r>
          </w:p>
        </w:tc>
      </w:tr>
      <w:tr w:rsidR="001338FF" w:rsidTr="00282F4C">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ind w:right="-108"/>
              <w:jc w:val="center"/>
              <w:rPr>
                <w:bCs/>
              </w:rPr>
            </w:pPr>
            <w:r>
              <w:rPr>
                <w:bCs/>
              </w:rPr>
              <w:t>Работа по  здоровьесберегающим программам</w:t>
            </w:r>
          </w:p>
        </w:tc>
        <w:tc>
          <w:tcPr>
            <w:tcW w:w="4790"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ind w:left="33"/>
              <w:jc w:val="both"/>
              <w:rPr>
                <w:bCs/>
              </w:rPr>
            </w:pPr>
            <w:r>
              <w:rPr>
                <w:bCs/>
              </w:rPr>
              <w:t>Беседы специалистов (медработников)</w:t>
            </w:r>
          </w:p>
          <w:p w:rsidR="001338FF" w:rsidRDefault="001338FF" w:rsidP="00282F4C">
            <w:pPr>
              <w:shd w:val="clear" w:color="auto" w:fill="FFFFFF"/>
              <w:ind w:left="33"/>
              <w:jc w:val="both"/>
              <w:rPr>
                <w:bCs/>
              </w:rPr>
            </w:pPr>
            <w:r>
              <w:rPr>
                <w:bCs/>
              </w:rPr>
              <w:t>Лекции (лектории). Листки здоровья.</w:t>
            </w:r>
          </w:p>
          <w:p w:rsidR="001338FF" w:rsidRDefault="001338FF" w:rsidP="00282F4C">
            <w:pPr>
              <w:shd w:val="clear" w:color="auto" w:fill="FFFFFF"/>
              <w:jc w:val="both"/>
            </w:pPr>
            <w:r>
              <w:rPr>
                <w:bCs/>
              </w:rPr>
              <w:t xml:space="preserve">Консультации специалистов. </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ind w:left="33"/>
              <w:jc w:val="both"/>
            </w:pPr>
            <w:r>
              <w:t>Проводится по плану</w:t>
            </w:r>
          </w:p>
        </w:tc>
      </w:tr>
      <w:tr w:rsidR="001338FF" w:rsidTr="00282F4C">
        <w:trPr>
          <w:trHeight w:val="268"/>
        </w:trPr>
        <w:tc>
          <w:tcPr>
            <w:tcW w:w="9762" w:type="dxa"/>
            <w:gridSpan w:val="3"/>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ind w:firstLine="709"/>
              <w:jc w:val="both"/>
            </w:pPr>
            <w:r>
              <w:rPr>
                <w:bCs/>
              </w:rPr>
              <w:t>Профилактическая и методическая работа с педагогами</w:t>
            </w:r>
          </w:p>
        </w:tc>
      </w:tr>
      <w:tr w:rsidR="001338FF" w:rsidTr="00282F4C">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rPr>
                <w:bCs/>
              </w:rPr>
            </w:pPr>
            <w:r>
              <w:rPr>
                <w:bCs/>
              </w:rPr>
              <w:t>Повышение квалификации</w:t>
            </w:r>
          </w:p>
          <w:p w:rsidR="001338FF" w:rsidRDefault="001338FF" w:rsidP="00282F4C">
            <w:pPr>
              <w:shd w:val="clear" w:color="auto" w:fill="FFFFFF"/>
              <w:jc w:val="both"/>
            </w:pPr>
            <w:r>
              <w:rPr>
                <w:bCs/>
              </w:rPr>
              <w:t xml:space="preserve">по проблемам здоровья </w:t>
            </w:r>
          </w:p>
          <w:p w:rsidR="001338FF" w:rsidRDefault="001338FF" w:rsidP="00282F4C">
            <w:pPr>
              <w:shd w:val="clear" w:color="auto" w:fill="FFFFFF"/>
              <w:ind w:firstLine="709"/>
              <w:jc w:val="both"/>
              <w:rPr>
                <w:bCs/>
              </w:rPr>
            </w:pPr>
            <w:r>
              <w:t xml:space="preserve"> </w:t>
            </w:r>
          </w:p>
        </w:tc>
        <w:tc>
          <w:tcPr>
            <w:tcW w:w="4790"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jc w:val="both"/>
              <w:rPr>
                <w:bCs/>
              </w:rPr>
            </w:pPr>
            <w:r>
              <w:rPr>
                <w:bCs/>
              </w:rPr>
              <w:t>Рассмотрение вопросов по проблемам здоровья</w:t>
            </w:r>
          </w:p>
          <w:p w:rsidR="001338FF" w:rsidRDefault="001338FF" w:rsidP="00282F4C">
            <w:pPr>
              <w:shd w:val="clear" w:color="auto" w:fill="FFFFFF"/>
              <w:jc w:val="both"/>
              <w:rPr>
                <w:bCs/>
              </w:rPr>
            </w:pPr>
            <w:r>
              <w:rPr>
                <w:bCs/>
              </w:rPr>
              <w:t>Наличие научно-методической литературы по проблемам здоровья.</w:t>
            </w:r>
          </w:p>
          <w:p w:rsidR="001338FF" w:rsidRDefault="001338FF" w:rsidP="00282F4C">
            <w:pPr>
              <w:shd w:val="clear" w:color="auto" w:fill="FFFFFF"/>
              <w:jc w:val="both"/>
              <w:rPr>
                <w:bCs/>
              </w:rPr>
            </w:pPr>
            <w:r>
              <w:rPr>
                <w:bCs/>
              </w:rPr>
              <w:t>Совместное перспективное планирование внеучебной деятельности (классных часов, праздников, коллективных творческих дел, др.)</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ind w:left="33" w:firstLine="709"/>
              <w:jc w:val="both"/>
            </w:pPr>
            <w:r>
              <w:rPr>
                <w:bCs/>
              </w:rPr>
              <w:t xml:space="preserve">Имеется </w:t>
            </w:r>
          </w:p>
        </w:tc>
      </w:tr>
      <w:tr w:rsidR="001338FF" w:rsidTr="00282F4C">
        <w:trPr>
          <w:trHeight w:val="268"/>
        </w:trPr>
        <w:tc>
          <w:tcPr>
            <w:tcW w:w="9762" w:type="dxa"/>
            <w:gridSpan w:val="3"/>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ind w:firstLine="709"/>
              <w:jc w:val="both"/>
            </w:pPr>
            <w:r>
              <w:rPr>
                <w:bCs/>
              </w:rPr>
              <w:t>Просветительская и профилактическая работа с родителями.</w:t>
            </w:r>
          </w:p>
        </w:tc>
      </w:tr>
      <w:tr w:rsidR="001338FF" w:rsidTr="00282F4C">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jc w:val="both"/>
              <w:rPr>
                <w:bCs/>
              </w:rPr>
            </w:pPr>
            <w:r>
              <w:rPr>
                <w:bCs/>
              </w:rPr>
              <w:t xml:space="preserve">Планы взаимодействия </w:t>
            </w:r>
          </w:p>
          <w:p w:rsidR="001338FF" w:rsidRDefault="001338FF" w:rsidP="00282F4C">
            <w:pPr>
              <w:shd w:val="clear" w:color="auto" w:fill="FFFFFF"/>
              <w:rPr>
                <w:bCs/>
              </w:rPr>
            </w:pPr>
            <w:r>
              <w:rPr>
                <w:bCs/>
              </w:rPr>
              <w:t>с родителями по проблемам здоровья.</w:t>
            </w:r>
          </w:p>
          <w:p w:rsidR="001338FF" w:rsidRDefault="001338FF" w:rsidP="00282F4C">
            <w:pPr>
              <w:shd w:val="clear" w:color="auto" w:fill="FFFFFF"/>
              <w:jc w:val="both"/>
              <w:rPr>
                <w:bCs/>
              </w:rPr>
            </w:pPr>
            <w:r>
              <w:rPr>
                <w:bCs/>
              </w:rPr>
              <w:t xml:space="preserve">Разъяснительная работа </w:t>
            </w:r>
          </w:p>
        </w:tc>
        <w:tc>
          <w:tcPr>
            <w:tcW w:w="4790"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jc w:val="both"/>
              <w:rPr>
                <w:bCs/>
              </w:rPr>
            </w:pPr>
            <w:r>
              <w:rPr>
                <w:bCs/>
              </w:rPr>
              <w:t>Ознакомление родителей с результатами адаптации, диагностирования, мониторинга здоровья.</w:t>
            </w:r>
          </w:p>
          <w:p w:rsidR="001338FF" w:rsidRDefault="001338FF" w:rsidP="00282F4C">
            <w:pPr>
              <w:shd w:val="clear" w:color="auto" w:fill="FFFFFF"/>
              <w:jc w:val="both"/>
              <w:rPr>
                <w:bCs/>
              </w:rPr>
            </w:pPr>
            <w:r>
              <w:rPr>
                <w:bCs/>
              </w:rPr>
              <w:t>Проведение родительских собраний,  круглых столов, консультаций,  бесед  и др.; наличие стендовой информации</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ind w:firstLine="709"/>
              <w:jc w:val="both"/>
            </w:pPr>
            <w:r>
              <w:rPr>
                <w:bCs/>
              </w:rPr>
              <w:t xml:space="preserve">Имеется </w:t>
            </w:r>
          </w:p>
        </w:tc>
      </w:tr>
      <w:tr w:rsidR="001338FF" w:rsidTr="00282F4C">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snapToGrid w:val="0"/>
              <w:ind w:firstLine="709"/>
              <w:jc w:val="both"/>
              <w:rPr>
                <w:bCs/>
              </w:rPr>
            </w:pPr>
          </w:p>
        </w:tc>
        <w:tc>
          <w:tcPr>
            <w:tcW w:w="4790" w:type="dxa"/>
            <w:tcBorders>
              <w:top w:val="single" w:sz="4" w:space="0" w:color="000000"/>
              <w:left w:val="single" w:sz="4" w:space="0" w:color="000000"/>
              <w:bottom w:val="single" w:sz="4" w:space="0" w:color="000000"/>
            </w:tcBorders>
            <w:vAlign w:val="center"/>
          </w:tcPr>
          <w:p w:rsidR="001338FF" w:rsidRDefault="001338FF" w:rsidP="00282F4C">
            <w:pPr>
              <w:shd w:val="clear" w:color="auto" w:fill="FFFFFF"/>
              <w:snapToGrid w:val="0"/>
              <w:ind w:firstLine="709"/>
              <w:jc w:val="both"/>
              <w:rPr>
                <w:bCs/>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rsidP="00282F4C">
            <w:pPr>
              <w:shd w:val="clear" w:color="auto" w:fill="FFFFFF"/>
              <w:snapToGrid w:val="0"/>
              <w:ind w:firstLine="709"/>
              <w:jc w:val="both"/>
              <w:rPr>
                <w:bCs/>
              </w:rPr>
            </w:pPr>
          </w:p>
        </w:tc>
      </w:tr>
    </w:tbl>
    <w:p w:rsidR="001338FF" w:rsidRDefault="001338FF" w:rsidP="001D178F">
      <w:pPr>
        <w:shd w:val="clear" w:color="auto" w:fill="FFFFFF"/>
        <w:jc w:val="both"/>
        <w:rPr>
          <w:b/>
        </w:rPr>
      </w:pPr>
    </w:p>
    <w:p w:rsidR="001338FF" w:rsidRDefault="001338FF" w:rsidP="001D178F">
      <w:pPr>
        <w:shd w:val="clear" w:color="auto" w:fill="FFFFFF"/>
        <w:ind w:firstLine="709"/>
        <w:jc w:val="both"/>
      </w:pPr>
      <w:r>
        <w:rPr>
          <w:b/>
        </w:rPr>
        <w:t>Вывод:</w:t>
      </w:r>
    </w:p>
    <w:p w:rsidR="001338FF" w:rsidRDefault="001338FF" w:rsidP="001D178F">
      <w:pPr>
        <w:shd w:val="clear" w:color="auto" w:fill="FFFFFF"/>
        <w:ind w:firstLine="709"/>
        <w:jc w:val="both"/>
        <w:rPr>
          <w:b/>
        </w:rPr>
      </w:pPr>
      <w:r>
        <w:t>Условия, обеспечивающие безопасность образовательной среды, соответствуют требованиям нормативных документов.</w:t>
      </w: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Default="001338FF" w:rsidP="006F2147">
      <w:pPr>
        <w:pStyle w:val="NormalWeb"/>
        <w:shd w:val="clear" w:color="auto" w:fill="FFFFFF"/>
        <w:spacing w:before="120" w:after="120"/>
      </w:pPr>
    </w:p>
    <w:p w:rsidR="001338FF" w:rsidRPr="0007548A" w:rsidRDefault="001338FF" w:rsidP="006F2147">
      <w:pPr>
        <w:pStyle w:val="NormalWeb"/>
        <w:shd w:val="clear" w:color="auto" w:fill="FFFFFF"/>
        <w:spacing w:before="120" w:after="120"/>
        <w:rPr>
          <w:sz w:val="20"/>
          <w:szCs w:val="20"/>
        </w:rPr>
      </w:pPr>
    </w:p>
    <w:p w:rsidR="001338FF" w:rsidRDefault="001338FF" w:rsidP="00E41F59">
      <w:pPr>
        <w:ind w:firstLine="709"/>
        <w:jc w:val="both"/>
        <w:rPr>
          <w:b/>
        </w:rPr>
      </w:pPr>
    </w:p>
    <w:p w:rsidR="001338FF" w:rsidRDefault="001338FF" w:rsidP="00E41F59">
      <w:pPr>
        <w:ind w:firstLine="709"/>
        <w:jc w:val="both"/>
        <w:rPr>
          <w:b/>
        </w:rPr>
      </w:pPr>
      <w:r>
        <w:rPr>
          <w:b/>
        </w:rPr>
        <w:t>Анализ воспитательной работы МАОУ «Ачирская СОШ» за 2016 – 2017 учебный год.</w:t>
      </w:r>
    </w:p>
    <w:p w:rsidR="001338FF" w:rsidRDefault="001338FF" w:rsidP="00E41F59">
      <w:pPr>
        <w:ind w:firstLine="709"/>
        <w:jc w:val="both"/>
        <w:rPr>
          <w:rStyle w:val="Emphasis"/>
          <w:b/>
          <w:bCs/>
          <w:iCs/>
        </w:rPr>
      </w:pPr>
      <w:r>
        <w:t>  В 2016-2017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w:t>
      </w:r>
      <w:r>
        <w:rPr>
          <w:rStyle w:val="Emphasis"/>
          <w:b/>
          <w:bCs/>
          <w:iCs/>
        </w:rPr>
        <w:t xml:space="preserve"> </w:t>
      </w:r>
    </w:p>
    <w:p w:rsidR="001338FF" w:rsidRDefault="001338FF" w:rsidP="00E41F59">
      <w:pPr>
        <w:ind w:firstLine="709"/>
        <w:jc w:val="both"/>
        <w:rPr>
          <w:rStyle w:val="Strong"/>
          <w:bCs/>
        </w:rPr>
      </w:pPr>
      <w:r>
        <w:rPr>
          <w:rStyle w:val="Strong"/>
          <w:bCs/>
        </w:rPr>
        <w:t>Задачи воспитательной работы на 2016-2017 учебный год:</w:t>
      </w:r>
    </w:p>
    <w:p w:rsidR="001338FF" w:rsidRDefault="001338FF" w:rsidP="00E41F59">
      <w:pPr>
        <w:ind w:firstLine="709"/>
        <w:jc w:val="both"/>
      </w:pPr>
      <w:r w:rsidRPr="00096D8E">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1338FF" w:rsidRDefault="001338FF" w:rsidP="00E41F59">
      <w:pPr>
        <w:ind w:firstLine="709"/>
        <w:jc w:val="both"/>
      </w:pPr>
      <w:r w:rsidRPr="00096D8E">
        <w:t>2. Обеспечить условия для нравственно-патриотического, культурно-исторического и творческого развития обучающихся.</w:t>
      </w:r>
    </w:p>
    <w:p w:rsidR="001338FF" w:rsidRDefault="001338FF" w:rsidP="00E41F59">
      <w:pPr>
        <w:ind w:firstLine="709"/>
        <w:jc w:val="both"/>
      </w:pPr>
      <w:r w:rsidRPr="00096D8E">
        <w:t xml:space="preserve">3.   Продолжить и разнообразить работу по профилактике правонарушений, проявлений экстремизма, зависимостей от вредных привычек.   </w:t>
      </w:r>
    </w:p>
    <w:p w:rsidR="001338FF" w:rsidRPr="00E41F59" w:rsidRDefault="001338FF" w:rsidP="00E41F59">
      <w:pPr>
        <w:ind w:firstLine="709"/>
        <w:jc w:val="both"/>
        <w:rPr>
          <w:b/>
        </w:rPr>
      </w:pPr>
      <w:r w:rsidRPr="00096D8E">
        <w:t xml:space="preserve">4. Создать благоприятные условия для выработки потребности у обучающихся в получении дополнительных знаний. </w:t>
      </w:r>
    </w:p>
    <w:p w:rsidR="001338FF" w:rsidRPr="00096D8E" w:rsidRDefault="001338FF" w:rsidP="00E41F59">
      <w:pPr>
        <w:pStyle w:val="NormalWeb"/>
        <w:keepNext/>
        <w:keepLines/>
        <w:spacing w:before="0" w:after="0"/>
      </w:pPr>
      <w:r>
        <w:t xml:space="preserve">            </w:t>
      </w:r>
      <w:r w:rsidRPr="00096D8E">
        <w:t>5.   Продолжить работу с детьми группы социального риска и с семьями, находящимися в социально опасном положении.</w:t>
      </w:r>
    </w:p>
    <w:p w:rsidR="001338FF" w:rsidRPr="00096D8E" w:rsidRDefault="001338FF" w:rsidP="00E41F59">
      <w:pPr>
        <w:pStyle w:val="NormalWeb"/>
        <w:keepNext/>
        <w:keepLines/>
        <w:spacing w:before="0" w:after="0"/>
      </w:pPr>
      <w:r>
        <w:t xml:space="preserve">           </w:t>
      </w:r>
      <w:r w:rsidRPr="00096D8E">
        <w:t>6. Совершенствовать систему семейного воспитания: преемственность традиций, ответственность родителей за воспитание и обучение детей.</w:t>
      </w:r>
    </w:p>
    <w:p w:rsidR="001338FF" w:rsidRDefault="001338FF" w:rsidP="00E41F59">
      <w:pPr>
        <w:pStyle w:val="NormalWeb"/>
        <w:keepNext/>
        <w:keepLines/>
        <w:spacing w:before="0" w:after="0"/>
      </w:pPr>
      <w:r>
        <w:t xml:space="preserve">       Для решения указанных задач при составлении плана воспитательной работы школы на 2017- 2018 учебный год учитывались возрастные, физические и интеллектуальные возможности учащихся, а также их интересы. </w:t>
      </w:r>
      <w:r w:rsidRPr="004F1855">
        <w:t>В течение текущего года воспитательная работа   была насыщена разнообразными мероприятиями, которые были направлены на развитие духовного здоровья школьников, здоровья физического, интеллектуальных способностей, чувства патриотизма, коллективизм</w:t>
      </w:r>
      <w:r>
        <w:t>а.</w:t>
      </w:r>
      <w:r w:rsidRPr="004F1855">
        <w:t xml:space="preserve"> Выполнение задач воспитательной работы основывается на работе классных руководителей, на них возлагается большая работа по воспитанию подрастающего поколения. В школе работают 1</w:t>
      </w:r>
      <w:r>
        <w:t>2</w:t>
      </w:r>
      <w:r w:rsidRPr="004F1855">
        <w:t xml:space="preserve"> классных руководителей, из них: начального звена – </w:t>
      </w:r>
      <w:r>
        <w:t>6</w:t>
      </w:r>
      <w:r w:rsidRPr="004F1855">
        <w:t xml:space="preserve">; среднего звена – 3; старшего звена –   </w:t>
      </w:r>
      <w:r>
        <w:t>3</w:t>
      </w:r>
      <w:r w:rsidRPr="004F1855">
        <w:t xml:space="preserve">.   Каждый классный руководитель разрабатывает собственную систему воспитательной работы, которая отражена в плане воспитательной работы. Классные руководители применяют различные формы работы с ученическим коллективом – это   классный час, индивидуальные беседы, экскурсии, спортивные и интеллектуально-занимательные игры, подготовка и просмотр презентаций, просмотр и обсуждение видеофильмов, дискуссии и другие.                                                                                                                                 </w:t>
      </w:r>
      <w:r>
        <w:t xml:space="preserve">                           </w:t>
      </w:r>
    </w:p>
    <w:p w:rsidR="001338FF" w:rsidRDefault="001338FF" w:rsidP="00E41F59">
      <w:pPr>
        <w:pStyle w:val="NormalWeb"/>
        <w:keepNext/>
        <w:keepLines/>
        <w:spacing w:before="0" w:after="0"/>
      </w:pPr>
      <w:r>
        <w:t>     Совместно с учителем физической культуры Маметовым Д.Н. в течение учебного года проводились следующие мероприятия, направленные на сохранение и укрепление здоровья учащихся:</w:t>
      </w:r>
    </w:p>
    <w:p w:rsidR="001338FF" w:rsidRDefault="001338FF" w:rsidP="00E41F59">
      <w:pPr>
        <w:keepNext/>
        <w:keepLines/>
        <w:numPr>
          <w:ilvl w:val="0"/>
          <w:numId w:val="13"/>
        </w:numPr>
        <w:ind w:left="0"/>
      </w:pPr>
      <w:r>
        <w:t xml:space="preserve">спортивно-массовые мероприятия и Дни здоровья (сентябрь); </w:t>
      </w:r>
    </w:p>
    <w:p w:rsidR="001338FF" w:rsidRDefault="001338FF" w:rsidP="00E41F59">
      <w:pPr>
        <w:keepNext/>
        <w:keepLines/>
        <w:numPr>
          <w:ilvl w:val="0"/>
          <w:numId w:val="13"/>
        </w:numPr>
        <w:ind w:left="0"/>
      </w:pPr>
      <w:r>
        <w:t xml:space="preserve">внутришкольные спортивные соревнования </w:t>
      </w:r>
    </w:p>
    <w:p w:rsidR="001338FF" w:rsidRDefault="001338FF" w:rsidP="00E41F59">
      <w:pPr>
        <w:keepNext/>
        <w:keepLines/>
        <w:numPr>
          <w:ilvl w:val="0"/>
          <w:numId w:val="13"/>
        </w:numPr>
        <w:ind w:left="0"/>
      </w:pPr>
      <w:r>
        <w:t>«Президентские состязания</w:t>
      </w:r>
    </w:p>
    <w:p w:rsidR="001338FF" w:rsidRDefault="001338FF" w:rsidP="00E41F59">
      <w:pPr>
        <w:pStyle w:val="NormalWeb"/>
        <w:keepNext/>
        <w:keepLines/>
        <w:spacing w:before="0" w:after="0"/>
      </w:pPr>
      <w:r>
        <w:t>     Проводились внутришкольные соревнования по баскетболу (5-9 классы), лёгкой атлетике (эстафеты в рамках Дней здоровья), «Весёлые старты» (начальная школа), осенний и весенний кроссы.</w:t>
      </w:r>
    </w:p>
    <w:p w:rsidR="001338FF" w:rsidRDefault="001338FF" w:rsidP="00E41F59">
      <w:pPr>
        <w:pStyle w:val="NormalWeb"/>
        <w:keepNext/>
        <w:keepLines/>
        <w:spacing w:before="0" w:after="0"/>
      </w:pPr>
      <w:r>
        <w:t>  Предполагается продолжить работу в данное направление в следующем учебном году в целях сохранения и укрепления здоровья учащихся, формирования положительных мотиваций к занятиям спортом.</w:t>
      </w:r>
    </w:p>
    <w:p w:rsidR="001338FF" w:rsidRDefault="001338FF" w:rsidP="00E41F59">
      <w:pPr>
        <w:pStyle w:val="NormalWeb"/>
        <w:keepNext/>
        <w:keepLines/>
        <w:spacing w:before="0" w:after="0"/>
      </w:pPr>
      <w:r>
        <w:rPr>
          <w:rStyle w:val="Strong"/>
          <w:bCs/>
        </w:rPr>
        <w:t xml:space="preserve">      Все </w:t>
      </w:r>
      <w: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1338FF" w:rsidRDefault="001338FF" w:rsidP="00E41F59">
      <w:pPr>
        <w:pStyle w:val="NormalWeb"/>
        <w:keepNext/>
        <w:keepLines/>
        <w:spacing w:before="0" w:after="0"/>
      </w:pPr>
      <w:r>
        <w:t xml:space="preserve">     Ключевые творческие дела - это основа организационно-массовой работы, те мероприятия, которые отражают </w:t>
      </w:r>
      <w:r w:rsidRPr="005F1BBB">
        <w:rPr>
          <w:b/>
          <w:i/>
        </w:rPr>
        <w:t>традиции школы</w:t>
      </w:r>
      <w:r>
        <w:t>:</w:t>
      </w:r>
    </w:p>
    <w:p w:rsidR="001338FF" w:rsidRDefault="001338FF" w:rsidP="00E41F59">
      <w:pPr>
        <w:keepNext/>
        <w:keepLines/>
        <w:numPr>
          <w:ilvl w:val="0"/>
          <w:numId w:val="14"/>
        </w:numPr>
        <w:ind w:left="0"/>
      </w:pPr>
      <w:r>
        <w:t>Праздники «Первого» (сентябрь) и «Последнего звонка» (май)</w:t>
      </w:r>
    </w:p>
    <w:p w:rsidR="001338FF" w:rsidRDefault="001338FF" w:rsidP="00E41F59">
      <w:pPr>
        <w:keepNext/>
        <w:keepLines/>
        <w:numPr>
          <w:ilvl w:val="0"/>
          <w:numId w:val="14"/>
        </w:numPr>
        <w:ind w:left="0"/>
      </w:pPr>
      <w:r>
        <w:t>День дублера (день учителя)(октябрь)</w:t>
      </w:r>
    </w:p>
    <w:p w:rsidR="001338FF" w:rsidRDefault="001338FF" w:rsidP="00E41F59">
      <w:pPr>
        <w:keepNext/>
        <w:keepLines/>
        <w:numPr>
          <w:ilvl w:val="0"/>
          <w:numId w:val="14"/>
        </w:numPr>
        <w:ind w:left="0"/>
      </w:pPr>
      <w:r>
        <w:t>Выборы президента школы (сентябрь)</w:t>
      </w:r>
    </w:p>
    <w:p w:rsidR="001338FF" w:rsidRDefault="001338FF" w:rsidP="00E41F59">
      <w:pPr>
        <w:keepNext/>
        <w:keepLines/>
        <w:numPr>
          <w:ilvl w:val="0"/>
          <w:numId w:val="14"/>
        </w:numPr>
        <w:ind w:left="0"/>
      </w:pPr>
      <w:r>
        <w:t>День пожилых людей (октябрь)</w:t>
      </w:r>
    </w:p>
    <w:p w:rsidR="001338FF" w:rsidRDefault="001338FF" w:rsidP="00E41F59">
      <w:pPr>
        <w:keepNext/>
        <w:keepLines/>
        <w:numPr>
          <w:ilvl w:val="0"/>
          <w:numId w:val="14"/>
        </w:numPr>
        <w:ind w:left="0"/>
      </w:pPr>
      <w:r>
        <w:t>Новогодний утренник для начальных классов (декабрь)</w:t>
      </w:r>
    </w:p>
    <w:p w:rsidR="001338FF" w:rsidRDefault="001338FF" w:rsidP="00E41F59">
      <w:pPr>
        <w:keepNext/>
        <w:keepLines/>
        <w:numPr>
          <w:ilvl w:val="0"/>
          <w:numId w:val="14"/>
        </w:numPr>
        <w:ind w:left="0"/>
      </w:pPr>
      <w:r>
        <w:t>Конкурс «А, ну-ка парни!» (февраль)</w:t>
      </w:r>
    </w:p>
    <w:p w:rsidR="001338FF" w:rsidRDefault="001338FF" w:rsidP="00E41F59">
      <w:pPr>
        <w:keepNext/>
        <w:keepLines/>
        <w:numPr>
          <w:ilvl w:val="0"/>
          <w:numId w:val="14"/>
        </w:numPr>
        <w:ind w:left="0"/>
      </w:pPr>
      <w:r>
        <w:t>Конкурсы к 8 марта</w:t>
      </w:r>
    </w:p>
    <w:p w:rsidR="001338FF" w:rsidRDefault="001338FF" w:rsidP="00E41F59">
      <w:pPr>
        <w:keepNext/>
        <w:keepLines/>
        <w:numPr>
          <w:ilvl w:val="0"/>
          <w:numId w:val="14"/>
        </w:numPr>
        <w:ind w:left="0"/>
      </w:pPr>
      <w:r>
        <w:t>Мероприятия в честь Дня Победы (февраль, май)</w:t>
      </w:r>
    </w:p>
    <w:p w:rsidR="001338FF" w:rsidRDefault="001338FF" w:rsidP="00E41F59">
      <w:pPr>
        <w:keepNext/>
        <w:keepLines/>
        <w:numPr>
          <w:ilvl w:val="0"/>
          <w:numId w:val="14"/>
        </w:numPr>
        <w:ind w:left="0"/>
      </w:pPr>
      <w:r>
        <w:t>Мероприятия «Году литературы»</w:t>
      </w:r>
    </w:p>
    <w:p w:rsidR="001338FF" w:rsidRDefault="001338FF" w:rsidP="00E41F59">
      <w:pPr>
        <w:keepNext/>
        <w:keepLines/>
      </w:pPr>
      <w:r>
        <w:t>Традиционные праздники проходят интересно с охватом практически всех учащихся.</w:t>
      </w:r>
    </w:p>
    <w:p w:rsidR="001338FF" w:rsidRDefault="001338FF" w:rsidP="00E41F59">
      <w:pPr>
        <w:keepNext/>
        <w:keepLines/>
      </w:pPr>
      <w:r>
        <w:t>На празднике первого звонка выступают выпускники, всегда присутствуют гости.</w:t>
      </w:r>
    </w:p>
    <w:p w:rsidR="001338FF" w:rsidRDefault="001338FF" w:rsidP="00E41F59">
      <w:pPr>
        <w:keepNext/>
        <w:keepLines/>
      </w:pPr>
      <w:r>
        <w:t xml:space="preserve">  Новогодние карнавалы также популярны, дети с родителями готовят костюмы и их защиту. </w:t>
      </w:r>
    </w:p>
    <w:p w:rsidR="001338FF" w:rsidRDefault="001338FF" w:rsidP="00E41F59">
      <w:pPr>
        <w:pStyle w:val="NormalWeb"/>
        <w:keepNext/>
        <w:keepLines/>
        <w:spacing w:before="0" w:after="0"/>
      </w:pPr>
      <w:r>
        <w:t>           «Последний звонок» — яркое и значимое событие в жизни школы, праздник выпускников, на котором подводятся итоги школьной жизни. На торжественной линейке подводятся итоги прошедшего учебного года.</w:t>
      </w:r>
    </w:p>
    <w:p w:rsidR="001338FF" w:rsidRPr="00121D79" w:rsidRDefault="001338FF" w:rsidP="00E41F59">
      <w:pPr>
        <w:pStyle w:val="NormalWeb"/>
        <w:keepNext/>
        <w:keepLines/>
        <w:spacing w:before="0" w:after="0"/>
      </w:pPr>
      <w:r w:rsidRPr="00121D79">
        <w:t>Под руководством классных руководителей каждый класс проводил праздничный концерт по графику:</w:t>
      </w:r>
    </w:p>
    <w:p w:rsidR="001338FF" w:rsidRPr="00121D79" w:rsidRDefault="001338FF" w:rsidP="00E41F59">
      <w:pPr>
        <w:pStyle w:val="NormalWeb"/>
        <w:keepNext/>
        <w:keepLines/>
        <w:numPr>
          <w:ilvl w:val="0"/>
          <w:numId w:val="16"/>
        </w:numPr>
        <w:spacing w:before="0" w:after="0"/>
        <w:ind w:left="0"/>
      </w:pPr>
      <w:r w:rsidRPr="00121D79">
        <w:t>концертная программа ко Дню пожилых;</w:t>
      </w:r>
    </w:p>
    <w:p w:rsidR="001338FF" w:rsidRPr="00121D79" w:rsidRDefault="001338FF" w:rsidP="00E41F59">
      <w:pPr>
        <w:pStyle w:val="NormalWeb"/>
        <w:keepNext/>
        <w:keepLines/>
        <w:numPr>
          <w:ilvl w:val="0"/>
          <w:numId w:val="16"/>
        </w:numPr>
        <w:spacing w:before="0" w:after="0"/>
        <w:ind w:left="0"/>
      </w:pPr>
      <w:r w:rsidRPr="00121D79">
        <w:t xml:space="preserve"> ко Дню учителя(День дублера) (11кл.); </w:t>
      </w:r>
    </w:p>
    <w:p w:rsidR="001338FF" w:rsidRPr="00121D79" w:rsidRDefault="001338FF" w:rsidP="00E41F59">
      <w:pPr>
        <w:pStyle w:val="NormalWeb"/>
        <w:keepNext/>
        <w:keepLines/>
        <w:numPr>
          <w:ilvl w:val="0"/>
          <w:numId w:val="16"/>
        </w:numPr>
        <w:spacing w:before="0" w:after="0"/>
        <w:ind w:left="0"/>
      </w:pPr>
      <w:r w:rsidRPr="00121D79">
        <w:t>«День матери» (10кл);</w:t>
      </w:r>
    </w:p>
    <w:p w:rsidR="001338FF" w:rsidRPr="00121D79" w:rsidRDefault="001338FF" w:rsidP="00E41F59">
      <w:pPr>
        <w:pStyle w:val="NormalWeb"/>
        <w:keepNext/>
        <w:keepLines/>
        <w:numPr>
          <w:ilvl w:val="0"/>
          <w:numId w:val="16"/>
        </w:numPr>
        <w:spacing w:before="0" w:after="0"/>
        <w:ind w:left="0"/>
      </w:pPr>
      <w:r w:rsidRPr="00121D79">
        <w:t xml:space="preserve"> «День Конституции»(9кл.);</w:t>
      </w:r>
    </w:p>
    <w:p w:rsidR="001338FF" w:rsidRPr="00121D79" w:rsidRDefault="001338FF" w:rsidP="00E41F59">
      <w:pPr>
        <w:pStyle w:val="NormalWeb"/>
        <w:keepNext/>
        <w:keepLines/>
        <w:numPr>
          <w:ilvl w:val="0"/>
          <w:numId w:val="16"/>
        </w:numPr>
        <w:spacing w:before="0" w:after="0"/>
        <w:ind w:left="0"/>
      </w:pPr>
      <w:r w:rsidRPr="00121D79">
        <w:t>«День защитника Отечества»(8кл.);</w:t>
      </w:r>
    </w:p>
    <w:p w:rsidR="001338FF" w:rsidRPr="00121D79" w:rsidRDefault="001338FF" w:rsidP="00E41F59">
      <w:pPr>
        <w:pStyle w:val="NormalWeb"/>
        <w:keepNext/>
        <w:keepLines/>
        <w:numPr>
          <w:ilvl w:val="0"/>
          <w:numId w:val="16"/>
        </w:numPr>
        <w:spacing w:before="0" w:after="0"/>
        <w:ind w:left="0"/>
      </w:pPr>
      <w:r w:rsidRPr="00121D79">
        <w:t xml:space="preserve"> «8 марта – Международный женский день»(7 кл.);</w:t>
      </w:r>
    </w:p>
    <w:p w:rsidR="001338FF" w:rsidRPr="00121D79" w:rsidRDefault="001338FF" w:rsidP="00E41F59">
      <w:pPr>
        <w:pStyle w:val="NormalWeb"/>
        <w:keepNext/>
        <w:keepLines/>
        <w:numPr>
          <w:ilvl w:val="0"/>
          <w:numId w:val="16"/>
        </w:numPr>
        <w:spacing w:before="0" w:after="0"/>
        <w:ind w:left="0"/>
      </w:pPr>
      <w:r w:rsidRPr="00121D79">
        <w:t xml:space="preserve"> «1 мая – день солидарности трудящихся» (6 кл.); </w:t>
      </w:r>
    </w:p>
    <w:p w:rsidR="001338FF" w:rsidRPr="00121D79" w:rsidRDefault="001338FF" w:rsidP="00E41F59">
      <w:pPr>
        <w:pStyle w:val="NormalWeb"/>
        <w:keepNext/>
        <w:keepLines/>
        <w:numPr>
          <w:ilvl w:val="0"/>
          <w:numId w:val="16"/>
        </w:numPr>
        <w:spacing w:before="0" w:after="0"/>
        <w:ind w:left="0"/>
      </w:pPr>
      <w:r w:rsidRPr="00121D79">
        <w:t>«День семьи» (5 кл.);</w:t>
      </w:r>
    </w:p>
    <w:p w:rsidR="001338FF" w:rsidRDefault="001338FF" w:rsidP="00E41F59">
      <w:pPr>
        <w:pStyle w:val="NormalWeb"/>
        <w:keepNext/>
        <w:keepLines/>
        <w:numPr>
          <w:ilvl w:val="0"/>
          <w:numId w:val="16"/>
        </w:numPr>
        <w:spacing w:before="0" w:after="0"/>
        <w:ind w:left="0"/>
      </w:pPr>
      <w:r w:rsidRPr="00121D79">
        <w:t xml:space="preserve">«1 июня – День защиты детей» (нач.кл. с 1-4 кл.). </w:t>
      </w:r>
    </w:p>
    <w:p w:rsidR="001338FF" w:rsidRDefault="001338FF" w:rsidP="00E41F59">
      <w:pPr>
        <w:pStyle w:val="NormalWeb"/>
        <w:keepNext/>
        <w:keepLines/>
        <w:spacing w:before="0" w:after="0"/>
      </w:pPr>
      <w:r w:rsidRPr="008C4AC6">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1338FF" w:rsidRDefault="001338FF" w:rsidP="00E41F59">
      <w:pPr>
        <w:pStyle w:val="NormalWeb"/>
        <w:keepNext/>
        <w:keepLines/>
        <w:spacing w:before="0" w:after="0"/>
      </w:pPr>
      <w:r>
        <w:t xml:space="preserve">    Одним из важнейших направлений воспитательной работы в </w:t>
      </w:r>
      <w:r>
        <w:rPr>
          <w:b/>
        </w:rPr>
        <w:t xml:space="preserve">школе является </w:t>
      </w:r>
      <w:r w:rsidRPr="004261A9">
        <w:rPr>
          <w:b/>
        </w:rPr>
        <w:t>патриотическое воспитание</w:t>
      </w:r>
      <w:r>
        <w:t xml:space="preserve">.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w:t>
      </w:r>
    </w:p>
    <w:p w:rsidR="001338FF" w:rsidRDefault="001338FF" w:rsidP="00E41F59">
      <w:pPr>
        <w:pStyle w:val="NormalWeb"/>
        <w:keepNext/>
        <w:keepLines/>
        <w:spacing w:before="0" w:after="0"/>
      </w:pPr>
      <w:r>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p>
    <w:p w:rsidR="001338FF" w:rsidRDefault="001338FF" w:rsidP="00E41F59">
      <w:pPr>
        <w:pStyle w:val="NormalWeb"/>
        <w:keepNext/>
        <w:keepLines/>
        <w:spacing w:before="0" w:after="0"/>
      </w:pPr>
      <w:r>
        <w:t xml:space="preserve">Начался месячник с торжественной линейки, на которой был дан старт месячнику. Силами ученического актива была выпущена стенгазета, посвященная защитникам Отечества  «Они защищали Родину» и организован конкурс рисунков «Слава тебе, победитель – солдат!».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p>
    <w:p w:rsidR="001338FF" w:rsidRDefault="001338FF" w:rsidP="00E41F59">
      <w:pPr>
        <w:pStyle w:val="NormalWeb"/>
        <w:keepNext/>
        <w:keepLines/>
        <w:spacing w:before="0" w:after="0"/>
      </w:pPr>
      <w:r>
        <w:t xml:space="preserve">  Для 1-4 классов было подготовлено и качественно проведено общешкольное мероприятие «Детство, опаленное войной», а для 5-11 классов «Я помню! Я горжусь!». </w:t>
      </w:r>
    </w:p>
    <w:p w:rsidR="001338FF" w:rsidRDefault="001338FF" w:rsidP="00E41F59">
      <w:pPr>
        <w:pStyle w:val="NormalWeb"/>
        <w:keepNext/>
        <w:keepLines/>
        <w:spacing w:before="0" w:after="0"/>
      </w:pPr>
      <w:r>
        <w:t xml:space="preserve"> Жизнь ученического самоуправления полна разнообразными делами. Ежемесячно проводятся тематические линейки, выпускаются стенгазеты, готовятся театрализованные представления, постоянно проводятся операции «Внешний вид», «В школу без опозданий», «Забота». </w:t>
      </w:r>
    </w:p>
    <w:p w:rsidR="001338FF" w:rsidRDefault="001338FF" w:rsidP="00E41F59">
      <w:pPr>
        <w:pStyle w:val="NormalWeb"/>
        <w:keepNext/>
        <w:keepLines/>
        <w:spacing w:before="0" w:after="0"/>
      </w:pPr>
      <w:r>
        <w:t>Весомый вклад вносят члены ученического самоуправления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1338FF" w:rsidRDefault="001338FF" w:rsidP="00E41F59">
      <w:pPr>
        <w:pStyle w:val="NormalWeb"/>
        <w:keepNext/>
        <w:keepLines/>
        <w:spacing w:before="0" w:after="0"/>
      </w:pPr>
      <w:r>
        <w:t>Мероприятия, посвященные к закрытию Года кино</w:t>
      </w:r>
    </w:p>
    <w:p w:rsidR="001338FF" w:rsidRDefault="001338FF" w:rsidP="00E41F59">
      <w:pPr>
        <w:pStyle w:val="NormalWeb"/>
        <w:keepNext/>
        <w:keepLines/>
        <w:spacing w:before="0" w:after="0"/>
      </w:pPr>
      <w:r>
        <w:t>- конкурс песен</w:t>
      </w:r>
    </w:p>
    <w:p w:rsidR="001338FF" w:rsidRDefault="001338FF" w:rsidP="00E41F59">
      <w:pPr>
        <w:pStyle w:val="NormalWeb"/>
        <w:keepNext/>
        <w:keepLines/>
        <w:spacing w:before="0" w:after="0"/>
      </w:pPr>
      <w:r>
        <w:t>- конкурс стихов.</w:t>
      </w:r>
    </w:p>
    <w:p w:rsidR="001338FF" w:rsidRPr="00CF0D8D" w:rsidRDefault="001338FF" w:rsidP="00E41F59">
      <w:pPr>
        <w:keepNext/>
        <w:keepLines/>
        <w:rPr>
          <w:i/>
        </w:rPr>
      </w:pPr>
      <w:r w:rsidRPr="00567DDD">
        <w:rPr>
          <w:i/>
        </w:rPr>
        <w:t xml:space="preserve">Мероприятия в рамках празднования </w:t>
      </w:r>
      <w:r>
        <w:rPr>
          <w:i/>
        </w:rPr>
        <w:t>72 годовщине</w:t>
      </w:r>
      <w:r w:rsidRPr="00567DDD">
        <w:rPr>
          <w:i/>
        </w:rPr>
        <w:t xml:space="preserve"> Победы</w:t>
      </w:r>
    </w:p>
    <w:p w:rsidR="001338FF" w:rsidRDefault="001338FF" w:rsidP="00E41F59">
      <w:pPr>
        <w:keepNext/>
        <w:keepLines/>
        <w:numPr>
          <w:ilvl w:val="0"/>
          <w:numId w:val="15"/>
        </w:numPr>
        <w:ind w:left="0"/>
      </w:pPr>
      <w:r>
        <w:t xml:space="preserve">Оформление классов, рисунков на окнах посвященное, к Дню Победы </w:t>
      </w:r>
    </w:p>
    <w:p w:rsidR="001338FF" w:rsidRDefault="001338FF" w:rsidP="00E41F59">
      <w:pPr>
        <w:keepNext/>
        <w:keepLines/>
        <w:numPr>
          <w:ilvl w:val="0"/>
          <w:numId w:val="15"/>
        </w:numPr>
        <w:ind w:left="0"/>
      </w:pPr>
      <w:r>
        <w:t>Стена памяти –праздник посвященный детям войны</w:t>
      </w:r>
    </w:p>
    <w:p w:rsidR="001338FF" w:rsidRDefault="001338FF" w:rsidP="00E41F59">
      <w:pPr>
        <w:keepNext/>
        <w:keepLines/>
        <w:numPr>
          <w:ilvl w:val="0"/>
          <w:numId w:val="15"/>
        </w:numPr>
        <w:ind w:left="0"/>
      </w:pPr>
      <w:r>
        <w:t>Вахта Памяти у обелиска.</w:t>
      </w:r>
    </w:p>
    <w:p w:rsidR="001338FF" w:rsidRDefault="001338FF" w:rsidP="00E41F59">
      <w:pPr>
        <w:keepNext/>
        <w:keepLines/>
        <w:numPr>
          <w:ilvl w:val="0"/>
          <w:numId w:val="15"/>
        </w:numPr>
        <w:ind w:left="0"/>
      </w:pPr>
      <w:r>
        <w:t xml:space="preserve">Тематические классные часы </w:t>
      </w:r>
    </w:p>
    <w:p w:rsidR="001338FF" w:rsidRDefault="001338FF" w:rsidP="00E41F59">
      <w:pPr>
        <w:keepNext/>
        <w:keepLines/>
        <w:numPr>
          <w:ilvl w:val="0"/>
          <w:numId w:val="15"/>
        </w:numPr>
        <w:ind w:left="0"/>
      </w:pPr>
      <w:r>
        <w:t>Митинг Памяти у обелиска во дворе школы.</w:t>
      </w:r>
    </w:p>
    <w:p w:rsidR="001338FF" w:rsidRDefault="001338FF" w:rsidP="00E41F59">
      <w:pPr>
        <w:keepNext/>
        <w:keepLines/>
        <w:numPr>
          <w:ilvl w:val="0"/>
          <w:numId w:val="15"/>
        </w:numPr>
        <w:ind w:left="0"/>
      </w:pPr>
      <w:r>
        <w:t>Всероссийская благотворительная акция «Георгиевская лента»</w:t>
      </w:r>
    </w:p>
    <w:p w:rsidR="001338FF" w:rsidRDefault="001338FF" w:rsidP="00E41F59">
      <w:pPr>
        <w:pStyle w:val="NormalWeb"/>
        <w:keepNext/>
        <w:keepLines/>
        <w:spacing w:before="0" w:after="0"/>
      </w:pPr>
      <w:r>
        <w:t> </w:t>
      </w:r>
      <w:r w:rsidRPr="00EB7425">
        <w:t xml:space="preserve">Дети также принимали участие в конкурсах сочинений, </w:t>
      </w:r>
      <w:r>
        <w:t xml:space="preserve">стихов, </w:t>
      </w:r>
      <w:r w:rsidRPr="00EB7425">
        <w:t xml:space="preserve">рисунков, плакатов, фотографий. Также проводились, уроки мужества и памяти, литературно-музыкальные композиции, посвященные </w:t>
      </w:r>
      <w:r>
        <w:t>71</w:t>
      </w:r>
      <w:r w:rsidRPr="00EB7425">
        <w:t xml:space="preserve">-летию Победы, беседы, встречи с ветеранами тыла ВОВ. Эти мероприятия способствовали расширению знаний о ВОВ, развитию художественных вкусов, способностей детей, привитию любви к миру, добру, милосердию, счастливой жизни на земле. Итогом всех мероприятий, посвященных к </w:t>
      </w:r>
      <w:r>
        <w:t>71</w:t>
      </w:r>
      <w:r w:rsidRPr="00EB7425">
        <w:t>-летию Победы, был</w:t>
      </w:r>
      <w:r>
        <w:t>а</w:t>
      </w:r>
      <w:r w:rsidRPr="00EB7425">
        <w:t xml:space="preserve"> проведена акция</w:t>
      </w:r>
      <w:r w:rsidRPr="00EB7425">
        <w:rPr>
          <w:b/>
        </w:rPr>
        <w:t xml:space="preserve"> </w:t>
      </w:r>
      <w:r w:rsidRPr="00EB7425">
        <w:t>«Весенняя Неделя Добра», Митинг Победы.</w:t>
      </w:r>
    </w:p>
    <w:p w:rsidR="001338FF" w:rsidRDefault="001338FF" w:rsidP="00E41F59">
      <w:pPr>
        <w:pStyle w:val="NormalWeb"/>
        <w:keepNext/>
        <w:keepLines/>
        <w:spacing w:before="0" w:after="0"/>
      </w:pPr>
      <w:r>
        <w:rPr>
          <w:rStyle w:val="Strong"/>
          <w:bCs/>
        </w:rPr>
        <w:t xml:space="preserve">      </w:t>
      </w:r>
      <w:r>
        <w:t>В 2016 – 2017 учебном году в рамках мероприятий в честь 72-летия Победы в ВОВ</w:t>
      </w:r>
    </w:p>
    <w:p w:rsidR="001338FF" w:rsidRDefault="001338FF" w:rsidP="00E41F59">
      <w:pPr>
        <w:pStyle w:val="NormalWeb"/>
        <w:keepNext/>
        <w:keepLines/>
        <w:spacing w:before="0" w:after="0"/>
      </w:pPr>
      <w:r>
        <w:t>     хотелось бы выделить наиболее значимые и яркие :</w:t>
      </w:r>
    </w:p>
    <w:p w:rsidR="001338FF" w:rsidRDefault="001338FF" w:rsidP="00E41F59">
      <w:pPr>
        <w:pStyle w:val="NormalWeb"/>
        <w:keepNext/>
        <w:keepLines/>
        <w:spacing w:before="0" w:after="0"/>
      </w:pPr>
      <w:r>
        <w:t>- литературно-музыкальная композиция</w:t>
      </w:r>
      <w:r w:rsidRPr="00133CEB">
        <w:t xml:space="preserve"> «</w:t>
      </w:r>
      <w:r>
        <w:t>Мы этой памяти верны</w:t>
      </w:r>
      <w:r w:rsidRPr="00133CEB">
        <w:t>»</w:t>
      </w:r>
      <w:r>
        <w:t xml:space="preserve">, </w:t>
      </w:r>
    </w:p>
    <w:p w:rsidR="001338FF" w:rsidRDefault="001338FF" w:rsidP="00E41F59">
      <w:pPr>
        <w:pStyle w:val="NormalWeb"/>
        <w:keepNext/>
        <w:keepLines/>
        <w:spacing w:before="0" w:after="0"/>
      </w:pPr>
      <w:r>
        <w:t xml:space="preserve"> - посещение и поздравление ветеранов на дому, приглашение в школу на встречи и тематические классные часы</w:t>
      </w:r>
    </w:p>
    <w:p w:rsidR="001338FF" w:rsidRDefault="001338FF" w:rsidP="00E41F59">
      <w:pPr>
        <w:pStyle w:val="NormalWeb"/>
        <w:keepNext/>
        <w:keepLines/>
        <w:spacing w:before="0" w:after="0"/>
      </w:pPr>
      <w:r>
        <w:t>- проведение акции «Память» - участие в Вахте Памяти, а также возложение венков и цветов.</w:t>
      </w:r>
    </w:p>
    <w:p w:rsidR="001338FF" w:rsidRDefault="001338FF" w:rsidP="00E41F59">
      <w:pPr>
        <w:pStyle w:val="NormalWeb"/>
        <w:keepNext/>
        <w:keepLines/>
        <w:spacing w:before="0" w:after="0"/>
      </w:pPr>
      <w:r>
        <w:t>       Такие мероприятия для коллектива нашей школы стали традиционными.  </w:t>
      </w:r>
    </w:p>
    <w:p w:rsidR="001338FF" w:rsidRDefault="001338FF" w:rsidP="00E41F59">
      <w:pPr>
        <w:pStyle w:val="NormalWeb"/>
        <w:keepNext/>
        <w:keepLines/>
        <w:spacing w:before="0" w:after="0"/>
      </w:pPr>
      <w:r>
        <w:t>     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w:t>
      </w:r>
    </w:p>
    <w:p w:rsidR="001338FF" w:rsidRDefault="001338FF" w:rsidP="00E41F59">
      <w:pPr>
        <w:pStyle w:val="NormalWeb"/>
        <w:keepNext/>
        <w:keepLines/>
        <w:spacing w:before="0" w:after="0"/>
      </w:pPr>
      <w:r>
        <w:t xml:space="preserve">     В школе продолжилась </w:t>
      </w:r>
      <w:r w:rsidRPr="00A249F6">
        <w:rPr>
          <w:b/>
          <w:i/>
        </w:rPr>
        <w:t>работа органов ученического самоуправления</w:t>
      </w:r>
      <w:r>
        <w:rPr>
          <w:b/>
          <w:i/>
        </w:rPr>
        <w:t xml:space="preserve"> «Школьная республика»</w:t>
      </w:r>
      <w:r>
        <w:t xml:space="preserve"> . В его состав вошли представители классных коллективов с 5 по 11 класс. С начала года выбран новый состав органа самоуправления-Совет школы. В сентябре прошли выборы президента школы, им стала ученица 11 класса Мурзаева Лейсан. Составлен план работы на год. На Совете старшеклассников решались следующие вопросы:</w:t>
      </w:r>
    </w:p>
    <w:p w:rsidR="001338FF" w:rsidRDefault="001338FF" w:rsidP="00E41F59">
      <w:pPr>
        <w:pStyle w:val="NormalWeb"/>
        <w:keepNext/>
        <w:keepLines/>
        <w:spacing w:before="0" w:after="0"/>
      </w:pPr>
      <w:r>
        <w:t>- организация вечеров отдыха в вечернее время;</w:t>
      </w:r>
    </w:p>
    <w:p w:rsidR="001338FF" w:rsidRDefault="001338FF" w:rsidP="00E41F59">
      <w:pPr>
        <w:pStyle w:val="NormalWeb"/>
        <w:keepNext/>
        <w:keepLines/>
        <w:spacing w:before="0" w:after="0"/>
      </w:pPr>
      <w:r>
        <w:t>-работа тимуровских отрядов;</w:t>
      </w:r>
    </w:p>
    <w:p w:rsidR="001338FF" w:rsidRDefault="001338FF" w:rsidP="00E41F59">
      <w:pPr>
        <w:pStyle w:val="NormalWeb"/>
        <w:keepNext/>
        <w:keepLines/>
        <w:spacing w:before="0" w:after="0"/>
      </w:pPr>
      <w:r>
        <w:t>-оформление классных уголков;</w:t>
      </w:r>
    </w:p>
    <w:p w:rsidR="001338FF" w:rsidRDefault="001338FF" w:rsidP="00E41F59">
      <w:pPr>
        <w:pStyle w:val="NormalWeb"/>
        <w:keepNext/>
        <w:keepLines/>
        <w:spacing w:before="0" w:after="0"/>
      </w:pPr>
      <w:r>
        <w:t>-организация дежурства по школе и другие вопросы.</w:t>
      </w:r>
    </w:p>
    <w:p w:rsidR="001338FF" w:rsidRDefault="001338FF" w:rsidP="00E41F59">
      <w:pPr>
        <w:pStyle w:val="NormalWeb"/>
        <w:keepNext/>
        <w:keepLines/>
        <w:spacing w:before="0" w:after="0"/>
      </w:pPr>
      <w:r>
        <w:t xml:space="preserve">  </w:t>
      </w:r>
      <w:r>
        <w:rPr>
          <w:rStyle w:val="Emphasis"/>
          <w:b/>
          <w:bCs/>
          <w:iCs/>
        </w:rPr>
        <w:t xml:space="preserve">Основными целями и задачами школьного самоуправления являются: </w:t>
      </w:r>
    </w:p>
    <w:p w:rsidR="001338FF" w:rsidRDefault="001338FF" w:rsidP="00E41F59">
      <w:pPr>
        <w:pStyle w:val="NormalWeb"/>
        <w:keepNext/>
        <w:keepLines/>
        <w:spacing w:before="0" w:after="0"/>
      </w:pPr>
      <w:r>
        <w:t>- становление воспитательной системы через формирование единого общешкольного коллектива;</w:t>
      </w:r>
    </w:p>
    <w:p w:rsidR="001338FF" w:rsidRDefault="001338FF" w:rsidP="00E41F59">
      <w:pPr>
        <w:pStyle w:val="NormalWeb"/>
        <w:keepNext/>
        <w:keepLines/>
        <w:spacing w:before="0" w:after="0"/>
      </w:pPr>
      <w:r>
        <w:t>- приобщение личности к общешкольным ценностям, усвоение личность социальных норм через участие в общественной жизни школы;</w:t>
      </w:r>
    </w:p>
    <w:p w:rsidR="001338FF" w:rsidRDefault="001338FF" w:rsidP="00E41F59">
      <w:pPr>
        <w:pStyle w:val="NormalWeb"/>
        <w:keepNext/>
        <w:keepLines/>
        <w:spacing w:before="0" w:after="0"/>
      </w:pPr>
      <w: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1338FF" w:rsidRDefault="001338FF" w:rsidP="00E41F59">
      <w:pPr>
        <w:pStyle w:val="NormalWeb"/>
        <w:keepNext/>
        <w:keepLines/>
        <w:spacing w:before="0" w:after="0"/>
      </w:pPr>
      <w:r>
        <w:t>- развитие творчества, инициативы, формирование активной преобразованной гражданской позиции школьников;</w:t>
      </w:r>
    </w:p>
    <w:p w:rsidR="001338FF" w:rsidRDefault="001338FF" w:rsidP="00E41F59">
      <w:pPr>
        <w:pStyle w:val="NormalWeb"/>
        <w:keepNext/>
        <w:keepLines/>
        <w:spacing w:before="0" w:after="0"/>
      </w:pPr>
      <w:r>
        <w:t>- создание условий для развития отношений заботы друг о друге, о школе, о младших, взаимоуважение детей и взрослых.</w:t>
      </w:r>
    </w:p>
    <w:p w:rsidR="001338FF" w:rsidRDefault="001338FF" w:rsidP="00E41F59">
      <w:pPr>
        <w:pStyle w:val="NormalWeb"/>
        <w:keepNext/>
        <w:keepLines/>
        <w:spacing w:before="0" w:after="0"/>
      </w:pPr>
      <w:r>
        <w:t>Заседания ученического совета проходили один раз в неделю. На заседаниях обсуждался план подготовки и проведения, анализ общешкольных ключевых дел, подводились итоги  дежурства старшеклассников по школе,  рейтинг классов  по четвертям. На заседаниях совета также заслушивались учащиеся «группы риска».</w:t>
      </w:r>
    </w:p>
    <w:p w:rsidR="001338FF" w:rsidRDefault="001338FF" w:rsidP="00E41F59">
      <w:pPr>
        <w:pStyle w:val="NormalWeb"/>
        <w:keepNext/>
        <w:keepLines/>
        <w:spacing w:before="0" w:after="0"/>
      </w:pPr>
      <w:r>
        <w:t xml:space="preserve"> Первым крупным делом, проведенным ученическим советом, стал день самоуправления, который проводился - 5 октября 2016 года. Были подобраны кандидатуры учителей – дублеров из состава учащихся 9-11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учащихся, для учителей школы и  ветеранов педагогического труда). Были подготовлены поздравительные газеты 5,6, 7 , 9, 10 ,11  классами. Оформление зала осуществляли учащиеся  10-11 классов.  Дублеры поняли,  насколько сложна и важна профессия учителя, для лидеров ученического совета этот день стал проверкой их организаторских способностей. В целом  мероприятие достигло  своей цели. </w:t>
      </w:r>
    </w:p>
    <w:p w:rsidR="001338FF" w:rsidRDefault="001338FF" w:rsidP="00E41F59">
      <w:pPr>
        <w:pStyle w:val="NormalWeb"/>
        <w:keepNext/>
        <w:keepLines/>
        <w:spacing w:before="0" w:after="0"/>
      </w:pPr>
      <w:r>
        <w:t xml:space="preserve">  Членами «Школьная республика» были организованы и проведены 6 общешкольных тематических  дискотек. Все члены совета были участниками новогоднего представления, показанного для учащихся начальной школы, среднего звена и старшеклассников. </w:t>
      </w:r>
    </w:p>
    <w:p w:rsidR="001338FF" w:rsidRDefault="001338FF" w:rsidP="00E41F59">
      <w:pPr>
        <w:pStyle w:val="NormalWeb"/>
        <w:keepNext/>
        <w:keepLines/>
        <w:spacing w:before="0" w:after="0"/>
      </w:pPr>
      <w: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полугодии. Требует доработки система дежурства классов по школе. Необходимо особое поощрение лучшему классу по итогам дежурства  по школе.</w:t>
      </w:r>
    </w:p>
    <w:p w:rsidR="001338FF" w:rsidRDefault="001338FF" w:rsidP="00E41F59">
      <w:pPr>
        <w:pStyle w:val="NormalWeb"/>
        <w:keepNext/>
        <w:keepLines/>
        <w:spacing w:before="0" w:after="0"/>
      </w:pPr>
      <w:r>
        <w:t>Крупными делами, проведённым ученическим советом стали:</w:t>
      </w:r>
    </w:p>
    <w:p w:rsidR="001338FF" w:rsidRDefault="001338FF" w:rsidP="00E41F59">
      <w:pPr>
        <w:pStyle w:val="NormalWeb"/>
        <w:keepNext/>
        <w:keepLines/>
        <w:spacing w:before="0" w:after="0"/>
      </w:pPr>
      <w:r>
        <w:t>-   День самоуправления (День учителя);</w:t>
      </w:r>
    </w:p>
    <w:p w:rsidR="001338FF" w:rsidRDefault="001338FF" w:rsidP="00E41F59">
      <w:pPr>
        <w:pStyle w:val="NormalWeb"/>
        <w:keepNext/>
        <w:keepLines/>
        <w:spacing w:before="0" w:after="0"/>
      </w:pPr>
      <w:r>
        <w:t>-   День матери;</w:t>
      </w:r>
    </w:p>
    <w:p w:rsidR="001338FF" w:rsidRDefault="001338FF" w:rsidP="00E41F59">
      <w:pPr>
        <w:pStyle w:val="NormalWeb"/>
        <w:keepNext/>
        <w:keepLines/>
        <w:spacing w:before="0" w:after="0"/>
      </w:pPr>
      <w:r>
        <w:t>-   Новый Год;</w:t>
      </w:r>
    </w:p>
    <w:p w:rsidR="001338FF" w:rsidRDefault="001338FF" w:rsidP="00E41F59">
      <w:pPr>
        <w:pStyle w:val="NormalWeb"/>
        <w:keepNext/>
        <w:keepLines/>
        <w:spacing w:before="0" w:after="0"/>
      </w:pPr>
      <w:r>
        <w:t>-   мероприятия в рамках месячника оборонно-массовой и военно-патриотической работы;</w:t>
      </w:r>
    </w:p>
    <w:p w:rsidR="001338FF" w:rsidRDefault="001338FF" w:rsidP="00E41F59">
      <w:pPr>
        <w:pStyle w:val="NormalWeb"/>
        <w:keepNext/>
        <w:keepLines/>
        <w:spacing w:before="0" w:after="0"/>
      </w:pPr>
      <w:r>
        <w:t>-   День защитника Отечества;</w:t>
      </w:r>
    </w:p>
    <w:p w:rsidR="001338FF" w:rsidRDefault="001338FF" w:rsidP="00E41F59">
      <w:pPr>
        <w:pStyle w:val="NormalWeb"/>
        <w:keepNext/>
        <w:keepLines/>
        <w:spacing w:before="0" w:after="0"/>
      </w:pPr>
      <w:r>
        <w:t>-   Международный женский день;</w:t>
      </w:r>
    </w:p>
    <w:p w:rsidR="001338FF" w:rsidRDefault="001338FF" w:rsidP="00E41F59">
      <w:pPr>
        <w:pStyle w:val="NormalWeb"/>
        <w:keepNext/>
        <w:keepLines/>
        <w:spacing w:before="0" w:after="0"/>
      </w:pPr>
      <w:r>
        <w:t>- «Последний звонок»;</w:t>
      </w:r>
    </w:p>
    <w:p w:rsidR="001338FF" w:rsidRDefault="001338FF" w:rsidP="00E41F59">
      <w:pPr>
        <w:pStyle w:val="NormalWeb"/>
        <w:keepNext/>
        <w:keepLines/>
        <w:spacing w:before="0" w:after="0"/>
      </w:pPr>
      <w:r>
        <w:t xml:space="preserve">        </w:t>
      </w:r>
    </w:p>
    <w:p w:rsidR="001338FF" w:rsidRPr="0044697C" w:rsidRDefault="001338FF" w:rsidP="00E41F59">
      <w:pPr>
        <w:pStyle w:val="NormalWeb"/>
        <w:keepNext/>
        <w:keepLines/>
        <w:spacing w:before="0" w:after="0"/>
      </w:pPr>
      <w:r w:rsidRPr="0044697C">
        <w:t>В школе действует сборный тимуровский отряд из учащихся 5-8 кл., в количестве 4</w:t>
      </w:r>
      <w:r>
        <w:t>3 человек</w:t>
      </w:r>
      <w:r w:rsidRPr="0044697C">
        <w:t>.</w:t>
      </w:r>
    </w:p>
    <w:p w:rsidR="001338FF" w:rsidRDefault="001338FF" w:rsidP="00E41F59">
      <w:pPr>
        <w:pStyle w:val="NormalWeb"/>
        <w:keepNext/>
        <w:keepLines/>
        <w:spacing w:before="0" w:after="0"/>
      </w:pPr>
      <w:r w:rsidRPr="0044697C">
        <w:t>В школе работает отряд волонтеров в составе 10 уч-ся. Взаимодействие школы и окружающего социума смогло организовать активную деятельность учащихся. Выступили с концертными программами в День пожилого человека, все ветераны тыла, одинокие пенсионеры нашего села без внимания не остались, для них изготовили поздравительные открытки, концерты на дому для ветеранов тыла. Подготовили концерт ко Дню Победы и навестили Апсатаров</w:t>
      </w:r>
      <w:r>
        <w:t>у</w:t>
      </w:r>
      <w:r w:rsidRPr="0044697C">
        <w:t xml:space="preserve"> Гульмарвар В.,</w:t>
      </w:r>
      <w:r>
        <w:t xml:space="preserve"> </w:t>
      </w:r>
      <w:r w:rsidRPr="0044697C">
        <w:t>Азанов</w:t>
      </w:r>
      <w:r>
        <w:t>у</w:t>
      </w:r>
      <w:r w:rsidRPr="0044697C">
        <w:t xml:space="preserve"> Гильминур М., Барсуков</w:t>
      </w:r>
      <w:r>
        <w:t>у</w:t>
      </w:r>
      <w:r w:rsidRPr="0044697C">
        <w:t xml:space="preserve"> Кабира М.  Ребята принимали активное участие в смотрах художественной самодеятельности клубов и школы, праздниках различных уровней, концертных программах, выступали перед ветеранами и тружениками тыла.</w:t>
      </w:r>
    </w:p>
    <w:p w:rsidR="001338FF" w:rsidRDefault="001338FF" w:rsidP="00E41F59">
      <w:pPr>
        <w:pStyle w:val="NormalWeb"/>
        <w:keepNext/>
        <w:keepLines/>
        <w:spacing w:before="0" w:after="0"/>
        <w:jc w:val="center"/>
      </w:pPr>
      <w:r>
        <w:rPr>
          <w:rStyle w:val="Emphasis"/>
          <w:b/>
          <w:bCs/>
          <w:iCs/>
        </w:rPr>
        <w:t>Формы организации внеурочной деятельности учащихся</w:t>
      </w:r>
    </w:p>
    <w:p w:rsidR="001338FF" w:rsidRDefault="001338FF" w:rsidP="00E41F59">
      <w:pPr>
        <w:pStyle w:val="NormalWeb"/>
        <w:keepNext/>
        <w:keepLines/>
        <w:spacing w:before="0" w:after="0"/>
      </w:pPr>
      <w:r>
        <w:t>        К формам внеурочной деятельности учащихся относятся:</w:t>
      </w:r>
    </w:p>
    <w:p w:rsidR="001338FF" w:rsidRDefault="001338FF" w:rsidP="00E41F59">
      <w:pPr>
        <w:pStyle w:val="NormalWeb"/>
        <w:keepNext/>
        <w:keepLines/>
        <w:spacing w:before="0" w:after="0"/>
      </w:pPr>
      <w:r>
        <w:t>  1. Предметные и тематические кружки.</w:t>
      </w:r>
    </w:p>
    <w:p w:rsidR="001338FF" w:rsidRDefault="001338FF" w:rsidP="00E41F59">
      <w:pPr>
        <w:pStyle w:val="NormalWeb"/>
        <w:keepNext/>
        <w:keepLines/>
        <w:spacing w:before="0" w:after="0"/>
      </w:pPr>
      <w:r>
        <w:t>  2. Спортивные секции.</w:t>
      </w:r>
    </w:p>
    <w:p w:rsidR="001338FF" w:rsidRDefault="001338FF" w:rsidP="00E41F59">
      <w:pPr>
        <w:pStyle w:val="NormalWeb"/>
        <w:keepNext/>
        <w:keepLines/>
        <w:spacing w:before="0" w:after="0"/>
      </w:pPr>
      <w: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w:t>
      </w:r>
    </w:p>
    <w:p w:rsidR="001338FF" w:rsidRDefault="001338FF" w:rsidP="00E41F59">
      <w:pPr>
        <w:pStyle w:val="NormalWeb"/>
        <w:keepNext/>
        <w:keepLines/>
        <w:spacing w:before="0" w:after="0"/>
      </w:pPr>
      <w: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были заняты 118 (4 из них вечернего обучения) учащихся школы.</w:t>
      </w:r>
    </w:p>
    <w:p w:rsidR="001338FF" w:rsidRDefault="001338FF" w:rsidP="00E41F59">
      <w:pPr>
        <w:pStyle w:val="NormalWeb"/>
        <w:keepNext/>
        <w:keepLines/>
        <w:spacing w:before="0" w:after="0"/>
      </w:pPr>
      <w:r>
        <w:t>     </w:t>
      </w:r>
      <w:r>
        <w:rPr>
          <w:rStyle w:val="Strong"/>
          <w:bCs/>
        </w:rPr>
        <w:t>Вывод:</w:t>
      </w:r>
    </w:p>
    <w:p w:rsidR="001338FF" w:rsidRDefault="001338FF" w:rsidP="00E41F59">
      <w:pPr>
        <w:pStyle w:val="NormalWeb"/>
        <w:keepNext/>
        <w:keepLines/>
        <w:spacing w:before="0" w:after="0"/>
      </w:pPr>
      <w: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1338FF" w:rsidRDefault="001338FF" w:rsidP="00E41F59">
      <w:pPr>
        <w:pStyle w:val="NormalWeb"/>
        <w:keepNext/>
        <w:keepLines/>
        <w:spacing w:before="0" w:after="0"/>
      </w:pPr>
      <w:r>
        <w:t>     В этом году более организованно проходило дежурство по школе. В прошлом году приходилось сталкиваться с нареканиями в адрес дежурных. В этом учебном году, благодаря подробным инструкциям, данным классным руководителям перед дежурством, и постоянному контролю работу дежурных можно считать удовлетворительной.</w:t>
      </w:r>
    </w:p>
    <w:p w:rsidR="001338FF" w:rsidRDefault="001338FF" w:rsidP="00E41F59">
      <w:pPr>
        <w:pStyle w:val="NormalWeb"/>
        <w:keepNext/>
        <w:keepLines/>
        <w:spacing w:before="0" w:after="0"/>
      </w:pPr>
      <w:r>
        <w:t>     В этом учебном году велась большая работа по формированию у детей потребности здорового образа жизни:</w:t>
      </w:r>
    </w:p>
    <w:p w:rsidR="001338FF" w:rsidRDefault="001338FF" w:rsidP="00E41F59">
      <w:pPr>
        <w:pStyle w:val="NormalWeb"/>
        <w:keepNext/>
        <w:keepLines/>
        <w:spacing w:before="0" w:after="0"/>
      </w:pPr>
      <w:r>
        <w:t>- школьные соревнования по баскетболу, волейболу, футболу и лыжным гонкам;</w:t>
      </w:r>
    </w:p>
    <w:p w:rsidR="001338FF" w:rsidRDefault="001338FF" w:rsidP="00E41F59">
      <w:pPr>
        <w:pStyle w:val="NormalWeb"/>
        <w:keepNext/>
        <w:keepLines/>
        <w:spacing w:before="0" w:after="0"/>
      </w:pPr>
      <w:r>
        <w:t>-  соревнования «Весёлые старты»;</w:t>
      </w:r>
    </w:p>
    <w:p w:rsidR="001338FF" w:rsidRDefault="001338FF" w:rsidP="00E41F59">
      <w:pPr>
        <w:pStyle w:val="NormalWeb"/>
        <w:keepNext/>
        <w:keepLines/>
        <w:spacing w:before="0" w:after="0"/>
      </w:pPr>
      <w:r>
        <w:t>- легкоатлетический осенний кросс;</w:t>
      </w:r>
    </w:p>
    <w:p w:rsidR="001338FF" w:rsidRDefault="001338FF" w:rsidP="00E41F59">
      <w:pPr>
        <w:pStyle w:val="NormalWeb"/>
        <w:keepNext/>
        <w:keepLines/>
        <w:spacing w:before="0" w:after="0"/>
      </w:pPr>
      <w:r>
        <w:t>     Регулярно обновляется стенд - «Быстрее, выше, сильнее!», а также текущая актуальная информация -итоги соревнований.</w:t>
      </w:r>
    </w:p>
    <w:p w:rsidR="001338FF" w:rsidRDefault="001338FF" w:rsidP="00E41F59">
      <w:pPr>
        <w:pStyle w:val="NormalWeb"/>
        <w:keepNext/>
        <w:keepLines/>
        <w:spacing w:before="0" w:after="0"/>
      </w:pPr>
      <w:r>
        <w:t>     В течение года в школе функционировала спортивная секция под руководством Маметова Д.Н.</w:t>
      </w:r>
    </w:p>
    <w:p w:rsidR="001338FF" w:rsidRDefault="001338FF" w:rsidP="00E41F59">
      <w:pPr>
        <w:pStyle w:val="NormalWeb"/>
        <w:keepNext/>
        <w:keepLines/>
        <w:spacing w:before="0" w:after="0"/>
      </w:pPr>
      <w:r w:rsidRPr="00D6180F">
        <w:rPr>
          <w:bCs/>
        </w:rPr>
        <w:t xml:space="preserve">В </w:t>
      </w:r>
      <w:r>
        <w:rPr>
          <w:bCs/>
        </w:rPr>
        <w:t>октябре 2016</w:t>
      </w:r>
      <w:r w:rsidRPr="00D6180F">
        <w:rPr>
          <w:bCs/>
        </w:rPr>
        <w:t xml:space="preserve"> года впервые</w:t>
      </w:r>
      <w:r w:rsidRPr="00D6180F">
        <w:rPr>
          <w:b/>
          <w:bCs/>
        </w:rPr>
        <w:t xml:space="preserve"> </w:t>
      </w:r>
      <w:r w:rsidRPr="00D6180F">
        <w:t xml:space="preserve">проводились ГТО, в которых приняли участие </w:t>
      </w:r>
      <w:r>
        <w:t>с 1 по 11 класс.</w:t>
      </w:r>
      <w:r w:rsidRPr="00D6180F">
        <w:t xml:space="preserve"> </w:t>
      </w:r>
      <w:r>
        <w:t>Среди</w:t>
      </w:r>
      <w:r w:rsidRPr="00D6180F">
        <w:t xml:space="preserve"> учащихся </w:t>
      </w:r>
      <w:r>
        <w:t xml:space="preserve">были  претенденты </w:t>
      </w:r>
      <w:r w:rsidRPr="00D6180F">
        <w:t>на золотой</w:t>
      </w:r>
      <w:r>
        <w:t>, серебряный, бронзовый</w:t>
      </w:r>
      <w:r w:rsidRPr="00D6180F">
        <w:t xml:space="preserve"> значок.</w:t>
      </w:r>
    </w:p>
    <w:p w:rsidR="001338FF" w:rsidRDefault="001338FF" w:rsidP="00E41F59">
      <w:pPr>
        <w:pStyle w:val="NormalWeb"/>
        <w:keepNext/>
        <w:keepLines/>
        <w:spacing w:before="0" w:after="0"/>
      </w:pPr>
      <w:r>
        <w:t>     При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проводилась ежедневная утренняя зарядка.  Особая роль отводилась системе тематических классных часов, лекции, бесед, формирующих потребность в валеологических знаниях и умениях, создающих условия для организации здорового образа жизни.</w:t>
      </w:r>
    </w:p>
    <w:p w:rsidR="001338FF" w:rsidRDefault="001338FF" w:rsidP="00E41F59">
      <w:pPr>
        <w:pStyle w:val="NormalWeb"/>
        <w:keepNext/>
        <w:keepLines/>
        <w:spacing w:before="0" w:after="0"/>
        <w:jc w:val="center"/>
      </w:pPr>
      <w:r>
        <w:rPr>
          <w:rStyle w:val="Emphasis"/>
          <w:b/>
          <w:bCs/>
          <w:iCs/>
        </w:rPr>
        <w:t>Работа  по профилактике правонарушений</w:t>
      </w:r>
      <w:r>
        <w:t> </w:t>
      </w:r>
    </w:p>
    <w:p w:rsidR="001338FF" w:rsidRDefault="001338FF" w:rsidP="00E41F59">
      <w:pPr>
        <w:pStyle w:val="NormalWeb"/>
        <w:keepNext/>
        <w:keepLines/>
        <w:spacing w:before="0" w:after="0"/>
      </w:pPr>
      <w:r>
        <w:t>      В прошедшем 2016 – 2017 учебном году в нашей школе продолжалась работа по  профилактики правонарушений среди несовершеннолетних учащихся:</w:t>
      </w:r>
    </w:p>
    <w:p w:rsidR="001338FF" w:rsidRDefault="001338FF" w:rsidP="00E41F59">
      <w:pPr>
        <w:pStyle w:val="NormalWeb"/>
        <w:keepNext/>
        <w:keepLines/>
        <w:spacing w:before="0" w:after="0"/>
      </w:pPr>
      <w:r>
        <w:t> - была организована досуговая занятость учащихся, разнообразная творческая деятельность учащихся; </w:t>
      </w:r>
    </w:p>
    <w:p w:rsidR="001338FF" w:rsidRDefault="001338FF" w:rsidP="00E41F59">
      <w:pPr>
        <w:pStyle w:val="NormalWeb"/>
        <w:keepNext/>
        <w:keepLines/>
        <w:spacing w:before="0" w:after="0"/>
      </w:pPr>
      <w:r>
        <w:t xml:space="preserve">-     проводилась работа с родителями: родительские собрания, посещение на дому, </w:t>
      </w:r>
    </w:p>
    <w:p w:rsidR="001338FF" w:rsidRDefault="001338FF" w:rsidP="00E41F59">
      <w:pPr>
        <w:pStyle w:val="NormalWeb"/>
        <w:keepNext/>
        <w:keepLines/>
        <w:spacing w:before="0" w:after="0"/>
      </w:pPr>
      <w:r>
        <w:t>Проводились открытые классные часы «Праздник наших законов, прав и обязанностей, «Я гражданин России», «Государственные символы России», «Мои права и свободы», «Что дает нам Конституция», «Символы РФ», ««Ваши права и обязанности», «О честности и доброте», «Как распознать ложь», «Мы разные, но мы друзья» и др., конкурс рисунков, обновлён стенд «Каждый ребенок имеет право».</w:t>
      </w:r>
    </w:p>
    <w:p w:rsidR="001338FF" w:rsidRDefault="001338FF" w:rsidP="00E41F59">
      <w:pPr>
        <w:pStyle w:val="NormalWeb"/>
        <w:keepNext/>
        <w:keepLines/>
        <w:spacing w:before="0" w:after="0"/>
      </w:pPr>
      <w:r>
        <w:t>Как и в прежние годы, социальной адаптации трудных детей уделяется должное внимание. Классными руководителями проводилась работа по выявлению трудных детей и семей, не обеспечивающих должного воспитания.  Работа проводилась с каждой семьей индивидуально и в тесном сотрудничестве с администрацией Ачирского сельского поселения, специалистом по социальной работе. Составлен индивидуальный план работы с учащимися, состоящими на учете ОДН.</w:t>
      </w:r>
    </w:p>
    <w:p w:rsidR="001338FF" w:rsidRDefault="001338FF" w:rsidP="00E41F59">
      <w:pPr>
        <w:pStyle w:val="NormalWeb"/>
        <w:keepNext/>
        <w:keepLines/>
        <w:spacing w:before="0" w:after="0"/>
      </w:pPr>
      <w:r>
        <w:t xml:space="preserve"> Проводились индивидуальные беседы с учащимися и их родителями, велся ежедневный учет посещаемости,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 правонарушениях и мерах ответственности.</w:t>
      </w:r>
    </w:p>
    <w:p w:rsidR="001338FF" w:rsidRDefault="001338FF" w:rsidP="00E41F59">
      <w:pPr>
        <w:pStyle w:val="NormalWeb"/>
        <w:keepNext/>
        <w:keepLines/>
        <w:spacing w:before="0" w:after="0"/>
      </w:pPr>
      <w:r>
        <w:t>Учащиеся нашей школы принимали участие во всех мероприятиях, посвящённых профилактики наркомании:</w:t>
      </w:r>
    </w:p>
    <w:p w:rsidR="001338FF" w:rsidRDefault="001338FF" w:rsidP="00E41F59">
      <w:pPr>
        <w:pStyle w:val="NormalWeb"/>
        <w:keepNext/>
        <w:keepLines/>
        <w:spacing w:before="0" w:after="0"/>
      </w:pPr>
      <w:r>
        <w:t>- «Мир без наркотиков –территория жизни»;</w:t>
      </w:r>
    </w:p>
    <w:p w:rsidR="001338FF" w:rsidRDefault="001338FF" w:rsidP="00E41F59">
      <w:pPr>
        <w:pStyle w:val="NormalWeb"/>
        <w:keepNext/>
        <w:keepLines/>
        <w:spacing w:before="0" w:after="0"/>
      </w:pPr>
      <w:r>
        <w:t>- акция «Я выбираю спорт как альтернативу вредным привычкам» и другие.</w:t>
      </w:r>
    </w:p>
    <w:p w:rsidR="001338FF" w:rsidRDefault="001338FF" w:rsidP="00E41F59">
      <w:pPr>
        <w:pStyle w:val="NormalWeb"/>
        <w:keepNext/>
        <w:keepLines/>
        <w:spacing w:before="0" w:after="0"/>
      </w:pPr>
      <w:r>
        <w:rPr>
          <w:rStyle w:val="Strong"/>
          <w:bCs/>
        </w:rPr>
        <w:t xml:space="preserve">       Выводы: </w:t>
      </w:r>
    </w:p>
    <w:p w:rsidR="001338FF" w:rsidRDefault="001338FF" w:rsidP="00E41F59">
      <w:pPr>
        <w:pStyle w:val="NormalWeb"/>
        <w:keepNext/>
        <w:keepLines/>
        <w:spacing w:before="0" w:after="0"/>
      </w:pPr>
      <w:r>
        <w:rPr>
          <w:rStyle w:val="Strong"/>
          <w:bCs/>
        </w:rPr>
        <w:t xml:space="preserve">    </w:t>
      </w:r>
      <w:r>
        <w:t>Работа в этом направлении должна быть продолжена, т.к. проблемы здорового образа жизни и профилактики асоциального поведения несовершеннолетних на сегодня актуальна.</w:t>
      </w:r>
    </w:p>
    <w:p w:rsidR="001338FF" w:rsidRDefault="001338FF" w:rsidP="00E41F59">
      <w:pPr>
        <w:pStyle w:val="NormalWeb"/>
        <w:keepNext/>
        <w:keepLines/>
        <w:spacing w:before="0" w:after="0"/>
      </w:pPr>
      <w:r>
        <w:t xml:space="preserve">  В этом году уделялось большое внимание </w:t>
      </w:r>
      <w:r w:rsidRPr="00403CCF">
        <w:rPr>
          <w:i/>
        </w:rPr>
        <w:t>воспитательному потенциалу каждого урока</w:t>
      </w:r>
      <w:r>
        <w:t xml:space="preserve">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w:t>
      </w:r>
    </w:p>
    <w:p w:rsidR="001338FF" w:rsidRPr="00534C9F" w:rsidRDefault="001338FF" w:rsidP="00E41F59">
      <w:pPr>
        <w:pStyle w:val="NormalWeb"/>
        <w:keepNext/>
        <w:keepLines/>
        <w:spacing w:before="0" w:after="0"/>
        <w:rPr>
          <w:b/>
        </w:rPr>
      </w:pPr>
      <w:r w:rsidRPr="00534C9F">
        <w:t xml:space="preserve">По плану методической работы школы были запланированы и проведены </w:t>
      </w:r>
      <w:r w:rsidRPr="00534C9F">
        <w:rPr>
          <w:b/>
        </w:rPr>
        <w:t>предметные</w:t>
      </w:r>
      <w:r w:rsidRPr="00534C9F">
        <w:t xml:space="preserve"> </w:t>
      </w:r>
      <w:r w:rsidRPr="00534C9F">
        <w:rPr>
          <w:b/>
        </w:rPr>
        <w:t>недели:</w:t>
      </w:r>
    </w:p>
    <w:p w:rsidR="001338FF" w:rsidRPr="00534C9F" w:rsidRDefault="001338FF" w:rsidP="00E41F59">
      <w:pPr>
        <w:pStyle w:val="NormalWeb"/>
        <w:keepNext/>
        <w:keepLines/>
        <w:spacing w:before="0" w:after="0"/>
        <w:rPr>
          <w:b/>
        </w:rPr>
      </w:pPr>
      <w:r w:rsidRPr="00534C9F">
        <w:rPr>
          <w:b/>
          <w:i/>
        </w:rPr>
        <w:t>Месячник здоровья</w:t>
      </w:r>
      <w:r w:rsidRPr="00534C9F">
        <w:t xml:space="preserve"> – сентябрь. Учитель физкультуры </w:t>
      </w:r>
      <w:r>
        <w:t>Маметов Д.Н</w:t>
      </w:r>
      <w:r w:rsidRPr="00534C9F">
        <w:t>.</w:t>
      </w:r>
    </w:p>
    <w:p w:rsidR="001338FF" w:rsidRPr="00534C9F" w:rsidRDefault="001338FF" w:rsidP="00E41F59">
      <w:pPr>
        <w:pStyle w:val="NormalWeb"/>
        <w:keepNext/>
        <w:keepLines/>
        <w:spacing w:before="0" w:after="0"/>
      </w:pPr>
      <w:r w:rsidRPr="00534C9F">
        <w:rPr>
          <w:b/>
          <w:i/>
        </w:rPr>
        <w:t>Дни здоровья</w:t>
      </w:r>
      <w:r w:rsidRPr="00534C9F">
        <w:t xml:space="preserve"> – 1раз в месяц. </w:t>
      </w:r>
      <w:r>
        <w:t>Маметов Д.Н.</w:t>
      </w:r>
      <w:r w:rsidRPr="00534C9F">
        <w:t xml:space="preserve">., </w:t>
      </w:r>
      <w:r>
        <w:t>Айдуллина А.Г</w:t>
      </w:r>
      <w:r w:rsidRPr="00534C9F">
        <w:t>., учителя начальных классов.</w:t>
      </w:r>
    </w:p>
    <w:p w:rsidR="001338FF" w:rsidRPr="00534C9F" w:rsidRDefault="001338FF" w:rsidP="00E41F59">
      <w:pPr>
        <w:pStyle w:val="NormalWeb"/>
        <w:keepNext/>
        <w:keepLines/>
        <w:spacing w:before="0" w:after="0"/>
      </w:pPr>
      <w:r w:rsidRPr="00534C9F">
        <w:rPr>
          <w:b/>
          <w:i/>
        </w:rPr>
        <w:t>Неделя математики</w:t>
      </w:r>
      <w:r w:rsidRPr="00534C9F">
        <w:t xml:space="preserve"> – ноябрь. Учителя Ишбулаева Ф.Х.и </w:t>
      </w:r>
      <w:r>
        <w:t>Маметов Д.Н.</w:t>
      </w:r>
      <w:r w:rsidRPr="00534C9F">
        <w:t>.</w:t>
      </w:r>
    </w:p>
    <w:p w:rsidR="001338FF" w:rsidRPr="00534C9F" w:rsidRDefault="001338FF" w:rsidP="00E41F59">
      <w:pPr>
        <w:pStyle w:val="NormalWeb"/>
        <w:keepNext/>
        <w:keepLines/>
        <w:spacing w:before="0" w:after="0"/>
      </w:pPr>
      <w:r w:rsidRPr="00534C9F">
        <w:rPr>
          <w:b/>
          <w:i/>
        </w:rPr>
        <w:t>Неделя русского языка и литературы</w:t>
      </w:r>
      <w:r w:rsidRPr="00534C9F">
        <w:t xml:space="preserve"> – октябрь. Учителя Барсукова А.Р, Барсукова Г.Ш, Барсукова З.Т.</w:t>
      </w:r>
    </w:p>
    <w:p w:rsidR="001338FF" w:rsidRPr="00534C9F" w:rsidRDefault="001338FF" w:rsidP="00E41F59">
      <w:pPr>
        <w:pStyle w:val="NormalWeb"/>
        <w:keepNext/>
        <w:keepLines/>
        <w:spacing w:before="0" w:after="0"/>
      </w:pPr>
      <w:r w:rsidRPr="00534C9F">
        <w:rPr>
          <w:b/>
          <w:i/>
        </w:rPr>
        <w:t>Менделеевский месячник</w:t>
      </w:r>
      <w:r w:rsidRPr="00534C9F">
        <w:t xml:space="preserve"> - февраль. Учитель </w:t>
      </w:r>
      <w:r>
        <w:t>Садыкова С.З</w:t>
      </w:r>
      <w:r w:rsidRPr="00534C9F">
        <w:t>..</w:t>
      </w:r>
    </w:p>
    <w:p w:rsidR="001338FF" w:rsidRPr="00534C9F" w:rsidRDefault="001338FF" w:rsidP="00E41F59">
      <w:pPr>
        <w:pStyle w:val="NormalWeb"/>
        <w:keepNext/>
        <w:keepLines/>
        <w:spacing w:before="0" w:after="0"/>
      </w:pPr>
      <w:r w:rsidRPr="00534C9F">
        <w:rPr>
          <w:b/>
          <w:i/>
        </w:rPr>
        <w:t>Дни татарской культуры</w:t>
      </w:r>
      <w:r w:rsidRPr="00534C9F">
        <w:t xml:space="preserve"> - февраль. Учитель Турышева Г.Т.</w:t>
      </w:r>
    </w:p>
    <w:p w:rsidR="001338FF" w:rsidRPr="00534C9F" w:rsidRDefault="001338FF" w:rsidP="00E41F59">
      <w:pPr>
        <w:pStyle w:val="NormalWeb"/>
        <w:keepNext/>
        <w:keepLines/>
        <w:spacing w:before="0" w:after="0"/>
      </w:pPr>
      <w:r w:rsidRPr="00534C9F">
        <w:rPr>
          <w:b/>
          <w:i/>
        </w:rPr>
        <w:t>Неделя истории</w:t>
      </w:r>
      <w:r w:rsidRPr="00534C9F">
        <w:t xml:space="preserve"> – май. Учителя Турышева Г.</w:t>
      </w:r>
      <w:r>
        <w:t>Г</w:t>
      </w:r>
      <w:r w:rsidRPr="00534C9F">
        <w:t>., Айдуллин А.Н.</w:t>
      </w:r>
    </w:p>
    <w:p w:rsidR="001338FF" w:rsidRPr="00534C9F" w:rsidRDefault="001338FF" w:rsidP="00E41F59">
      <w:pPr>
        <w:pStyle w:val="NormalWeb"/>
        <w:keepNext/>
        <w:keepLines/>
        <w:spacing w:before="0" w:after="0"/>
      </w:pPr>
      <w:r w:rsidRPr="00534C9F">
        <w:rPr>
          <w:b/>
          <w:i/>
        </w:rPr>
        <w:t>Неделя биологии</w:t>
      </w:r>
      <w:r w:rsidRPr="00534C9F">
        <w:t xml:space="preserve"> – апрель. Учитель </w:t>
      </w:r>
      <w:r>
        <w:t>Садыкова С.З</w:t>
      </w:r>
      <w:r w:rsidRPr="00534C9F">
        <w:t>.</w:t>
      </w:r>
    </w:p>
    <w:p w:rsidR="001338FF" w:rsidRPr="00534C9F" w:rsidRDefault="001338FF" w:rsidP="00E41F59">
      <w:pPr>
        <w:pStyle w:val="NormalWeb"/>
        <w:keepNext/>
        <w:keepLines/>
        <w:spacing w:before="0" w:after="0"/>
      </w:pPr>
      <w:r w:rsidRPr="00534C9F">
        <w:rPr>
          <w:b/>
          <w:i/>
        </w:rPr>
        <w:t>Неделя начальных классов</w:t>
      </w:r>
      <w:r w:rsidRPr="00534C9F">
        <w:t xml:space="preserve"> – май. Учителя Муталипова С.Н, Азанова Н.М.</w:t>
      </w:r>
    </w:p>
    <w:p w:rsidR="001338FF" w:rsidRDefault="001338FF" w:rsidP="00E41F59">
      <w:pPr>
        <w:pStyle w:val="NormalWeb"/>
        <w:keepNext/>
        <w:keepLines/>
        <w:spacing w:before="0" w:after="0"/>
      </w:pPr>
      <w:r w:rsidRPr="00534C9F">
        <w:rPr>
          <w:b/>
          <w:i/>
        </w:rPr>
        <w:t>Неделя книги</w:t>
      </w:r>
      <w:r w:rsidRPr="00534C9F">
        <w:t xml:space="preserve"> - апрель. Айдуллина В.Т.</w:t>
      </w:r>
    </w:p>
    <w:p w:rsidR="001338FF" w:rsidRDefault="001338FF" w:rsidP="00E41F59">
      <w:pPr>
        <w:pStyle w:val="NormalWeb"/>
        <w:keepNext/>
        <w:keepLines/>
        <w:spacing w:before="0" w:after="0"/>
      </w:pPr>
      <w:r w:rsidRPr="00403CCF">
        <w:rPr>
          <w:i/>
        </w:rPr>
        <w:t>    Реализовать творческие возможности и способности</w:t>
      </w:r>
      <w:r>
        <w:t xml:space="preserve"> учащихся в рамках школы проходит при проведении следующих праздников:</w:t>
      </w:r>
    </w:p>
    <w:p w:rsidR="001338FF" w:rsidRDefault="001338FF" w:rsidP="00E41F59">
      <w:pPr>
        <w:pStyle w:val="NormalWeb"/>
        <w:keepNext/>
        <w:keepLines/>
        <w:spacing w:before="0" w:after="0"/>
      </w:pPr>
      <w:r>
        <w:t xml:space="preserve">- </w:t>
      </w:r>
      <w:r>
        <w:rPr>
          <w:rStyle w:val="Strong"/>
          <w:bCs/>
        </w:rPr>
        <w:t>Праздник 1 сентября</w:t>
      </w:r>
      <w:r>
        <w:t xml:space="preserve"> – проходит традиционно в спортзале школы, где на торжественной линейки присутствуют учащиеся всех классов. Праздник для первоклассников готовят старшеклассники, в чём выражается шефская помощь, и реализация их творческих способностей.</w:t>
      </w:r>
    </w:p>
    <w:p w:rsidR="001338FF" w:rsidRDefault="001338FF" w:rsidP="00E41F59">
      <w:pPr>
        <w:pStyle w:val="NormalWeb"/>
        <w:keepNext/>
        <w:keepLines/>
        <w:spacing w:before="0" w:after="0"/>
      </w:pPr>
      <w:r>
        <w:t xml:space="preserve">- </w:t>
      </w:r>
      <w:r>
        <w:rPr>
          <w:rStyle w:val="Strong"/>
          <w:bCs/>
        </w:rPr>
        <w:t>Концерт, посвященный Дню Учителя.</w:t>
      </w:r>
    </w:p>
    <w:p w:rsidR="001338FF" w:rsidRDefault="001338FF" w:rsidP="00E41F59">
      <w:pPr>
        <w:pStyle w:val="NormalWeb"/>
        <w:keepNext/>
        <w:keepLines/>
        <w:spacing w:before="0" w:after="0"/>
      </w:pPr>
      <w:r>
        <w:t xml:space="preserve">- Проведение </w:t>
      </w:r>
      <w:r>
        <w:rPr>
          <w:rStyle w:val="Strong"/>
          <w:bCs/>
        </w:rPr>
        <w:t>«Осеннего бала»</w:t>
      </w:r>
      <w:r>
        <w:t xml:space="preserve"> для начальной школы проходил в очень теплой и дружественной обстановке.</w:t>
      </w:r>
    </w:p>
    <w:p w:rsidR="001338FF" w:rsidRDefault="001338FF" w:rsidP="00E41F59">
      <w:pPr>
        <w:pStyle w:val="NormalWeb"/>
        <w:keepNext/>
        <w:keepLines/>
        <w:spacing w:before="0" w:after="0"/>
      </w:pPr>
      <w:r>
        <w:t xml:space="preserve">- </w:t>
      </w:r>
      <w:r>
        <w:rPr>
          <w:rStyle w:val="Strong"/>
          <w:bCs/>
        </w:rPr>
        <w:t>Праздник мам</w:t>
      </w:r>
      <w:r>
        <w:t>, посвященный Дню матери проводили сами дети для своих мам и бабушек. На празднике звучали стихи, песни о мамах, а закончился праздник веселыми конкурсами, в которых участвовали и дети, и мамы.</w:t>
      </w:r>
    </w:p>
    <w:p w:rsidR="001338FF" w:rsidRDefault="001338FF" w:rsidP="00E41F59">
      <w:pPr>
        <w:pStyle w:val="NormalWeb"/>
        <w:keepNext/>
        <w:keepLines/>
        <w:spacing w:before="0" w:after="0"/>
      </w:pPr>
      <w:r>
        <w:rPr>
          <w:rStyle w:val="Strong"/>
          <w:bCs/>
        </w:rPr>
        <w:t xml:space="preserve">- Празднование Дня 8 Марта - </w:t>
      </w:r>
      <w:r>
        <w:t>концерт провели учащиеся 7 класса.</w:t>
      </w:r>
    </w:p>
    <w:p w:rsidR="001338FF" w:rsidRDefault="001338FF" w:rsidP="00E41F59">
      <w:pPr>
        <w:pStyle w:val="NormalWeb"/>
        <w:keepNext/>
        <w:keepLines/>
        <w:spacing w:before="0" w:after="0"/>
      </w:pPr>
      <w:r>
        <w:t xml:space="preserve">- </w:t>
      </w:r>
      <w:r>
        <w:rPr>
          <w:rStyle w:val="Strong"/>
          <w:bCs/>
        </w:rPr>
        <w:t>Праздник Последнего звонка и выпускные вечера</w:t>
      </w:r>
      <w:r>
        <w:t xml:space="preserve"> для 9 класса.</w:t>
      </w:r>
    </w:p>
    <w:p w:rsidR="001338FF" w:rsidRDefault="001338FF" w:rsidP="00E41F59">
      <w:pPr>
        <w:pStyle w:val="NormalWeb"/>
        <w:keepNext/>
        <w:keepLines/>
        <w:spacing w:before="0" w:after="0"/>
      </w:pPr>
      <w:r>
        <w:rPr>
          <w:rStyle w:val="Strong"/>
          <w:bCs/>
        </w:rPr>
        <w:t>- Праздник Последнего звонка и выпускные вечера</w:t>
      </w:r>
      <w:r>
        <w:t xml:space="preserve"> для 11 класса.</w:t>
      </w:r>
    </w:p>
    <w:p w:rsidR="001338FF" w:rsidRDefault="001338FF" w:rsidP="00E41F59">
      <w:pPr>
        <w:pStyle w:val="NormalWeb"/>
        <w:keepNext/>
        <w:keepLines/>
        <w:spacing w:before="0" w:after="0"/>
      </w:pPr>
    </w:p>
    <w:p w:rsidR="001338FF" w:rsidRDefault="001338FF" w:rsidP="00E41F59">
      <w:pPr>
        <w:pStyle w:val="NormalWeb"/>
        <w:keepNext/>
        <w:keepLines/>
        <w:spacing w:before="0" w:after="0"/>
      </w:pPr>
      <w:r>
        <w:rPr>
          <w:rStyle w:val="Strong"/>
          <w:bCs/>
        </w:rPr>
        <w:t>      Вывод</w:t>
      </w:r>
      <w:r>
        <w:t>:</w:t>
      </w:r>
    </w:p>
    <w:p w:rsidR="001338FF" w:rsidRDefault="001338FF" w:rsidP="00E41F59">
      <w:pPr>
        <w:pStyle w:val="NormalWeb"/>
        <w:keepNext/>
        <w:keepLines/>
        <w:spacing w:before="0" w:after="0"/>
      </w:pPr>
      <w:r>
        <w:t>    Благодаря работе учителей-предметников и классных руководителей многие учащиеся нашей школы стали участниками различных конкурсов. Учащиеся активно принимали участие в школьных праздниках, выставках.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1338FF" w:rsidRDefault="001338FF" w:rsidP="00E41F59">
      <w:pPr>
        <w:pStyle w:val="NormalWeb"/>
        <w:keepNext/>
        <w:keepLines/>
        <w:spacing w:before="0" w:after="0"/>
      </w:pPr>
      <w:r>
        <w:t>      Благодаря самоуправлению ребята стали самостоятельнее, активнее, стали чаще проявлять инициативу. Участвуя в различных проектах, совместных мероприятиях с Ачирским Д/К дети стали более тесно сотрудничать друг с другом.</w:t>
      </w:r>
    </w:p>
    <w:p w:rsidR="001338FF" w:rsidRPr="00876B05" w:rsidRDefault="001338FF" w:rsidP="00E41F59">
      <w:pPr>
        <w:pStyle w:val="NormalWeb"/>
        <w:keepNext/>
        <w:keepLines/>
        <w:spacing w:before="0" w:after="0"/>
        <w:jc w:val="both"/>
      </w:pPr>
      <w:r>
        <w:rPr>
          <w:rStyle w:val="Emphasis"/>
          <w:b/>
          <w:bCs/>
          <w:iCs/>
        </w:rPr>
        <w:t>Работа с родителями </w:t>
      </w:r>
    </w:p>
    <w:p w:rsidR="001338FF" w:rsidRPr="00876B05" w:rsidRDefault="001338FF" w:rsidP="00E41F59">
      <w:pPr>
        <w:pStyle w:val="NormalWeb"/>
        <w:keepNext/>
        <w:keepLines/>
        <w:spacing w:before="0" w:after="0"/>
        <w:jc w:val="both"/>
      </w:pPr>
      <w:r>
        <w:t xml:space="preserve">          </w:t>
      </w:r>
      <w:r w:rsidRPr="00876B05">
        <w:t>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Родители учащихся начальной школы активно участвовали в школьной жизнедеятельности.</w:t>
      </w:r>
    </w:p>
    <w:p w:rsidR="001338FF" w:rsidRPr="00876B05" w:rsidRDefault="001338FF" w:rsidP="00E41F59">
      <w:pPr>
        <w:pStyle w:val="NormalWeb"/>
        <w:keepNext/>
        <w:keepLines/>
        <w:spacing w:before="0" w:after="0"/>
        <w:jc w:val="both"/>
      </w:pPr>
      <w:r w:rsidRPr="00876B05">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1338FF" w:rsidRPr="00876B05" w:rsidRDefault="001338FF" w:rsidP="00E41F59">
      <w:pPr>
        <w:pStyle w:val="NormalWeb"/>
        <w:keepNext/>
        <w:keepLines/>
        <w:spacing w:before="0" w:after="0"/>
        <w:jc w:val="both"/>
      </w:pPr>
      <w:r w:rsidRPr="00876B05">
        <w:t>За истекший год было сделано немало, но остаются вопросы, над которыми необходимо работать:</w:t>
      </w:r>
    </w:p>
    <w:p w:rsidR="001338FF" w:rsidRPr="00876B05" w:rsidRDefault="001338FF" w:rsidP="00E41F59">
      <w:pPr>
        <w:pStyle w:val="NormalWeb"/>
        <w:keepNext/>
        <w:keepLines/>
        <w:spacing w:before="0" w:after="0"/>
        <w:jc w:val="both"/>
      </w:pPr>
      <w:r w:rsidRPr="00876B05">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1338FF" w:rsidRPr="00876B05" w:rsidRDefault="001338FF" w:rsidP="00E41F59">
      <w:pPr>
        <w:pStyle w:val="NormalWeb"/>
        <w:keepNext/>
        <w:keepLines/>
        <w:spacing w:before="0" w:after="0"/>
        <w:jc w:val="both"/>
      </w:pPr>
      <w:r w:rsidRPr="00876B05">
        <w:t>·        нежелание учащихся развиваться творчески, физически, интеллектуально, что в свою очередь влияет на рост правонарушений среди них.</w:t>
      </w:r>
    </w:p>
    <w:p w:rsidR="001338FF" w:rsidRPr="00876B05" w:rsidRDefault="001338FF" w:rsidP="00E41F59">
      <w:pPr>
        <w:pStyle w:val="NormalWeb"/>
        <w:keepNext/>
        <w:keepLines/>
        <w:spacing w:before="0" w:after="0"/>
        <w:jc w:val="both"/>
      </w:pPr>
      <w:r w:rsidRPr="00876B05">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1338FF" w:rsidRPr="00876B05" w:rsidRDefault="001338FF" w:rsidP="00E41F59">
      <w:pPr>
        <w:pStyle w:val="NormalWeb"/>
        <w:keepNext/>
        <w:keepLines/>
        <w:spacing w:before="0" w:after="0"/>
        <w:jc w:val="both"/>
      </w:pPr>
      <w:r w:rsidRPr="00876B05">
        <w:t>            В 201</w:t>
      </w:r>
      <w:r>
        <w:t>7</w:t>
      </w:r>
      <w:r w:rsidRPr="00876B05">
        <w:t>-201</w:t>
      </w:r>
      <w:r>
        <w:t xml:space="preserve">8 </w:t>
      </w:r>
      <w:r w:rsidRPr="00876B05">
        <w:t>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1338FF" w:rsidRPr="00876B05" w:rsidRDefault="001338FF" w:rsidP="00E41F59">
      <w:pPr>
        <w:pStyle w:val="NormalWeb"/>
        <w:keepNext/>
        <w:keepLines/>
        <w:spacing w:before="0" w:after="0"/>
      </w:pPr>
      <w:r w:rsidRPr="00876B05">
        <w:t> </w:t>
      </w: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Default="001338FF" w:rsidP="00E41F59">
      <w:pPr>
        <w:pStyle w:val="NormalWeb"/>
        <w:keepNext/>
        <w:keepLines/>
        <w:spacing w:before="0" w:after="0"/>
        <w:jc w:val="center"/>
        <w:rPr>
          <w:b/>
          <w:bCs/>
          <w:u w:val="single"/>
        </w:rPr>
      </w:pPr>
    </w:p>
    <w:p w:rsidR="001338FF" w:rsidRPr="00876B05" w:rsidRDefault="001338FF" w:rsidP="00E41F59">
      <w:pPr>
        <w:pStyle w:val="NormalWeb"/>
        <w:keepNext/>
        <w:keepLines/>
        <w:spacing w:before="0" w:after="0"/>
        <w:jc w:val="center"/>
      </w:pPr>
      <w:r w:rsidRPr="00876B05">
        <w:rPr>
          <w:b/>
          <w:bCs/>
          <w:u w:val="single"/>
        </w:rPr>
        <w:t>Выводы</w:t>
      </w:r>
    </w:p>
    <w:p w:rsidR="001338FF" w:rsidRPr="00876B05" w:rsidRDefault="001338FF" w:rsidP="00E41F59">
      <w:pPr>
        <w:pStyle w:val="NormalWeb"/>
        <w:keepNext/>
        <w:keepLines/>
        <w:spacing w:before="0" w:after="0"/>
      </w:pPr>
    </w:p>
    <w:p w:rsidR="001338FF" w:rsidRPr="00876B05" w:rsidRDefault="001338FF" w:rsidP="00E41F59">
      <w:pPr>
        <w:pStyle w:val="NormalWeb"/>
        <w:keepNext/>
        <w:keepLines/>
        <w:spacing w:before="0" w:after="0"/>
      </w:pPr>
      <w:r w:rsidRPr="00876B05">
        <w:t>В целом, можно сказать, что задачи, поставленные на 201</w:t>
      </w:r>
      <w:r>
        <w:t>6</w:t>
      </w:r>
      <w:r w:rsidRPr="00876B05">
        <w:t>-201</w:t>
      </w:r>
      <w:r>
        <w:t>7</w:t>
      </w:r>
      <w:r w:rsidRPr="00876B05">
        <w:t xml:space="preserve">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w:t>
      </w:r>
      <w:r>
        <w:t>7</w:t>
      </w:r>
      <w:r w:rsidRPr="00876B05">
        <w:t>-201</w:t>
      </w:r>
      <w:r>
        <w:t>8</w:t>
      </w:r>
      <w:r w:rsidRPr="00876B05">
        <w:t xml:space="preserve"> учебном году, необходимо решать следующие </w:t>
      </w:r>
      <w:r w:rsidRPr="00876B05">
        <w:rPr>
          <w:b/>
          <w:bCs/>
        </w:rPr>
        <w:t>воспитательные задачи</w:t>
      </w:r>
      <w:r w:rsidRPr="00876B05">
        <w:t>:</w:t>
      </w:r>
    </w:p>
    <w:p w:rsidR="001338FF" w:rsidRDefault="001338FF" w:rsidP="00E41F59">
      <w:pPr>
        <w:pStyle w:val="NormalWeb"/>
        <w:keepNext/>
        <w:keepLines/>
        <w:spacing w:before="0" w:after="0"/>
        <w:rPr>
          <w:rStyle w:val="Emphasis"/>
          <w:b/>
          <w:bCs/>
          <w:iCs/>
        </w:rPr>
      </w:pPr>
    </w:p>
    <w:p w:rsidR="001338FF" w:rsidRPr="00257138" w:rsidRDefault="001338FF" w:rsidP="00E41F59">
      <w:pPr>
        <w:pStyle w:val="NormalWeb"/>
        <w:keepNext/>
        <w:keepLines/>
        <w:spacing w:before="0" w:after="0"/>
      </w:pPr>
      <w:r>
        <w:rPr>
          <w:rStyle w:val="Emphasis"/>
          <w:b/>
          <w:bCs/>
          <w:iCs/>
        </w:rPr>
        <w:t>Задачи воспитательной работы на 2017 – 2018  учебный год:</w:t>
      </w:r>
    </w:p>
    <w:p w:rsidR="001338FF" w:rsidRDefault="001338FF" w:rsidP="00E41F59">
      <w:pPr>
        <w:keepNext/>
        <w:keepLines/>
      </w:pPr>
      <w:r>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1338FF" w:rsidRDefault="001338FF" w:rsidP="00E41F59">
      <w:pPr>
        <w:keepNext/>
        <w:keepLines/>
      </w:pPr>
      <w:r>
        <w:t>2. Обеспечить условия для нравственно-патриотического, культурно-исторического и творческого развития обучающихся.</w:t>
      </w:r>
    </w:p>
    <w:p w:rsidR="001338FF" w:rsidRDefault="001338FF" w:rsidP="00E41F59">
      <w:pPr>
        <w:keepNext/>
        <w:keepLines/>
      </w:pPr>
      <w:r>
        <w:t xml:space="preserve">3.   Продолжить и разнообразить работу по профилактике правонарушений, проявлений экстремизма, зависимостей от вредных привычек.   </w:t>
      </w:r>
    </w:p>
    <w:p w:rsidR="001338FF" w:rsidRDefault="001338FF" w:rsidP="00E41F59">
      <w:pPr>
        <w:keepNext/>
        <w:keepLines/>
      </w:pPr>
      <w:r>
        <w:t xml:space="preserve">4. Создать благоприятные условия для выработки потребности у обучающихся в получении дополнительных знаний. </w:t>
      </w:r>
    </w:p>
    <w:p w:rsidR="001338FF" w:rsidRDefault="001338FF" w:rsidP="00E41F59">
      <w:pPr>
        <w:keepNext/>
        <w:keepLines/>
      </w:pPr>
      <w:r>
        <w:t>5.   Продолжить работу с детьми группы социального риска и с семьями, находящимися в социально опасном положении.</w:t>
      </w:r>
    </w:p>
    <w:p w:rsidR="001338FF" w:rsidRDefault="001338FF" w:rsidP="00E41F59">
      <w:pPr>
        <w:keepNext/>
        <w:keepLines/>
      </w:pPr>
      <w:r>
        <w:t>6. Совершенствовать систему семейного воспитания: преемственность традиций, ответственность родителей за воспитание и обучение детей.</w:t>
      </w:r>
    </w:p>
    <w:p w:rsidR="001338FF" w:rsidRPr="00E41F59" w:rsidRDefault="001338FF" w:rsidP="00E41F59">
      <w:pPr>
        <w:jc w:val="center"/>
        <w:rPr>
          <w:b/>
          <w:sz w:val="32"/>
          <w:vertAlign w:val="superscript"/>
        </w:rPr>
      </w:pPr>
      <w:r w:rsidRPr="001A5C15">
        <w:rPr>
          <w:b/>
          <w:sz w:val="32"/>
          <w:vertAlign w:val="superscript"/>
        </w:rPr>
        <w:t xml:space="preserve">                                                                                          </w:t>
      </w:r>
    </w:p>
    <w:p w:rsidR="001338FF" w:rsidRDefault="001338FF" w:rsidP="00EF120E">
      <w:pPr>
        <w:jc w:val="center"/>
        <w:rPr>
          <w:b/>
          <w:sz w:val="32"/>
          <w:vertAlign w:val="superscript"/>
        </w:rPr>
      </w:pPr>
      <w:r w:rsidRPr="001A5C15">
        <w:rPr>
          <w:b/>
          <w:sz w:val="32"/>
          <w:vertAlign w:val="superscript"/>
        </w:rPr>
        <w:t xml:space="preserve">                                                                                       </w:t>
      </w:r>
    </w:p>
    <w:p w:rsidR="001338FF" w:rsidRDefault="001338FF" w:rsidP="001C7129">
      <w:pPr>
        <w:tabs>
          <w:tab w:val="left" w:pos="3345"/>
        </w:tabs>
      </w:pPr>
      <w:r>
        <w:rPr>
          <w:sz w:val="32"/>
        </w:rPr>
        <w:tab/>
      </w:r>
    </w:p>
    <w:p w:rsidR="001338FF" w:rsidRDefault="001338FF">
      <w:pPr>
        <w:ind w:firstLine="709"/>
        <w:jc w:val="both"/>
        <w:rPr>
          <w:b/>
          <w:spacing w:val="-1"/>
        </w:rPr>
      </w:pPr>
      <w:r>
        <w:rPr>
          <w:b/>
        </w:rPr>
        <w:t>9. Условия, обеспечивающие безопасность образовательной среды</w:t>
      </w:r>
    </w:p>
    <w:p w:rsidR="001338FF" w:rsidRDefault="001338FF">
      <w:pPr>
        <w:shd w:val="clear" w:color="auto" w:fill="FFFFFF"/>
        <w:ind w:right="19" w:firstLine="709"/>
        <w:jc w:val="both"/>
        <w:rPr>
          <w:b/>
          <w:spacing w:val="-1"/>
        </w:rPr>
      </w:pPr>
    </w:p>
    <w:p w:rsidR="001338FF" w:rsidRDefault="001338FF">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1338FF" w:rsidRDefault="001338FF">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1338FF" w:rsidRDefault="001338FF">
      <w:pPr>
        <w:shd w:val="clear" w:color="auto" w:fill="FFFFFF"/>
        <w:ind w:firstLine="709"/>
        <w:jc w:val="both"/>
        <w:rPr>
          <w:spacing w:val="-3"/>
        </w:rPr>
      </w:pPr>
      <w:r>
        <w:rPr>
          <w:spacing w:val="-3"/>
        </w:rPr>
        <w:t xml:space="preserve"> Проводится аттестация рабочих мест сотрудников, м</w:t>
      </w:r>
      <w:r>
        <w:rPr>
          <w:spacing w:val="2"/>
        </w:rPr>
        <w:t>едицинские осмотры обучающихся и сотрудников</w:t>
      </w:r>
      <w:r>
        <w:rPr>
          <w:spacing w:val="-3"/>
        </w:rPr>
        <w:t>.</w:t>
      </w:r>
    </w:p>
    <w:p w:rsidR="001338FF" w:rsidRDefault="001338FF">
      <w:pPr>
        <w:shd w:val="clear" w:color="auto" w:fill="FFFFFF"/>
        <w:ind w:firstLine="709"/>
        <w:jc w:val="both"/>
        <w:rPr>
          <w:spacing w:val="-3"/>
        </w:rPr>
      </w:pPr>
      <w:r>
        <w:rPr>
          <w:spacing w:val="-3"/>
        </w:rPr>
        <w:t>Заключён договор с ЦКБ г. Тобольск на охрану ОУ.</w:t>
      </w:r>
    </w:p>
    <w:p w:rsidR="001338FF" w:rsidRDefault="001338FF">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1338FF" w:rsidRDefault="001338FF">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Мониторинг»,подключённого к пожарной сигнализации;</w:t>
      </w:r>
    </w:p>
    <w:p w:rsidR="001338FF" w:rsidRDefault="001338FF">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1338FF" w:rsidRDefault="001338FF">
      <w:pPr>
        <w:shd w:val="clear" w:color="auto" w:fill="FFFFFF"/>
        <w:ind w:right="5" w:firstLine="709"/>
        <w:jc w:val="both"/>
        <w:rPr>
          <w:spacing w:val="2"/>
        </w:rPr>
      </w:pPr>
      <w:r>
        <w:rPr>
          <w:color w:val="000000"/>
          <w:spacing w:val="2"/>
        </w:rPr>
        <w:t>Автоматическая пожарная сигнализация имеется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1338FF" w:rsidRDefault="001338FF">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1338FF" w:rsidRDefault="001338FF">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1338FF" w:rsidRDefault="001338FF">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1338FF" w:rsidRDefault="001338FF">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1338FF" w:rsidRDefault="001338FF">
      <w:pPr>
        <w:ind w:firstLine="709"/>
        <w:jc w:val="both"/>
      </w:pPr>
      <w:r>
        <w:t>Работа по обеспечению безопасных условий труда и учебы в МАОУ «Ачирская СОШ» включает в себя:</w:t>
      </w:r>
    </w:p>
    <w:p w:rsidR="001338FF" w:rsidRDefault="001338FF">
      <w:pPr>
        <w:ind w:firstLine="709"/>
        <w:jc w:val="both"/>
      </w:pPr>
      <w:r>
        <w:t>- создание службы охраны труда</w:t>
      </w:r>
    </w:p>
    <w:p w:rsidR="001338FF" w:rsidRDefault="001338FF">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1338FF" w:rsidRDefault="001338FF">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1338FF" w:rsidRDefault="001338FF">
      <w:pPr>
        <w:ind w:firstLine="709"/>
        <w:jc w:val="both"/>
      </w:pPr>
      <w:r>
        <w:t>- организацию административно — общественного контроля по охране труда</w:t>
      </w:r>
    </w:p>
    <w:p w:rsidR="001338FF" w:rsidRDefault="001338FF">
      <w:pPr>
        <w:ind w:firstLine="709"/>
        <w:jc w:val="both"/>
      </w:pPr>
      <w:r>
        <w:t>- план график административно — общественного контроля (ежегодно);</w:t>
      </w:r>
    </w:p>
    <w:p w:rsidR="001338FF" w:rsidRDefault="001338FF">
      <w:pPr>
        <w:ind w:firstLine="709"/>
        <w:jc w:val="both"/>
      </w:pPr>
      <w:r>
        <w:t>- журнал административно — общественного контроля по охране труда (заполняется в соответствиями с должностями;</w:t>
      </w:r>
    </w:p>
    <w:p w:rsidR="001338FF" w:rsidRDefault="001338FF">
      <w:pPr>
        <w:ind w:firstLine="709"/>
        <w:jc w:val="both"/>
      </w:pPr>
      <w:r>
        <w:t>- планирование мероприятий по охране труда;</w:t>
      </w:r>
    </w:p>
    <w:p w:rsidR="001338FF" w:rsidRDefault="001338FF">
      <w:pPr>
        <w:ind w:firstLine="709"/>
        <w:jc w:val="both"/>
      </w:pPr>
      <w:r>
        <w:t>- план организации технических мероприятий по улучшению условий и охраны труда (составляется ежегодно)</w:t>
      </w:r>
    </w:p>
    <w:p w:rsidR="001338FF" w:rsidRDefault="001338FF">
      <w:pPr>
        <w:ind w:firstLine="709"/>
        <w:jc w:val="both"/>
      </w:pPr>
      <w:r>
        <w:t>- план мероприятий по предупреждению детского дорожно- транспортного травматизма (составляется ежегодно)</w:t>
      </w:r>
    </w:p>
    <w:p w:rsidR="001338FF" w:rsidRDefault="001338FF">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1338FF" w:rsidRDefault="001338FF">
      <w:pPr>
        <w:ind w:firstLine="709"/>
        <w:jc w:val="both"/>
      </w:pPr>
      <w:r>
        <w:t>- приказы об утверждении инструкций по охране труда, о продлении срока инструкций;</w:t>
      </w:r>
    </w:p>
    <w:p w:rsidR="001338FF" w:rsidRDefault="001338FF">
      <w:pPr>
        <w:ind w:firstLine="709"/>
        <w:jc w:val="both"/>
      </w:pPr>
      <w:r>
        <w:t>- перечень инструкций;</w:t>
      </w:r>
    </w:p>
    <w:p w:rsidR="001338FF" w:rsidRDefault="001338FF">
      <w:pPr>
        <w:ind w:firstLine="709"/>
        <w:jc w:val="both"/>
      </w:pPr>
      <w:r>
        <w:t>- инструкции по охране труда для всех рабочих мест (пересматриваются раз в пять лет);</w:t>
      </w:r>
    </w:p>
    <w:p w:rsidR="001338FF" w:rsidRDefault="001338FF">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1338FF" w:rsidRDefault="001338FF" w:rsidP="009A4F8B">
      <w:pPr>
        <w:jc w:val="both"/>
      </w:pPr>
      <w:r>
        <w:t>Таблица 28.</w:t>
      </w:r>
    </w:p>
    <w:p w:rsidR="001338FF" w:rsidRDefault="001338FF">
      <w:pPr>
        <w:shd w:val="clear" w:color="auto" w:fill="FFFFFF"/>
        <w:ind w:firstLine="709"/>
        <w:jc w:val="both"/>
      </w:pPr>
    </w:p>
    <w:tbl>
      <w:tblPr>
        <w:tblW w:w="0" w:type="auto"/>
        <w:tblInd w:w="-181" w:type="dxa"/>
        <w:tblLayout w:type="fixed"/>
        <w:tblLook w:val="0000"/>
      </w:tblPr>
      <w:tblGrid>
        <w:gridCol w:w="2694"/>
        <w:gridCol w:w="4790"/>
        <w:gridCol w:w="2278"/>
      </w:tblGrid>
      <w:tr w:rsidR="001338FF">
        <w:trPr>
          <w:trHeight w:val="215"/>
        </w:trPr>
        <w:tc>
          <w:tcPr>
            <w:tcW w:w="7484" w:type="dxa"/>
            <w:gridSpan w:val="2"/>
            <w:tcBorders>
              <w:top w:val="single" w:sz="4" w:space="0" w:color="000000"/>
              <w:left w:val="single" w:sz="4" w:space="0" w:color="000000"/>
              <w:bottom w:val="single" w:sz="4" w:space="0" w:color="000000"/>
            </w:tcBorders>
            <w:shd w:val="clear" w:color="auto" w:fill="FFFFFF"/>
            <w:vAlign w:val="center"/>
          </w:tcPr>
          <w:p w:rsidR="001338FF" w:rsidRDefault="001338FF">
            <w:pPr>
              <w:tabs>
                <w:tab w:val="left" w:pos="175"/>
                <w:tab w:val="left" w:pos="317"/>
                <w:tab w:val="left" w:pos="472"/>
              </w:tabs>
              <w:snapToGrid w:val="0"/>
              <w:ind w:firstLine="709"/>
              <w:jc w:val="both"/>
              <w:rPr>
                <w:b/>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tabs>
                <w:tab w:val="left" w:pos="175"/>
                <w:tab w:val="left" w:pos="317"/>
                <w:tab w:val="left" w:pos="472"/>
              </w:tabs>
              <w:jc w:val="both"/>
            </w:pPr>
            <w:r>
              <w:rPr>
                <w:b/>
              </w:rPr>
              <w:t xml:space="preserve">Фактическое состояние </w:t>
            </w:r>
          </w:p>
        </w:tc>
      </w:tr>
      <w:tr w:rsidR="001338FF">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4790" w:type="dxa"/>
            <w:tcBorders>
              <w:top w:val="single" w:sz="4" w:space="0" w:color="000000"/>
              <w:left w:val="single" w:sz="4" w:space="0" w:color="000000"/>
              <w:bottom w:val="single" w:sz="4" w:space="0" w:color="000000"/>
            </w:tcBorders>
            <w:shd w:val="clear" w:color="auto" w:fill="FFFFFF"/>
          </w:tcPr>
          <w:p w:rsidR="001338FF" w:rsidRDefault="001338FF">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1338FF" w:rsidRDefault="001338FF">
            <w:pPr>
              <w:jc w:val="both"/>
              <w:rPr>
                <w:sz w:val="20"/>
                <w:szCs w:val="20"/>
              </w:rPr>
            </w:pPr>
            <w:r>
              <w:rPr>
                <w:sz w:val="20"/>
                <w:szCs w:val="20"/>
              </w:rPr>
              <w:t>Приказ о назначении ответственного по охране труда</w:t>
            </w:r>
          </w:p>
          <w:p w:rsidR="001338FF" w:rsidRDefault="001338FF">
            <w:pPr>
              <w:jc w:val="both"/>
              <w:rPr>
                <w:sz w:val="20"/>
                <w:szCs w:val="20"/>
              </w:rPr>
            </w:pPr>
            <w:r>
              <w:rPr>
                <w:sz w:val="20"/>
                <w:szCs w:val="20"/>
              </w:rPr>
              <w:t>Приказ о назначении ответственных лиц за организацию безопасной работы</w:t>
            </w:r>
          </w:p>
          <w:p w:rsidR="001338FF" w:rsidRDefault="001338FF">
            <w:pPr>
              <w:jc w:val="both"/>
              <w:rPr>
                <w:sz w:val="20"/>
                <w:szCs w:val="20"/>
              </w:rPr>
            </w:pPr>
            <w:r>
              <w:rPr>
                <w:sz w:val="20"/>
                <w:szCs w:val="20"/>
              </w:rPr>
              <w:t>Приказ о создании комиссии по охране труда</w:t>
            </w:r>
          </w:p>
          <w:p w:rsidR="001338FF" w:rsidRDefault="001338FF">
            <w:pPr>
              <w:jc w:val="both"/>
              <w:rPr>
                <w:sz w:val="20"/>
                <w:szCs w:val="20"/>
              </w:rPr>
            </w:pPr>
            <w:r>
              <w:rPr>
                <w:sz w:val="20"/>
                <w:szCs w:val="20"/>
              </w:rPr>
              <w:t>Приказ о назначении комиссии по проверке знаний по охране труда</w:t>
            </w:r>
          </w:p>
          <w:p w:rsidR="001338FF" w:rsidRDefault="001338FF">
            <w:pPr>
              <w:jc w:val="both"/>
              <w:rPr>
                <w:sz w:val="20"/>
                <w:szCs w:val="20"/>
              </w:rPr>
            </w:pPr>
            <w:r>
              <w:rPr>
                <w:sz w:val="20"/>
                <w:szCs w:val="20"/>
              </w:rPr>
              <w:t>Приказ об утверждении инструкций по охране труда</w:t>
            </w:r>
          </w:p>
          <w:p w:rsidR="001338FF" w:rsidRDefault="001338FF">
            <w:pPr>
              <w:jc w:val="both"/>
              <w:rPr>
                <w:sz w:val="20"/>
                <w:szCs w:val="20"/>
              </w:rPr>
            </w:pPr>
            <w:r>
              <w:rPr>
                <w:sz w:val="20"/>
                <w:szCs w:val="20"/>
              </w:rPr>
              <w:t>Приказ о назначении ответственного лица по проведению инструктажей по охране труда</w:t>
            </w:r>
          </w:p>
          <w:p w:rsidR="001338FF" w:rsidRDefault="001338FF">
            <w:pPr>
              <w:jc w:val="both"/>
              <w:rPr>
                <w:sz w:val="20"/>
                <w:szCs w:val="20"/>
              </w:rPr>
            </w:pPr>
            <w:r>
              <w:rPr>
                <w:sz w:val="20"/>
                <w:szCs w:val="20"/>
              </w:rPr>
              <w:t>План организации технических мероприятий по улучшению условий и охраны труда</w:t>
            </w:r>
          </w:p>
          <w:p w:rsidR="001338FF" w:rsidRDefault="001338FF">
            <w:pPr>
              <w:jc w:val="both"/>
              <w:rPr>
                <w:sz w:val="20"/>
                <w:szCs w:val="20"/>
              </w:rPr>
            </w:pPr>
            <w:r>
              <w:rPr>
                <w:sz w:val="20"/>
                <w:szCs w:val="20"/>
              </w:rPr>
              <w:t>План мероприятий по предупреждению детского дорожно-транспортного травматизма</w:t>
            </w:r>
          </w:p>
          <w:p w:rsidR="001338FF" w:rsidRDefault="001338FF">
            <w:pPr>
              <w:jc w:val="both"/>
              <w:rPr>
                <w:sz w:val="20"/>
                <w:szCs w:val="20"/>
              </w:rPr>
            </w:pPr>
            <w:r>
              <w:rPr>
                <w:sz w:val="20"/>
                <w:szCs w:val="20"/>
              </w:rPr>
              <w:t>План работы комиссии по охране труда</w:t>
            </w:r>
          </w:p>
          <w:p w:rsidR="001338FF" w:rsidRDefault="001338FF">
            <w:pPr>
              <w:jc w:val="both"/>
              <w:rPr>
                <w:sz w:val="20"/>
                <w:szCs w:val="20"/>
              </w:rPr>
            </w:pPr>
            <w:r>
              <w:rPr>
                <w:sz w:val="20"/>
                <w:szCs w:val="20"/>
              </w:rPr>
              <w:t>Должностные обязанности по охране труда работников</w:t>
            </w:r>
          </w:p>
          <w:p w:rsidR="001338FF" w:rsidRDefault="001338FF">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1338FF" w:rsidRDefault="001338FF">
            <w:pPr>
              <w:jc w:val="both"/>
              <w:rPr>
                <w:sz w:val="20"/>
                <w:szCs w:val="20"/>
              </w:rPr>
            </w:pPr>
            <w:r>
              <w:rPr>
                <w:sz w:val="20"/>
                <w:szCs w:val="20"/>
              </w:rPr>
              <w:t>Положение о проверке знаний по охране труда</w:t>
            </w:r>
          </w:p>
          <w:p w:rsidR="001338FF" w:rsidRDefault="001338FF">
            <w:pPr>
              <w:jc w:val="both"/>
              <w:rPr>
                <w:sz w:val="20"/>
                <w:szCs w:val="20"/>
              </w:rPr>
            </w:pPr>
            <w:r>
              <w:rPr>
                <w:sz w:val="20"/>
                <w:szCs w:val="20"/>
              </w:rPr>
              <w:t>Инструкции по охране труда</w:t>
            </w:r>
          </w:p>
          <w:p w:rsidR="001338FF" w:rsidRDefault="001338FF">
            <w:pPr>
              <w:jc w:val="both"/>
              <w:rPr>
                <w:sz w:val="20"/>
                <w:szCs w:val="20"/>
              </w:rPr>
            </w:pPr>
            <w:r>
              <w:rPr>
                <w:sz w:val="20"/>
                <w:szCs w:val="20"/>
              </w:rPr>
              <w:t>Журнал регистрации вводного инструктажа</w:t>
            </w:r>
          </w:p>
          <w:p w:rsidR="001338FF" w:rsidRDefault="001338FF">
            <w:pPr>
              <w:jc w:val="both"/>
              <w:rPr>
                <w:sz w:val="20"/>
                <w:szCs w:val="20"/>
              </w:rPr>
            </w:pPr>
            <w:r>
              <w:rPr>
                <w:sz w:val="20"/>
                <w:szCs w:val="20"/>
              </w:rPr>
              <w:t>Журнал регистрации инструктажа на рабочем месте</w:t>
            </w:r>
          </w:p>
          <w:p w:rsidR="001338FF" w:rsidRDefault="001338FF">
            <w:pPr>
              <w:jc w:val="both"/>
              <w:rPr>
                <w:sz w:val="20"/>
                <w:szCs w:val="20"/>
              </w:rPr>
            </w:pPr>
            <w:r>
              <w:rPr>
                <w:sz w:val="20"/>
                <w:szCs w:val="20"/>
              </w:rPr>
              <w:t>Журнал регистрации инструктажа с обучающимися</w:t>
            </w:r>
          </w:p>
          <w:p w:rsidR="001338FF" w:rsidRDefault="001338FF">
            <w:pPr>
              <w:jc w:val="both"/>
              <w:rPr>
                <w:sz w:val="20"/>
                <w:szCs w:val="20"/>
              </w:rPr>
            </w:pPr>
            <w:r>
              <w:rPr>
                <w:sz w:val="20"/>
                <w:szCs w:val="20"/>
              </w:rPr>
              <w:t>Журнал учета инструкций</w:t>
            </w:r>
          </w:p>
          <w:p w:rsidR="001338FF" w:rsidRDefault="001338FF">
            <w:pPr>
              <w:jc w:val="both"/>
              <w:rPr>
                <w:sz w:val="20"/>
                <w:szCs w:val="20"/>
              </w:rPr>
            </w:pPr>
            <w:r>
              <w:rPr>
                <w:sz w:val="20"/>
                <w:szCs w:val="20"/>
              </w:rPr>
              <w:t>Журнал выдачи инструкций</w:t>
            </w:r>
          </w:p>
          <w:p w:rsidR="001338FF" w:rsidRDefault="001338FF">
            <w:pPr>
              <w:jc w:val="both"/>
              <w:rPr>
                <w:sz w:val="20"/>
                <w:szCs w:val="20"/>
              </w:rPr>
            </w:pPr>
            <w:r>
              <w:rPr>
                <w:sz w:val="20"/>
                <w:szCs w:val="20"/>
              </w:rPr>
              <w:t>Журнал административно-общественного контроля</w:t>
            </w:r>
          </w:p>
          <w:p w:rsidR="001338FF" w:rsidRDefault="001338FF">
            <w:pPr>
              <w:jc w:val="both"/>
            </w:pPr>
            <w:r>
              <w:rPr>
                <w:sz w:val="20"/>
                <w:szCs w:val="20"/>
              </w:rPr>
              <w:t>Журнал регистрации несчастных случаев.</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tabs>
                <w:tab w:val="left" w:pos="175"/>
                <w:tab w:val="left" w:pos="317"/>
                <w:tab w:val="left" w:pos="472"/>
              </w:tabs>
              <w:ind w:firstLine="709"/>
              <w:jc w:val="both"/>
            </w:pPr>
            <w:r>
              <w:t xml:space="preserve">Имеется </w:t>
            </w:r>
          </w:p>
        </w:tc>
      </w:tr>
      <w:tr w:rsidR="001338FF">
        <w:trPr>
          <w:trHeight w:val="21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ind w:firstLine="709"/>
              <w:jc w:val="both"/>
            </w:pPr>
            <w:r>
              <w:t>Здоровьесберегающие программы</w:t>
            </w:r>
          </w:p>
        </w:tc>
      </w:tr>
      <w:tr w:rsidR="001338FF">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pPr>
              <w:numPr>
                <w:ilvl w:val="0"/>
                <w:numId w:val="4"/>
              </w:numPr>
              <w:tabs>
                <w:tab w:val="left" w:pos="175"/>
                <w:tab w:val="left" w:pos="317"/>
                <w:tab w:val="left" w:pos="472"/>
              </w:tabs>
              <w:ind w:left="0" w:right="-108" w:firstLine="709"/>
              <w:jc w:val="both"/>
            </w:pPr>
            <w:r>
              <w:t>программа "Здоровье";</w:t>
            </w:r>
          </w:p>
          <w:p w:rsidR="001338FF" w:rsidRDefault="001338FF">
            <w:pPr>
              <w:tabs>
                <w:tab w:val="left" w:pos="175"/>
                <w:tab w:val="left" w:pos="317"/>
                <w:tab w:val="left" w:pos="472"/>
              </w:tabs>
              <w:ind w:right="-108" w:firstLine="709"/>
              <w:jc w:val="both"/>
            </w:pPr>
          </w:p>
          <w:p w:rsidR="001338FF" w:rsidRDefault="001338FF">
            <w:pPr>
              <w:tabs>
                <w:tab w:val="left" w:pos="175"/>
                <w:tab w:val="left" w:pos="317"/>
                <w:tab w:val="left" w:pos="472"/>
              </w:tabs>
              <w:ind w:right="-108" w:firstLine="709"/>
              <w:jc w:val="both"/>
            </w:pPr>
          </w:p>
        </w:tc>
        <w:tc>
          <w:tcPr>
            <w:tcW w:w="4790" w:type="dxa"/>
            <w:tcBorders>
              <w:top w:val="single" w:sz="4" w:space="0" w:color="000000"/>
              <w:left w:val="single" w:sz="4" w:space="0" w:color="000000"/>
              <w:bottom w:val="single" w:sz="4" w:space="0" w:color="000000"/>
            </w:tcBorders>
            <w:shd w:val="clear" w:color="auto" w:fill="FFFFFF"/>
            <w:vAlign w:val="center"/>
          </w:tcPr>
          <w:p w:rsidR="001338FF" w:rsidRDefault="001338FF">
            <w:pPr>
              <w:jc w:val="both"/>
            </w:pPr>
            <w:r>
              <w:t xml:space="preserve">Анализ состояния здоровья учащихся обучающихся. </w:t>
            </w:r>
          </w:p>
          <w:p w:rsidR="001338FF" w:rsidRDefault="001338FF">
            <w:pPr>
              <w:jc w:val="both"/>
            </w:pPr>
            <w:r>
              <w:t xml:space="preserve">Распределение школьников по уровню физического развития, группам здоровья, группам физической культуры. </w:t>
            </w:r>
          </w:p>
          <w:p w:rsidR="001338FF" w:rsidRDefault="001338FF">
            <w:pPr>
              <w:jc w:val="both"/>
            </w:pPr>
            <w:r>
              <w:t xml:space="preserve">Наличие аналитической информации по данным профосмотров за 3 года. </w:t>
            </w:r>
          </w:p>
          <w:p w:rsidR="001338FF" w:rsidRDefault="001338FF">
            <w:pPr>
              <w:jc w:val="both"/>
            </w:pPr>
            <w:r>
              <w:t>План медико-педагогических мероприятий по сохранению и укреплению здоровья детей</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ind w:firstLine="709"/>
              <w:jc w:val="both"/>
            </w:pPr>
            <w:r>
              <w:t xml:space="preserve">Имеется </w:t>
            </w:r>
          </w:p>
        </w:tc>
      </w:tr>
      <w:tr w:rsidR="001338FF">
        <w:trPr>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1338FF" w:rsidRDefault="001338FF">
            <w:pPr>
              <w:tabs>
                <w:tab w:val="left" w:pos="175"/>
                <w:tab w:val="left" w:pos="317"/>
                <w:tab w:val="left" w:pos="472"/>
              </w:tabs>
              <w:ind w:right="-108" w:firstLine="709"/>
              <w:jc w:val="both"/>
            </w:pPr>
            <w:r>
              <w:t>научно-методическая деятельность</w:t>
            </w:r>
          </w:p>
        </w:tc>
        <w:tc>
          <w:tcPr>
            <w:tcW w:w="4790" w:type="dxa"/>
            <w:tcBorders>
              <w:top w:val="single" w:sz="4" w:space="0" w:color="000000"/>
              <w:left w:val="single" w:sz="4" w:space="0" w:color="000000"/>
              <w:bottom w:val="single" w:sz="4" w:space="0" w:color="000000"/>
            </w:tcBorders>
            <w:shd w:val="clear" w:color="auto" w:fill="FFFFFF"/>
            <w:vAlign w:val="center"/>
          </w:tcPr>
          <w:p w:rsidR="001338FF" w:rsidRDefault="001338FF">
            <w:pPr>
              <w:tabs>
                <w:tab w:val="left" w:pos="175"/>
                <w:tab w:val="left" w:pos="317"/>
                <w:tab w:val="left" w:pos="472"/>
              </w:tabs>
              <w:jc w:val="both"/>
            </w:pPr>
            <w:r>
              <w:t xml:space="preserve">Проведение конференций, семинаров, совещаний </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ind w:firstLine="709"/>
              <w:jc w:val="both"/>
            </w:pPr>
            <w:r>
              <w:t>По плану</w:t>
            </w:r>
          </w:p>
        </w:tc>
      </w:tr>
      <w:tr w:rsidR="001338FF">
        <w:trPr>
          <w:trHeight w:val="21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38FF" w:rsidRDefault="001338FF">
            <w:pPr>
              <w:tabs>
                <w:tab w:val="left" w:pos="175"/>
                <w:tab w:val="left" w:pos="317"/>
                <w:tab w:val="left" w:pos="472"/>
              </w:tabs>
              <w:ind w:firstLine="709"/>
              <w:jc w:val="both"/>
            </w:pPr>
            <w:r>
              <w:rPr>
                <w:bCs/>
              </w:rPr>
              <w:t>Просветительская и воспитательная работа с учащимися</w:t>
            </w:r>
          </w:p>
        </w:tc>
      </w:tr>
      <w:tr w:rsidR="001338FF">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130BC6">
            <w:pPr>
              <w:shd w:val="clear" w:color="auto" w:fill="FFFFFF"/>
              <w:ind w:right="-108"/>
              <w:jc w:val="center"/>
              <w:rPr>
                <w:bCs/>
              </w:rPr>
            </w:pPr>
            <w:r>
              <w:rPr>
                <w:bCs/>
              </w:rPr>
              <w:t>Работа по  здоровьесберегающим программам</w:t>
            </w:r>
          </w:p>
        </w:tc>
        <w:tc>
          <w:tcPr>
            <w:tcW w:w="4790" w:type="dxa"/>
            <w:tcBorders>
              <w:top w:val="single" w:sz="4" w:space="0" w:color="000000"/>
              <w:left w:val="single" w:sz="4" w:space="0" w:color="000000"/>
              <w:bottom w:val="single" w:sz="4" w:space="0" w:color="000000"/>
            </w:tcBorders>
            <w:vAlign w:val="center"/>
          </w:tcPr>
          <w:p w:rsidR="001338FF" w:rsidRDefault="001338FF">
            <w:pPr>
              <w:shd w:val="clear" w:color="auto" w:fill="FFFFFF"/>
              <w:ind w:left="33"/>
              <w:jc w:val="both"/>
              <w:rPr>
                <w:bCs/>
              </w:rPr>
            </w:pPr>
            <w:r>
              <w:rPr>
                <w:bCs/>
              </w:rPr>
              <w:t>Беседы специалистов (медработников)</w:t>
            </w:r>
          </w:p>
          <w:p w:rsidR="001338FF" w:rsidRDefault="001338FF">
            <w:pPr>
              <w:shd w:val="clear" w:color="auto" w:fill="FFFFFF"/>
              <w:ind w:left="33"/>
              <w:jc w:val="both"/>
              <w:rPr>
                <w:bCs/>
              </w:rPr>
            </w:pPr>
            <w:r>
              <w:rPr>
                <w:bCs/>
              </w:rPr>
              <w:t>Лекции (лектории). Листки здоровья.</w:t>
            </w:r>
          </w:p>
          <w:p w:rsidR="001338FF" w:rsidRDefault="001338FF">
            <w:pPr>
              <w:shd w:val="clear" w:color="auto" w:fill="FFFFFF"/>
              <w:jc w:val="both"/>
            </w:pPr>
            <w:r>
              <w:rPr>
                <w:bCs/>
              </w:rPr>
              <w:t xml:space="preserve">Консультации специалистов. </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rsidP="00130BC6">
            <w:pPr>
              <w:shd w:val="clear" w:color="auto" w:fill="FFFFFF"/>
              <w:ind w:left="33"/>
              <w:jc w:val="both"/>
            </w:pPr>
            <w:r>
              <w:t>Проводится по плану</w:t>
            </w:r>
          </w:p>
        </w:tc>
      </w:tr>
      <w:tr w:rsidR="001338FF">
        <w:trPr>
          <w:trHeight w:val="268"/>
        </w:trPr>
        <w:tc>
          <w:tcPr>
            <w:tcW w:w="9762" w:type="dxa"/>
            <w:gridSpan w:val="3"/>
            <w:tcBorders>
              <w:top w:val="single" w:sz="4" w:space="0" w:color="000000"/>
              <w:left w:val="single" w:sz="4" w:space="0" w:color="000000"/>
              <w:bottom w:val="single" w:sz="4" w:space="0" w:color="000000"/>
              <w:right w:val="single" w:sz="4" w:space="0" w:color="000000"/>
            </w:tcBorders>
            <w:vAlign w:val="center"/>
          </w:tcPr>
          <w:p w:rsidR="001338FF" w:rsidRDefault="001338FF">
            <w:pPr>
              <w:shd w:val="clear" w:color="auto" w:fill="FFFFFF"/>
              <w:ind w:firstLine="709"/>
              <w:jc w:val="both"/>
            </w:pPr>
            <w:r>
              <w:rPr>
                <w:bCs/>
              </w:rPr>
              <w:t>Профилактическая и методическая работа с педагогами</w:t>
            </w:r>
          </w:p>
        </w:tc>
      </w:tr>
      <w:tr w:rsidR="001338FF">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130BC6">
            <w:pPr>
              <w:shd w:val="clear" w:color="auto" w:fill="FFFFFF"/>
              <w:rPr>
                <w:bCs/>
              </w:rPr>
            </w:pPr>
            <w:r>
              <w:rPr>
                <w:bCs/>
              </w:rPr>
              <w:t>Повышение квалификации</w:t>
            </w:r>
          </w:p>
          <w:p w:rsidR="001338FF" w:rsidRDefault="001338FF" w:rsidP="00130BC6">
            <w:pPr>
              <w:shd w:val="clear" w:color="auto" w:fill="FFFFFF"/>
              <w:jc w:val="both"/>
            </w:pPr>
            <w:r>
              <w:rPr>
                <w:bCs/>
              </w:rPr>
              <w:t xml:space="preserve">по проблемам здоровья </w:t>
            </w:r>
          </w:p>
          <w:p w:rsidR="001338FF" w:rsidRDefault="001338FF">
            <w:pPr>
              <w:shd w:val="clear" w:color="auto" w:fill="FFFFFF"/>
              <w:ind w:firstLine="709"/>
              <w:jc w:val="both"/>
              <w:rPr>
                <w:bCs/>
              </w:rPr>
            </w:pPr>
            <w:r>
              <w:t xml:space="preserve"> </w:t>
            </w:r>
          </w:p>
        </w:tc>
        <w:tc>
          <w:tcPr>
            <w:tcW w:w="4790" w:type="dxa"/>
            <w:tcBorders>
              <w:top w:val="single" w:sz="4" w:space="0" w:color="000000"/>
              <w:left w:val="single" w:sz="4" w:space="0" w:color="000000"/>
              <w:bottom w:val="single" w:sz="4" w:space="0" w:color="000000"/>
            </w:tcBorders>
            <w:vAlign w:val="center"/>
          </w:tcPr>
          <w:p w:rsidR="001338FF" w:rsidRDefault="001338FF">
            <w:pPr>
              <w:shd w:val="clear" w:color="auto" w:fill="FFFFFF"/>
              <w:jc w:val="both"/>
              <w:rPr>
                <w:bCs/>
              </w:rPr>
            </w:pPr>
            <w:r>
              <w:rPr>
                <w:bCs/>
              </w:rPr>
              <w:t>Рассмотрение вопросов по проблемам здоровья</w:t>
            </w:r>
          </w:p>
          <w:p w:rsidR="001338FF" w:rsidRDefault="001338FF">
            <w:pPr>
              <w:shd w:val="clear" w:color="auto" w:fill="FFFFFF"/>
              <w:jc w:val="both"/>
              <w:rPr>
                <w:bCs/>
              </w:rPr>
            </w:pPr>
            <w:r>
              <w:rPr>
                <w:bCs/>
              </w:rPr>
              <w:t>Наличие научно-методической литературы по проблемам здоровья.</w:t>
            </w:r>
          </w:p>
          <w:p w:rsidR="001338FF" w:rsidRDefault="001338FF">
            <w:pPr>
              <w:shd w:val="clear" w:color="auto" w:fill="FFFFFF"/>
              <w:jc w:val="both"/>
              <w:rPr>
                <w:bCs/>
              </w:rPr>
            </w:pPr>
            <w:r>
              <w:rPr>
                <w:bCs/>
              </w:rPr>
              <w:t>Совместное перспективное планирование внеучебной деятельности (классных часов, праздников, коллективных творческих дел, др.)</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pPr>
              <w:shd w:val="clear" w:color="auto" w:fill="FFFFFF"/>
              <w:ind w:left="33" w:firstLine="709"/>
              <w:jc w:val="both"/>
            </w:pPr>
            <w:r>
              <w:rPr>
                <w:bCs/>
              </w:rPr>
              <w:t xml:space="preserve">Имеется </w:t>
            </w:r>
          </w:p>
        </w:tc>
      </w:tr>
      <w:tr w:rsidR="001338FF">
        <w:trPr>
          <w:trHeight w:val="268"/>
        </w:trPr>
        <w:tc>
          <w:tcPr>
            <w:tcW w:w="9762" w:type="dxa"/>
            <w:gridSpan w:val="3"/>
            <w:tcBorders>
              <w:top w:val="single" w:sz="4" w:space="0" w:color="000000"/>
              <w:left w:val="single" w:sz="4" w:space="0" w:color="000000"/>
              <w:bottom w:val="single" w:sz="4" w:space="0" w:color="000000"/>
              <w:right w:val="single" w:sz="4" w:space="0" w:color="000000"/>
            </w:tcBorders>
            <w:vAlign w:val="center"/>
          </w:tcPr>
          <w:p w:rsidR="001338FF" w:rsidRDefault="001338FF">
            <w:pPr>
              <w:shd w:val="clear" w:color="auto" w:fill="FFFFFF"/>
              <w:ind w:firstLine="709"/>
              <w:jc w:val="both"/>
            </w:pPr>
            <w:r>
              <w:rPr>
                <w:bCs/>
              </w:rPr>
              <w:t>Просветительская и профилактическая работа с родителями.</w:t>
            </w:r>
          </w:p>
        </w:tc>
      </w:tr>
      <w:tr w:rsidR="001338FF">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rsidP="00130BC6">
            <w:pPr>
              <w:shd w:val="clear" w:color="auto" w:fill="FFFFFF"/>
              <w:jc w:val="both"/>
              <w:rPr>
                <w:bCs/>
              </w:rPr>
            </w:pPr>
            <w:r>
              <w:rPr>
                <w:bCs/>
              </w:rPr>
              <w:t xml:space="preserve">Планы взаимодействия </w:t>
            </w:r>
          </w:p>
          <w:p w:rsidR="001338FF" w:rsidRDefault="001338FF" w:rsidP="00B0557E">
            <w:pPr>
              <w:shd w:val="clear" w:color="auto" w:fill="FFFFFF"/>
              <w:rPr>
                <w:bCs/>
              </w:rPr>
            </w:pPr>
            <w:r>
              <w:rPr>
                <w:bCs/>
              </w:rPr>
              <w:t>с родителями по проблемам здоровья.</w:t>
            </w:r>
          </w:p>
          <w:p w:rsidR="001338FF" w:rsidRDefault="001338FF" w:rsidP="00130BC6">
            <w:pPr>
              <w:shd w:val="clear" w:color="auto" w:fill="FFFFFF"/>
              <w:jc w:val="both"/>
              <w:rPr>
                <w:bCs/>
              </w:rPr>
            </w:pPr>
            <w:r>
              <w:rPr>
                <w:bCs/>
              </w:rPr>
              <w:t xml:space="preserve">Разъяснительная работа </w:t>
            </w:r>
          </w:p>
        </w:tc>
        <w:tc>
          <w:tcPr>
            <w:tcW w:w="4790" w:type="dxa"/>
            <w:tcBorders>
              <w:top w:val="single" w:sz="4" w:space="0" w:color="000000"/>
              <w:left w:val="single" w:sz="4" w:space="0" w:color="000000"/>
              <w:bottom w:val="single" w:sz="4" w:space="0" w:color="000000"/>
            </w:tcBorders>
            <w:vAlign w:val="center"/>
          </w:tcPr>
          <w:p w:rsidR="001338FF" w:rsidRDefault="001338FF" w:rsidP="00B0557E">
            <w:pPr>
              <w:shd w:val="clear" w:color="auto" w:fill="FFFFFF"/>
              <w:jc w:val="both"/>
              <w:rPr>
                <w:bCs/>
              </w:rPr>
            </w:pPr>
            <w:r>
              <w:rPr>
                <w:bCs/>
              </w:rPr>
              <w:t>Ознакомление родителей с результатами адаптации, диагностирования, мониторинга здоровья.</w:t>
            </w:r>
          </w:p>
          <w:p w:rsidR="001338FF" w:rsidRDefault="001338FF" w:rsidP="00B0557E">
            <w:pPr>
              <w:shd w:val="clear" w:color="auto" w:fill="FFFFFF"/>
              <w:jc w:val="both"/>
              <w:rPr>
                <w:bCs/>
              </w:rPr>
            </w:pPr>
            <w:r>
              <w:rPr>
                <w:bCs/>
              </w:rPr>
              <w:t>Проведение родительских собраний,  круглых столов, консультаций,  бесед  и др.; наличие стендовой информации</w:t>
            </w: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pPr>
              <w:shd w:val="clear" w:color="auto" w:fill="FFFFFF"/>
              <w:ind w:firstLine="709"/>
              <w:jc w:val="both"/>
            </w:pPr>
            <w:r>
              <w:rPr>
                <w:bCs/>
              </w:rPr>
              <w:t xml:space="preserve">Имеется </w:t>
            </w:r>
          </w:p>
        </w:tc>
      </w:tr>
      <w:tr w:rsidR="001338FF">
        <w:trPr>
          <w:trHeight w:val="268"/>
        </w:trPr>
        <w:tc>
          <w:tcPr>
            <w:tcW w:w="2694" w:type="dxa"/>
            <w:tcBorders>
              <w:top w:val="single" w:sz="4" w:space="0" w:color="000000"/>
              <w:left w:val="single" w:sz="4" w:space="0" w:color="000000"/>
              <w:bottom w:val="single" w:sz="4" w:space="0" w:color="000000"/>
            </w:tcBorders>
            <w:vAlign w:val="center"/>
          </w:tcPr>
          <w:p w:rsidR="001338FF" w:rsidRDefault="001338FF">
            <w:pPr>
              <w:shd w:val="clear" w:color="auto" w:fill="FFFFFF"/>
              <w:snapToGrid w:val="0"/>
              <w:ind w:firstLine="709"/>
              <w:jc w:val="both"/>
              <w:rPr>
                <w:bCs/>
              </w:rPr>
            </w:pPr>
          </w:p>
        </w:tc>
        <w:tc>
          <w:tcPr>
            <w:tcW w:w="4790" w:type="dxa"/>
            <w:tcBorders>
              <w:top w:val="single" w:sz="4" w:space="0" w:color="000000"/>
              <w:left w:val="single" w:sz="4" w:space="0" w:color="000000"/>
              <w:bottom w:val="single" w:sz="4" w:space="0" w:color="000000"/>
            </w:tcBorders>
            <w:vAlign w:val="center"/>
          </w:tcPr>
          <w:p w:rsidR="001338FF" w:rsidRDefault="001338FF">
            <w:pPr>
              <w:shd w:val="clear" w:color="auto" w:fill="FFFFFF"/>
              <w:snapToGrid w:val="0"/>
              <w:ind w:firstLine="709"/>
              <w:jc w:val="both"/>
              <w:rPr>
                <w:bCs/>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1338FF" w:rsidRDefault="001338FF">
            <w:pPr>
              <w:shd w:val="clear" w:color="auto" w:fill="FFFFFF"/>
              <w:snapToGrid w:val="0"/>
              <w:ind w:firstLine="709"/>
              <w:jc w:val="both"/>
              <w:rPr>
                <w:bCs/>
              </w:rPr>
            </w:pPr>
          </w:p>
        </w:tc>
      </w:tr>
    </w:tbl>
    <w:p w:rsidR="001338FF" w:rsidRDefault="001338FF">
      <w:pPr>
        <w:shd w:val="clear" w:color="auto" w:fill="FFFFFF"/>
        <w:jc w:val="both"/>
        <w:rPr>
          <w:b/>
        </w:rPr>
      </w:pPr>
    </w:p>
    <w:p w:rsidR="001338FF" w:rsidRDefault="001338FF">
      <w:pPr>
        <w:shd w:val="clear" w:color="auto" w:fill="FFFFFF"/>
        <w:ind w:firstLine="709"/>
        <w:jc w:val="both"/>
      </w:pPr>
      <w:r>
        <w:rPr>
          <w:b/>
        </w:rPr>
        <w:t>Вывод:</w:t>
      </w:r>
    </w:p>
    <w:p w:rsidR="001338FF" w:rsidRDefault="001338FF">
      <w:pPr>
        <w:shd w:val="clear" w:color="auto" w:fill="FFFFFF"/>
        <w:ind w:firstLine="709"/>
        <w:jc w:val="both"/>
        <w:rPr>
          <w:b/>
        </w:rPr>
      </w:pPr>
      <w:r>
        <w:t>Условия, обеспечивающие безопасность образовательной среды, соответствуют требованиям нормативных документов.</w:t>
      </w:r>
    </w:p>
    <w:p w:rsidR="001338FF" w:rsidRDefault="001338FF">
      <w:pPr>
        <w:ind w:firstLine="709"/>
        <w:jc w:val="both"/>
        <w:rPr>
          <w:b/>
        </w:rPr>
      </w:pPr>
    </w:p>
    <w:p w:rsidR="001338FF" w:rsidRDefault="001338FF">
      <w:pPr>
        <w:ind w:firstLine="709"/>
        <w:jc w:val="both"/>
      </w:pPr>
      <w:r>
        <w:rPr>
          <w:b/>
        </w:rPr>
        <w:t>10. Выводы о готовности образовательного учреждения к процедуре государственной аккредитации</w:t>
      </w:r>
    </w:p>
    <w:p w:rsidR="001338FF" w:rsidRDefault="001338FF">
      <w:pPr>
        <w:shd w:val="clear" w:color="auto" w:fill="FFFFFF"/>
        <w:ind w:firstLine="709"/>
        <w:jc w:val="both"/>
      </w:pPr>
    </w:p>
    <w:p w:rsidR="001338FF" w:rsidRDefault="001338FF">
      <w:pPr>
        <w:widowControl w:val="0"/>
        <w:autoSpaceDE w:val="0"/>
        <w:ind w:right="-93" w:firstLine="709"/>
        <w:jc w:val="both"/>
      </w:pPr>
      <w:r>
        <w:rPr>
          <w:iCs/>
        </w:rPr>
        <w:t xml:space="preserve">Полученные в результате самообследования данные свидетельствуют о соответствии  ОУ государственному статусу образовательного учреждения «средняя общеобразовательная школа». </w:t>
      </w:r>
    </w:p>
    <w:p w:rsidR="001338FF" w:rsidRDefault="001338FF">
      <w:pPr>
        <w:jc w:val="both"/>
      </w:pPr>
    </w:p>
    <w:p w:rsidR="001338FF" w:rsidRDefault="001338FF">
      <w:pPr>
        <w:ind w:firstLine="709"/>
        <w:jc w:val="both"/>
      </w:pPr>
    </w:p>
    <w:p w:rsidR="001338FF" w:rsidRDefault="001338FF">
      <w:pPr>
        <w:ind w:firstLine="709"/>
        <w:jc w:val="both"/>
      </w:pPr>
      <w:r>
        <w:t>Директор МАОУ «Ачирская СОШ» _________________/Г.Ш. Барсукова/</w:t>
      </w:r>
    </w:p>
    <w:sectPr w:rsidR="001338FF" w:rsidSect="00782B25">
      <w:footerReference w:type="default" r:id="rId8"/>
      <w:pgSz w:w="11906" w:h="16838"/>
      <w:pgMar w:top="719" w:right="566" w:bottom="764"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8FF" w:rsidRDefault="001338FF">
      <w:r>
        <w:separator/>
      </w:r>
    </w:p>
  </w:endnote>
  <w:endnote w:type="continuationSeparator" w:id="0">
    <w:p w:rsidR="001338FF" w:rsidRDefault="00133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8FF" w:rsidRDefault="001338FF">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95pt;margin-top:.05pt;width:12pt;height:13.75pt;z-index:251660288;mso-wrap-distance-left:0;mso-wrap-distance-right:0;mso-position-horizontal-relative:page" stroked="f">
          <v:fill opacity="0" color2="black"/>
          <v:textbox inset="0,0,0,0">
            <w:txbxContent>
              <w:p w:rsidR="001338FF" w:rsidRDefault="001338FF">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8FF" w:rsidRDefault="001338FF">
      <w:r>
        <w:separator/>
      </w:r>
    </w:p>
  </w:footnote>
  <w:footnote w:type="continuationSeparator" w:id="0">
    <w:p w:rsidR="001338FF" w:rsidRDefault="00133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08"/>
        </w:tabs>
        <w:ind w:left="360" w:hanging="3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singleLevel"/>
    <w:tmpl w:val="00000005"/>
    <w:name w:val="WW8Num11"/>
    <w:lvl w:ilvl="0">
      <w:start w:val="1"/>
      <w:numFmt w:val="bullet"/>
      <w:lvlText w:val=""/>
      <w:lvlJc w:val="left"/>
      <w:pPr>
        <w:tabs>
          <w:tab w:val="num" w:pos="708"/>
        </w:tabs>
        <w:ind w:left="720" w:hanging="360"/>
      </w:pPr>
      <w:rPr>
        <w:rFonts w:ascii="Symbol" w:hAnsi="Symbol"/>
        <w:color w:val="auto"/>
      </w:rPr>
    </w:lvl>
  </w:abstractNum>
  <w:abstractNum w:abstractNumId="5">
    <w:nsid w:val="00000006"/>
    <w:multiLevelType w:val="singleLevel"/>
    <w:tmpl w:val="00000006"/>
    <w:name w:val="WW8Num12"/>
    <w:lvl w:ilvl="0">
      <w:start w:val="1"/>
      <w:numFmt w:val="bullet"/>
      <w:lvlText w:val=""/>
      <w:lvlJc w:val="left"/>
      <w:pPr>
        <w:tabs>
          <w:tab w:val="num" w:pos="708"/>
        </w:tabs>
        <w:ind w:left="720" w:hanging="360"/>
      </w:pPr>
      <w:rPr>
        <w:rFonts w:ascii="Symbol" w:hAnsi="Symbol"/>
        <w:sz w:val="24"/>
      </w:rPr>
    </w:lvl>
  </w:abstractNum>
  <w:abstractNum w:abstractNumId="6">
    <w:nsid w:val="00000007"/>
    <w:multiLevelType w:val="multilevel"/>
    <w:tmpl w:val="00000007"/>
    <w:name w:val="WW8Num13"/>
    <w:lvl w:ilvl="0">
      <w:start w:val="2"/>
      <w:numFmt w:val="decimal"/>
      <w:lvlText w:val="%1."/>
      <w:lvlJc w:val="left"/>
      <w:pPr>
        <w:tabs>
          <w:tab w:val="num" w:pos="708"/>
        </w:tabs>
        <w:ind w:left="555" w:hanging="555"/>
      </w:pPr>
      <w:rPr>
        <w:rFonts w:cs="Times New Roman"/>
      </w:rPr>
    </w:lvl>
    <w:lvl w:ilvl="1">
      <w:start w:val="2"/>
      <w:numFmt w:val="decimal"/>
      <w:lvlText w:val="%1.%2."/>
      <w:lvlJc w:val="left"/>
      <w:pPr>
        <w:tabs>
          <w:tab w:val="num" w:pos="990"/>
        </w:tabs>
        <w:ind w:left="990" w:hanging="720"/>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890"/>
        </w:tabs>
        <w:ind w:left="1890" w:hanging="108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790"/>
        </w:tabs>
        <w:ind w:left="2790" w:hanging="144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690"/>
        </w:tabs>
        <w:ind w:left="3690" w:hanging="180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7">
    <w:nsid w:val="00000008"/>
    <w:multiLevelType w:val="singleLevel"/>
    <w:tmpl w:val="00000008"/>
    <w:name w:val="WW8Num25"/>
    <w:lvl w:ilvl="0">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28"/>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32"/>
    <w:lvl w:ilvl="0">
      <w:start w:val="1"/>
      <w:numFmt w:val="bullet"/>
      <w:lvlText w:val=""/>
      <w:lvlJc w:val="left"/>
      <w:pPr>
        <w:tabs>
          <w:tab w:val="num" w:pos="708"/>
        </w:tabs>
        <w:ind w:left="720" w:hanging="360"/>
      </w:pPr>
      <w:rPr>
        <w:rFonts w:ascii="Symbol" w:hAnsi="Symbol"/>
        <w:color w:val="000000"/>
      </w:rPr>
    </w:lvl>
  </w:abstractNum>
  <w:abstractNum w:abstractNumId="10">
    <w:nsid w:val="0000000B"/>
    <w:multiLevelType w:val="singleLevel"/>
    <w:tmpl w:val="0000000B"/>
    <w:name w:val="WW8Num35"/>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43"/>
    <w:lvl w:ilvl="0">
      <w:start w:val="1"/>
      <w:numFmt w:val="bullet"/>
      <w:lvlText w:val=""/>
      <w:lvlJc w:val="left"/>
      <w:pPr>
        <w:tabs>
          <w:tab w:val="num" w:pos="0"/>
        </w:tabs>
        <w:ind w:left="780" w:hanging="360"/>
      </w:pPr>
      <w:rPr>
        <w:rFonts w:ascii="Symbol" w:hAnsi="Symbol"/>
      </w:rPr>
    </w:lvl>
  </w:abstractNum>
  <w:abstractNum w:abstractNumId="12">
    <w:nsid w:val="0BFA3507"/>
    <w:multiLevelType w:val="hybridMultilevel"/>
    <w:tmpl w:val="3528B3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E4E6C25"/>
    <w:multiLevelType w:val="hybridMultilevel"/>
    <w:tmpl w:val="20EA37C8"/>
    <w:lvl w:ilvl="0" w:tplc="1414860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22A14F0"/>
    <w:multiLevelType w:val="hybridMultilevel"/>
    <w:tmpl w:val="298E8D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5DB3779"/>
    <w:multiLevelType w:val="hybridMultilevel"/>
    <w:tmpl w:val="B420A6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CCB42C1"/>
    <w:multiLevelType w:val="hybridMultilevel"/>
    <w:tmpl w:val="56B85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0C72D6A"/>
    <w:multiLevelType w:val="hybridMultilevel"/>
    <w:tmpl w:val="00A641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11F57F2"/>
    <w:multiLevelType w:val="multilevel"/>
    <w:tmpl w:val="5FA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F128BB"/>
    <w:multiLevelType w:val="hybridMultilevel"/>
    <w:tmpl w:val="935E0B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F1A38C5"/>
    <w:multiLevelType w:val="multilevel"/>
    <w:tmpl w:val="2FD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5C5064"/>
    <w:multiLevelType w:val="hybridMultilevel"/>
    <w:tmpl w:val="979A64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A375EF4"/>
    <w:multiLevelType w:val="hybridMultilevel"/>
    <w:tmpl w:val="B420A6F8"/>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E7949A6"/>
    <w:multiLevelType w:val="hybridMultilevel"/>
    <w:tmpl w:val="9EAA4F3E"/>
    <w:lvl w:ilvl="0" w:tplc="68DE7AB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3233CFF"/>
    <w:multiLevelType w:val="hybridMultilevel"/>
    <w:tmpl w:val="A7FCDC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B476B75"/>
    <w:multiLevelType w:val="hybridMultilevel"/>
    <w:tmpl w:val="5F6ACA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F8D65DB"/>
    <w:multiLevelType w:val="hybridMultilevel"/>
    <w:tmpl w:val="9020A0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03C207C"/>
    <w:multiLevelType w:val="hybridMultilevel"/>
    <w:tmpl w:val="EC0A0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0EE4FC8"/>
    <w:multiLevelType w:val="multilevel"/>
    <w:tmpl w:val="CDD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443B66"/>
    <w:multiLevelType w:val="hybridMultilevel"/>
    <w:tmpl w:val="D8083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5675B3D"/>
    <w:multiLevelType w:val="hybridMultilevel"/>
    <w:tmpl w:val="08EEFA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58039D0"/>
    <w:multiLevelType w:val="hybridMultilevel"/>
    <w:tmpl w:val="2E5AB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65925D89"/>
    <w:multiLevelType w:val="hybridMultilevel"/>
    <w:tmpl w:val="214019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F654B0"/>
    <w:multiLevelType w:val="hybridMultilevel"/>
    <w:tmpl w:val="4F5E393E"/>
    <w:lvl w:ilvl="0" w:tplc="77BC02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B266AF9"/>
    <w:multiLevelType w:val="hybridMultilevel"/>
    <w:tmpl w:val="3676B6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C69553F"/>
    <w:multiLevelType w:val="hybridMultilevel"/>
    <w:tmpl w:val="146238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4DA2EAB"/>
    <w:multiLevelType w:val="hybridMultilevel"/>
    <w:tmpl w:val="16146F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787543B"/>
    <w:multiLevelType w:val="hybridMultilevel"/>
    <w:tmpl w:val="49408A6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8"/>
  </w:num>
  <w:num w:numId="15">
    <w:abstractNumId w:val="18"/>
  </w:num>
  <w:num w:numId="16">
    <w:abstractNumId w:val="32"/>
  </w:num>
  <w:num w:numId="17">
    <w:abstractNumId w:val="34"/>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2"/>
  </w:num>
  <w:num w:numId="37">
    <w:abstractNumId w:val="15"/>
  </w:num>
  <w:num w:numId="38">
    <w:abstractNumId w:val="29"/>
  </w:num>
  <w:num w:numId="39">
    <w:abstractNumId w:val="13"/>
  </w:num>
  <w:num w:numId="40">
    <w:abstractNumId w:val="31"/>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C7"/>
    <w:rsid w:val="00003BC4"/>
    <w:rsid w:val="0002144B"/>
    <w:rsid w:val="0002263C"/>
    <w:rsid w:val="00027579"/>
    <w:rsid w:val="000569C4"/>
    <w:rsid w:val="00064670"/>
    <w:rsid w:val="0007548A"/>
    <w:rsid w:val="00090782"/>
    <w:rsid w:val="00091379"/>
    <w:rsid w:val="00096D8E"/>
    <w:rsid w:val="000A263B"/>
    <w:rsid w:val="000A2FFA"/>
    <w:rsid w:val="000B2B1D"/>
    <w:rsid w:val="000B45B3"/>
    <w:rsid w:val="000B7AFA"/>
    <w:rsid w:val="000C18BB"/>
    <w:rsid w:val="000C6121"/>
    <w:rsid w:val="000C74E2"/>
    <w:rsid w:val="000D52EE"/>
    <w:rsid w:val="000E77DB"/>
    <w:rsid w:val="000F125C"/>
    <w:rsid w:val="00121D79"/>
    <w:rsid w:val="00123B54"/>
    <w:rsid w:val="00130A4B"/>
    <w:rsid w:val="00130BC6"/>
    <w:rsid w:val="001338FF"/>
    <w:rsid w:val="00133CEB"/>
    <w:rsid w:val="001411A8"/>
    <w:rsid w:val="00142403"/>
    <w:rsid w:val="00145279"/>
    <w:rsid w:val="0016011E"/>
    <w:rsid w:val="00183102"/>
    <w:rsid w:val="00183C51"/>
    <w:rsid w:val="00191EB9"/>
    <w:rsid w:val="001A420F"/>
    <w:rsid w:val="001A4D09"/>
    <w:rsid w:val="001A5C15"/>
    <w:rsid w:val="001A5EF5"/>
    <w:rsid w:val="001C0D5C"/>
    <w:rsid w:val="001C7129"/>
    <w:rsid w:val="001D178F"/>
    <w:rsid w:val="001F68CF"/>
    <w:rsid w:val="00200971"/>
    <w:rsid w:val="002201DD"/>
    <w:rsid w:val="00230A69"/>
    <w:rsid w:val="002424D2"/>
    <w:rsid w:val="002460DA"/>
    <w:rsid w:val="00257138"/>
    <w:rsid w:val="00275CB4"/>
    <w:rsid w:val="00280270"/>
    <w:rsid w:val="00282913"/>
    <w:rsid w:val="00282F4C"/>
    <w:rsid w:val="0029020A"/>
    <w:rsid w:val="00296DA6"/>
    <w:rsid w:val="002A618F"/>
    <w:rsid w:val="002A6B9E"/>
    <w:rsid w:val="002B7D4F"/>
    <w:rsid w:val="002E3FDD"/>
    <w:rsid w:val="002E7CAC"/>
    <w:rsid w:val="002F1AF7"/>
    <w:rsid w:val="002F1F0B"/>
    <w:rsid w:val="00301C96"/>
    <w:rsid w:val="00306B94"/>
    <w:rsid w:val="003117C7"/>
    <w:rsid w:val="00316407"/>
    <w:rsid w:val="00316EFA"/>
    <w:rsid w:val="00322C30"/>
    <w:rsid w:val="0033053B"/>
    <w:rsid w:val="003313C0"/>
    <w:rsid w:val="00331B2F"/>
    <w:rsid w:val="00334710"/>
    <w:rsid w:val="00340E5A"/>
    <w:rsid w:val="00346C43"/>
    <w:rsid w:val="003651CD"/>
    <w:rsid w:val="003738B0"/>
    <w:rsid w:val="00375AFA"/>
    <w:rsid w:val="003905C8"/>
    <w:rsid w:val="00390684"/>
    <w:rsid w:val="00391F11"/>
    <w:rsid w:val="003959F7"/>
    <w:rsid w:val="003D7E4A"/>
    <w:rsid w:val="003E5585"/>
    <w:rsid w:val="003F7C29"/>
    <w:rsid w:val="00403CCF"/>
    <w:rsid w:val="004120CD"/>
    <w:rsid w:val="004145C5"/>
    <w:rsid w:val="00415A0E"/>
    <w:rsid w:val="004261A9"/>
    <w:rsid w:val="004314A1"/>
    <w:rsid w:val="0043641C"/>
    <w:rsid w:val="0044079C"/>
    <w:rsid w:val="004423EE"/>
    <w:rsid w:val="0044697C"/>
    <w:rsid w:val="00451471"/>
    <w:rsid w:val="00466954"/>
    <w:rsid w:val="0047027E"/>
    <w:rsid w:val="0048426B"/>
    <w:rsid w:val="00485584"/>
    <w:rsid w:val="004950D9"/>
    <w:rsid w:val="004A4C55"/>
    <w:rsid w:val="004A725C"/>
    <w:rsid w:val="004C1751"/>
    <w:rsid w:val="004C37A6"/>
    <w:rsid w:val="004C7922"/>
    <w:rsid w:val="004E45AD"/>
    <w:rsid w:val="004E7308"/>
    <w:rsid w:val="004F1855"/>
    <w:rsid w:val="00507731"/>
    <w:rsid w:val="00534C9F"/>
    <w:rsid w:val="00534EA4"/>
    <w:rsid w:val="0055688A"/>
    <w:rsid w:val="00562EDA"/>
    <w:rsid w:val="00567DDD"/>
    <w:rsid w:val="00597DB3"/>
    <w:rsid w:val="005A695F"/>
    <w:rsid w:val="005D1A07"/>
    <w:rsid w:val="005D229A"/>
    <w:rsid w:val="005E250D"/>
    <w:rsid w:val="005F1BBB"/>
    <w:rsid w:val="00611CF8"/>
    <w:rsid w:val="00624E43"/>
    <w:rsid w:val="00636B75"/>
    <w:rsid w:val="0063759B"/>
    <w:rsid w:val="00675509"/>
    <w:rsid w:val="0068237E"/>
    <w:rsid w:val="006826F5"/>
    <w:rsid w:val="00685828"/>
    <w:rsid w:val="00693815"/>
    <w:rsid w:val="00695857"/>
    <w:rsid w:val="006A2DBC"/>
    <w:rsid w:val="006A7095"/>
    <w:rsid w:val="006B1579"/>
    <w:rsid w:val="006B4FC2"/>
    <w:rsid w:val="006C12CB"/>
    <w:rsid w:val="006C66C0"/>
    <w:rsid w:val="006D2CDB"/>
    <w:rsid w:val="006D5087"/>
    <w:rsid w:val="006F2147"/>
    <w:rsid w:val="00713B64"/>
    <w:rsid w:val="00714823"/>
    <w:rsid w:val="00723D79"/>
    <w:rsid w:val="00727BEA"/>
    <w:rsid w:val="007570DC"/>
    <w:rsid w:val="007639E5"/>
    <w:rsid w:val="007654A2"/>
    <w:rsid w:val="00765D2F"/>
    <w:rsid w:val="007670B5"/>
    <w:rsid w:val="00780132"/>
    <w:rsid w:val="00782B25"/>
    <w:rsid w:val="00795CF8"/>
    <w:rsid w:val="007A11F0"/>
    <w:rsid w:val="007A331B"/>
    <w:rsid w:val="007B1722"/>
    <w:rsid w:val="007D0636"/>
    <w:rsid w:val="007D34DC"/>
    <w:rsid w:val="007F00FE"/>
    <w:rsid w:val="007F0527"/>
    <w:rsid w:val="008009CC"/>
    <w:rsid w:val="008018D7"/>
    <w:rsid w:val="00806299"/>
    <w:rsid w:val="0080786E"/>
    <w:rsid w:val="00811CB2"/>
    <w:rsid w:val="00815FC7"/>
    <w:rsid w:val="0083598E"/>
    <w:rsid w:val="00843FD1"/>
    <w:rsid w:val="008514A2"/>
    <w:rsid w:val="008555D9"/>
    <w:rsid w:val="008625A4"/>
    <w:rsid w:val="00876B05"/>
    <w:rsid w:val="00876FBD"/>
    <w:rsid w:val="0088673E"/>
    <w:rsid w:val="008A4178"/>
    <w:rsid w:val="008C448B"/>
    <w:rsid w:val="008C4AC6"/>
    <w:rsid w:val="008C7BE6"/>
    <w:rsid w:val="008F6E32"/>
    <w:rsid w:val="00913BDC"/>
    <w:rsid w:val="00915862"/>
    <w:rsid w:val="00916A89"/>
    <w:rsid w:val="00936174"/>
    <w:rsid w:val="009507FD"/>
    <w:rsid w:val="00960684"/>
    <w:rsid w:val="00963229"/>
    <w:rsid w:val="00973EF9"/>
    <w:rsid w:val="00992D22"/>
    <w:rsid w:val="009A4F8B"/>
    <w:rsid w:val="009B7039"/>
    <w:rsid w:val="009C669B"/>
    <w:rsid w:val="009E02D1"/>
    <w:rsid w:val="009F0E00"/>
    <w:rsid w:val="009F7F1D"/>
    <w:rsid w:val="00A12346"/>
    <w:rsid w:val="00A21913"/>
    <w:rsid w:val="00A2306D"/>
    <w:rsid w:val="00A249F6"/>
    <w:rsid w:val="00A364FF"/>
    <w:rsid w:val="00A37EB5"/>
    <w:rsid w:val="00A414BF"/>
    <w:rsid w:val="00A43ED5"/>
    <w:rsid w:val="00A460E0"/>
    <w:rsid w:val="00A511A5"/>
    <w:rsid w:val="00A536F6"/>
    <w:rsid w:val="00A65268"/>
    <w:rsid w:val="00A72580"/>
    <w:rsid w:val="00A97F68"/>
    <w:rsid w:val="00AA063D"/>
    <w:rsid w:val="00AB5CC7"/>
    <w:rsid w:val="00AB5D7E"/>
    <w:rsid w:val="00AD76FA"/>
    <w:rsid w:val="00AE4115"/>
    <w:rsid w:val="00AF5904"/>
    <w:rsid w:val="00B013E0"/>
    <w:rsid w:val="00B04F31"/>
    <w:rsid w:val="00B0557E"/>
    <w:rsid w:val="00B445AF"/>
    <w:rsid w:val="00B604C1"/>
    <w:rsid w:val="00B65965"/>
    <w:rsid w:val="00B804DA"/>
    <w:rsid w:val="00B8165B"/>
    <w:rsid w:val="00B925DF"/>
    <w:rsid w:val="00BB4ED9"/>
    <w:rsid w:val="00BD510E"/>
    <w:rsid w:val="00BD590C"/>
    <w:rsid w:val="00BE7FE8"/>
    <w:rsid w:val="00BF32B0"/>
    <w:rsid w:val="00C13067"/>
    <w:rsid w:val="00C1574C"/>
    <w:rsid w:val="00C173E4"/>
    <w:rsid w:val="00C17703"/>
    <w:rsid w:val="00C27D5F"/>
    <w:rsid w:val="00C33BC2"/>
    <w:rsid w:val="00C43F02"/>
    <w:rsid w:val="00C461B7"/>
    <w:rsid w:val="00C478B0"/>
    <w:rsid w:val="00C5245D"/>
    <w:rsid w:val="00C57CC2"/>
    <w:rsid w:val="00C90CC6"/>
    <w:rsid w:val="00C95569"/>
    <w:rsid w:val="00CA24B8"/>
    <w:rsid w:val="00CA7356"/>
    <w:rsid w:val="00CE6EC9"/>
    <w:rsid w:val="00CF0D8D"/>
    <w:rsid w:val="00D1211D"/>
    <w:rsid w:val="00D21791"/>
    <w:rsid w:val="00D44E8D"/>
    <w:rsid w:val="00D47D9B"/>
    <w:rsid w:val="00D60519"/>
    <w:rsid w:val="00D6180F"/>
    <w:rsid w:val="00D64132"/>
    <w:rsid w:val="00D70E88"/>
    <w:rsid w:val="00D74008"/>
    <w:rsid w:val="00D773E0"/>
    <w:rsid w:val="00D85E88"/>
    <w:rsid w:val="00D8670E"/>
    <w:rsid w:val="00D95714"/>
    <w:rsid w:val="00DC1278"/>
    <w:rsid w:val="00DC3BD9"/>
    <w:rsid w:val="00DF02FF"/>
    <w:rsid w:val="00DF2DC8"/>
    <w:rsid w:val="00E06771"/>
    <w:rsid w:val="00E15D2F"/>
    <w:rsid w:val="00E20589"/>
    <w:rsid w:val="00E22EEC"/>
    <w:rsid w:val="00E23D28"/>
    <w:rsid w:val="00E2469E"/>
    <w:rsid w:val="00E3287B"/>
    <w:rsid w:val="00E37664"/>
    <w:rsid w:val="00E41F59"/>
    <w:rsid w:val="00E55A56"/>
    <w:rsid w:val="00E57288"/>
    <w:rsid w:val="00E62F29"/>
    <w:rsid w:val="00E8225B"/>
    <w:rsid w:val="00E90D4A"/>
    <w:rsid w:val="00E97E60"/>
    <w:rsid w:val="00EA7BE7"/>
    <w:rsid w:val="00EB0126"/>
    <w:rsid w:val="00EB2363"/>
    <w:rsid w:val="00EB23DC"/>
    <w:rsid w:val="00EB7425"/>
    <w:rsid w:val="00EE35F1"/>
    <w:rsid w:val="00EE4B7D"/>
    <w:rsid w:val="00EF120E"/>
    <w:rsid w:val="00F54304"/>
    <w:rsid w:val="00F6249F"/>
    <w:rsid w:val="00F876BB"/>
    <w:rsid w:val="00F90C88"/>
    <w:rsid w:val="00FA72C9"/>
    <w:rsid w:val="00FB3102"/>
    <w:rsid w:val="00FD431C"/>
    <w:rsid w:val="00FE3145"/>
    <w:rsid w:val="00FE4595"/>
    <w:rsid w:val="00FE7D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25"/>
    <w:pPr>
      <w:suppressAutoHyphens/>
    </w:pPr>
    <w:rPr>
      <w:sz w:val="24"/>
      <w:szCs w:val="24"/>
      <w:lang w:eastAsia="zh-CN"/>
    </w:rPr>
  </w:style>
  <w:style w:type="paragraph" w:styleId="Heading1">
    <w:name w:val="heading 1"/>
    <w:basedOn w:val="Normal"/>
    <w:next w:val="Normal"/>
    <w:link w:val="Heading1Char"/>
    <w:uiPriority w:val="99"/>
    <w:qFormat/>
    <w:rsid w:val="00782B25"/>
    <w:pPr>
      <w:keepNext/>
      <w:widowControl w:val="0"/>
      <w:numPr>
        <w:numId w:val="1"/>
      </w:numPr>
      <w:autoSpaceDE w:val="0"/>
      <w:ind w:left="-567" w:right="-235" w:firstLine="709"/>
      <w:jc w:val="both"/>
      <w:outlineLvl w:val="0"/>
    </w:pPr>
    <w:rPr>
      <w:sz w:val="28"/>
      <w:szCs w:val="28"/>
    </w:rPr>
  </w:style>
  <w:style w:type="paragraph" w:styleId="Heading2">
    <w:name w:val="heading 2"/>
    <w:basedOn w:val="Normal"/>
    <w:next w:val="Normal"/>
    <w:link w:val="Heading2Char"/>
    <w:uiPriority w:val="99"/>
    <w:qFormat/>
    <w:rsid w:val="00EF120E"/>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EF120E"/>
    <w:rPr>
      <w:rFonts w:ascii="Cambria" w:hAnsi="Cambria" w:cs="Times New Roman"/>
      <w:b/>
      <w:bCs/>
      <w:i/>
      <w:iCs/>
      <w:sz w:val="28"/>
      <w:szCs w:val="28"/>
      <w:lang w:eastAsia="zh-CN"/>
    </w:rPr>
  </w:style>
  <w:style w:type="character" w:customStyle="1" w:styleId="WW8Num1z0">
    <w:name w:val="WW8Num1z0"/>
    <w:uiPriority w:val="99"/>
    <w:rsid w:val="00782B25"/>
    <w:rPr>
      <w:rFonts w:ascii="Times New Roman" w:hAnsi="Times New Roman"/>
    </w:rPr>
  </w:style>
  <w:style w:type="character" w:customStyle="1" w:styleId="WW8Num1z1">
    <w:name w:val="WW8Num1z1"/>
    <w:uiPriority w:val="99"/>
    <w:rsid w:val="00782B25"/>
  </w:style>
  <w:style w:type="character" w:customStyle="1" w:styleId="WW8Num1z2">
    <w:name w:val="WW8Num1z2"/>
    <w:uiPriority w:val="99"/>
    <w:rsid w:val="00782B25"/>
  </w:style>
  <w:style w:type="character" w:customStyle="1" w:styleId="WW8Num1z3">
    <w:name w:val="WW8Num1z3"/>
    <w:uiPriority w:val="99"/>
    <w:rsid w:val="00782B25"/>
  </w:style>
  <w:style w:type="character" w:customStyle="1" w:styleId="WW8Num1z4">
    <w:name w:val="WW8Num1z4"/>
    <w:uiPriority w:val="99"/>
    <w:rsid w:val="00782B25"/>
  </w:style>
  <w:style w:type="character" w:customStyle="1" w:styleId="WW8Num1z5">
    <w:name w:val="WW8Num1z5"/>
    <w:uiPriority w:val="99"/>
    <w:rsid w:val="00782B25"/>
  </w:style>
  <w:style w:type="character" w:customStyle="1" w:styleId="WW8Num1z6">
    <w:name w:val="WW8Num1z6"/>
    <w:uiPriority w:val="99"/>
    <w:rsid w:val="00782B25"/>
  </w:style>
  <w:style w:type="character" w:customStyle="1" w:styleId="WW8Num1z7">
    <w:name w:val="WW8Num1z7"/>
    <w:uiPriority w:val="99"/>
    <w:rsid w:val="00782B25"/>
  </w:style>
  <w:style w:type="character" w:customStyle="1" w:styleId="WW8Num1z8">
    <w:name w:val="WW8Num1z8"/>
    <w:uiPriority w:val="99"/>
    <w:rsid w:val="00782B25"/>
  </w:style>
  <w:style w:type="character" w:customStyle="1" w:styleId="WW8Num2z0">
    <w:name w:val="WW8Num2z0"/>
    <w:uiPriority w:val="99"/>
    <w:rsid w:val="00782B25"/>
  </w:style>
  <w:style w:type="character" w:customStyle="1" w:styleId="WW8Num2z1">
    <w:name w:val="WW8Num2z1"/>
    <w:uiPriority w:val="99"/>
    <w:rsid w:val="00782B25"/>
  </w:style>
  <w:style w:type="character" w:customStyle="1" w:styleId="WW8Num2z2">
    <w:name w:val="WW8Num2z2"/>
    <w:uiPriority w:val="99"/>
    <w:rsid w:val="00782B25"/>
  </w:style>
  <w:style w:type="character" w:customStyle="1" w:styleId="WW8Num2z3">
    <w:name w:val="WW8Num2z3"/>
    <w:uiPriority w:val="99"/>
    <w:rsid w:val="00782B25"/>
  </w:style>
  <w:style w:type="character" w:customStyle="1" w:styleId="WW8Num2z4">
    <w:name w:val="WW8Num2z4"/>
    <w:uiPriority w:val="99"/>
    <w:rsid w:val="00782B25"/>
  </w:style>
  <w:style w:type="character" w:customStyle="1" w:styleId="WW8Num2z5">
    <w:name w:val="WW8Num2z5"/>
    <w:uiPriority w:val="99"/>
    <w:rsid w:val="00782B25"/>
  </w:style>
  <w:style w:type="character" w:customStyle="1" w:styleId="WW8Num2z6">
    <w:name w:val="WW8Num2z6"/>
    <w:uiPriority w:val="99"/>
    <w:rsid w:val="00782B25"/>
  </w:style>
  <w:style w:type="character" w:customStyle="1" w:styleId="WW8Num2z7">
    <w:name w:val="WW8Num2z7"/>
    <w:uiPriority w:val="99"/>
    <w:rsid w:val="00782B25"/>
  </w:style>
  <w:style w:type="character" w:customStyle="1" w:styleId="WW8Num2z8">
    <w:name w:val="WW8Num2z8"/>
    <w:uiPriority w:val="99"/>
    <w:rsid w:val="00782B25"/>
  </w:style>
  <w:style w:type="character" w:customStyle="1" w:styleId="WW8Num3z0">
    <w:name w:val="WW8Num3z0"/>
    <w:uiPriority w:val="99"/>
    <w:rsid w:val="00782B25"/>
  </w:style>
  <w:style w:type="character" w:customStyle="1" w:styleId="WW8Num3z1">
    <w:name w:val="WW8Num3z1"/>
    <w:uiPriority w:val="99"/>
    <w:rsid w:val="00782B25"/>
  </w:style>
  <w:style w:type="character" w:customStyle="1" w:styleId="WW8Num3z2">
    <w:name w:val="WW8Num3z2"/>
    <w:uiPriority w:val="99"/>
    <w:rsid w:val="00782B25"/>
  </w:style>
  <w:style w:type="character" w:customStyle="1" w:styleId="WW8Num3z3">
    <w:name w:val="WW8Num3z3"/>
    <w:uiPriority w:val="99"/>
    <w:rsid w:val="00782B25"/>
  </w:style>
  <w:style w:type="character" w:customStyle="1" w:styleId="WW8Num3z4">
    <w:name w:val="WW8Num3z4"/>
    <w:uiPriority w:val="99"/>
    <w:rsid w:val="00782B25"/>
  </w:style>
  <w:style w:type="character" w:customStyle="1" w:styleId="WW8Num3z5">
    <w:name w:val="WW8Num3z5"/>
    <w:uiPriority w:val="99"/>
    <w:rsid w:val="00782B25"/>
  </w:style>
  <w:style w:type="character" w:customStyle="1" w:styleId="WW8Num3z6">
    <w:name w:val="WW8Num3z6"/>
    <w:uiPriority w:val="99"/>
    <w:rsid w:val="00782B25"/>
  </w:style>
  <w:style w:type="character" w:customStyle="1" w:styleId="WW8Num3z7">
    <w:name w:val="WW8Num3z7"/>
    <w:uiPriority w:val="99"/>
    <w:rsid w:val="00782B25"/>
  </w:style>
  <w:style w:type="character" w:customStyle="1" w:styleId="WW8Num3z8">
    <w:name w:val="WW8Num3z8"/>
    <w:uiPriority w:val="99"/>
    <w:rsid w:val="00782B25"/>
  </w:style>
  <w:style w:type="character" w:customStyle="1" w:styleId="WW8Num4z0">
    <w:name w:val="WW8Num4z0"/>
    <w:uiPriority w:val="99"/>
    <w:rsid w:val="00782B25"/>
    <w:rPr>
      <w:rFonts w:ascii="Symbol" w:hAnsi="Symbol"/>
      <w:color w:val="000000"/>
    </w:rPr>
  </w:style>
  <w:style w:type="character" w:customStyle="1" w:styleId="WW8Num4z1">
    <w:name w:val="WW8Num4z1"/>
    <w:uiPriority w:val="99"/>
    <w:rsid w:val="00782B25"/>
    <w:rPr>
      <w:rFonts w:ascii="Courier New" w:hAnsi="Courier New"/>
    </w:rPr>
  </w:style>
  <w:style w:type="character" w:customStyle="1" w:styleId="WW8Num4z2">
    <w:name w:val="WW8Num4z2"/>
    <w:uiPriority w:val="99"/>
    <w:rsid w:val="00782B25"/>
    <w:rPr>
      <w:rFonts w:ascii="Wingdings" w:hAnsi="Wingdings"/>
    </w:rPr>
  </w:style>
  <w:style w:type="character" w:customStyle="1" w:styleId="WW8Num4z3">
    <w:name w:val="WW8Num4z3"/>
    <w:uiPriority w:val="99"/>
    <w:rsid w:val="00782B25"/>
    <w:rPr>
      <w:rFonts w:ascii="Symbol" w:hAnsi="Symbol"/>
    </w:rPr>
  </w:style>
  <w:style w:type="character" w:customStyle="1" w:styleId="WW8Num5z0">
    <w:name w:val="WW8Num5z0"/>
    <w:uiPriority w:val="99"/>
    <w:rsid w:val="00782B25"/>
    <w:rPr>
      <w:rFonts w:ascii="Symbol" w:hAnsi="Symbol"/>
    </w:rPr>
  </w:style>
  <w:style w:type="character" w:customStyle="1" w:styleId="WW8Num5z1">
    <w:name w:val="WW8Num5z1"/>
    <w:uiPriority w:val="99"/>
    <w:rsid w:val="00782B25"/>
  </w:style>
  <w:style w:type="character" w:customStyle="1" w:styleId="WW8Num5z2">
    <w:name w:val="WW8Num5z2"/>
    <w:uiPriority w:val="99"/>
    <w:rsid w:val="00782B25"/>
  </w:style>
  <w:style w:type="character" w:customStyle="1" w:styleId="WW8Num5z3">
    <w:name w:val="WW8Num5z3"/>
    <w:uiPriority w:val="99"/>
    <w:rsid w:val="00782B25"/>
  </w:style>
  <w:style w:type="character" w:customStyle="1" w:styleId="WW8Num5z4">
    <w:name w:val="WW8Num5z4"/>
    <w:uiPriority w:val="99"/>
    <w:rsid w:val="00782B25"/>
  </w:style>
  <w:style w:type="character" w:customStyle="1" w:styleId="WW8Num5z5">
    <w:name w:val="WW8Num5z5"/>
    <w:uiPriority w:val="99"/>
    <w:rsid w:val="00782B25"/>
  </w:style>
  <w:style w:type="character" w:customStyle="1" w:styleId="WW8Num5z6">
    <w:name w:val="WW8Num5z6"/>
    <w:uiPriority w:val="99"/>
    <w:rsid w:val="00782B25"/>
  </w:style>
  <w:style w:type="character" w:customStyle="1" w:styleId="WW8Num5z7">
    <w:name w:val="WW8Num5z7"/>
    <w:uiPriority w:val="99"/>
    <w:rsid w:val="00782B25"/>
  </w:style>
  <w:style w:type="character" w:customStyle="1" w:styleId="WW8Num5z8">
    <w:name w:val="WW8Num5z8"/>
    <w:uiPriority w:val="99"/>
    <w:rsid w:val="00782B25"/>
  </w:style>
  <w:style w:type="character" w:customStyle="1" w:styleId="WW8Num6z0">
    <w:name w:val="WW8Num6z0"/>
    <w:uiPriority w:val="99"/>
    <w:rsid w:val="00782B25"/>
    <w:rPr>
      <w:rFonts w:ascii="Symbol" w:hAnsi="Symbol"/>
    </w:rPr>
  </w:style>
  <w:style w:type="character" w:customStyle="1" w:styleId="WW8Num6z1">
    <w:name w:val="WW8Num6z1"/>
    <w:uiPriority w:val="99"/>
    <w:rsid w:val="00782B25"/>
    <w:rPr>
      <w:rFonts w:ascii="Courier New" w:hAnsi="Courier New"/>
    </w:rPr>
  </w:style>
  <w:style w:type="character" w:customStyle="1" w:styleId="WW8Num6z2">
    <w:name w:val="WW8Num6z2"/>
    <w:uiPriority w:val="99"/>
    <w:rsid w:val="00782B25"/>
    <w:rPr>
      <w:rFonts w:ascii="Wingdings" w:hAnsi="Wingdings"/>
    </w:rPr>
  </w:style>
  <w:style w:type="character" w:customStyle="1" w:styleId="WW8Num7z0">
    <w:name w:val="WW8Num7z0"/>
    <w:uiPriority w:val="99"/>
    <w:rsid w:val="00782B25"/>
    <w:rPr>
      <w:rFonts w:ascii="Symbol" w:hAnsi="Symbol"/>
    </w:rPr>
  </w:style>
  <w:style w:type="character" w:customStyle="1" w:styleId="WW8Num7z1">
    <w:name w:val="WW8Num7z1"/>
    <w:uiPriority w:val="99"/>
    <w:rsid w:val="00782B25"/>
    <w:rPr>
      <w:rFonts w:ascii="Courier New" w:hAnsi="Courier New"/>
    </w:rPr>
  </w:style>
  <w:style w:type="character" w:customStyle="1" w:styleId="WW8Num7z2">
    <w:name w:val="WW8Num7z2"/>
    <w:uiPriority w:val="99"/>
    <w:rsid w:val="00782B25"/>
    <w:rPr>
      <w:rFonts w:ascii="Wingdings" w:hAnsi="Wingdings"/>
    </w:rPr>
  </w:style>
  <w:style w:type="character" w:customStyle="1" w:styleId="WW8Num8z0">
    <w:name w:val="WW8Num8z0"/>
    <w:uiPriority w:val="99"/>
    <w:rsid w:val="00782B25"/>
    <w:rPr>
      <w:rFonts w:ascii="Sylfaen" w:hAnsi="Sylfaen"/>
    </w:rPr>
  </w:style>
  <w:style w:type="character" w:customStyle="1" w:styleId="WW8Num8z1">
    <w:name w:val="WW8Num8z1"/>
    <w:uiPriority w:val="99"/>
    <w:rsid w:val="00782B25"/>
    <w:rPr>
      <w:rFonts w:ascii="Courier New" w:hAnsi="Courier New"/>
    </w:rPr>
  </w:style>
  <w:style w:type="character" w:customStyle="1" w:styleId="WW8Num8z2">
    <w:name w:val="WW8Num8z2"/>
    <w:uiPriority w:val="99"/>
    <w:rsid w:val="00782B25"/>
    <w:rPr>
      <w:rFonts w:ascii="Wingdings" w:hAnsi="Wingdings"/>
    </w:rPr>
  </w:style>
  <w:style w:type="character" w:customStyle="1" w:styleId="WW8Num8z3">
    <w:name w:val="WW8Num8z3"/>
    <w:uiPriority w:val="99"/>
    <w:rsid w:val="00782B25"/>
    <w:rPr>
      <w:rFonts w:ascii="Symbol" w:hAnsi="Symbol"/>
    </w:rPr>
  </w:style>
  <w:style w:type="character" w:customStyle="1" w:styleId="WW8Num9z0">
    <w:name w:val="WW8Num9z0"/>
    <w:uiPriority w:val="99"/>
    <w:rsid w:val="00782B25"/>
    <w:rPr>
      <w:rFonts w:ascii="Wingdings" w:hAnsi="Wingdings"/>
      <w:sz w:val="20"/>
    </w:rPr>
  </w:style>
  <w:style w:type="character" w:customStyle="1" w:styleId="WW8Num10z0">
    <w:name w:val="WW8Num10z0"/>
    <w:uiPriority w:val="99"/>
    <w:rsid w:val="00782B25"/>
  </w:style>
  <w:style w:type="character" w:customStyle="1" w:styleId="WW8Num10z1">
    <w:name w:val="WW8Num10z1"/>
    <w:uiPriority w:val="99"/>
    <w:rsid w:val="00782B25"/>
  </w:style>
  <w:style w:type="character" w:customStyle="1" w:styleId="WW8Num10z2">
    <w:name w:val="WW8Num10z2"/>
    <w:uiPriority w:val="99"/>
    <w:rsid w:val="00782B25"/>
  </w:style>
  <w:style w:type="character" w:customStyle="1" w:styleId="WW8Num10z3">
    <w:name w:val="WW8Num10z3"/>
    <w:uiPriority w:val="99"/>
    <w:rsid w:val="00782B25"/>
  </w:style>
  <w:style w:type="character" w:customStyle="1" w:styleId="WW8Num10z4">
    <w:name w:val="WW8Num10z4"/>
    <w:uiPriority w:val="99"/>
    <w:rsid w:val="00782B25"/>
  </w:style>
  <w:style w:type="character" w:customStyle="1" w:styleId="WW8Num10z5">
    <w:name w:val="WW8Num10z5"/>
    <w:uiPriority w:val="99"/>
    <w:rsid w:val="00782B25"/>
  </w:style>
  <w:style w:type="character" w:customStyle="1" w:styleId="WW8Num10z6">
    <w:name w:val="WW8Num10z6"/>
    <w:uiPriority w:val="99"/>
    <w:rsid w:val="00782B25"/>
  </w:style>
  <w:style w:type="character" w:customStyle="1" w:styleId="WW8Num10z7">
    <w:name w:val="WW8Num10z7"/>
    <w:uiPriority w:val="99"/>
    <w:rsid w:val="00782B25"/>
  </w:style>
  <w:style w:type="character" w:customStyle="1" w:styleId="WW8Num10z8">
    <w:name w:val="WW8Num10z8"/>
    <w:uiPriority w:val="99"/>
    <w:rsid w:val="00782B25"/>
  </w:style>
  <w:style w:type="character" w:customStyle="1" w:styleId="WW8Num11z0">
    <w:name w:val="WW8Num11z0"/>
    <w:uiPriority w:val="99"/>
    <w:rsid w:val="00782B25"/>
    <w:rPr>
      <w:rFonts w:ascii="Symbol" w:hAnsi="Symbol"/>
      <w:color w:val="auto"/>
    </w:rPr>
  </w:style>
  <w:style w:type="character" w:customStyle="1" w:styleId="WW8Num11z1">
    <w:name w:val="WW8Num11z1"/>
    <w:uiPriority w:val="99"/>
    <w:rsid w:val="00782B25"/>
    <w:rPr>
      <w:rFonts w:ascii="Courier New" w:hAnsi="Courier New"/>
    </w:rPr>
  </w:style>
  <w:style w:type="character" w:customStyle="1" w:styleId="WW8Num11z2">
    <w:name w:val="WW8Num11z2"/>
    <w:uiPriority w:val="99"/>
    <w:rsid w:val="00782B25"/>
    <w:rPr>
      <w:rFonts w:ascii="Wingdings" w:hAnsi="Wingdings"/>
    </w:rPr>
  </w:style>
  <w:style w:type="character" w:customStyle="1" w:styleId="WW8Num11z3">
    <w:name w:val="WW8Num11z3"/>
    <w:uiPriority w:val="99"/>
    <w:rsid w:val="00782B25"/>
    <w:rPr>
      <w:rFonts w:ascii="Symbol" w:hAnsi="Symbol"/>
    </w:rPr>
  </w:style>
  <w:style w:type="character" w:customStyle="1" w:styleId="WW8Num12z0">
    <w:name w:val="WW8Num12z0"/>
    <w:uiPriority w:val="99"/>
    <w:rsid w:val="00782B25"/>
    <w:rPr>
      <w:rFonts w:ascii="Symbol" w:hAnsi="Symbol"/>
      <w:sz w:val="24"/>
    </w:rPr>
  </w:style>
  <w:style w:type="character" w:customStyle="1" w:styleId="WW8Num12z1">
    <w:name w:val="WW8Num12z1"/>
    <w:uiPriority w:val="99"/>
    <w:rsid w:val="00782B25"/>
    <w:rPr>
      <w:rFonts w:ascii="Courier New" w:hAnsi="Courier New"/>
    </w:rPr>
  </w:style>
  <w:style w:type="character" w:customStyle="1" w:styleId="WW8Num12z2">
    <w:name w:val="WW8Num12z2"/>
    <w:uiPriority w:val="99"/>
    <w:rsid w:val="00782B25"/>
    <w:rPr>
      <w:rFonts w:ascii="Wingdings" w:hAnsi="Wingdings"/>
    </w:rPr>
  </w:style>
  <w:style w:type="character" w:customStyle="1" w:styleId="WW8Num13z0">
    <w:name w:val="WW8Num13z0"/>
    <w:uiPriority w:val="99"/>
    <w:rsid w:val="00782B25"/>
  </w:style>
  <w:style w:type="character" w:customStyle="1" w:styleId="WW8Num13z1">
    <w:name w:val="WW8Num13z1"/>
    <w:uiPriority w:val="99"/>
    <w:rsid w:val="00782B25"/>
  </w:style>
  <w:style w:type="character" w:customStyle="1" w:styleId="WW8Num13z2">
    <w:name w:val="WW8Num13z2"/>
    <w:uiPriority w:val="99"/>
    <w:rsid w:val="00782B25"/>
  </w:style>
  <w:style w:type="character" w:customStyle="1" w:styleId="WW8Num13z3">
    <w:name w:val="WW8Num13z3"/>
    <w:uiPriority w:val="99"/>
    <w:rsid w:val="00782B25"/>
  </w:style>
  <w:style w:type="character" w:customStyle="1" w:styleId="WW8Num13z4">
    <w:name w:val="WW8Num13z4"/>
    <w:uiPriority w:val="99"/>
    <w:rsid w:val="00782B25"/>
  </w:style>
  <w:style w:type="character" w:customStyle="1" w:styleId="WW8Num13z5">
    <w:name w:val="WW8Num13z5"/>
    <w:uiPriority w:val="99"/>
    <w:rsid w:val="00782B25"/>
  </w:style>
  <w:style w:type="character" w:customStyle="1" w:styleId="WW8Num13z6">
    <w:name w:val="WW8Num13z6"/>
    <w:uiPriority w:val="99"/>
    <w:rsid w:val="00782B25"/>
  </w:style>
  <w:style w:type="character" w:customStyle="1" w:styleId="WW8Num13z7">
    <w:name w:val="WW8Num13z7"/>
    <w:uiPriority w:val="99"/>
    <w:rsid w:val="00782B25"/>
  </w:style>
  <w:style w:type="character" w:customStyle="1" w:styleId="WW8Num13z8">
    <w:name w:val="WW8Num13z8"/>
    <w:uiPriority w:val="99"/>
    <w:rsid w:val="00782B25"/>
  </w:style>
  <w:style w:type="character" w:customStyle="1" w:styleId="WW8Num14z0">
    <w:name w:val="WW8Num14z0"/>
    <w:uiPriority w:val="99"/>
    <w:rsid w:val="00782B25"/>
    <w:rPr>
      <w:rFonts w:ascii="Sylfaen" w:hAnsi="Sylfaen"/>
    </w:rPr>
  </w:style>
  <w:style w:type="character" w:customStyle="1" w:styleId="WW8Num14z1">
    <w:name w:val="WW8Num14z1"/>
    <w:uiPriority w:val="99"/>
    <w:rsid w:val="00782B25"/>
  </w:style>
  <w:style w:type="character" w:customStyle="1" w:styleId="WW8Num14z2">
    <w:name w:val="WW8Num14z2"/>
    <w:uiPriority w:val="99"/>
    <w:rsid w:val="00782B25"/>
    <w:rPr>
      <w:rFonts w:ascii="Wingdings" w:hAnsi="Wingdings"/>
    </w:rPr>
  </w:style>
  <w:style w:type="character" w:customStyle="1" w:styleId="WW8Num14z3">
    <w:name w:val="WW8Num14z3"/>
    <w:uiPriority w:val="99"/>
    <w:rsid w:val="00782B25"/>
    <w:rPr>
      <w:rFonts w:ascii="Symbol" w:hAnsi="Symbol"/>
    </w:rPr>
  </w:style>
  <w:style w:type="character" w:customStyle="1" w:styleId="WW8Num14z4">
    <w:name w:val="WW8Num14z4"/>
    <w:uiPriority w:val="99"/>
    <w:rsid w:val="00782B25"/>
    <w:rPr>
      <w:rFonts w:ascii="Courier New" w:hAnsi="Courier New"/>
    </w:rPr>
  </w:style>
  <w:style w:type="character" w:customStyle="1" w:styleId="WW8Num15z0">
    <w:name w:val="WW8Num15z0"/>
    <w:uiPriority w:val="99"/>
    <w:rsid w:val="00782B25"/>
    <w:rPr>
      <w:rFonts w:ascii="Symbol" w:hAnsi="Symbol"/>
    </w:rPr>
  </w:style>
  <w:style w:type="character" w:customStyle="1" w:styleId="WW8Num15z1">
    <w:name w:val="WW8Num15z1"/>
    <w:uiPriority w:val="99"/>
    <w:rsid w:val="00782B25"/>
    <w:rPr>
      <w:rFonts w:ascii="Courier New" w:hAnsi="Courier New"/>
    </w:rPr>
  </w:style>
  <w:style w:type="character" w:customStyle="1" w:styleId="WW8Num15z2">
    <w:name w:val="WW8Num15z2"/>
    <w:uiPriority w:val="99"/>
    <w:rsid w:val="00782B25"/>
    <w:rPr>
      <w:rFonts w:ascii="Wingdings" w:hAnsi="Wingdings"/>
    </w:rPr>
  </w:style>
  <w:style w:type="character" w:customStyle="1" w:styleId="WW8Num16z0">
    <w:name w:val="WW8Num16z0"/>
    <w:uiPriority w:val="99"/>
    <w:rsid w:val="00782B25"/>
    <w:rPr>
      <w:color w:val="auto"/>
    </w:rPr>
  </w:style>
  <w:style w:type="character" w:customStyle="1" w:styleId="WW8Num16z1">
    <w:name w:val="WW8Num16z1"/>
    <w:uiPriority w:val="99"/>
    <w:rsid w:val="00782B25"/>
    <w:rPr>
      <w:rFonts w:ascii="Courier New" w:hAnsi="Courier New"/>
    </w:rPr>
  </w:style>
  <w:style w:type="character" w:customStyle="1" w:styleId="WW8Num16z2">
    <w:name w:val="WW8Num16z2"/>
    <w:uiPriority w:val="99"/>
    <w:rsid w:val="00782B25"/>
    <w:rPr>
      <w:rFonts w:ascii="Wingdings" w:hAnsi="Wingdings"/>
    </w:rPr>
  </w:style>
  <w:style w:type="character" w:customStyle="1" w:styleId="WW8Num16z3">
    <w:name w:val="WW8Num16z3"/>
    <w:uiPriority w:val="99"/>
    <w:rsid w:val="00782B25"/>
    <w:rPr>
      <w:rFonts w:ascii="Symbol" w:hAnsi="Symbol"/>
    </w:rPr>
  </w:style>
  <w:style w:type="character" w:customStyle="1" w:styleId="WW8Num17z0">
    <w:name w:val="WW8Num17z0"/>
    <w:uiPriority w:val="99"/>
    <w:rsid w:val="00782B25"/>
  </w:style>
  <w:style w:type="character" w:customStyle="1" w:styleId="WW8Num17z1">
    <w:name w:val="WW8Num17z1"/>
    <w:uiPriority w:val="99"/>
    <w:rsid w:val="00782B25"/>
  </w:style>
  <w:style w:type="character" w:customStyle="1" w:styleId="WW8Num17z2">
    <w:name w:val="WW8Num17z2"/>
    <w:uiPriority w:val="99"/>
    <w:rsid w:val="00782B25"/>
  </w:style>
  <w:style w:type="character" w:customStyle="1" w:styleId="WW8Num17z3">
    <w:name w:val="WW8Num17z3"/>
    <w:uiPriority w:val="99"/>
    <w:rsid w:val="00782B25"/>
  </w:style>
  <w:style w:type="character" w:customStyle="1" w:styleId="WW8Num17z4">
    <w:name w:val="WW8Num17z4"/>
    <w:uiPriority w:val="99"/>
    <w:rsid w:val="00782B25"/>
  </w:style>
  <w:style w:type="character" w:customStyle="1" w:styleId="WW8Num17z5">
    <w:name w:val="WW8Num17z5"/>
    <w:uiPriority w:val="99"/>
    <w:rsid w:val="00782B25"/>
  </w:style>
  <w:style w:type="character" w:customStyle="1" w:styleId="WW8Num17z6">
    <w:name w:val="WW8Num17z6"/>
    <w:uiPriority w:val="99"/>
    <w:rsid w:val="00782B25"/>
  </w:style>
  <w:style w:type="character" w:customStyle="1" w:styleId="WW8Num17z7">
    <w:name w:val="WW8Num17z7"/>
    <w:uiPriority w:val="99"/>
    <w:rsid w:val="00782B25"/>
  </w:style>
  <w:style w:type="character" w:customStyle="1" w:styleId="WW8Num17z8">
    <w:name w:val="WW8Num17z8"/>
    <w:uiPriority w:val="99"/>
    <w:rsid w:val="00782B25"/>
  </w:style>
  <w:style w:type="character" w:customStyle="1" w:styleId="WW8Num18z0">
    <w:name w:val="WW8Num18z0"/>
    <w:uiPriority w:val="99"/>
    <w:rsid w:val="00782B25"/>
    <w:rPr>
      <w:rFonts w:ascii="Symbol" w:hAnsi="Symbol"/>
      <w:color w:val="auto"/>
    </w:rPr>
  </w:style>
  <w:style w:type="character" w:customStyle="1" w:styleId="WW8Num18z1">
    <w:name w:val="WW8Num18z1"/>
    <w:uiPriority w:val="99"/>
    <w:rsid w:val="00782B25"/>
    <w:rPr>
      <w:rFonts w:ascii="Courier New" w:hAnsi="Courier New"/>
    </w:rPr>
  </w:style>
  <w:style w:type="character" w:customStyle="1" w:styleId="WW8Num18z2">
    <w:name w:val="WW8Num18z2"/>
    <w:uiPriority w:val="99"/>
    <w:rsid w:val="00782B25"/>
    <w:rPr>
      <w:rFonts w:ascii="Wingdings" w:hAnsi="Wingdings"/>
    </w:rPr>
  </w:style>
  <w:style w:type="character" w:customStyle="1" w:styleId="WW8Num18z3">
    <w:name w:val="WW8Num18z3"/>
    <w:uiPriority w:val="99"/>
    <w:rsid w:val="00782B25"/>
    <w:rPr>
      <w:rFonts w:ascii="Symbol" w:hAnsi="Symbol"/>
    </w:rPr>
  </w:style>
  <w:style w:type="character" w:customStyle="1" w:styleId="WW8Num19z0">
    <w:name w:val="WW8Num19z0"/>
    <w:uiPriority w:val="99"/>
    <w:rsid w:val="00782B25"/>
  </w:style>
  <w:style w:type="character" w:customStyle="1" w:styleId="WW8Num19z1">
    <w:name w:val="WW8Num19z1"/>
    <w:uiPriority w:val="99"/>
    <w:rsid w:val="00782B25"/>
  </w:style>
  <w:style w:type="character" w:customStyle="1" w:styleId="WW8Num19z2">
    <w:name w:val="WW8Num19z2"/>
    <w:uiPriority w:val="99"/>
    <w:rsid w:val="00782B25"/>
  </w:style>
  <w:style w:type="character" w:customStyle="1" w:styleId="WW8Num19z3">
    <w:name w:val="WW8Num19z3"/>
    <w:uiPriority w:val="99"/>
    <w:rsid w:val="00782B25"/>
  </w:style>
  <w:style w:type="character" w:customStyle="1" w:styleId="WW8Num19z4">
    <w:name w:val="WW8Num19z4"/>
    <w:uiPriority w:val="99"/>
    <w:rsid w:val="00782B25"/>
  </w:style>
  <w:style w:type="character" w:customStyle="1" w:styleId="WW8Num19z5">
    <w:name w:val="WW8Num19z5"/>
    <w:uiPriority w:val="99"/>
    <w:rsid w:val="00782B25"/>
  </w:style>
  <w:style w:type="character" w:customStyle="1" w:styleId="WW8Num19z6">
    <w:name w:val="WW8Num19z6"/>
    <w:uiPriority w:val="99"/>
    <w:rsid w:val="00782B25"/>
  </w:style>
  <w:style w:type="character" w:customStyle="1" w:styleId="WW8Num19z7">
    <w:name w:val="WW8Num19z7"/>
    <w:uiPriority w:val="99"/>
    <w:rsid w:val="00782B25"/>
  </w:style>
  <w:style w:type="character" w:customStyle="1" w:styleId="WW8Num19z8">
    <w:name w:val="WW8Num19z8"/>
    <w:uiPriority w:val="99"/>
    <w:rsid w:val="00782B25"/>
  </w:style>
  <w:style w:type="character" w:customStyle="1" w:styleId="WW8Num20z0">
    <w:name w:val="WW8Num20z0"/>
    <w:uiPriority w:val="99"/>
    <w:rsid w:val="00782B25"/>
    <w:rPr>
      <w:rFonts w:ascii="Symbol" w:hAnsi="Symbol"/>
      <w:color w:val="auto"/>
    </w:rPr>
  </w:style>
  <w:style w:type="character" w:customStyle="1" w:styleId="WW8Num20z1">
    <w:name w:val="WW8Num20z1"/>
    <w:uiPriority w:val="99"/>
    <w:rsid w:val="00782B25"/>
    <w:rPr>
      <w:rFonts w:ascii="Courier New" w:hAnsi="Courier New"/>
    </w:rPr>
  </w:style>
  <w:style w:type="character" w:customStyle="1" w:styleId="WW8Num20z2">
    <w:name w:val="WW8Num20z2"/>
    <w:uiPriority w:val="99"/>
    <w:rsid w:val="00782B25"/>
    <w:rPr>
      <w:rFonts w:ascii="Wingdings" w:hAnsi="Wingdings"/>
    </w:rPr>
  </w:style>
  <w:style w:type="character" w:customStyle="1" w:styleId="WW8Num20z3">
    <w:name w:val="WW8Num20z3"/>
    <w:uiPriority w:val="99"/>
    <w:rsid w:val="00782B25"/>
    <w:rPr>
      <w:rFonts w:ascii="Symbol" w:hAnsi="Symbol"/>
    </w:rPr>
  </w:style>
  <w:style w:type="character" w:customStyle="1" w:styleId="WW8Num21z0">
    <w:name w:val="WW8Num21z0"/>
    <w:uiPriority w:val="99"/>
    <w:rsid w:val="00782B25"/>
    <w:rPr>
      <w:rFonts w:ascii="Symbol" w:hAnsi="Symbol"/>
    </w:rPr>
  </w:style>
  <w:style w:type="character" w:customStyle="1" w:styleId="WW8Num21z1">
    <w:name w:val="WW8Num21z1"/>
    <w:uiPriority w:val="99"/>
    <w:rsid w:val="00782B25"/>
  </w:style>
  <w:style w:type="character" w:customStyle="1" w:styleId="WW8Num21z2">
    <w:name w:val="WW8Num21z2"/>
    <w:uiPriority w:val="99"/>
    <w:rsid w:val="00782B25"/>
  </w:style>
  <w:style w:type="character" w:customStyle="1" w:styleId="WW8Num21z3">
    <w:name w:val="WW8Num21z3"/>
    <w:uiPriority w:val="99"/>
    <w:rsid w:val="00782B25"/>
  </w:style>
  <w:style w:type="character" w:customStyle="1" w:styleId="WW8Num21z4">
    <w:name w:val="WW8Num21z4"/>
    <w:uiPriority w:val="99"/>
    <w:rsid w:val="00782B25"/>
  </w:style>
  <w:style w:type="character" w:customStyle="1" w:styleId="WW8Num21z5">
    <w:name w:val="WW8Num21z5"/>
    <w:uiPriority w:val="99"/>
    <w:rsid w:val="00782B25"/>
  </w:style>
  <w:style w:type="character" w:customStyle="1" w:styleId="WW8Num21z6">
    <w:name w:val="WW8Num21z6"/>
    <w:uiPriority w:val="99"/>
    <w:rsid w:val="00782B25"/>
  </w:style>
  <w:style w:type="character" w:customStyle="1" w:styleId="WW8Num21z7">
    <w:name w:val="WW8Num21z7"/>
    <w:uiPriority w:val="99"/>
    <w:rsid w:val="00782B25"/>
  </w:style>
  <w:style w:type="character" w:customStyle="1" w:styleId="WW8Num21z8">
    <w:name w:val="WW8Num21z8"/>
    <w:uiPriority w:val="99"/>
    <w:rsid w:val="00782B25"/>
  </w:style>
  <w:style w:type="character" w:customStyle="1" w:styleId="WW8Num22z0">
    <w:name w:val="WW8Num22z0"/>
    <w:uiPriority w:val="99"/>
    <w:rsid w:val="00782B25"/>
  </w:style>
  <w:style w:type="character" w:customStyle="1" w:styleId="WW8Num22z1">
    <w:name w:val="WW8Num22z1"/>
    <w:uiPriority w:val="99"/>
    <w:rsid w:val="00782B25"/>
  </w:style>
  <w:style w:type="character" w:customStyle="1" w:styleId="WW8Num22z2">
    <w:name w:val="WW8Num22z2"/>
    <w:uiPriority w:val="99"/>
    <w:rsid w:val="00782B25"/>
  </w:style>
  <w:style w:type="character" w:customStyle="1" w:styleId="WW8Num22z3">
    <w:name w:val="WW8Num22z3"/>
    <w:uiPriority w:val="99"/>
    <w:rsid w:val="00782B25"/>
  </w:style>
  <w:style w:type="character" w:customStyle="1" w:styleId="WW8Num22z4">
    <w:name w:val="WW8Num22z4"/>
    <w:uiPriority w:val="99"/>
    <w:rsid w:val="00782B25"/>
  </w:style>
  <w:style w:type="character" w:customStyle="1" w:styleId="WW8Num22z5">
    <w:name w:val="WW8Num22z5"/>
    <w:uiPriority w:val="99"/>
    <w:rsid w:val="00782B25"/>
  </w:style>
  <w:style w:type="character" w:customStyle="1" w:styleId="WW8Num22z6">
    <w:name w:val="WW8Num22z6"/>
    <w:uiPriority w:val="99"/>
    <w:rsid w:val="00782B25"/>
  </w:style>
  <w:style w:type="character" w:customStyle="1" w:styleId="WW8Num22z7">
    <w:name w:val="WW8Num22z7"/>
    <w:uiPriority w:val="99"/>
    <w:rsid w:val="00782B25"/>
  </w:style>
  <w:style w:type="character" w:customStyle="1" w:styleId="WW8Num22z8">
    <w:name w:val="WW8Num22z8"/>
    <w:uiPriority w:val="99"/>
    <w:rsid w:val="00782B25"/>
  </w:style>
  <w:style w:type="character" w:customStyle="1" w:styleId="WW8Num23z0">
    <w:name w:val="WW8Num23z0"/>
    <w:uiPriority w:val="99"/>
    <w:rsid w:val="00782B25"/>
    <w:rPr>
      <w:rFonts w:ascii="Wingdings" w:hAnsi="Wingdings"/>
      <w:sz w:val="20"/>
    </w:rPr>
  </w:style>
  <w:style w:type="character" w:customStyle="1" w:styleId="WW8Num24z0">
    <w:name w:val="WW8Num24z0"/>
    <w:uiPriority w:val="99"/>
    <w:rsid w:val="00782B25"/>
  </w:style>
  <w:style w:type="character" w:customStyle="1" w:styleId="WW8Num24z1">
    <w:name w:val="WW8Num24z1"/>
    <w:uiPriority w:val="99"/>
    <w:rsid w:val="00782B25"/>
  </w:style>
  <w:style w:type="character" w:customStyle="1" w:styleId="WW8Num24z2">
    <w:name w:val="WW8Num24z2"/>
    <w:uiPriority w:val="99"/>
    <w:rsid w:val="00782B25"/>
  </w:style>
  <w:style w:type="character" w:customStyle="1" w:styleId="WW8Num24z3">
    <w:name w:val="WW8Num24z3"/>
    <w:uiPriority w:val="99"/>
    <w:rsid w:val="00782B25"/>
  </w:style>
  <w:style w:type="character" w:customStyle="1" w:styleId="WW8Num24z4">
    <w:name w:val="WW8Num24z4"/>
    <w:uiPriority w:val="99"/>
    <w:rsid w:val="00782B25"/>
  </w:style>
  <w:style w:type="character" w:customStyle="1" w:styleId="WW8Num24z5">
    <w:name w:val="WW8Num24z5"/>
    <w:uiPriority w:val="99"/>
    <w:rsid w:val="00782B25"/>
  </w:style>
  <w:style w:type="character" w:customStyle="1" w:styleId="WW8Num24z6">
    <w:name w:val="WW8Num24z6"/>
    <w:uiPriority w:val="99"/>
    <w:rsid w:val="00782B25"/>
  </w:style>
  <w:style w:type="character" w:customStyle="1" w:styleId="WW8Num24z7">
    <w:name w:val="WW8Num24z7"/>
    <w:uiPriority w:val="99"/>
    <w:rsid w:val="00782B25"/>
  </w:style>
  <w:style w:type="character" w:customStyle="1" w:styleId="WW8Num24z8">
    <w:name w:val="WW8Num24z8"/>
    <w:uiPriority w:val="99"/>
    <w:rsid w:val="00782B25"/>
  </w:style>
  <w:style w:type="character" w:customStyle="1" w:styleId="WW8Num25z0">
    <w:name w:val="WW8Num25z0"/>
    <w:uiPriority w:val="99"/>
    <w:rsid w:val="00782B25"/>
    <w:rPr>
      <w:rFonts w:ascii="Symbol" w:hAnsi="Symbol"/>
    </w:rPr>
  </w:style>
  <w:style w:type="character" w:customStyle="1" w:styleId="WW8Num25z1">
    <w:name w:val="WW8Num25z1"/>
    <w:uiPriority w:val="99"/>
    <w:rsid w:val="00782B25"/>
  </w:style>
  <w:style w:type="character" w:customStyle="1" w:styleId="WW8Num26z0">
    <w:name w:val="WW8Num26z0"/>
    <w:uiPriority w:val="99"/>
    <w:rsid w:val="00782B25"/>
    <w:rPr>
      <w:rFonts w:ascii="Symbol" w:hAnsi="Symbol"/>
    </w:rPr>
  </w:style>
  <w:style w:type="character" w:customStyle="1" w:styleId="WW8Num26z1">
    <w:name w:val="WW8Num26z1"/>
    <w:uiPriority w:val="99"/>
    <w:rsid w:val="00782B25"/>
    <w:rPr>
      <w:rFonts w:ascii="Courier New" w:hAnsi="Courier New"/>
    </w:rPr>
  </w:style>
  <w:style w:type="character" w:customStyle="1" w:styleId="WW8Num26z2">
    <w:name w:val="WW8Num26z2"/>
    <w:uiPriority w:val="99"/>
    <w:rsid w:val="00782B25"/>
    <w:rPr>
      <w:rFonts w:ascii="Wingdings" w:hAnsi="Wingdings"/>
    </w:rPr>
  </w:style>
  <w:style w:type="character" w:customStyle="1" w:styleId="WW8Num27z0">
    <w:name w:val="WW8Num27z0"/>
    <w:uiPriority w:val="99"/>
    <w:rsid w:val="00782B25"/>
  </w:style>
  <w:style w:type="character" w:customStyle="1" w:styleId="WW8Num27z1">
    <w:name w:val="WW8Num27z1"/>
    <w:uiPriority w:val="99"/>
    <w:rsid w:val="00782B25"/>
  </w:style>
  <w:style w:type="character" w:customStyle="1" w:styleId="WW8Num27z2">
    <w:name w:val="WW8Num27z2"/>
    <w:uiPriority w:val="99"/>
    <w:rsid w:val="00782B25"/>
  </w:style>
  <w:style w:type="character" w:customStyle="1" w:styleId="WW8Num27z3">
    <w:name w:val="WW8Num27z3"/>
    <w:uiPriority w:val="99"/>
    <w:rsid w:val="00782B25"/>
  </w:style>
  <w:style w:type="character" w:customStyle="1" w:styleId="WW8Num27z4">
    <w:name w:val="WW8Num27z4"/>
    <w:uiPriority w:val="99"/>
    <w:rsid w:val="00782B25"/>
  </w:style>
  <w:style w:type="character" w:customStyle="1" w:styleId="WW8Num27z5">
    <w:name w:val="WW8Num27z5"/>
    <w:uiPriority w:val="99"/>
    <w:rsid w:val="00782B25"/>
  </w:style>
  <w:style w:type="character" w:customStyle="1" w:styleId="WW8Num27z6">
    <w:name w:val="WW8Num27z6"/>
    <w:uiPriority w:val="99"/>
    <w:rsid w:val="00782B25"/>
  </w:style>
  <w:style w:type="character" w:customStyle="1" w:styleId="WW8Num27z7">
    <w:name w:val="WW8Num27z7"/>
    <w:uiPriority w:val="99"/>
    <w:rsid w:val="00782B25"/>
  </w:style>
  <w:style w:type="character" w:customStyle="1" w:styleId="WW8Num27z8">
    <w:name w:val="WW8Num27z8"/>
    <w:uiPriority w:val="99"/>
    <w:rsid w:val="00782B25"/>
  </w:style>
  <w:style w:type="character" w:customStyle="1" w:styleId="WW8Num28z0">
    <w:name w:val="WW8Num28z0"/>
    <w:uiPriority w:val="99"/>
    <w:rsid w:val="00782B25"/>
    <w:rPr>
      <w:rFonts w:ascii="Symbol" w:hAnsi="Symbol"/>
    </w:rPr>
  </w:style>
  <w:style w:type="character" w:customStyle="1" w:styleId="WW8Num28z1">
    <w:name w:val="WW8Num28z1"/>
    <w:uiPriority w:val="99"/>
    <w:rsid w:val="00782B25"/>
  </w:style>
  <w:style w:type="character" w:customStyle="1" w:styleId="WW8Num28z2">
    <w:name w:val="WW8Num28z2"/>
    <w:uiPriority w:val="99"/>
    <w:rsid w:val="00782B25"/>
  </w:style>
  <w:style w:type="character" w:customStyle="1" w:styleId="WW8Num28z3">
    <w:name w:val="WW8Num28z3"/>
    <w:uiPriority w:val="99"/>
    <w:rsid w:val="00782B25"/>
  </w:style>
  <w:style w:type="character" w:customStyle="1" w:styleId="WW8Num28z4">
    <w:name w:val="WW8Num28z4"/>
    <w:uiPriority w:val="99"/>
    <w:rsid w:val="00782B25"/>
  </w:style>
  <w:style w:type="character" w:customStyle="1" w:styleId="WW8Num28z5">
    <w:name w:val="WW8Num28z5"/>
    <w:uiPriority w:val="99"/>
    <w:rsid w:val="00782B25"/>
  </w:style>
  <w:style w:type="character" w:customStyle="1" w:styleId="WW8Num28z6">
    <w:name w:val="WW8Num28z6"/>
    <w:uiPriority w:val="99"/>
    <w:rsid w:val="00782B25"/>
  </w:style>
  <w:style w:type="character" w:customStyle="1" w:styleId="WW8Num28z7">
    <w:name w:val="WW8Num28z7"/>
    <w:uiPriority w:val="99"/>
    <w:rsid w:val="00782B25"/>
  </w:style>
  <w:style w:type="character" w:customStyle="1" w:styleId="WW8Num28z8">
    <w:name w:val="WW8Num28z8"/>
    <w:uiPriority w:val="99"/>
    <w:rsid w:val="00782B25"/>
  </w:style>
  <w:style w:type="character" w:customStyle="1" w:styleId="WW8Num29z0">
    <w:name w:val="WW8Num29z0"/>
    <w:uiPriority w:val="99"/>
    <w:rsid w:val="00782B25"/>
    <w:rPr>
      <w:rFonts w:ascii="Symbol" w:hAnsi="Symbol"/>
    </w:rPr>
  </w:style>
  <w:style w:type="character" w:customStyle="1" w:styleId="WW8Num29z1">
    <w:name w:val="WW8Num29z1"/>
    <w:uiPriority w:val="99"/>
    <w:rsid w:val="00782B25"/>
    <w:rPr>
      <w:rFonts w:ascii="Courier New" w:hAnsi="Courier New"/>
    </w:rPr>
  </w:style>
  <w:style w:type="character" w:customStyle="1" w:styleId="WW8Num29z2">
    <w:name w:val="WW8Num29z2"/>
    <w:uiPriority w:val="99"/>
    <w:rsid w:val="00782B25"/>
    <w:rPr>
      <w:rFonts w:ascii="Wingdings" w:hAnsi="Wingdings"/>
    </w:rPr>
  </w:style>
  <w:style w:type="character" w:customStyle="1" w:styleId="WW8Num30z0">
    <w:name w:val="WW8Num30z0"/>
    <w:uiPriority w:val="99"/>
    <w:rsid w:val="00782B25"/>
  </w:style>
  <w:style w:type="character" w:customStyle="1" w:styleId="WW8Num30z1">
    <w:name w:val="WW8Num30z1"/>
    <w:uiPriority w:val="99"/>
    <w:rsid w:val="00782B25"/>
    <w:rPr>
      <w:rFonts w:ascii="Symbol" w:hAnsi="Symbol"/>
    </w:rPr>
  </w:style>
  <w:style w:type="character" w:customStyle="1" w:styleId="WW8Num30z2">
    <w:name w:val="WW8Num30z2"/>
    <w:uiPriority w:val="99"/>
    <w:rsid w:val="00782B25"/>
  </w:style>
  <w:style w:type="character" w:customStyle="1" w:styleId="WW8Num30z3">
    <w:name w:val="WW8Num30z3"/>
    <w:uiPriority w:val="99"/>
    <w:rsid w:val="00782B25"/>
  </w:style>
  <w:style w:type="character" w:customStyle="1" w:styleId="WW8Num30z4">
    <w:name w:val="WW8Num30z4"/>
    <w:uiPriority w:val="99"/>
    <w:rsid w:val="00782B25"/>
  </w:style>
  <w:style w:type="character" w:customStyle="1" w:styleId="WW8Num30z5">
    <w:name w:val="WW8Num30z5"/>
    <w:uiPriority w:val="99"/>
    <w:rsid w:val="00782B25"/>
  </w:style>
  <w:style w:type="character" w:customStyle="1" w:styleId="WW8Num30z6">
    <w:name w:val="WW8Num30z6"/>
    <w:uiPriority w:val="99"/>
    <w:rsid w:val="00782B25"/>
  </w:style>
  <w:style w:type="character" w:customStyle="1" w:styleId="WW8Num30z7">
    <w:name w:val="WW8Num30z7"/>
    <w:uiPriority w:val="99"/>
    <w:rsid w:val="00782B25"/>
  </w:style>
  <w:style w:type="character" w:customStyle="1" w:styleId="WW8Num30z8">
    <w:name w:val="WW8Num30z8"/>
    <w:uiPriority w:val="99"/>
    <w:rsid w:val="00782B25"/>
  </w:style>
  <w:style w:type="character" w:customStyle="1" w:styleId="WW8Num31z0">
    <w:name w:val="WW8Num31z0"/>
    <w:uiPriority w:val="99"/>
    <w:rsid w:val="00782B25"/>
    <w:rPr>
      <w:rFonts w:ascii="Symbol" w:hAnsi="Symbol"/>
    </w:rPr>
  </w:style>
  <w:style w:type="character" w:customStyle="1" w:styleId="WW8Num31z1">
    <w:name w:val="WW8Num31z1"/>
    <w:uiPriority w:val="99"/>
    <w:rsid w:val="00782B25"/>
    <w:rPr>
      <w:rFonts w:ascii="Courier New" w:hAnsi="Courier New"/>
    </w:rPr>
  </w:style>
  <w:style w:type="character" w:customStyle="1" w:styleId="WW8Num31z2">
    <w:name w:val="WW8Num31z2"/>
    <w:uiPriority w:val="99"/>
    <w:rsid w:val="00782B25"/>
    <w:rPr>
      <w:rFonts w:ascii="Wingdings" w:hAnsi="Wingdings"/>
    </w:rPr>
  </w:style>
  <w:style w:type="character" w:customStyle="1" w:styleId="WW8Num32z0">
    <w:name w:val="WW8Num32z0"/>
    <w:uiPriority w:val="99"/>
    <w:rsid w:val="00782B25"/>
    <w:rPr>
      <w:rFonts w:ascii="Symbol" w:hAnsi="Symbol"/>
      <w:color w:val="000000"/>
    </w:rPr>
  </w:style>
  <w:style w:type="character" w:customStyle="1" w:styleId="WW8Num32z1">
    <w:name w:val="WW8Num32z1"/>
    <w:uiPriority w:val="99"/>
    <w:rsid w:val="00782B25"/>
    <w:rPr>
      <w:rFonts w:ascii="Courier New" w:hAnsi="Courier New"/>
    </w:rPr>
  </w:style>
  <w:style w:type="character" w:customStyle="1" w:styleId="WW8Num32z2">
    <w:name w:val="WW8Num32z2"/>
    <w:uiPriority w:val="99"/>
    <w:rsid w:val="00782B25"/>
    <w:rPr>
      <w:rFonts w:ascii="Wingdings" w:hAnsi="Wingdings"/>
    </w:rPr>
  </w:style>
  <w:style w:type="character" w:customStyle="1" w:styleId="WW8Num33z0">
    <w:name w:val="WW8Num33z0"/>
    <w:uiPriority w:val="99"/>
    <w:rsid w:val="00782B25"/>
    <w:rPr>
      <w:rFonts w:ascii="Symbol" w:hAnsi="Symbol"/>
    </w:rPr>
  </w:style>
  <w:style w:type="character" w:customStyle="1" w:styleId="WW8Num33z1">
    <w:name w:val="WW8Num33z1"/>
    <w:uiPriority w:val="99"/>
    <w:rsid w:val="00782B25"/>
    <w:rPr>
      <w:rFonts w:ascii="Courier New" w:hAnsi="Courier New"/>
    </w:rPr>
  </w:style>
  <w:style w:type="character" w:customStyle="1" w:styleId="WW8Num33z2">
    <w:name w:val="WW8Num33z2"/>
    <w:uiPriority w:val="99"/>
    <w:rsid w:val="00782B25"/>
    <w:rPr>
      <w:rFonts w:ascii="Wingdings" w:hAnsi="Wingdings"/>
    </w:rPr>
  </w:style>
  <w:style w:type="character" w:customStyle="1" w:styleId="WW8Num34z0">
    <w:name w:val="WW8Num34z0"/>
    <w:uiPriority w:val="99"/>
    <w:rsid w:val="00782B25"/>
  </w:style>
  <w:style w:type="character" w:customStyle="1" w:styleId="WW8Num34z1">
    <w:name w:val="WW8Num34z1"/>
    <w:uiPriority w:val="99"/>
    <w:rsid w:val="00782B25"/>
  </w:style>
  <w:style w:type="character" w:customStyle="1" w:styleId="WW8Num34z2">
    <w:name w:val="WW8Num34z2"/>
    <w:uiPriority w:val="99"/>
    <w:rsid w:val="00782B25"/>
  </w:style>
  <w:style w:type="character" w:customStyle="1" w:styleId="WW8Num34z3">
    <w:name w:val="WW8Num34z3"/>
    <w:uiPriority w:val="99"/>
    <w:rsid w:val="00782B25"/>
  </w:style>
  <w:style w:type="character" w:customStyle="1" w:styleId="WW8Num34z4">
    <w:name w:val="WW8Num34z4"/>
    <w:uiPriority w:val="99"/>
    <w:rsid w:val="00782B25"/>
  </w:style>
  <w:style w:type="character" w:customStyle="1" w:styleId="WW8Num34z5">
    <w:name w:val="WW8Num34z5"/>
    <w:uiPriority w:val="99"/>
    <w:rsid w:val="00782B25"/>
  </w:style>
  <w:style w:type="character" w:customStyle="1" w:styleId="WW8Num34z6">
    <w:name w:val="WW8Num34z6"/>
    <w:uiPriority w:val="99"/>
    <w:rsid w:val="00782B25"/>
  </w:style>
  <w:style w:type="character" w:customStyle="1" w:styleId="WW8Num34z7">
    <w:name w:val="WW8Num34z7"/>
    <w:uiPriority w:val="99"/>
    <w:rsid w:val="00782B25"/>
  </w:style>
  <w:style w:type="character" w:customStyle="1" w:styleId="WW8Num34z8">
    <w:name w:val="WW8Num34z8"/>
    <w:uiPriority w:val="99"/>
    <w:rsid w:val="00782B25"/>
  </w:style>
  <w:style w:type="character" w:customStyle="1" w:styleId="WW8Num35z0">
    <w:name w:val="WW8Num35z0"/>
    <w:uiPriority w:val="99"/>
    <w:rsid w:val="00782B25"/>
    <w:rPr>
      <w:rFonts w:ascii="Symbol" w:hAnsi="Symbol"/>
    </w:rPr>
  </w:style>
  <w:style w:type="character" w:customStyle="1" w:styleId="WW8Num35z1">
    <w:name w:val="WW8Num35z1"/>
    <w:uiPriority w:val="99"/>
    <w:rsid w:val="00782B25"/>
  </w:style>
  <w:style w:type="character" w:customStyle="1" w:styleId="WW8Num35z2">
    <w:name w:val="WW8Num35z2"/>
    <w:uiPriority w:val="99"/>
    <w:rsid w:val="00782B25"/>
  </w:style>
  <w:style w:type="character" w:customStyle="1" w:styleId="WW8Num35z3">
    <w:name w:val="WW8Num35z3"/>
    <w:uiPriority w:val="99"/>
    <w:rsid w:val="00782B25"/>
  </w:style>
  <w:style w:type="character" w:customStyle="1" w:styleId="WW8Num35z4">
    <w:name w:val="WW8Num35z4"/>
    <w:uiPriority w:val="99"/>
    <w:rsid w:val="00782B25"/>
  </w:style>
  <w:style w:type="character" w:customStyle="1" w:styleId="WW8Num35z5">
    <w:name w:val="WW8Num35z5"/>
    <w:uiPriority w:val="99"/>
    <w:rsid w:val="00782B25"/>
  </w:style>
  <w:style w:type="character" w:customStyle="1" w:styleId="WW8Num35z6">
    <w:name w:val="WW8Num35z6"/>
    <w:uiPriority w:val="99"/>
    <w:rsid w:val="00782B25"/>
  </w:style>
  <w:style w:type="character" w:customStyle="1" w:styleId="WW8Num35z7">
    <w:name w:val="WW8Num35z7"/>
    <w:uiPriority w:val="99"/>
    <w:rsid w:val="00782B25"/>
  </w:style>
  <w:style w:type="character" w:customStyle="1" w:styleId="WW8Num35z8">
    <w:name w:val="WW8Num35z8"/>
    <w:uiPriority w:val="99"/>
    <w:rsid w:val="00782B25"/>
  </w:style>
  <w:style w:type="character" w:customStyle="1" w:styleId="WW8Num36z0">
    <w:name w:val="WW8Num36z0"/>
    <w:uiPriority w:val="99"/>
    <w:rsid w:val="00782B25"/>
    <w:rPr>
      <w:rFonts w:ascii="Times New Roman" w:hAnsi="Times New Roman"/>
    </w:rPr>
  </w:style>
  <w:style w:type="character" w:customStyle="1" w:styleId="WW8Num36z1">
    <w:name w:val="WW8Num36z1"/>
    <w:uiPriority w:val="99"/>
    <w:rsid w:val="00782B25"/>
    <w:rPr>
      <w:rFonts w:ascii="Courier New" w:hAnsi="Courier New"/>
    </w:rPr>
  </w:style>
  <w:style w:type="character" w:customStyle="1" w:styleId="WW8Num36z2">
    <w:name w:val="WW8Num36z2"/>
    <w:uiPriority w:val="99"/>
    <w:rsid w:val="00782B25"/>
    <w:rPr>
      <w:rFonts w:ascii="Wingdings" w:hAnsi="Wingdings"/>
    </w:rPr>
  </w:style>
  <w:style w:type="character" w:customStyle="1" w:styleId="WW8Num36z3">
    <w:name w:val="WW8Num36z3"/>
    <w:uiPriority w:val="99"/>
    <w:rsid w:val="00782B25"/>
    <w:rPr>
      <w:rFonts w:ascii="Symbol" w:hAnsi="Symbol"/>
    </w:rPr>
  </w:style>
  <w:style w:type="character" w:customStyle="1" w:styleId="WW8Num37z0">
    <w:name w:val="WW8Num37z0"/>
    <w:uiPriority w:val="99"/>
    <w:rsid w:val="00782B25"/>
  </w:style>
  <w:style w:type="character" w:customStyle="1" w:styleId="WW8Num37z1">
    <w:name w:val="WW8Num37z1"/>
    <w:uiPriority w:val="99"/>
    <w:rsid w:val="00782B25"/>
  </w:style>
  <w:style w:type="character" w:customStyle="1" w:styleId="WW8Num37z2">
    <w:name w:val="WW8Num37z2"/>
    <w:uiPriority w:val="99"/>
    <w:rsid w:val="00782B25"/>
  </w:style>
  <w:style w:type="character" w:customStyle="1" w:styleId="WW8Num37z3">
    <w:name w:val="WW8Num37z3"/>
    <w:uiPriority w:val="99"/>
    <w:rsid w:val="00782B25"/>
  </w:style>
  <w:style w:type="character" w:customStyle="1" w:styleId="WW8Num37z4">
    <w:name w:val="WW8Num37z4"/>
    <w:uiPriority w:val="99"/>
    <w:rsid w:val="00782B25"/>
  </w:style>
  <w:style w:type="character" w:customStyle="1" w:styleId="WW8Num37z5">
    <w:name w:val="WW8Num37z5"/>
    <w:uiPriority w:val="99"/>
    <w:rsid w:val="00782B25"/>
  </w:style>
  <w:style w:type="character" w:customStyle="1" w:styleId="WW8Num37z6">
    <w:name w:val="WW8Num37z6"/>
    <w:uiPriority w:val="99"/>
    <w:rsid w:val="00782B25"/>
  </w:style>
  <w:style w:type="character" w:customStyle="1" w:styleId="WW8Num37z7">
    <w:name w:val="WW8Num37z7"/>
    <w:uiPriority w:val="99"/>
    <w:rsid w:val="00782B25"/>
  </w:style>
  <w:style w:type="character" w:customStyle="1" w:styleId="WW8Num37z8">
    <w:name w:val="WW8Num37z8"/>
    <w:uiPriority w:val="99"/>
    <w:rsid w:val="00782B25"/>
  </w:style>
  <w:style w:type="character" w:customStyle="1" w:styleId="WW8Num38z0">
    <w:name w:val="WW8Num38z0"/>
    <w:uiPriority w:val="99"/>
    <w:rsid w:val="00782B25"/>
    <w:rPr>
      <w:rFonts w:ascii="Sylfaen" w:hAnsi="Sylfaen"/>
    </w:rPr>
  </w:style>
  <w:style w:type="character" w:customStyle="1" w:styleId="WW8Num38z1">
    <w:name w:val="WW8Num38z1"/>
    <w:uiPriority w:val="99"/>
    <w:rsid w:val="00782B25"/>
    <w:rPr>
      <w:rFonts w:ascii="Courier New" w:hAnsi="Courier New"/>
    </w:rPr>
  </w:style>
  <w:style w:type="character" w:customStyle="1" w:styleId="WW8Num38z2">
    <w:name w:val="WW8Num38z2"/>
    <w:uiPriority w:val="99"/>
    <w:rsid w:val="00782B25"/>
    <w:rPr>
      <w:rFonts w:ascii="Wingdings" w:hAnsi="Wingdings"/>
    </w:rPr>
  </w:style>
  <w:style w:type="character" w:customStyle="1" w:styleId="WW8Num38z3">
    <w:name w:val="WW8Num38z3"/>
    <w:uiPriority w:val="99"/>
    <w:rsid w:val="00782B25"/>
    <w:rPr>
      <w:rFonts w:ascii="Symbol" w:hAnsi="Symbol"/>
    </w:rPr>
  </w:style>
  <w:style w:type="character" w:customStyle="1" w:styleId="WW8Num39z0">
    <w:name w:val="WW8Num39z0"/>
    <w:uiPriority w:val="99"/>
    <w:rsid w:val="00782B25"/>
  </w:style>
  <w:style w:type="character" w:customStyle="1" w:styleId="WW8Num39z1">
    <w:name w:val="WW8Num39z1"/>
    <w:uiPriority w:val="99"/>
    <w:rsid w:val="00782B25"/>
  </w:style>
  <w:style w:type="character" w:customStyle="1" w:styleId="WW8Num39z2">
    <w:name w:val="WW8Num39z2"/>
    <w:uiPriority w:val="99"/>
    <w:rsid w:val="00782B25"/>
  </w:style>
  <w:style w:type="character" w:customStyle="1" w:styleId="WW8Num39z3">
    <w:name w:val="WW8Num39z3"/>
    <w:uiPriority w:val="99"/>
    <w:rsid w:val="00782B25"/>
  </w:style>
  <w:style w:type="character" w:customStyle="1" w:styleId="WW8Num39z4">
    <w:name w:val="WW8Num39z4"/>
    <w:uiPriority w:val="99"/>
    <w:rsid w:val="00782B25"/>
  </w:style>
  <w:style w:type="character" w:customStyle="1" w:styleId="WW8Num39z5">
    <w:name w:val="WW8Num39z5"/>
    <w:uiPriority w:val="99"/>
    <w:rsid w:val="00782B25"/>
  </w:style>
  <w:style w:type="character" w:customStyle="1" w:styleId="WW8Num39z6">
    <w:name w:val="WW8Num39z6"/>
    <w:uiPriority w:val="99"/>
    <w:rsid w:val="00782B25"/>
  </w:style>
  <w:style w:type="character" w:customStyle="1" w:styleId="WW8Num39z7">
    <w:name w:val="WW8Num39z7"/>
    <w:uiPriority w:val="99"/>
    <w:rsid w:val="00782B25"/>
  </w:style>
  <w:style w:type="character" w:customStyle="1" w:styleId="WW8Num39z8">
    <w:name w:val="WW8Num39z8"/>
    <w:uiPriority w:val="99"/>
    <w:rsid w:val="00782B25"/>
  </w:style>
  <w:style w:type="character" w:customStyle="1" w:styleId="WW8Num40z0">
    <w:name w:val="WW8Num40z0"/>
    <w:uiPriority w:val="99"/>
    <w:rsid w:val="00782B25"/>
    <w:rPr>
      <w:rFonts w:ascii="Symbol" w:hAnsi="Symbol"/>
    </w:rPr>
  </w:style>
  <w:style w:type="character" w:customStyle="1" w:styleId="WW8Num40z1">
    <w:name w:val="WW8Num40z1"/>
    <w:uiPriority w:val="99"/>
    <w:rsid w:val="00782B25"/>
    <w:rPr>
      <w:rFonts w:ascii="Courier New" w:hAnsi="Courier New"/>
    </w:rPr>
  </w:style>
  <w:style w:type="character" w:customStyle="1" w:styleId="WW8Num40z2">
    <w:name w:val="WW8Num40z2"/>
    <w:uiPriority w:val="99"/>
    <w:rsid w:val="00782B25"/>
    <w:rPr>
      <w:rFonts w:ascii="Wingdings" w:hAnsi="Wingdings"/>
    </w:rPr>
  </w:style>
  <w:style w:type="character" w:customStyle="1" w:styleId="WW8Num41z0">
    <w:name w:val="WW8Num41z0"/>
    <w:uiPriority w:val="99"/>
    <w:rsid w:val="00782B25"/>
    <w:rPr>
      <w:rFonts w:ascii="Symbol" w:hAnsi="Symbol"/>
      <w:color w:val="auto"/>
    </w:rPr>
  </w:style>
  <w:style w:type="character" w:customStyle="1" w:styleId="WW8Num41z1">
    <w:name w:val="WW8Num41z1"/>
    <w:uiPriority w:val="99"/>
    <w:rsid w:val="00782B25"/>
    <w:rPr>
      <w:rFonts w:ascii="Courier New" w:hAnsi="Courier New"/>
    </w:rPr>
  </w:style>
  <w:style w:type="character" w:customStyle="1" w:styleId="WW8Num41z2">
    <w:name w:val="WW8Num41z2"/>
    <w:uiPriority w:val="99"/>
    <w:rsid w:val="00782B25"/>
    <w:rPr>
      <w:rFonts w:ascii="Wingdings" w:hAnsi="Wingdings"/>
    </w:rPr>
  </w:style>
  <w:style w:type="character" w:customStyle="1" w:styleId="WW8Num41z3">
    <w:name w:val="WW8Num41z3"/>
    <w:uiPriority w:val="99"/>
    <w:rsid w:val="00782B25"/>
    <w:rPr>
      <w:rFonts w:ascii="Symbol" w:hAnsi="Symbol"/>
    </w:rPr>
  </w:style>
  <w:style w:type="character" w:customStyle="1" w:styleId="WW8Num42z0">
    <w:name w:val="WW8Num42z0"/>
    <w:uiPriority w:val="99"/>
    <w:rsid w:val="00782B25"/>
    <w:rPr>
      <w:rFonts w:ascii="Symbol" w:hAnsi="Symbol"/>
    </w:rPr>
  </w:style>
  <w:style w:type="character" w:customStyle="1" w:styleId="WW8Num42z1">
    <w:name w:val="WW8Num42z1"/>
    <w:uiPriority w:val="99"/>
    <w:rsid w:val="00782B25"/>
  </w:style>
  <w:style w:type="character" w:customStyle="1" w:styleId="WW8Num42z2">
    <w:name w:val="WW8Num42z2"/>
    <w:uiPriority w:val="99"/>
    <w:rsid w:val="00782B25"/>
  </w:style>
  <w:style w:type="character" w:customStyle="1" w:styleId="WW8Num42z3">
    <w:name w:val="WW8Num42z3"/>
    <w:uiPriority w:val="99"/>
    <w:rsid w:val="00782B25"/>
  </w:style>
  <w:style w:type="character" w:customStyle="1" w:styleId="WW8Num42z4">
    <w:name w:val="WW8Num42z4"/>
    <w:uiPriority w:val="99"/>
    <w:rsid w:val="00782B25"/>
  </w:style>
  <w:style w:type="character" w:customStyle="1" w:styleId="WW8Num42z5">
    <w:name w:val="WW8Num42z5"/>
    <w:uiPriority w:val="99"/>
    <w:rsid w:val="00782B25"/>
  </w:style>
  <w:style w:type="character" w:customStyle="1" w:styleId="WW8Num42z6">
    <w:name w:val="WW8Num42z6"/>
    <w:uiPriority w:val="99"/>
    <w:rsid w:val="00782B25"/>
  </w:style>
  <w:style w:type="character" w:customStyle="1" w:styleId="WW8Num42z7">
    <w:name w:val="WW8Num42z7"/>
    <w:uiPriority w:val="99"/>
    <w:rsid w:val="00782B25"/>
  </w:style>
  <w:style w:type="character" w:customStyle="1" w:styleId="WW8Num42z8">
    <w:name w:val="WW8Num42z8"/>
    <w:uiPriority w:val="99"/>
    <w:rsid w:val="00782B25"/>
  </w:style>
  <w:style w:type="character" w:customStyle="1" w:styleId="WW8Num43z0">
    <w:name w:val="WW8Num43z0"/>
    <w:uiPriority w:val="99"/>
    <w:rsid w:val="00782B25"/>
    <w:rPr>
      <w:rFonts w:ascii="Symbol" w:hAnsi="Symbol"/>
    </w:rPr>
  </w:style>
  <w:style w:type="character" w:customStyle="1" w:styleId="WW8Num43z1">
    <w:name w:val="WW8Num43z1"/>
    <w:uiPriority w:val="99"/>
    <w:rsid w:val="00782B25"/>
  </w:style>
  <w:style w:type="character" w:customStyle="1" w:styleId="WW8Num43z2">
    <w:name w:val="WW8Num43z2"/>
    <w:uiPriority w:val="99"/>
    <w:rsid w:val="00782B25"/>
  </w:style>
  <w:style w:type="character" w:customStyle="1" w:styleId="WW8Num43z3">
    <w:name w:val="WW8Num43z3"/>
    <w:uiPriority w:val="99"/>
    <w:rsid w:val="00782B25"/>
  </w:style>
  <w:style w:type="character" w:customStyle="1" w:styleId="WW8Num43z4">
    <w:name w:val="WW8Num43z4"/>
    <w:uiPriority w:val="99"/>
    <w:rsid w:val="00782B25"/>
  </w:style>
  <w:style w:type="character" w:customStyle="1" w:styleId="WW8Num43z5">
    <w:name w:val="WW8Num43z5"/>
    <w:uiPriority w:val="99"/>
    <w:rsid w:val="00782B25"/>
  </w:style>
  <w:style w:type="character" w:customStyle="1" w:styleId="WW8Num43z6">
    <w:name w:val="WW8Num43z6"/>
    <w:uiPriority w:val="99"/>
    <w:rsid w:val="00782B25"/>
  </w:style>
  <w:style w:type="character" w:customStyle="1" w:styleId="WW8Num43z7">
    <w:name w:val="WW8Num43z7"/>
    <w:uiPriority w:val="99"/>
    <w:rsid w:val="00782B25"/>
  </w:style>
  <w:style w:type="character" w:customStyle="1" w:styleId="WW8Num43z8">
    <w:name w:val="WW8Num43z8"/>
    <w:uiPriority w:val="99"/>
    <w:rsid w:val="00782B25"/>
  </w:style>
  <w:style w:type="character" w:customStyle="1" w:styleId="WW8Num44z0">
    <w:name w:val="WW8Num44z0"/>
    <w:uiPriority w:val="99"/>
    <w:rsid w:val="00782B25"/>
    <w:rPr>
      <w:rFonts w:ascii="Symbol" w:hAnsi="Symbol"/>
    </w:rPr>
  </w:style>
  <w:style w:type="character" w:customStyle="1" w:styleId="WW8Num44z1">
    <w:name w:val="WW8Num44z1"/>
    <w:uiPriority w:val="99"/>
    <w:rsid w:val="00782B25"/>
    <w:rPr>
      <w:rFonts w:ascii="Courier New" w:hAnsi="Courier New"/>
    </w:rPr>
  </w:style>
  <w:style w:type="character" w:customStyle="1" w:styleId="WW8Num44z2">
    <w:name w:val="WW8Num44z2"/>
    <w:uiPriority w:val="99"/>
    <w:rsid w:val="00782B25"/>
    <w:rPr>
      <w:rFonts w:ascii="Wingdings" w:hAnsi="Wingdings"/>
    </w:rPr>
  </w:style>
  <w:style w:type="character" w:customStyle="1" w:styleId="WW8Num45z0">
    <w:name w:val="WW8Num45z0"/>
    <w:uiPriority w:val="99"/>
    <w:rsid w:val="00782B25"/>
  </w:style>
  <w:style w:type="character" w:customStyle="1" w:styleId="WW8Num45z1">
    <w:name w:val="WW8Num45z1"/>
    <w:uiPriority w:val="99"/>
    <w:rsid w:val="00782B25"/>
  </w:style>
  <w:style w:type="character" w:customStyle="1" w:styleId="WW8Num45z2">
    <w:name w:val="WW8Num45z2"/>
    <w:uiPriority w:val="99"/>
    <w:rsid w:val="00782B25"/>
  </w:style>
  <w:style w:type="character" w:customStyle="1" w:styleId="WW8Num45z3">
    <w:name w:val="WW8Num45z3"/>
    <w:uiPriority w:val="99"/>
    <w:rsid w:val="00782B25"/>
  </w:style>
  <w:style w:type="character" w:customStyle="1" w:styleId="WW8Num45z4">
    <w:name w:val="WW8Num45z4"/>
    <w:uiPriority w:val="99"/>
    <w:rsid w:val="00782B25"/>
  </w:style>
  <w:style w:type="character" w:customStyle="1" w:styleId="WW8Num45z5">
    <w:name w:val="WW8Num45z5"/>
    <w:uiPriority w:val="99"/>
    <w:rsid w:val="00782B25"/>
  </w:style>
  <w:style w:type="character" w:customStyle="1" w:styleId="WW8Num45z6">
    <w:name w:val="WW8Num45z6"/>
    <w:uiPriority w:val="99"/>
    <w:rsid w:val="00782B25"/>
  </w:style>
  <w:style w:type="character" w:customStyle="1" w:styleId="WW8Num45z7">
    <w:name w:val="WW8Num45z7"/>
    <w:uiPriority w:val="99"/>
    <w:rsid w:val="00782B25"/>
  </w:style>
  <w:style w:type="character" w:customStyle="1" w:styleId="WW8Num45z8">
    <w:name w:val="WW8Num45z8"/>
    <w:uiPriority w:val="99"/>
    <w:rsid w:val="00782B25"/>
  </w:style>
  <w:style w:type="character" w:customStyle="1" w:styleId="WW8Num46z0">
    <w:name w:val="WW8Num46z0"/>
    <w:uiPriority w:val="99"/>
    <w:rsid w:val="00782B25"/>
  </w:style>
  <w:style w:type="character" w:customStyle="1" w:styleId="WW8Num46z1">
    <w:name w:val="WW8Num46z1"/>
    <w:uiPriority w:val="99"/>
    <w:rsid w:val="00782B25"/>
  </w:style>
  <w:style w:type="character" w:customStyle="1" w:styleId="WW8Num46z2">
    <w:name w:val="WW8Num46z2"/>
    <w:uiPriority w:val="99"/>
    <w:rsid w:val="00782B25"/>
  </w:style>
  <w:style w:type="character" w:customStyle="1" w:styleId="WW8Num46z3">
    <w:name w:val="WW8Num46z3"/>
    <w:uiPriority w:val="99"/>
    <w:rsid w:val="00782B25"/>
  </w:style>
  <w:style w:type="character" w:customStyle="1" w:styleId="WW8Num46z4">
    <w:name w:val="WW8Num46z4"/>
    <w:uiPriority w:val="99"/>
    <w:rsid w:val="00782B25"/>
  </w:style>
  <w:style w:type="character" w:customStyle="1" w:styleId="WW8Num46z5">
    <w:name w:val="WW8Num46z5"/>
    <w:uiPriority w:val="99"/>
    <w:rsid w:val="00782B25"/>
  </w:style>
  <w:style w:type="character" w:customStyle="1" w:styleId="WW8Num46z6">
    <w:name w:val="WW8Num46z6"/>
    <w:uiPriority w:val="99"/>
    <w:rsid w:val="00782B25"/>
  </w:style>
  <w:style w:type="character" w:customStyle="1" w:styleId="WW8Num46z7">
    <w:name w:val="WW8Num46z7"/>
    <w:uiPriority w:val="99"/>
    <w:rsid w:val="00782B25"/>
  </w:style>
  <w:style w:type="character" w:customStyle="1" w:styleId="WW8Num46z8">
    <w:name w:val="WW8Num46z8"/>
    <w:uiPriority w:val="99"/>
    <w:rsid w:val="00782B25"/>
  </w:style>
  <w:style w:type="character" w:customStyle="1" w:styleId="WW8Num47z0">
    <w:name w:val="WW8Num47z0"/>
    <w:uiPriority w:val="99"/>
    <w:rsid w:val="00782B25"/>
    <w:rPr>
      <w:rFonts w:ascii="Symbol" w:hAnsi="Symbol"/>
    </w:rPr>
  </w:style>
  <w:style w:type="character" w:customStyle="1" w:styleId="WW8Num47z1">
    <w:name w:val="WW8Num47z1"/>
    <w:uiPriority w:val="99"/>
    <w:rsid w:val="00782B25"/>
    <w:rPr>
      <w:rFonts w:ascii="Courier New" w:hAnsi="Courier New"/>
    </w:rPr>
  </w:style>
  <w:style w:type="character" w:customStyle="1" w:styleId="WW8Num47z2">
    <w:name w:val="WW8Num47z2"/>
    <w:uiPriority w:val="99"/>
    <w:rsid w:val="00782B25"/>
    <w:rPr>
      <w:rFonts w:ascii="Wingdings" w:hAnsi="Wingdings"/>
    </w:rPr>
  </w:style>
  <w:style w:type="character" w:customStyle="1" w:styleId="1">
    <w:name w:val="Основной шрифт абзаца1"/>
    <w:uiPriority w:val="99"/>
    <w:rsid w:val="00782B25"/>
  </w:style>
  <w:style w:type="character" w:customStyle="1" w:styleId="a">
    <w:name w:val="Символ сноски"/>
    <w:uiPriority w:val="99"/>
    <w:rsid w:val="00782B25"/>
    <w:rPr>
      <w:vertAlign w:val="superscript"/>
    </w:rPr>
  </w:style>
  <w:style w:type="character" w:customStyle="1" w:styleId="FontStyle39">
    <w:name w:val="Font Style39"/>
    <w:uiPriority w:val="99"/>
    <w:rsid w:val="00782B25"/>
    <w:rPr>
      <w:rFonts w:ascii="Times New Roman" w:hAnsi="Times New Roman"/>
      <w:b/>
      <w:sz w:val="22"/>
    </w:rPr>
  </w:style>
  <w:style w:type="character" w:customStyle="1" w:styleId="FontStyle40">
    <w:name w:val="Font Style40"/>
    <w:uiPriority w:val="99"/>
    <w:rsid w:val="00782B25"/>
    <w:rPr>
      <w:rFonts w:ascii="Times New Roman" w:hAnsi="Times New Roman"/>
      <w:sz w:val="22"/>
    </w:rPr>
  </w:style>
  <w:style w:type="character" w:styleId="Strong">
    <w:name w:val="Strong"/>
    <w:basedOn w:val="DefaultParagraphFont"/>
    <w:uiPriority w:val="99"/>
    <w:qFormat/>
    <w:rsid w:val="00782B25"/>
    <w:rPr>
      <w:rFonts w:cs="Times New Roman"/>
      <w:b/>
    </w:rPr>
  </w:style>
  <w:style w:type="character" w:styleId="PageNumber">
    <w:name w:val="page number"/>
    <w:basedOn w:val="1"/>
    <w:uiPriority w:val="99"/>
    <w:rsid w:val="00782B25"/>
    <w:rPr>
      <w:rFonts w:cs="Times New Roman"/>
    </w:rPr>
  </w:style>
  <w:style w:type="paragraph" w:customStyle="1" w:styleId="a0">
    <w:name w:val="Заголовок"/>
    <w:basedOn w:val="Normal"/>
    <w:next w:val="BodyText"/>
    <w:uiPriority w:val="99"/>
    <w:rsid w:val="00782B25"/>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782B25"/>
    <w:rPr>
      <w:sz w:val="28"/>
      <w:szCs w:val="20"/>
    </w:rPr>
  </w:style>
  <w:style w:type="character" w:customStyle="1" w:styleId="BodyTextChar">
    <w:name w:val="Body Text Char"/>
    <w:basedOn w:val="DefaultParagraphFont"/>
    <w:link w:val="BodyText"/>
    <w:uiPriority w:val="99"/>
    <w:semiHidden/>
    <w:locked/>
    <w:rPr>
      <w:rFonts w:cs="Times New Roman"/>
      <w:sz w:val="24"/>
      <w:szCs w:val="24"/>
      <w:lang w:eastAsia="zh-CN"/>
    </w:rPr>
  </w:style>
  <w:style w:type="paragraph" w:styleId="List">
    <w:name w:val="List"/>
    <w:basedOn w:val="BodyText"/>
    <w:uiPriority w:val="99"/>
    <w:rsid w:val="00782B25"/>
    <w:rPr>
      <w:rFonts w:cs="FreeSans"/>
    </w:rPr>
  </w:style>
  <w:style w:type="paragraph" w:styleId="Caption">
    <w:name w:val="caption"/>
    <w:basedOn w:val="Normal"/>
    <w:uiPriority w:val="99"/>
    <w:qFormat/>
    <w:rsid w:val="00782B25"/>
    <w:pPr>
      <w:suppressLineNumbers/>
      <w:spacing w:before="120" w:after="120"/>
    </w:pPr>
    <w:rPr>
      <w:rFonts w:cs="FreeSans"/>
      <w:i/>
      <w:iCs/>
    </w:rPr>
  </w:style>
  <w:style w:type="paragraph" w:customStyle="1" w:styleId="10">
    <w:name w:val="Указатель1"/>
    <w:basedOn w:val="Normal"/>
    <w:uiPriority w:val="99"/>
    <w:rsid w:val="00782B25"/>
    <w:pPr>
      <w:suppressLineNumbers/>
    </w:pPr>
    <w:rPr>
      <w:rFonts w:cs="FreeSans"/>
    </w:rPr>
  </w:style>
  <w:style w:type="paragraph" w:customStyle="1" w:styleId="11">
    <w:name w:val="Цитата1"/>
    <w:basedOn w:val="Normal"/>
    <w:uiPriority w:val="99"/>
    <w:rsid w:val="00782B25"/>
    <w:pPr>
      <w:widowControl w:val="0"/>
      <w:autoSpaceDE w:val="0"/>
      <w:ind w:left="-540" w:right="-185" w:firstLine="709"/>
      <w:jc w:val="both"/>
    </w:pPr>
    <w:rPr>
      <w:b/>
      <w:bCs/>
      <w:sz w:val="28"/>
      <w:szCs w:val="28"/>
    </w:rPr>
  </w:style>
  <w:style w:type="paragraph" w:styleId="ListParagraph">
    <w:name w:val="List Paragraph"/>
    <w:basedOn w:val="Normal"/>
    <w:uiPriority w:val="99"/>
    <w:qFormat/>
    <w:rsid w:val="00782B25"/>
    <w:pPr>
      <w:ind w:left="720"/>
      <w:contextualSpacing/>
    </w:pPr>
  </w:style>
  <w:style w:type="paragraph" w:styleId="Header">
    <w:name w:val="header"/>
    <w:basedOn w:val="Normal"/>
    <w:link w:val="HeaderChar"/>
    <w:uiPriority w:val="99"/>
    <w:rsid w:val="00782B25"/>
    <w:pPr>
      <w:widowControl w:val="0"/>
      <w:tabs>
        <w:tab w:val="center" w:pos="4677"/>
        <w:tab w:val="right" w:pos="9355"/>
      </w:tabs>
      <w:autoSpaceDE w:val="0"/>
    </w:pPr>
    <w:rPr>
      <w:sz w:val="20"/>
      <w:szCs w:val="20"/>
    </w:rPr>
  </w:style>
  <w:style w:type="character" w:customStyle="1" w:styleId="HeaderChar">
    <w:name w:val="Header Char"/>
    <w:basedOn w:val="DefaultParagraphFont"/>
    <w:link w:val="Header"/>
    <w:uiPriority w:val="99"/>
    <w:semiHidden/>
    <w:locked/>
    <w:rPr>
      <w:rFonts w:cs="Times New Roman"/>
      <w:sz w:val="24"/>
      <w:szCs w:val="24"/>
      <w:lang w:eastAsia="zh-CN"/>
    </w:rPr>
  </w:style>
  <w:style w:type="paragraph" w:styleId="FootnoteText">
    <w:name w:val="footnote text"/>
    <w:basedOn w:val="Normal"/>
    <w:link w:val="FootnoteTextChar"/>
    <w:uiPriority w:val="99"/>
    <w:rsid w:val="00782B25"/>
    <w:pPr>
      <w:autoSpaceDE w:val="0"/>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zh-CN"/>
    </w:rPr>
  </w:style>
  <w:style w:type="paragraph" w:customStyle="1" w:styleId="a1">
    <w:name w:val="текст сноски"/>
    <w:basedOn w:val="Normal"/>
    <w:uiPriority w:val="99"/>
    <w:rsid w:val="00782B25"/>
    <w:pPr>
      <w:autoSpaceDE w:val="0"/>
    </w:pPr>
  </w:style>
  <w:style w:type="paragraph" w:styleId="BodyTextIndent">
    <w:name w:val="Body Text Indent"/>
    <w:basedOn w:val="Normal"/>
    <w:link w:val="BodyTextIndentChar"/>
    <w:uiPriority w:val="99"/>
    <w:rsid w:val="00782B25"/>
    <w:pPr>
      <w:widowControl w:val="0"/>
      <w:autoSpaceDE w:val="0"/>
      <w:spacing w:after="120"/>
      <w:ind w:left="283"/>
    </w:pPr>
    <w:rPr>
      <w:sz w:val="20"/>
      <w:szCs w:val="20"/>
    </w:rPr>
  </w:style>
  <w:style w:type="character" w:customStyle="1" w:styleId="BodyTextIndentChar">
    <w:name w:val="Body Text Indent Char"/>
    <w:basedOn w:val="DefaultParagraphFont"/>
    <w:link w:val="BodyTextIndent"/>
    <w:uiPriority w:val="99"/>
    <w:locked/>
    <w:rsid w:val="00200971"/>
    <w:rPr>
      <w:rFonts w:cs="Times New Roman"/>
      <w:lang w:eastAsia="zh-CN"/>
    </w:rPr>
  </w:style>
  <w:style w:type="paragraph" w:styleId="BalloonText">
    <w:name w:val="Balloon Text"/>
    <w:basedOn w:val="Normal"/>
    <w:link w:val="BalloonTextChar"/>
    <w:uiPriority w:val="99"/>
    <w:rsid w:val="00782B25"/>
    <w:rPr>
      <w:rFonts w:ascii="Tahoma" w:hAnsi="Tahoma" w:cs="Tahoma"/>
      <w:sz w:val="16"/>
      <w:szCs w:val="16"/>
    </w:rPr>
  </w:style>
  <w:style w:type="character" w:customStyle="1" w:styleId="BalloonTextChar">
    <w:name w:val="Balloon Text Char"/>
    <w:basedOn w:val="DefaultParagraphFont"/>
    <w:link w:val="BalloonText"/>
    <w:uiPriority w:val="99"/>
    <w:locked/>
    <w:rsid w:val="00200971"/>
    <w:rPr>
      <w:rFonts w:ascii="Tahoma" w:hAnsi="Tahoma" w:cs="Tahoma"/>
      <w:sz w:val="16"/>
      <w:szCs w:val="16"/>
      <w:lang w:eastAsia="zh-CN"/>
    </w:rPr>
  </w:style>
  <w:style w:type="paragraph" w:customStyle="1" w:styleId="Style7">
    <w:name w:val="Style7"/>
    <w:basedOn w:val="Normal"/>
    <w:uiPriority w:val="99"/>
    <w:rsid w:val="00782B25"/>
    <w:pPr>
      <w:widowControl w:val="0"/>
      <w:autoSpaceDE w:val="0"/>
    </w:pPr>
  </w:style>
  <w:style w:type="paragraph" w:customStyle="1" w:styleId="Style15">
    <w:name w:val="Style15"/>
    <w:basedOn w:val="Normal"/>
    <w:uiPriority w:val="99"/>
    <w:rsid w:val="00782B25"/>
    <w:pPr>
      <w:widowControl w:val="0"/>
      <w:autoSpaceDE w:val="0"/>
      <w:spacing w:line="274" w:lineRule="exact"/>
      <w:ind w:hanging="360"/>
    </w:pPr>
  </w:style>
  <w:style w:type="paragraph" w:customStyle="1" w:styleId="Style16">
    <w:name w:val="Style16"/>
    <w:basedOn w:val="Normal"/>
    <w:uiPriority w:val="99"/>
    <w:rsid w:val="00782B25"/>
    <w:pPr>
      <w:widowControl w:val="0"/>
      <w:autoSpaceDE w:val="0"/>
      <w:spacing w:line="274" w:lineRule="exact"/>
      <w:jc w:val="both"/>
    </w:pPr>
  </w:style>
  <w:style w:type="paragraph" w:customStyle="1" w:styleId="12">
    <w:name w:val="Знак1"/>
    <w:basedOn w:val="Normal"/>
    <w:uiPriority w:val="99"/>
    <w:rsid w:val="00782B25"/>
    <w:pPr>
      <w:spacing w:before="280" w:after="280"/>
    </w:pPr>
    <w:rPr>
      <w:rFonts w:ascii="Tahoma" w:hAnsi="Tahoma" w:cs="Tahoma"/>
      <w:sz w:val="20"/>
      <w:szCs w:val="20"/>
      <w:lang w:val="en-US"/>
    </w:rPr>
  </w:style>
  <w:style w:type="paragraph" w:customStyle="1" w:styleId="a2">
    <w:name w:val="Знак Знак Знак"/>
    <w:basedOn w:val="Normal"/>
    <w:uiPriority w:val="99"/>
    <w:rsid w:val="00782B25"/>
    <w:pPr>
      <w:spacing w:before="280" w:after="280"/>
    </w:pPr>
    <w:rPr>
      <w:rFonts w:ascii="Tahoma" w:hAnsi="Tahoma" w:cs="Tahoma"/>
      <w:sz w:val="20"/>
      <w:szCs w:val="20"/>
      <w:lang w:val="en-US"/>
    </w:rPr>
  </w:style>
  <w:style w:type="paragraph" w:styleId="NormalWeb">
    <w:name w:val="Normal (Web)"/>
    <w:basedOn w:val="Normal"/>
    <w:uiPriority w:val="99"/>
    <w:rsid w:val="00782B25"/>
    <w:pPr>
      <w:spacing w:before="280" w:after="280"/>
    </w:pPr>
  </w:style>
  <w:style w:type="paragraph" w:customStyle="1" w:styleId="21">
    <w:name w:val="Основной текст 21"/>
    <w:basedOn w:val="Normal"/>
    <w:uiPriority w:val="99"/>
    <w:rsid w:val="00782B25"/>
    <w:pPr>
      <w:spacing w:after="120" w:line="480" w:lineRule="auto"/>
    </w:pPr>
  </w:style>
  <w:style w:type="paragraph" w:styleId="Footer">
    <w:name w:val="footer"/>
    <w:basedOn w:val="Normal"/>
    <w:link w:val="FooterChar"/>
    <w:uiPriority w:val="99"/>
    <w:rsid w:val="00782B25"/>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lang w:eastAsia="zh-CN"/>
    </w:rPr>
  </w:style>
  <w:style w:type="paragraph" w:customStyle="1" w:styleId="a3">
    <w:name w:val="Содержимое таблицы"/>
    <w:basedOn w:val="Normal"/>
    <w:uiPriority w:val="99"/>
    <w:rsid w:val="00782B25"/>
    <w:pPr>
      <w:suppressLineNumbers/>
    </w:pPr>
  </w:style>
  <w:style w:type="paragraph" w:customStyle="1" w:styleId="a4">
    <w:name w:val="Заголовок таблицы"/>
    <w:basedOn w:val="a3"/>
    <w:uiPriority w:val="99"/>
    <w:rsid w:val="00782B25"/>
    <w:pPr>
      <w:jc w:val="center"/>
    </w:pPr>
    <w:rPr>
      <w:b/>
      <w:bCs/>
    </w:rPr>
  </w:style>
  <w:style w:type="paragraph" w:customStyle="1" w:styleId="a5">
    <w:name w:val="Содержимое врезки"/>
    <w:basedOn w:val="Normal"/>
    <w:uiPriority w:val="99"/>
    <w:rsid w:val="00782B25"/>
  </w:style>
  <w:style w:type="character" w:customStyle="1" w:styleId="a6">
    <w:name w:val="Основной текст_"/>
    <w:link w:val="6"/>
    <w:uiPriority w:val="99"/>
    <w:locked/>
    <w:rsid w:val="004A725C"/>
    <w:rPr>
      <w:rFonts w:ascii="Arial" w:hAnsi="Arial"/>
      <w:sz w:val="23"/>
      <w:shd w:val="clear" w:color="auto" w:fill="FFFFFF"/>
    </w:rPr>
  </w:style>
  <w:style w:type="paragraph" w:customStyle="1" w:styleId="6">
    <w:name w:val="Основной текст6"/>
    <w:basedOn w:val="Normal"/>
    <w:link w:val="a6"/>
    <w:uiPriority w:val="99"/>
    <w:rsid w:val="004A725C"/>
    <w:pPr>
      <w:widowControl w:val="0"/>
      <w:shd w:val="clear" w:color="auto" w:fill="FFFFFF"/>
      <w:suppressAutoHyphens w:val="0"/>
      <w:spacing w:line="240" w:lineRule="atLeast"/>
      <w:ind w:hanging="220"/>
      <w:jc w:val="both"/>
    </w:pPr>
    <w:rPr>
      <w:rFonts w:ascii="Arial" w:hAnsi="Arial"/>
      <w:sz w:val="23"/>
      <w:szCs w:val="20"/>
      <w:lang w:eastAsia="ru-RU"/>
    </w:rPr>
  </w:style>
  <w:style w:type="character" w:customStyle="1" w:styleId="art-postheader">
    <w:name w:val="art-postheader"/>
    <w:basedOn w:val="DefaultParagraphFont"/>
    <w:uiPriority w:val="99"/>
    <w:rsid w:val="00EF120E"/>
    <w:rPr>
      <w:rFonts w:cs="Times New Roman"/>
    </w:rPr>
  </w:style>
  <w:style w:type="character" w:styleId="Emphasis">
    <w:name w:val="Emphasis"/>
    <w:basedOn w:val="DefaultParagraphFont"/>
    <w:uiPriority w:val="99"/>
    <w:qFormat/>
    <w:rsid w:val="00EF120E"/>
    <w:rPr>
      <w:rFonts w:cs="Times New Roman"/>
      <w:i/>
    </w:rPr>
  </w:style>
  <w:style w:type="character" w:customStyle="1" w:styleId="NoSpacingChar">
    <w:name w:val="No Spacing Char"/>
    <w:link w:val="NoSpacing"/>
    <w:uiPriority w:val="99"/>
    <w:locked/>
    <w:rsid w:val="00DC1278"/>
    <w:rPr>
      <w:rFonts w:ascii="Calibri" w:hAnsi="Calibri"/>
      <w:sz w:val="24"/>
      <w:lang w:val="ru-RU" w:eastAsia="ru-RU"/>
    </w:rPr>
  </w:style>
  <w:style w:type="paragraph" w:styleId="NoSpacing">
    <w:name w:val="No Spacing"/>
    <w:link w:val="NoSpacingChar"/>
    <w:uiPriority w:val="99"/>
    <w:qFormat/>
    <w:rsid w:val="00DC1278"/>
    <w:rPr>
      <w:rFonts w:ascii="Calibri" w:hAnsi="Calibri"/>
      <w:sz w:val="24"/>
      <w:szCs w:val="24"/>
    </w:rPr>
  </w:style>
  <w:style w:type="character" w:styleId="Hyperlink">
    <w:name w:val="Hyperlink"/>
    <w:basedOn w:val="DefaultParagraphFont"/>
    <w:uiPriority w:val="99"/>
    <w:rsid w:val="000B7AFA"/>
    <w:rPr>
      <w:rFonts w:cs="Times New Roman"/>
      <w:color w:val="0000FF"/>
      <w:u w:val="single"/>
    </w:rPr>
  </w:style>
  <w:style w:type="paragraph" w:customStyle="1" w:styleId="a7">
    <w:name w:val="a"/>
    <w:basedOn w:val="Normal"/>
    <w:uiPriority w:val="99"/>
    <w:rsid w:val="00200971"/>
    <w:pPr>
      <w:suppressAutoHyphens w:val="0"/>
      <w:spacing w:before="100" w:beforeAutospacing="1" w:after="100" w:afterAutospacing="1"/>
    </w:pPr>
    <w:rPr>
      <w:lang w:eastAsia="ru-RU"/>
    </w:rPr>
  </w:style>
  <w:style w:type="paragraph" w:customStyle="1" w:styleId="acxspmiddle">
    <w:name w:val="acxspmiddle"/>
    <w:basedOn w:val="Normal"/>
    <w:uiPriority w:val="99"/>
    <w:rsid w:val="00200971"/>
    <w:pPr>
      <w:suppressAutoHyphens w:val="0"/>
      <w:spacing w:before="100" w:beforeAutospacing="1" w:after="100" w:afterAutospacing="1"/>
    </w:pPr>
    <w:rPr>
      <w:lang w:eastAsia="ru-RU"/>
    </w:rPr>
  </w:style>
  <w:style w:type="paragraph" w:customStyle="1" w:styleId="acxsplast">
    <w:name w:val="acxsplast"/>
    <w:basedOn w:val="Normal"/>
    <w:uiPriority w:val="99"/>
    <w:rsid w:val="00200971"/>
    <w:pPr>
      <w:suppressAutoHyphens w:val="0"/>
      <w:spacing w:before="100" w:beforeAutospacing="1" w:after="100" w:afterAutospacing="1"/>
    </w:pPr>
    <w:rPr>
      <w:lang w:eastAsia="ru-RU"/>
    </w:rPr>
  </w:style>
  <w:style w:type="paragraph" w:customStyle="1" w:styleId="Style13">
    <w:name w:val="Style13"/>
    <w:basedOn w:val="Normal"/>
    <w:uiPriority w:val="99"/>
    <w:rsid w:val="00200971"/>
    <w:pPr>
      <w:widowControl w:val="0"/>
      <w:suppressAutoHyphens w:val="0"/>
      <w:autoSpaceDE w:val="0"/>
      <w:autoSpaceDN w:val="0"/>
      <w:adjustRightInd w:val="0"/>
      <w:spacing w:line="422" w:lineRule="exact"/>
    </w:pPr>
    <w:rPr>
      <w:lang w:eastAsia="ru-RU"/>
    </w:rPr>
  </w:style>
  <w:style w:type="paragraph" w:customStyle="1" w:styleId="Style14">
    <w:name w:val="Style14"/>
    <w:basedOn w:val="Normal"/>
    <w:uiPriority w:val="99"/>
    <w:rsid w:val="00200971"/>
    <w:pPr>
      <w:widowControl w:val="0"/>
      <w:suppressAutoHyphens w:val="0"/>
      <w:autoSpaceDE w:val="0"/>
      <w:autoSpaceDN w:val="0"/>
      <w:adjustRightInd w:val="0"/>
    </w:pPr>
    <w:rPr>
      <w:lang w:eastAsia="ru-RU"/>
    </w:rPr>
  </w:style>
  <w:style w:type="character" w:customStyle="1" w:styleId="FontStyle20">
    <w:name w:val="Font Style20"/>
    <w:uiPriority w:val="99"/>
    <w:rsid w:val="00200971"/>
    <w:rPr>
      <w:rFonts w:ascii="Times New Roman" w:hAnsi="Times New Roman"/>
      <w:sz w:val="36"/>
    </w:rPr>
  </w:style>
  <w:style w:type="paragraph" w:customStyle="1" w:styleId="Style17">
    <w:name w:val="Style17"/>
    <w:basedOn w:val="Normal"/>
    <w:uiPriority w:val="99"/>
    <w:rsid w:val="00200971"/>
    <w:pPr>
      <w:widowControl w:val="0"/>
      <w:suppressAutoHyphens w:val="0"/>
      <w:autoSpaceDE w:val="0"/>
      <w:autoSpaceDN w:val="0"/>
      <w:adjustRightInd w:val="0"/>
      <w:spacing w:line="293" w:lineRule="exact"/>
      <w:jc w:val="center"/>
    </w:pPr>
    <w:rPr>
      <w:lang w:eastAsia="ru-RU"/>
    </w:rPr>
  </w:style>
  <w:style w:type="paragraph" w:customStyle="1" w:styleId="Style18">
    <w:name w:val="Style18"/>
    <w:basedOn w:val="Normal"/>
    <w:uiPriority w:val="99"/>
    <w:rsid w:val="00200971"/>
    <w:pPr>
      <w:widowControl w:val="0"/>
      <w:suppressAutoHyphens w:val="0"/>
      <w:autoSpaceDE w:val="0"/>
      <w:autoSpaceDN w:val="0"/>
      <w:adjustRightInd w:val="0"/>
      <w:spacing w:line="290" w:lineRule="exact"/>
      <w:jc w:val="center"/>
    </w:pPr>
    <w:rPr>
      <w:lang w:eastAsia="ru-RU"/>
    </w:rPr>
  </w:style>
  <w:style w:type="character" w:customStyle="1" w:styleId="FontStyle26">
    <w:name w:val="Font Style26"/>
    <w:uiPriority w:val="99"/>
    <w:rsid w:val="00200971"/>
    <w:rPr>
      <w:rFonts w:ascii="Calibri" w:hAnsi="Calibri"/>
      <w:sz w:val="22"/>
    </w:rPr>
  </w:style>
  <w:style w:type="paragraph" w:customStyle="1" w:styleId="13">
    <w:name w:val="Абзац списка1"/>
    <w:basedOn w:val="Normal"/>
    <w:uiPriority w:val="99"/>
    <w:rsid w:val="00200971"/>
    <w:pPr>
      <w:suppressAutoHyphens w:val="0"/>
      <w:spacing w:after="160" w:line="259" w:lineRule="auto"/>
      <w:ind w:left="720"/>
    </w:pPr>
    <w:rPr>
      <w:rFonts w:ascii="Calibri" w:hAnsi="Calibri"/>
      <w:lang w:eastAsia="en-US"/>
    </w:rPr>
  </w:style>
  <w:style w:type="paragraph" w:styleId="CommentText">
    <w:name w:val="annotation text"/>
    <w:basedOn w:val="Normal"/>
    <w:link w:val="CommentTextChar"/>
    <w:uiPriority w:val="99"/>
    <w:semiHidden/>
    <w:rsid w:val="00200971"/>
    <w:pPr>
      <w:suppressAutoHyphens w:val="0"/>
      <w:spacing w:after="16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200971"/>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200971"/>
    <w:rPr>
      <w:b/>
      <w:bCs/>
    </w:rPr>
  </w:style>
  <w:style w:type="character" w:customStyle="1" w:styleId="CommentSubjectChar">
    <w:name w:val="Comment Subject Char"/>
    <w:basedOn w:val="CommentTextChar"/>
    <w:link w:val="CommentSubject"/>
    <w:uiPriority w:val="99"/>
    <w:semiHidden/>
    <w:locked/>
    <w:rsid w:val="00200971"/>
    <w:rPr>
      <w:b/>
      <w:bCs/>
    </w:rPr>
  </w:style>
</w:styles>
</file>

<file path=word/webSettings.xml><?xml version="1.0" encoding="utf-8"?>
<w:webSettings xmlns:r="http://schemas.openxmlformats.org/officeDocument/2006/relationships" xmlns:w="http://schemas.openxmlformats.org/wordprocessingml/2006/main">
  <w:divs>
    <w:div w:id="822740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r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745</TotalTime>
  <Pages>59</Pages>
  <Words>23480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dc:title>
  <dc:subject/>
  <dc:creator>user</dc:creator>
  <cp:keywords/>
  <dc:description/>
  <cp:lastModifiedBy>школа</cp:lastModifiedBy>
  <cp:revision>17</cp:revision>
  <cp:lastPrinted>2015-11-18T08:55:00Z</cp:lastPrinted>
  <dcterms:created xsi:type="dcterms:W3CDTF">2017-09-04T14:02:00Z</dcterms:created>
  <dcterms:modified xsi:type="dcterms:W3CDTF">2018-04-19T13:56:00Z</dcterms:modified>
</cp:coreProperties>
</file>