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C4" w:rsidRPr="0078025F" w:rsidRDefault="000466C4" w:rsidP="000466C4">
      <w:pPr>
        <w:rPr>
          <w:rFonts w:ascii="Times New Roman" w:hAnsi="Times New Roman"/>
          <w:sz w:val="24"/>
          <w:szCs w:val="24"/>
        </w:rPr>
      </w:pPr>
    </w:p>
    <w:p w:rsidR="000466C4" w:rsidRPr="0078025F" w:rsidRDefault="000466C4" w:rsidP="000466C4">
      <w:pPr>
        <w:jc w:val="center"/>
        <w:rPr>
          <w:rFonts w:ascii="Times New Roman" w:hAnsi="Times New Roman"/>
          <w:sz w:val="24"/>
          <w:szCs w:val="24"/>
        </w:rPr>
      </w:pPr>
    </w:p>
    <w:p w:rsidR="000466C4" w:rsidRPr="0078025F" w:rsidRDefault="000466C4" w:rsidP="000466C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0466C4" w:rsidRPr="00C41786" w:rsidRDefault="000466C4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41786" w:rsidRPr="00C41786" w:rsidRDefault="000466C4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41786">
        <w:rPr>
          <w:rFonts w:ascii="Times New Roman" w:hAnsi="Times New Roman"/>
          <w:sz w:val="28"/>
          <w:szCs w:val="28"/>
        </w:rPr>
        <w:t>РАБОЧАЯ ПРОГРАММА</w:t>
      </w:r>
      <w:r w:rsidRPr="00C41786">
        <w:rPr>
          <w:rFonts w:ascii="Times New Roman" w:hAnsi="Times New Roman"/>
          <w:sz w:val="28"/>
          <w:szCs w:val="28"/>
        </w:rPr>
        <w:br/>
      </w:r>
      <w:r w:rsidRPr="00C41786">
        <w:rPr>
          <w:rFonts w:ascii="Times New Roman" w:hAnsi="Times New Roman"/>
          <w:sz w:val="28"/>
          <w:szCs w:val="28"/>
        </w:rPr>
        <w:br/>
        <w:t>по биологии</w:t>
      </w:r>
    </w:p>
    <w:p w:rsidR="000466C4" w:rsidRPr="00C41786" w:rsidRDefault="00895AA6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41786" w:rsidRPr="00C41786">
        <w:rPr>
          <w:rFonts w:ascii="Times New Roman" w:hAnsi="Times New Roman"/>
          <w:sz w:val="28"/>
          <w:szCs w:val="28"/>
        </w:rPr>
        <w:t>-9</w:t>
      </w:r>
      <w:r w:rsidR="000466C4" w:rsidRPr="00C41786">
        <w:rPr>
          <w:rFonts w:ascii="Times New Roman" w:hAnsi="Times New Roman"/>
          <w:sz w:val="28"/>
          <w:szCs w:val="28"/>
        </w:rPr>
        <w:t>класс</w:t>
      </w:r>
      <w:r w:rsidR="00C41786" w:rsidRPr="00C41786">
        <w:rPr>
          <w:rFonts w:ascii="Times New Roman" w:hAnsi="Times New Roman"/>
          <w:sz w:val="28"/>
          <w:szCs w:val="28"/>
        </w:rPr>
        <w:t>ы</w:t>
      </w:r>
    </w:p>
    <w:p w:rsidR="00C41786" w:rsidRPr="00C41786" w:rsidRDefault="00C41786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41786">
        <w:rPr>
          <w:rFonts w:ascii="Times New Roman" w:hAnsi="Times New Roman"/>
          <w:sz w:val="28"/>
          <w:szCs w:val="28"/>
        </w:rPr>
        <w:t>2020-2021 учебный год</w:t>
      </w:r>
    </w:p>
    <w:p w:rsidR="000466C4" w:rsidRPr="00C41786" w:rsidRDefault="000466C4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466C4" w:rsidRPr="00C41786" w:rsidRDefault="000466C4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466C4" w:rsidRPr="00C41786" w:rsidRDefault="000466C4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C41786" w:rsidRDefault="00C41786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0466C4" w:rsidRPr="00C41786" w:rsidRDefault="000466C4" w:rsidP="00C41786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C41786">
        <w:rPr>
          <w:rFonts w:ascii="Times New Roman" w:hAnsi="Times New Roman"/>
          <w:sz w:val="28"/>
          <w:szCs w:val="28"/>
        </w:rPr>
        <w:t>Автор-составитель: учитель биологии Баженова Н.К.</w:t>
      </w:r>
    </w:p>
    <w:p w:rsidR="000466C4" w:rsidRPr="00C41786" w:rsidRDefault="000466C4" w:rsidP="00C4178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466C4" w:rsidRPr="0078025F" w:rsidRDefault="000466C4" w:rsidP="000466C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0466C4" w:rsidRPr="0078025F" w:rsidRDefault="000466C4" w:rsidP="000466C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0466C4" w:rsidRPr="0078025F" w:rsidRDefault="000466C4" w:rsidP="000466C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0466C4" w:rsidRPr="0078025F" w:rsidRDefault="000466C4" w:rsidP="000466C4">
      <w:pPr>
        <w:jc w:val="center"/>
        <w:rPr>
          <w:rFonts w:ascii="Times New Roman" w:hAnsi="Times New Roman"/>
          <w:bCs/>
          <w:sz w:val="24"/>
          <w:szCs w:val="24"/>
        </w:rPr>
      </w:pPr>
      <w:r w:rsidRPr="0078025F">
        <w:rPr>
          <w:rFonts w:ascii="Times New Roman" w:hAnsi="Times New Roman"/>
          <w:bCs/>
          <w:sz w:val="24"/>
          <w:szCs w:val="24"/>
        </w:rPr>
        <w:t xml:space="preserve"> </w:t>
      </w:r>
    </w:p>
    <w:p w:rsidR="000466C4" w:rsidRPr="00371B5D" w:rsidRDefault="00D51C1D" w:rsidP="000466C4">
      <w:pPr>
        <w:jc w:val="center"/>
        <w:rPr>
          <w:rFonts w:ascii="Times New Roman" w:hAnsi="Times New Roman"/>
          <w:sz w:val="24"/>
          <w:szCs w:val="24"/>
        </w:rPr>
      </w:pPr>
      <w:r w:rsidRPr="00371B5D">
        <w:rPr>
          <w:rFonts w:ascii="Times New Roman" w:hAnsi="Times New Roman"/>
          <w:bCs/>
          <w:sz w:val="24"/>
          <w:szCs w:val="24"/>
        </w:rPr>
        <w:t xml:space="preserve"> </w:t>
      </w:r>
    </w:p>
    <w:p w:rsidR="000466C4" w:rsidRPr="0078025F" w:rsidRDefault="000466C4" w:rsidP="000466C4">
      <w:pPr>
        <w:rPr>
          <w:rFonts w:ascii="Times New Roman" w:hAnsi="Times New Roman"/>
          <w:b/>
          <w:bCs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C41786" w:rsidRDefault="00C41786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E139F9" w:rsidRDefault="00E139F9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E139F9" w:rsidRDefault="00E139F9" w:rsidP="000466C4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</w:p>
    <w:p w:rsidR="000466C4" w:rsidRPr="0078025F" w:rsidRDefault="000466C4" w:rsidP="0069038A">
      <w:pPr>
        <w:shd w:val="clear" w:color="auto" w:fill="FFFFFF"/>
        <w:spacing w:line="360" w:lineRule="auto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  <w:r w:rsidRPr="0078025F">
        <w:rPr>
          <w:rFonts w:ascii="Times New Roman" w:hAnsi="Times New Roman"/>
          <w:b/>
          <w:sz w:val="24"/>
          <w:szCs w:val="24"/>
        </w:rPr>
        <w:t>1.Планируемые  результаты освоения учебного предмета</w:t>
      </w:r>
      <w:r w:rsidR="0078025F" w:rsidRPr="0078025F">
        <w:rPr>
          <w:rFonts w:ascii="Times New Roman" w:hAnsi="Times New Roman"/>
          <w:b/>
          <w:sz w:val="24"/>
          <w:szCs w:val="24"/>
        </w:rPr>
        <w:t>.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 xml:space="preserve">В процессе обучения происходит формирование способности и готовности использовать элементарные знания и умения в повседневной жизни. Изучение учебного материала по годам обучения опирается на принцип </w:t>
      </w:r>
      <w:proofErr w:type="gramStart"/>
      <w:r w:rsidRPr="0078025F">
        <w:rPr>
          <w:color w:val="000000"/>
        </w:rPr>
        <w:t>от</w:t>
      </w:r>
      <w:proofErr w:type="gramEnd"/>
      <w:r w:rsidRPr="0078025F">
        <w:rPr>
          <w:color w:val="000000"/>
        </w:rPr>
        <w:t xml:space="preserve"> простого к сложному, от известного к неизвестному.</w:t>
      </w:r>
    </w:p>
    <w:p w:rsidR="0078025F" w:rsidRPr="0078025F" w:rsidRDefault="0078025F" w:rsidP="0069038A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b/>
          <w:bCs/>
          <w:i/>
          <w:iCs/>
          <w:color w:val="000000"/>
        </w:rPr>
        <w:t>Личностные: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Положительное отношение и интерес к изучению природы, человека, истории и географии своей страны;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Способность к самооценке;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Знание основных правил поведения в природе и ориентация на их выполнение;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Понимание необходимости здорового образа жизни, соблюдение правил безопасного поведения в природе;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Чувство прекрасного на основе знакомства с природой и культурой родного края;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Устойчивый интерес к изучению природы, человека, своей страны;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Умение оценивать трудность предлагаемого знания;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Адекватная самооценка;</w:t>
      </w:r>
    </w:p>
    <w:p w:rsidR="0078025F" w:rsidRPr="0078025F" w:rsidRDefault="0078025F" w:rsidP="0069038A">
      <w:pPr>
        <w:pStyle w:val="ae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color w:val="000000"/>
        </w:rPr>
        <w:t>Ответственность за выполнение своей части работы при занятиях в группе;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1.10.Установка на здоровый образ жизни и её реализация;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1.11.Осознанные устойчивые эстетические предпочтения в мире природы;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1.12.Положительное отношение к культурным ценностям;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1.13.Основы экологической культуры;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1.14.Целостное представление о природе и обществе как компонентах единого мира.</w:t>
      </w:r>
    </w:p>
    <w:p w:rsidR="0078025F" w:rsidRPr="0078025F" w:rsidRDefault="0078025F" w:rsidP="0069038A">
      <w:pPr>
        <w:pStyle w:val="a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78025F">
        <w:rPr>
          <w:b/>
          <w:bCs/>
          <w:i/>
          <w:iCs/>
          <w:color w:val="000000"/>
        </w:rPr>
        <w:t>Регулятивные: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2.1. Определять и формулировать цель деятельности на уроке с помощью учителя;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2.2. Проговаривать последовательность действий на уроке;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2.3. Высказывать свое предположение (версию) на основе работы с иллюстрацией учебника;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2.4. Работать по предложенному учителем плану;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2.5. Выстраивать проблемный диалог (ситуации), коллективное решение проблемных вопросов;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 xml:space="preserve">2.6. Отличать </w:t>
      </w:r>
      <w:proofErr w:type="gramStart"/>
      <w:r w:rsidRPr="0078025F">
        <w:rPr>
          <w:color w:val="000000"/>
        </w:rPr>
        <w:t>верно</w:t>
      </w:r>
      <w:proofErr w:type="gramEnd"/>
      <w:r w:rsidRPr="0078025F">
        <w:rPr>
          <w:color w:val="000000"/>
        </w:rPr>
        <w:t xml:space="preserve"> выполненное задание от неверного;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2.7. Совместно с учителем и другими учениками давать эмоциональную оценку деятельности класса на уроке.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b/>
          <w:bCs/>
          <w:i/>
          <w:iCs/>
          <w:color w:val="000000"/>
        </w:rPr>
        <w:t>3. Познавательные: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3.1. Ориентироваться в своей системе знаний: отличать новое от уже известного с помощью учителя;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3.2. Делать предварительный отбор источников информации: ориентироваться в учебнике;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3.3.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lastRenderedPageBreak/>
        <w:t>3.4. Перерабатывать полученную информацию: делать выводы в результате совместной работы всего класса; сравнивать и группировать предметы и их образы;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3.5. Моделировать экологические связи с помощью графических и динамических схем;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3.6. Преобразовывать информацию из одной формы в другую: подробно пересказывать небольшие тексты, называть их тему.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b/>
          <w:bCs/>
          <w:i/>
          <w:iCs/>
          <w:color w:val="000000"/>
        </w:rPr>
        <w:t>4. Коммуникативные: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4.1. Доносить свою позицию до других: оформлять свою мысль в устной речи (на уровне предложения или небольшого текста);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4.2. Слушать и понимать речь других;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4.3. Участвовать в диалоге на уроке и в жизненных ситуациях;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4.4. 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местах);</w:t>
      </w:r>
    </w:p>
    <w:p w:rsidR="0078025F" w:rsidRP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4.5. Выполнять различные роли в группе (лидера, исполнителя, критика; осваивать ролевые игры);</w:t>
      </w:r>
    </w:p>
    <w:p w:rsidR="0078025F" w:rsidRDefault="0078025F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25F">
        <w:rPr>
          <w:color w:val="000000"/>
        </w:rPr>
        <w:t>4.6. Работать в группе и паре, взаимодействовать при выполнении заданий в паре: устанавливать очерёдность действий, осуществлять взаимопроверку.</w:t>
      </w:r>
    </w:p>
    <w:p w:rsidR="00534171" w:rsidRDefault="00534171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25616" w:rsidRDefault="00D1438B" w:rsidP="0069038A">
      <w:pPr>
        <w:pStyle w:val="Default"/>
        <w:spacing w:line="360" w:lineRule="auto"/>
        <w:rPr>
          <w:b/>
        </w:rPr>
      </w:pPr>
      <w:r>
        <w:rPr>
          <w:b/>
        </w:rPr>
        <w:t xml:space="preserve">                                   </w:t>
      </w:r>
    </w:p>
    <w:p w:rsidR="00925616" w:rsidRDefault="00925616" w:rsidP="0069038A">
      <w:pPr>
        <w:pStyle w:val="Default"/>
        <w:spacing w:line="360" w:lineRule="auto"/>
        <w:rPr>
          <w:b/>
        </w:rPr>
      </w:pPr>
    </w:p>
    <w:p w:rsidR="00925616" w:rsidRDefault="00925616" w:rsidP="0069038A">
      <w:pPr>
        <w:pStyle w:val="Default"/>
        <w:spacing w:line="360" w:lineRule="auto"/>
        <w:rPr>
          <w:b/>
        </w:rPr>
      </w:pPr>
    </w:p>
    <w:p w:rsidR="00534171" w:rsidRPr="00E07FAF" w:rsidRDefault="00534171" w:rsidP="00925616">
      <w:pPr>
        <w:pStyle w:val="Default"/>
        <w:spacing w:line="360" w:lineRule="auto"/>
        <w:jc w:val="center"/>
        <w:rPr>
          <w:b/>
        </w:rPr>
      </w:pPr>
      <w:r w:rsidRPr="00E07FAF">
        <w:rPr>
          <w:b/>
        </w:rPr>
        <w:t>Минимальный уровень: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представления об объектах и явлениях неживой и живой природы, организма человека;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знание особенностей внешнего вида изученных растений и животных, узнавание и различение изученных объектов в окружающем мире, моделях, фотографиях, рисунках;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знание общих признаков изученных групп растений и животных, правил поведения в природе, техники безопасности, здорового образа жизни в объеме программы;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выполнение совместно с учителем практических работ, предусмотренных программой; </w:t>
      </w:r>
    </w:p>
    <w:p w:rsidR="00534171" w:rsidRPr="00E07FAF" w:rsidRDefault="00534171" w:rsidP="0069038A">
      <w:pPr>
        <w:pStyle w:val="Default"/>
        <w:spacing w:line="360" w:lineRule="auto"/>
      </w:pPr>
      <w:r w:rsidRPr="00E07FAF">
        <w:t xml:space="preserve">описание особенностей состояния своего организма;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знание названий специализации врачей;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применение полученных знаний и сформированных умений в бытовых ситуациях (уход за растениями, животными в доме, измерение температуры тела, правила первой доврачебной помощи). </w:t>
      </w:r>
    </w:p>
    <w:p w:rsidR="00534171" w:rsidRDefault="00534171" w:rsidP="0069038A">
      <w:pPr>
        <w:pStyle w:val="Default"/>
        <w:spacing w:line="360" w:lineRule="auto"/>
        <w:rPr>
          <w:b/>
        </w:rPr>
      </w:pPr>
    </w:p>
    <w:p w:rsidR="00925616" w:rsidRDefault="00D1438B" w:rsidP="0069038A">
      <w:pPr>
        <w:pStyle w:val="Default"/>
        <w:spacing w:line="360" w:lineRule="auto"/>
        <w:rPr>
          <w:b/>
        </w:rPr>
      </w:pPr>
      <w:r>
        <w:rPr>
          <w:b/>
        </w:rPr>
        <w:t xml:space="preserve">                             </w:t>
      </w:r>
    </w:p>
    <w:p w:rsidR="00925616" w:rsidRDefault="00925616" w:rsidP="0069038A">
      <w:pPr>
        <w:pStyle w:val="Default"/>
        <w:spacing w:line="360" w:lineRule="auto"/>
        <w:rPr>
          <w:b/>
        </w:rPr>
      </w:pPr>
    </w:p>
    <w:p w:rsidR="00925616" w:rsidRDefault="00925616" w:rsidP="0069038A">
      <w:pPr>
        <w:pStyle w:val="Default"/>
        <w:spacing w:line="360" w:lineRule="auto"/>
        <w:rPr>
          <w:b/>
        </w:rPr>
      </w:pPr>
    </w:p>
    <w:p w:rsidR="00925616" w:rsidRDefault="00925616" w:rsidP="0069038A">
      <w:pPr>
        <w:pStyle w:val="Default"/>
        <w:spacing w:line="360" w:lineRule="auto"/>
        <w:rPr>
          <w:b/>
        </w:rPr>
      </w:pPr>
    </w:p>
    <w:p w:rsidR="00534171" w:rsidRPr="00E07FAF" w:rsidRDefault="00534171" w:rsidP="00925616">
      <w:pPr>
        <w:pStyle w:val="Default"/>
        <w:spacing w:line="360" w:lineRule="auto"/>
        <w:jc w:val="center"/>
        <w:rPr>
          <w:b/>
        </w:rPr>
      </w:pPr>
      <w:r w:rsidRPr="00E07FAF">
        <w:rPr>
          <w:b/>
        </w:rPr>
        <w:lastRenderedPageBreak/>
        <w:t>Достаточный уровень: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представления об объектах неживой и живой природы, организме человека;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осознание основных взаимосвязей между природными компонентами, природой и человеком, органами и системами органов у человека;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установление взаимосвязи между средой обитания и внешним видом объекта (единство формы и функции);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знание признаков сходства и различия между группами растений и животных; </w:t>
      </w:r>
      <w:r>
        <w:t xml:space="preserve">   </w:t>
      </w:r>
      <w:r w:rsidRPr="00E07FAF">
        <w:t xml:space="preserve">выполнение классификаций на основе выделения общих признаков;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узнавание изученных природных объектов по внешнему виду (натуральные объекты, муляжи, слайды, рисунки, схемы);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знание названий, элементарных функций и расположения основных органов в организме человека;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знание способов самонаблюдения, описание 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знание правил здорового образа жизни и безопасного поведения, использование их для объяснения новых ситуаций; </w:t>
      </w:r>
    </w:p>
    <w:p w:rsidR="00534171" w:rsidRPr="00E07FAF" w:rsidRDefault="00534171" w:rsidP="0069038A">
      <w:pPr>
        <w:pStyle w:val="Default"/>
        <w:spacing w:line="360" w:lineRule="auto"/>
      </w:pPr>
      <w:r>
        <w:t>-</w:t>
      </w:r>
      <w:r w:rsidRPr="00E07FAF">
        <w:t xml:space="preserve">выполнение практических работ самостоятельно или при предварительной (ориентировочной) помощи педагога (измерение температуры тела, оказание доврачебной помощи при вывихах, порезах, кровотечении, ожогах); </w:t>
      </w:r>
    </w:p>
    <w:p w:rsidR="00534171" w:rsidRPr="00E07FAF" w:rsidRDefault="00534171" w:rsidP="0069038A">
      <w:pPr>
        <w:spacing w:line="360" w:lineRule="auto"/>
        <w:rPr>
          <w:rFonts w:ascii="Times New Roman" w:hAnsi="Times New Roman"/>
          <w:sz w:val="24"/>
          <w:szCs w:val="24"/>
        </w:rPr>
      </w:pPr>
      <w:r w:rsidRPr="00E07FAF">
        <w:rPr>
          <w:rFonts w:ascii="Times New Roman" w:hAnsi="Times New Roman"/>
          <w:sz w:val="24"/>
        </w:rPr>
        <w:t>-</w:t>
      </w:r>
      <w:r w:rsidRPr="00E07FAF">
        <w:rPr>
          <w:rFonts w:ascii="Times New Roman" w:hAnsi="Times New Roman"/>
          <w:sz w:val="24"/>
          <w:szCs w:val="24"/>
        </w:rPr>
        <w:t>владение сформированными знаниями и умениями в учебных, учебно-бытовых и учебно-трудовых ситуациях</w:t>
      </w:r>
    </w:p>
    <w:p w:rsidR="00534171" w:rsidRPr="0078025F" w:rsidRDefault="00534171" w:rsidP="0069038A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78025F" w:rsidRPr="0078025F" w:rsidRDefault="0078025F" w:rsidP="0069038A">
      <w:pPr>
        <w:shd w:val="clear" w:color="auto" w:fill="FFFFFF"/>
        <w:spacing w:line="360" w:lineRule="auto"/>
        <w:ind w:left="720" w:right="41"/>
        <w:rPr>
          <w:rFonts w:ascii="Times New Roman" w:hAnsi="Times New Roman"/>
          <w:b/>
          <w:sz w:val="24"/>
          <w:szCs w:val="24"/>
        </w:rPr>
      </w:pPr>
    </w:p>
    <w:p w:rsidR="0078025F" w:rsidRDefault="0078025F" w:rsidP="0078025F">
      <w:pPr>
        <w:pStyle w:val="c85"/>
        <w:spacing w:before="0" w:beforeAutospacing="0" w:after="0" w:afterAutospacing="0"/>
        <w:jc w:val="center"/>
      </w:pPr>
    </w:p>
    <w:p w:rsidR="000466C4" w:rsidRPr="0078025F" w:rsidRDefault="000466C4" w:rsidP="000466C4">
      <w:pPr>
        <w:shd w:val="clear" w:color="auto" w:fill="FFFFFF"/>
        <w:ind w:left="720" w:right="41"/>
        <w:rPr>
          <w:rFonts w:ascii="Times New Roman" w:hAnsi="Times New Roman"/>
          <w:b/>
          <w:sz w:val="24"/>
          <w:szCs w:val="24"/>
        </w:rPr>
      </w:pPr>
    </w:p>
    <w:p w:rsidR="0078025F" w:rsidRDefault="000466C4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  <w:r w:rsidRPr="0078025F">
        <w:rPr>
          <w:b/>
        </w:rPr>
        <w:t xml:space="preserve">                                                                    </w:t>
      </w:r>
    </w:p>
    <w:p w:rsidR="0078025F" w:rsidRDefault="0078025F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925616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</w:rPr>
      </w:pPr>
    </w:p>
    <w:p w:rsidR="00163DCC" w:rsidRPr="00141574" w:rsidRDefault="00D51C1D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  <w:bCs/>
          <w:color w:val="000000"/>
        </w:rPr>
      </w:pPr>
      <w:r w:rsidRPr="00141574">
        <w:rPr>
          <w:b/>
        </w:rPr>
        <w:lastRenderedPageBreak/>
        <w:t xml:space="preserve"> 11.</w:t>
      </w:r>
      <w:r w:rsidR="000466C4" w:rsidRPr="00141574">
        <w:rPr>
          <w:b/>
        </w:rPr>
        <w:t xml:space="preserve">  </w:t>
      </w:r>
      <w:r w:rsidR="0078025F" w:rsidRPr="00141574">
        <w:rPr>
          <w:b/>
          <w:bCs/>
          <w:color w:val="000000"/>
        </w:rPr>
        <w:t>Содержание тем учебного курса</w:t>
      </w:r>
    </w:p>
    <w:p w:rsidR="00163DCC" w:rsidRPr="00141574" w:rsidRDefault="00163DCC" w:rsidP="00163DCC">
      <w:pPr>
        <w:pStyle w:val="ae"/>
        <w:shd w:val="clear" w:color="auto" w:fill="FFFFFF"/>
        <w:spacing w:before="0" w:beforeAutospacing="0" w:after="182" w:afterAutospacing="0"/>
        <w:rPr>
          <w:b/>
          <w:bCs/>
          <w:color w:val="000000"/>
        </w:rPr>
      </w:pPr>
    </w:p>
    <w:p w:rsidR="0078025F" w:rsidRPr="00141574" w:rsidRDefault="0078025F" w:rsidP="00D1438B">
      <w:pPr>
        <w:pStyle w:val="ae"/>
        <w:shd w:val="clear" w:color="auto" w:fill="FFFFFF"/>
        <w:spacing w:before="0" w:beforeAutospacing="0" w:after="182" w:afterAutospacing="0"/>
        <w:jc w:val="center"/>
        <w:rPr>
          <w:b/>
          <w:bCs/>
          <w:color w:val="000000"/>
        </w:rPr>
      </w:pPr>
      <w:r w:rsidRPr="00141574">
        <w:rPr>
          <w:b/>
          <w:bCs/>
          <w:color w:val="000000"/>
        </w:rPr>
        <w:t>7 класс  Растения</w:t>
      </w:r>
    </w:p>
    <w:p w:rsidR="0078025F" w:rsidRPr="00141574" w:rsidRDefault="008157F4" w:rsidP="00D1438B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1574">
        <w:rPr>
          <w:rFonts w:ascii="Times New Roman" w:hAnsi="Times New Roman"/>
          <w:b/>
          <w:sz w:val="24"/>
          <w:szCs w:val="24"/>
          <w:u w:val="single"/>
        </w:rPr>
        <w:t>1.</w:t>
      </w:r>
      <w:r w:rsidR="0078025F" w:rsidRPr="00141574">
        <w:rPr>
          <w:rFonts w:ascii="Times New Roman" w:hAnsi="Times New Roman"/>
          <w:b/>
          <w:sz w:val="24"/>
          <w:szCs w:val="24"/>
          <w:u w:val="single"/>
        </w:rPr>
        <w:t>Введение</w:t>
      </w:r>
      <w:r w:rsidRPr="00141574">
        <w:rPr>
          <w:rFonts w:ascii="Times New Roman" w:hAnsi="Times New Roman"/>
          <w:b/>
          <w:sz w:val="24"/>
          <w:szCs w:val="24"/>
          <w:u w:val="single"/>
        </w:rPr>
        <w:t xml:space="preserve"> –</w:t>
      </w:r>
      <w:r w:rsidR="00D003D5">
        <w:rPr>
          <w:rFonts w:ascii="Times New Roman" w:hAnsi="Times New Roman"/>
          <w:b/>
          <w:sz w:val="24"/>
          <w:szCs w:val="24"/>
          <w:u w:val="single"/>
        </w:rPr>
        <w:t>2ч</w:t>
      </w:r>
    </w:p>
    <w:p w:rsidR="008157F4" w:rsidRPr="00141574" w:rsidRDefault="008157F4" w:rsidP="0069038A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1574">
        <w:rPr>
          <w:rFonts w:ascii="Times New Roman" w:hAnsi="Times New Roman"/>
          <w:b/>
          <w:sz w:val="24"/>
          <w:szCs w:val="24"/>
          <w:u w:val="single"/>
        </w:rPr>
        <w:t>2.Общие сведения о цветковых растениях</w:t>
      </w:r>
      <w:r w:rsidR="00D003D5">
        <w:rPr>
          <w:rFonts w:ascii="Times New Roman" w:hAnsi="Times New Roman"/>
          <w:b/>
          <w:sz w:val="24"/>
          <w:szCs w:val="24"/>
          <w:u w:val="single"/>
        </w:rPr>
        <w:t>- 1ч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 или др.).</w:t>
      </w:r>
    </w:p>
    <w:p w:rsidR="008157F4" w:rsidRPr="00141574" w:rsidRDefault="008157F4" w:rsidP="0069038A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1574">
        <w:rPr>
          <w:rFonts w:ascii="Times New Roman" w:hAnsi="Times New Roman"/>
          <w:b/>
          <w:sz w:val="24"/>
          <w:szCs w:val="24"/>
          <w:u w:val="single"/>
        </w:rPr>
        <w:t>3.Подземные и наземные органы растения</w:t>
      </w:r>
      <w:r w:rsidR="00D003D5">
        <w:rPr>
          <w:rFonts w:ascii="Times New Roman" w:hAnsi="Times New Roman"/>
          <w:b/>
          <w:sz w:val="24"/>
          <w:szCs w:val="24"/>
          <w:u w:val="single"/>
        </w:rPr>
        <w:t>-22ч</w:t>
      </w:r>
    </w:p>
    <w:p w:rsidR="0078025F" w:rsidRPr="00141574" w:rsidRDefault="0078025F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Цветок. Строение цветка (пестик, тычинки, венчик лепестков). Понятие о соцветиях (зонтик, колос, корзинка). Опыление цветков. Образование плодов и семян. Плоды сухие и сочные. Распространение плодов и семян.</w:t>
      </w:r>
    </w:p>
    <w:p w:rsidR="0078025F" w:rsidRPr="00141574" w:rsidRDefault="0078025F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Семя растения. Строение семени (на примере фасоли и пшеницы). Размножение семенами. Условия, необходимые для прорастания семян. Определение всхожести семян. Правила заделки семян в почву.</w:t>
      </w:r>
    </w:p>
    <w:p w:rsidR="0078025F" w:rsidRPr="00141574" w:rsidRDefault="0078025F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Корень. Разнообразие корней. Корневые системы (стержневая и мочковатая). Корневые волоски. Значение корня в жизни растения. Видоизменения корней (корнеплод и </w:t>
      </w:r>
      <w:proofErr w:type="spellStart"/>
      <w:r w:rsidRPr="00141574">
        <w:rPr>
          <w:rFonts w:ascii="Times New Roman" w:hAnsi="Times New Roman"/>
          <w:sz w:val="24"/>
          <w:szCs w:val="24"/>
        </w:rPr>
        <w:t>корнеклубень</w:t>
      </w:r>
      <w:proofErr w:type="spellEnd"/>
      <w:r w:rsidRPr="00141574">
        <w:rPr>
          <w:rFonts w:ascii="Times New Roman" w:hAnsi="Times New Roman"/>
          <w:sz w:val="24"/>
          <w:szCs w:val="24"/>
        </w:rPr>
        <w:t>).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Стебель. Строение стебля на примере липы. Значение стебля в жизни растения — доставка воды и минеральных веществ от коры к другим органам растения и органических веществ от листьев к корню и другим органам. Разнообразие стеблей.</w:t>
      </w:r>
    </w:p>
    <w:p w:rsidR="0078025F" w:rsidRPr="00141574" w:rsidRDefault="0078025F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Лист. Внешнее строение листа (листовая пластинка, черешок). Жилкование. Листья простые и сложные. Значение листьев в жизни растения — образование из воды и углекислого газа органических питательных веществ в листьях на свету. Испарение воды листьями, назначение этого явления. Листопад и его значение. Дыхание растений.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Цветок. Строение цветка (пестик, тычинки, венчик лепестков). Понятие о соцветиях (зонтик, колос, корзинка). Опыление цветков. Образование плодов и семян. Плоды сухие и сочные. Распространение плодов и семян.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Семя растения. Строение семени (на примере фасоли и пшеницы). Размножение семенами. Условия, необходимые для прорастания семян. Определение всхожести семян. Правила заделки семян в почву.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Демонстрация </w:t>
      </w:r>
      <w:proofErr w:type="spellStart"/>
      <w:r w:rsidRPr="00141574">
        <w:rPr>
          <w:rFonts w:ascii="Times New Roman" w:hAnsi="Times New Roman"/>
          <w:iCs/>
          <w:sz w:val="24"/>
          <w:szCs w:val="24"/>
        </w:rPr>
        <w:t>опыта</w:t>
      </w:r>
      <w:r w:rsidRPr="00141574">
        <w:rPr>
          <w:rFonts w:ascii="Times New Roman" w:hAnsi="Times New Roman"/>
          <w:sz w:val="24"/>
          <w:szCs w:val="24"/>
        </w:rPr>
        <w:t>образование</w:t>
      </w:r>
      <w:proofErr w:type="spellEnd"/>
      <w:r w:rsidRPr="00141574">
        <w:rPr>
          <w:rFonts w:ascii="Times New Roman" w:hAnsi="Times New Roman"/>
          <w:sz w:val="24"/>
          <w:szCs w:val="24"/>
        </w:rPr>
        <w:t xml:space="preserve"> крахмала в листьях растений на свету.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Лабораторные </w:t>
      </w:r>
      <w:proofErr w:type="spellStart"/>
      <w:r w:rsidRPr="00141574">
        <w:rPr>
          <w:rFonts w:ascii="Times New Roman" w:hAnsi="Times New Roman"/>
          <w:iCs/>
          <w:sz w:val="24"/>
          <w:szCs w:val="24"/>
        </w:rPr>
        <w:t>работы</w:t>
      </w:r>
      <w:r w:rsidRPr="00141574">
        <w:rPr>
          <w:rFonts w:ascii="Times New Roman" w:hAnsi="Times New Roman"/>
          <w:sz w:val="24"/>
          <w:szCs w:val="24"/>
        </w:rPr>
        <w:t>по</w:t>
      </w:r>
      <w:proofErr w:type="spellEnd"/>
      <w:r w:rsidRPr="00141574">
        <w:rPr>
          <w:rFonts w:ascii="Times New Roman" w:hAnsi="Times New Roman"/>
          <w:sz w:val="24"/>
          <w:szCs w:val="24"/>
        </w:rPr>
        <w:t xml:space="preserve"> теме: органы цветкового растения. Строение цветка. Строение семени.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Практические работы</w:t>
      </w:r>
      <w:r w:rsidRPr="00141574">
        <w:rPr>
          <w:rFonts w:ascii="Times New Roman" w:hAnsi="Times New Roman"/>
          <w:sz w:val="24"/>
          <w:szCs w:val="24"/>
        </w:rPr>
        <w:t>. Образование придаточных корней (черенкование стебля, листовое деление). Определение всхожести семян.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</w:p>
    <w:p w:rsidR="008157F4" w:rsidRPr="00141574" w:rsidRDefault="008157F4" w:rsidP="0069038A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1574">
        <w:rPr>
          <w:rFonts w:ascii="Times New Roman" w:hAnsi="Times New Roman"/>
          <w:b/>
          <w:sz w:val="24"/>
          <w:szCs w:val="24"/>
        </w:rPr>
        <w:t>4.Растения леса</w:t>
      </w:r>
      <w:r w:rsidR="00D003D5">
        <w:rPr>
          <w:rFonts w:ascii="Times New Roman" w:hAnsi="Times New Roman"/>
          <w:b/>
          <w:sz w:val="24"/>
          <w:szCs w:val="24"/>
        </w:rPr>
        <w:t>-12ч.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lastRenderedPageBreak/>
        <w:t>Некоторые биологические особенности леса.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Лиственные деревья</w:t>
      </w:r>
      <w:r w:rsidRPr="00141574">
        <w:rPr>
          <w:rFonts w:ascii="Times New Roman" w:hAnsi="Times New Roman"/>
          <w:sz w:val="24"/>
          <w:szCs w:val="24"/>
        </w:rPr>
        <w:t>: береза, дуб, липа, осина или другие местные породы.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Хвойные деревья</w:t>
      </w:r>
      <w:r w:rsidRPr="00141574">
        <w:rPr>
          <w:rFonts w:ascii="Times New Roman" w:hAnsi="Times New Roman"/>
          <w:sz w:val="24"/>
          <w:szCs w:val="24"/>
        </w:rPr>
        <w:t>: ель, сосна или другие породы деревьев, характерные для данного края.</w:t>
      </w:r>
    </w:p>
    <w:p w:rsidR="008157F4" w:rsidRPr="00141574" w:rsidRDefault="008157F4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Особенности внешнего строения деревьев. Сравнительная </w:t>
      </w:r>
      <w:proofErr w:type="spellStart"/>
      <w:proofErr w:type="gramStart"/>
      <w:r w:rsidRPr="00141574">
        <w:rPr>
          <w:rFonts w:ascii="Times New Roman" w:hAnsi="Times New Roman"/>
          <w:sz w:val="24"/>
          <w:szCs w:val="24"/>
        </w:rPr>
        <w:t>ха-рактеристика</w:t>
      </w:r>
      <w:proofErr w:type="spellEnd"/>
      <w:proofErr w:type="gramEnd"/>
      <w:r w:rsidRPr="00141574">
        <w:rPr>
          <w:rFonts w:ascii="Times New Roman" w:hAnsi="Times New Roman"/>
          <w:sz w:val="24"/>
          <w:szCs w:val="24"/>
        </w:rPr>
        <w:t>. Внешний вид, условия произрастания. Использование древесины различных пород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Лесные кустарники</w:t>
      </w:r>
      <w:r w:rsidRPr="00141574">
        <w:rPr>
          <w:rFonts w:ascii="Times New Roman" w:hAnsi="Times New Roman"/>
          <w:sz w:val="24"/>
          <w:szCs w:val="24"/>
        </w:rPr>
        <w:t>. Особенности внешнего строения кустарников. Отличие деревьев от кустарников.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Бузина, лещина (орешник), шиповник. Использование человеком. Отличительные признаки съедобных и ядовитых плодов.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Ягодные кустарнички</w:t>
      </w:r>
      <w:r w:rsidRPr="00141574">
        <w:rPr>
          <w:rFonts w:ascii="Times New Roman" w:hAnsi="Times New Roman"/>
          <w:sz w:val="24"/>
          <w:szCs w:val="24"/>
        </w:rPr>
        <w:t>. Черника, брусника. Особенности внешнего строения. Биология этих растений. Сравнительная характеристика. Лекарственное значение изучаемых ягод. Правила их сбора и заготовки.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Травы</w:t>
      </w:r>
      <w:r w:rsidRPr="00141574">
        <w:rPr>
          <w:rFonts w:ascii="Times New Roman" w:hAnsi="Times New Roman"/>
          <w:sz w:val="24"/>
          <w:szCs w:val="24"/>
        </w:rPr>
        <w:t>. Ландыш, кислица, подорожник, мать-и-мачеха, зверобой или 2—3 вида других местных травянистых растений. Практическое значение этих растений.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Грибы леса</w:t>
      </w:r>
      <w:r w:rsidRPr="00141574">
        <w:rPr>
          <w:rFonts w:ascii="Times New Roman" w:hAnsi="Times New Roman"/>
          <w:sz w:val="24"/>
          <w:szCs w:val="24"/>
        </w:rPr>
        <w:t>. Строение шляпочного гриба: шляпка, пенек, грибница.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Грибы съедобные и ядовитые. Распознавание съедобных и ядовитых грибов. Правила сбора грибов. Оказание первой помощи при отравлении грибами. Обработка съедобных грибов перед употреблением </w:t>
      </w:r>
      <w:proofErr w:type="gramStart"/>
      <w:r w:rsidRPr="00141574">
        <w:rPr>
          <w:rFonts w:ascii="Times New Roman" w:hAnsi="Times New Roman"/>
          <w:sz w:val="24"/>
          <w:szCs w:val="24"/>
        </w:rPr>
        <w:t>в</w:t>
      </w:r>
      <w:proofErr w:type="gramEnd"/>
      <w:r w:rsidRPr="00141574">
        <w:rPr>
          <w:rFonts w:ascii="Times New Roman" w:hAnsi="Times New Roman"/>
          <w:sz w:val="24"/>
          <w:szCs w:val="24"/>
        </w:rPr>
        <w:t xml:space="preserve"> пишу. Грибные заготовки (засолка, маринование, сушка).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Охрана леса</w:t>
      </w:r>
      <w:r w:rsidRPr="00141574">
        <w:rPr>
          <w:rFonts w:ascii="Times New Roman" w:hAnsi="Times New Roman"/>
          <w:sz w:val="24"/>
          <w:szCs w:val="24"/>
        </w:rPr>
        <w:t xml:space="preserve">. Что лес дает человеку? Лекарственные травы и растения. Растения Красной книги. Лес </w:t>
      </w:r>
      <w:proofErr w:type="gramStart"/>
      <w:r w:rsidRPr="00141574">
        <w:rPr>
          <w:rFonts w:ascii="Times New Roman" w:hAnsi="Times New Roman"/>
          <w:sz w:val="24"/>
          <w:szCs w:val="24"/>
        </w:rPr>
        <w:t>—н</w:t>
      </w:r>
      <w:proofErr w:type="gramEnd"/>
      <w:r w:rsidRPr="00141574">
        <w:rPr>
          <w:rFonts w:ascii="Times New Roman" w:hAnsi="Times New Roman"/>
          <w:sz w:val="24"/>
          <w:szCs w:val="24"/>
        </w:rPr>
        <w:t>аше богатство (работа лесничества по охране и разведению лесов).</w:t>
      </w:r>
    </w:p>
    <w:p w:rsidR="00D1438B" w:rsidRPr="00141574" w:rsidRDefault="00D1438B" w:rsidP="0069038A">
      <w:pPr>
        <w:pStyle w:val="aa"/>
        <w:spacing w:line="360" w:lineRule="auto"/>
        <w:rPr>
          <w:rFonts w:ascii="Times New Roman" w:hAnsi="Times New Roman"/>
          <w:iCs/>
          <w:sz w:val="24"/>
          <w:szCs w:val="24"/>
        </w:rPr>
      </w:pPr>
    </w:p>
    <w:p w:rsidR="00D1438B" w:rsidRPr="00141574" w:rsidRDefault="0069038A" w:rsidP="0069038A">
      <w:pPr>
        <w:pStyle w:val="aa"/>
        <w:spacing w:line="36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141574">
        <w:rPr>
          <w:rFonts w:ascii="Times New Roman" w:hAnsi="Times New Roman"/>
          <w:b/>
          <w:iCs/>
          <w:sz w:val="24"/>
          <w:szCs w:val="24"/>
          <w:u w:val="single"/>
        </w:rPr>
        <w:t>Практические работы</w:t>
      </w:r>
      <w:r w:rsidRPr="00141574">
        <w:rPr>
          <w:rFonts w:ascii="Times New Roman" w:hAnsi="Times New Roman"/>
          <w:iCs/>
          <w:sz w:val="24"/>
          <w:szCs w:val="24"/>
          <w:u w:val="single"/>
        </w:rPr>
        <w:t>.</w:t>
      </w:r>
    </w:p>
    <w:p w:rsidR="00D1438B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 </w:t>
      </w:r>
      <w:r w:rsidRPr="00141574">
        <w:rPr>
          <w:rFonts w:ascii="Times New Roman" w:hAnsi="Times New Roman"/>
          <w:sz w:val="24"/>
          <w:szCs w:val="24"/>
        </w:rPr>
        <w:t xml:space="preserve">Определение возраста лиственных  деревьев  по годичным кольцам, а хвойных деревьев </w:t>
      </w:r>
      <w:proofErr w:type="gramStart"/>
      <w:r w:rsidRPr="00141574">
        <w:rPr>
          <w:rFonts w:ascii="Times New Roman" w:hAnsi="Times New Roman"/>
          <w:sz w:val="24"/>
          <w:szCs w:val="24"/>
        </w:rPr>
        <w:t>—п</w:t>
      </w:r>
      <w:proofErr w:type="gramEnd"/>
      <w:r w:rsidRPr="00141574">
        <w:rPr>
          <w:rFonts w:ascii="Times New Roman" w:hAnsi="Times New Roman"/>
          <w:sz w:val="24"/>
          <w:szCs w:val="24"/>
        </w:rPr>
        <w:t xml:space="preserve">о мутовкам. Зарисовки в тетрадях, подбор иллюстраций и оформление альбома «Растения леса». </w:t>
      </w:r>
    </w:p>
    <w:p w:rsidR="00D1438B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Лепка из пластилина моделей различных видов лесных грибов. </w:t>
      </w:r>
    </w:p>
    <w:p w:rsidR="0069038A" w:rsidRPr="00141574" w:rsidRDefault="0069038A" w:rsidP="00D1438B">
      <w:pPr>
        <w:pStyle w:val="aa"/>
        <w:spacing w:line="360" w:lineRule="auto"/>
        <w:ind w:left="567" w:firstLine="141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Подбор литературных произведений с описанием леса («Русский лес в поэзии и прозе»),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b/>
          <w:iCs/>
          <w:sz w:val="24"/>
          <w:szCs w:val="24"/>
          <w:u w:val="single"/>
        </w:rPr>
        <w:t>Экскурсии в природу</w:t>
      </w:r>
      <w:r w:rsidR="00D1438B" w:rsidRPr="00141574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Pr="00141574">
        <w:rPr>
          <w:rFonts w:ascii="Times New Roman" w:hAnsi="Times New Roman"/>
          <w:sz w:val="24"/>
          <w:szCs w:val="24"/>
          <w:u w:val="single"/>
        </w:rPr>
        <w:t>для</w:t>
      </w:r>
      <w:r w:rsidRPr="00141574">
        <w:rPr>
          <w:rFonts w:ascii="Times New Roman" w:hAnsi="Times New Roman"/>
          <w:sz w:val="24"/>
          <w:szCs w:val="24"/>
        </w:rPr>
        <w:t xml:space="preserve"> ознакомления с разнообразием растений, с распространением плодов и семян, с осенними явлениями в жизни растений.</w:t>
      </w:r>
    </w:p>
    <w:p w:rsidR="0069038A" w:rsidRPr="00141574" w:rsidRDefault="00D1438B" w:rsidP="00D1438B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69038A" w:rsidRPr="00141574" w:rsidRDefault="00D1438B" w:rsidP="0069038A">
      <w:pPr>
        <w:pStyle w:val="aa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1574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7068F8" w:rsidRPr="00141574">
        <w:rPr>
          <w:rFonts w:ascii="Times New Roman" w:hAnsi="Times New Roman"/>
          <w:sz w:val="24"/>
          <w:szCs w:val="24"/>
        </w:rPr>
        <w:t>5.</w:t>
      </w:r>
      <w:r w:rsidRPr="00141574">
        <w:rPr>
          <w:rFonts w:ascii="Times New Roman" w:hAnsi="Times New Roman"/>
          <w:sz w:val="24"/>
          <w:szCs w:val="24"/>
        </w:rPr>
        <w:t xml:space="preserve">  </w:t>
      </w:r>
      <w:r w:rsidR="0069038A" w:rsidRPr="00141574">
        <w:rPr>
          <w:rFonts w:ascii="Times New Roman" w:hAnsi="Times New Roman"/>
          <w:b/>
          <w:sz w:val="24"/>
          <w:szCs w:val="24"/>
          <w:u w:val="single"/>
        </w:rPr>
        <w:t>Комнатные растения</w:t>
      </w:r>
      <w:r w:rsidR="00D003D5">
        <w:rPr>
          <w:rFonts w:ascii="Times New Roman" w:hAnsi="Times New Roman"/>
          <w:b/>
          <w:sz w:val="24"/>
          <w:szCs w:val="24"/>
          <w:u w:val="single"/>
        </w:rPr>
        <w:t>-6ч.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Разнообразие комнатных растений.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Светолюбивы</w:t>
      </w:r>
      <w:proofErr w:type="gramStart"/>
      <w:r w:rsidRPr="00141574">
        <w:rPr>
          <w:rFonts w:ascii="Times New Roman" w:hAnsi="Times New Roman"/>
          <w:iCs/>
          <w:sz w:val="24"/>
          <w:szCs w:val="24"/>
        </w:rPr>
        <w:t>е</w:t>
      </w:r>
      <w:r w:rsidRPr="00141574">
        <w:rPr>
          <w:rFonts w:ascii="Times New Roman" w:hAnsi="Times New Roman"/>
          <w:sz w:val="24"/>
          <w:szCs w:val="24"/>
        </w:rPr>
        <w:t>(</w:t>
      </w:r>
      <w:proofErr w:type="gramEnd"/>
      <w:r w:rsidRPr="00141574">
        <w:rPr>
          <w:rFonts w:ascii="Times New Roman" w:hAnsi="Times New Roman"/>
          <w:sz w:val="24"/>
          <w:szCs w:val="24"/>
        </w:rPr>
        <w:t xml:space="preserve">бегония, герань, </w:t>
      </w:r>
      <w:proofErr w:type="spellStart"/>
      <w:r w:rsidRPr="00141574">
        <w:rPr>
          <w:rFonts w:ascii="Times New Roman" w:hAnsi="Times New Roman"/>
          <w:sz w:val="24"/>
          <w:szCs w:val="24"/>
        </w:rPr>
        <w:t>хлорофитум</w:t>
      </w:r>
      <w:proofErr w:type="spellEnd"/>
      <w:r w:rsidRPr="00141574">
        <w:rPr>
          <w:rFonts w:ascii="Times New Roman" w:hAnsi="Times New Roman"/>
          <w:sz w:val="24"/>
          <w:szCs w:val="24"/>
        </w:rPr>
        <w:t>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Теневыносливы</w:t>
      </w:r>
      <w:proofErr w:type="gramStart"/>
      <w:r w:rsidRPr="00141574">
        <w:rPr>
          <w:rFonts w:ascii="Times New Roman" w:hAnsi="Times New Roman"/>
          <w:iCs/>
          <w:sz w:val="24"/>
          <w:szCs w:val="24"/>
        </w:rPr>
        <w:t>е</w:t>
      </w:r>
      <w:r w:rsidRPr="00141574">
        <w:rPr>
          <w:rFonts w:ascii="Times New Roman" w:hAnsi="Times New Roman"/>
          <w:sz w:val="24"/>
          <w:szCs w:val="24"/>
        </w:rPr>
        <w:t>(</w:t>
      </w:r>
      <w:proofErr w:type="gramEnd"/>
      <w:r w:rsidRPr="00141574">
        <w:rPr>
          <w:rFonts w:ascii="Times New Roman" w:hAnsi="Times New Roman"/>
          <w:sz w:val="24"/>
          <w:szCs w:val="24"/>
        </w:rPr>
        <w:t>традесканция, африканская фиалка, монстера или другие, характерные для данной местности).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Влаголюбивы</w:t>
      </w:r>
      <w:proofErr w:type="gramStart"/>
      <w:r w:rsidRPr="00141574">
        <w:rPr>
          <w:rFonts w:ascii="Times New Roman" w:hAnsi="Times New Roman"/>
          <w:iCs/>
          <w:sz w:val="24"/>
          <w:szCs w:val="24"/>
        </w:rPr>
        <w:t>е</w:t>
      </w:r>
      <w:r w:rsidRPr="00141574">
        <w:rPr>
          <w:rFonts w:ascii="Times New Roman" w:hAnsi="Times New Roman"/>
          <w:sz w:val="24"/>
          <w:szCs w:val="24"/>
        </w:rPr>
        <w:t>(</w:t>
      </w:r>
      <w:proofErr w:type="gramEnd"/>
      <w:r w:rsidRPr="00141574">
        <w:rPr>
          <w:rFonts w:ascii="Times New Roman" w:hAnsi="Times New Roman"/>
          <w:sz w:val="24"/>
          <w:szCs w:val="24"/>
        </w:rPr>
        <w:t xml:space="preserve">циперус, аспарагус). 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Засухоустойчивы</w:t>
      </w:r>
      <w:proofErr w:type="gramStart"/>
      <w:r w:rsidRPr="00141574">
        <w:rPr>
          <w:rFonts w:ascii="Times New Roman" w:hAnsi="Times New Roman"/>
          <w:iCs/>
          <w:sz w:val="24"/>
          <w:szCs w:val="24"/>
        </w:rPr>
        <w:t>е</w:t>
      </w:r>
      <w:r w:rsidRPr="00141574">
        <w:rPr>
          <w:rFonts w:ascii="Times New Roman" w:hAnsi="Times New Roman"/>
          <w:sz w:val="24"/>
          <w:szCs w:val="24"/>
        </w:rPr>
        <w:t>(</w:t>
      </w:r>
      <w:proofErr w:type="gramEnd"/>
      <w:r w:rsidRPr="00141574">
        <w:rPr>
          <w:rFonts w:ascii="Times New Roman" w:hAnsi="Times New Roman"/>
          <w:sz w:val="24"/>
          <w:szCs w:val="24"/>
        </w:rPr>
        <w:t>суккуленты, кактусы).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Особенности внешнего строения и биологические особенности растений. Особенности ухода, выращивания, размножения. Размещение в помещении. Польза, приносимая комнатными </w:t>
      </w:r>
      <w:r w:rsidRPr="00141574">
        <w:rPr>
          <w:rFonts w:ascii="Times New Roman" w:hAnsi="Times New Roman"/>
          <w:sz w:val="24"/>
          <w:szCs w:val="24"/>
        </w:rPr>
        <w:lastRenderedPageBreak/>
        <w:t xml:space="preserve">растениями. Климат и красота в доме. </w:t>
      </w:r>
      <w:proofErr w:type="spellStart"/>
      <w:r w:rsidRPr="00141574">
        <w:rPr>
          <w:rFonts w:ascii="Times New Roman" w:hAnsi="Times New Roman"/>
          <w:sz w:val="24"/>
          <w:szCs w:val="24"/>
        </w:rPr>
        <w:t>Фитодизайн</w:t>
      </w:r>
      <w:proofErr w:type="spellEnd"/>
      <w:r w:rsidRPr="00141574">
        <w:rPr>
          <w:rFonts w:ascii="Times New Roman" w:hAnsi="Times New Roman"/>
          <w:sz w:val="24"/>
          <w:szCs w:val="24"/>
        </w:rPr>
        <w:t>: создание уголков отдыха, интерьеров из комнатных растений.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b/>
          <w:iCs/>
          <w:sz w:val="24"/>
          <w:szCs w:val="24"/>
        </w:rPr>
        <w:t>Практические работы.</w:t>
      </w:r>
      <w:r w:rsidRPr="00141574">
        <w:rPr>
          <w:rFonts w:ascii="Times New Roman" w:hAnsi="Times New Roman"/>
          <w:iCs/>
          <w:sz w:val="24"/>
          <w:szCs w:val="24"/>
        </w:rPr>
        <w:t xml:space="preserve"> </w:t>
      </w:r>
      <w:r w:rsidRPr="00141574">
        <w:rPr>
          <w:rFonts w:ascii="Times New Roman" w:hAnsi="Times New Roman"/>
          <w:sz w:val="24"/>
          <w:szCs w:val="24"/>
        </w:rPr>
        <w:t xml:space="preserve">Черенкование комнатных растений. Посадка </w:t>
      </w:r>
      <w:proofErr w:type="spellStart"/>
      <w:r w:rsidRPr="00141574">
        <w:rPr>
          <w:rFonts w:ascii="Times New Roman" w:hAnsi="Times New Roman"/>
          <w:sz w:val="24"/>
          <w:szCs w:val="24"/>
        </w:rPr>
        <w:t>окоренённых</w:t>
      </w:r>
      <w:proofErr w:type="spellEnd"/>
      <w:r w:rsidRPr="00141574">
        <w:rPr>
          <w:rFonts w:ascii="Times New Roman" w:hAnsi="Times New Roman"/>
          <w:sz w:val="24"/>
          <w:szCs w:val="24"/>
        </w:rPr>
        <w:t xml:space="preserve"> черенков. Пересадка  и  перевалка комнатных растений, уход за комнатными растениями: полив, обрезка. Зарисовка в тетрадях. Составление композиций из комнатных растений.</w:t>
      </w:r>
    </w:p>
    <w:p w:rsidR="007068F8" w:rsidRPr="00141574" w:rsidRDefault="007068F8" w:rsidP="00D1438B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9038A" w:rsidRPr="00141574" w:rsidRDefault="007068F8" w:rsidP="00D1438B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1574">
        <w:rPr>
          <w:rFonts w:ascii="Times New Roman" w:hAnsi="Times New Roman"/>
          <w:b/>
          <w:sz w:val="24"/>
          <w:szCs w:val="24"/>
          <w:u w:val="single"/>
        </w:rPr>
        <w:t>6.</w:t>
      </w:r>
      <w:r w:rsidR="0069038A" w:rsidRPr="00141574">
        <w:rPr>
          <w:rFonts w:ascii="Times New Roman" w:hAnsi="Times New Roman"/>
          <w:b/>
          <w:sz w:val="24"/>
          <w:szCs w:val="24"/>
          <w:u w:val="single"/>
        </w:rPr>
        <w:t>Цветочно-декоративные растения</w:t>
      </w:r>
      <w:r w:rsidR="00D003D5">
        <w:rPr>
          <w:rFonts w:ascii="Times New Roman" w:hAnsi="Times New Roman"/>
          <w:b/>
          <w:sz w:val="24"/>
          <w:szCs w:val="24"/>
          <w:u w:val="single"/>
        </w:rPr>
        <w:t>-4ч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Однолетние растения: </w:t>
      </w:r>
      <w:r w:rsidRPr="00141574">
        <w:rPr>
          <w:rFonts w:ascii="Times New Roman" w:hAnsi="Times New Roman"/>
          <w:sz w:val="24"/>
          <w:szCs w:val="24"/>
        </w:rPr>
        <w:t xml:space="preserve">настурция (астра, петуния, календула). Особенности внешнего строения. Особенности выращивания. Выращивание через рассаду и прямым посевом в грунт. Размещение и </w:t>
      </w:r>
      <w:proofErr w:type="gramStart"/>
      <w:r w:rsidRPr="00141574">
        <w:rPr>
          <w:rFonts w:ascii="Times New Roman" w:hAnsi="Times New Roman"/>
          <w:sz w:val="24"/>
          <w:szCs w:val="24"/>
        </w:rPr>
        <w:t>цветнике</w:t>
      </w:r>
      <w:proofErr w:type="gramEnd"/>
      <w:r w:rsidRPr="00141574">
        <w:rPr>
          <w:rFonts w:ascii="Times New Roman" w:hAnsi="Times New Roman"/>
          <w:sz w:val="24"/>
          <w:szCs w:val="24"/>
        </w:rPr>
        <w:t>.  Виды цветников, их дизайн.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Двулетние растения: </w:t>
      </w:r>
      <w:r w:rsidRPr="00141574">
        <w:rPr>
          <w:rFonts w:ascii="Times New Roman" w:hAnsi="Times New Roman"/>
          <w:sz w:val="24"/>
          <w:szCs w:val="24"/>
        </w:rPr>
        <w:t>мальва (анютины глазки, маргаритки). Особенности внешнего строения. Особенности выращивания. Различие в способах выращивания однолетних и двулетних цветочных растений. Размещение в цветнике.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Многолетние растения: </w:t>
      </w:r>
      <w:r w:rsidRPr="00141574">
        <w:rPr>
          <w:rFonts w:ascii="Times New Roman" w:hAnsi="Times New Roman"/>
          <w:sz w:val="24"/>
          <w:szCs w:val="24"/>
        </w:rPr>
        <w:t>флоксы (пионы,  георгины).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Особенности внешнего строения. Выращивание. Размещение в цветнике. Другие виды многолетних цветочно-декоративных растений (тюльпаны, нарциссы). Цветы в жизни человека.</w:t>
      </w:r>
    </w:p>
    <w:p w:rsidR="0069038A" w:rsidRPr="00141574" w:rsidRDefault="00D1438B" w:rsidP="0069038A">
      <w:pPr>
        <w:pStyle w:val="a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068F8" w:rsidRPr="00141574">
        <w:rPr>
          <w:rFonts w:ascii="Times New Roman" w:hAnsi="Times New Roman"/>
          <w:sz w:val="24"/>
          <w:szCs w:val="24"/>
        </w:rPr>
        <w:t>7.</w:t>
      </w:r>
      <w:r w:rsidR="0069038A" w:rsidRPr="00141574">
        <w:rPr>
          <w:rFonts w:ascii="Times New Roman" w:hAnsi="Times New Roman"/>
          <w:b/>
          <w:sz w:val="24"/>
          <w:szCs w:val="24"/>
        </w:rPr>
        <w:t>Растения поля</w:t>
      </w:r>
      <w:r w:rsidR="00D003D5">
        <w:rPr>
          <w:rFonts w:ascii="Times New Roman" w:hAnsi="Times New Roman"/>
          <w:b/>
          <w:sz w:val="24"/>
          <w:szCs w:val="24"/>
        </w:rPr>
        <w:t>-6ч.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141574">
        <w:rPr>
          <w:rFonts w:ascii="Times New Roman" w:hAnsi="Times New Roman"/>
          <w:iCs/>
          <w:sz w:val="24"/>
          <w:szCs w:val="24"/>
        </w:rPr>
        <w:t xml:space="preserve">Хлебные (злаковые) растения: </w:t>
      </w:r>
      <w:r w:rsidRPr="00141574">
        <w:rPr>
          <w:rFonts w:ascii="Times New Roman" w:hAnsi="Times New Roman"/>
          <w:sz w:val="24"/>
          <w:szCs w:val="24"/>
        </w:rPr>
        <w:t>пшеница, рожь, овес, кукуруза или другие злаковые культуры.</w:t>
      </w:r>
      <w:proofErr w:type="gramEnd"/>
      <w:r w:rsidRPr="00141574">
        <w:rPr>
          <w:rFonts w:ascii="Times New Roman" w:hAnsi="Times New Roman"/>
          <w:sz w:val="24"/>
          <w:szCs w:val="24"/>
        </w:rPr>
        <w:t xml:space="preserve"> Труд хлебороба. Отношение к хлебу, уважение к людям, его выращивающим.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Технические культуры: </w:t>
      </w:r>
      <w:r w:rsidRPr="00141574">
        <w:rPr>
          <w:rFonts w:ascii="Times New Roman" w:hAnsi="Times New Roman"/>
          <w:sz w:val="24"/>
          <w:szCs w:val="24"/>
        </w:rPr>
        <w:t>сахарная свекла, лен, хлопчатник, картофель, подсолнечник.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Особенности внешнего строения этих растений. Их биологические особенности. Выращивание полевых растений: посев, посадка, уход, уборка. Использование в народном хозяйстве. Одежда </w:t>
      </w:r>
      <w:proofErr w:type="gramStart"/>
      <w:r w:rsidRPr="00141574">
        <w:rPr>
          <w:rFonts w:ascii="Times New Roman" w:hAnsi="Times New Roman"/>
          <w:sz w:val="24"/>
          <w:szCs w:val="24"/>
        </w:rPr>
        <w:t>из</w:t>
      </w:r>
      <w:proofErr w:type="gramEnd"/>
      <w:r w:rsidRPr="00141574">
        <w:rPr>
          <w:rFonts w:ascii="Times New Roman" w:hAnsi="Times New Roman"/>
          <w:sz w:val="24"/>
          <w:szCs w:val="24"/>
        </w:rPr>
        <w:t xml:space="preserve"> льна и хлопка.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>Сорные растения</w:t>
      </w:r>
      <w:r w:rsidR="00D1438B" w:rsidRPr="00141574">
        <w:rPr>
          <w:rFonts w:ascii="Times New Roman" w:hAnsi="Times New Roman"/>
          <w:iCs/>
          <w:sz w:val="24"/>
          <w:szCs w:val="24"/>
        </w:rPr>
        <w:t xml:space="preserve"> </w:t>
      </w:r>
      <w:r w:rsidRPr="00141574">
        <w:rPr>
          <w:rFonts w:ascii="Times New Roman" w:hAnsi="Times New Roman"/>
          <w:iCs/>
          <w:sz w:val="24"/>
          <w:szCs w:val="24"/>
        </w:rPr>
        <w:t>полей и огородов</w:t>
      </w:r>
      <w:r w:rsidRPr="00141574">
        <w:rPr>
          <w:rFonts w:ascii="Times New Roman" w:hAnsi="Times New Roman"/>
          <w:sz w:val="24"/>
          <w:szCs w:val="24"/>
        </w:rPr>
        <w:t>: осот, пырей, лебеда.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Внешний вид.  Борьба с сорными растениями.</w:t>
      </w:r>
    </w:p>
    <w:p w:rsidR="0069038A" w:rsidRPr="00141574" w:rsidRDefault="00D1438B" w:rsidP="0069038A">
      <w:pPr>
        <w:pStyle w:val="aa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14157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="007068F8" w:rsidRPr="00141574">
        <w:rPr>
          <w:rFonts w:ascii="Times New Roman" w:hAnsi="Times New Roman"/>
          <w:b/>
          <w:bCs/>
          <w:sz w:val="24"/>
          <w:szCs w:val="24"/>
        </w:rPr>
        <w:t>8.</w:t>
      </w:r>
      <w:r w:rsidRPr="0014157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9038A" w:rsidRPr="00141574">
        <w:rPr>
          <w:rFonts w:ascii="Times New Roman" w:hAnsi="Times New Roman"/>
          <w:b/>
          <w:bCs/>
          <w:sz w:val="24"/>
          <w:szCs w:val="24"/>
          <w:u w:val="single"/>
        </w:rPr>
        <w:t>Овощные растения</w:t>
      </w:r>
      <w:r w:rsidR="00D003D5">
        <w:rPr>
          <w:rFonts w:ascii="Times New Roman" w:hAnsi="Times New Roman"/>
          <w:b/>
          <w:bCs/>
          <w:sz w:val="24"/>
          <w:szCs w:val="24"/>
          <w:u w:val="single"/>
        </w:rPr>
        <w:t xml:space="preserve"> -7ч.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Однолетние овощные растения: </w:t>
      </w:r>
      <w:r w:rsidRPr="00141574">
        <w:rPr>
          <w:rFonts w:ascii="Times New Roman" w:hAnsi="Times New Roman"/>
          <w:sz w:val="24"/>
          <w:szCs w:val="24"/>
        </w:rPr>
        <w:t xml:space="preserve">огурец, помидор (горох, фасоль, баклажан, перец, редис, укроп </w:t>
      </w:r>
      <w:proofErr w:type="gramStart"/>
      <w:r w:rsidRPr="00141574">
        <w:rPr>
          <w:rFonts w:ascii="Times New Roman" w:hAnsi="Times New Roman"/>
          <w:sz w:val="24"/>
          <w:szCs w:val="24"/>
        </w:rPr>
        <w:t>—п</w:t>
      </w:r>
      <w:proofErr w:type="gramEnd"/>
      <w:r w:rsidRPr="00141574">
        <w:rPr>
          <w:rFonts w:ascii="Times New Roman" w:hAnsi="Times New Roman"/>
          <w:sz w:val="24"/>
          <w:szCs w:val="24"/>
        </w:rPr>
        <w:t>о выбору учителя).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Двулетние овощные растения: </w:t>
      </w:r>
      <w:r w:rsidRPr="00141574">
        <w:rPr>
          <w:rFonts w:ascii="Times New Roman" w:hAnsi="Times New Roman"/>
          <w:sz w:val="24"/>
          <w:szCs w:val="24"/>
        </w:rPr>
        <w:t>морковь, свекла, капуста, петрушка.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iCs/>
          <w:sz w:val="24"/>
          <w:szCs w:val="24"/>
        </w:rPr>
        <w:t xml:space="preserve">Многолетние овощные растения: </w:t>
      </w:r>
      <w:r w:rsidRPr="00141574">
        <w:rPr>
          <w:rFonts w:ascii="Times New Roman" w:hAnsi="Times New Roman"/>
          <w:sz w:val="24"/>
          <w:szCs w:val="24"/>
        </w:rPr>
        <w:t>лук.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Особенности внешнего строения этих растений, биологические особенности выращивания. Развитие растений от семени до семени.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    Выращивание: посев, уход, уборка.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Польза овощных растений. Овощи </w:t>
      </w:r>
      <w:proofErr w:type="gramStart"/>
      <w:r w:rsidRPr="00141574">
        <w:rPr>
          <w:rFonts w:ascii="Times New Roman" w:hAnsi="Times New Roman"/>
          <w:sz w:val="24"/>
          <w:szCs w:val="24"/>
        </w:rPr>
        <w:t>—и</w:t>
      </w:r>
      <w:proofErr w:type="gramEnd"/>
      <w:r w:rsidRPr="00141574">
        <w:rPr>
          <w:rFonts w:ascii="Times New Roman" w:hAnsi="Times New Roman"/>
          <w:sz w:val="24"/>
          <w:szCs w:val="24"/>
        </w:rPr>
        <w:t>сточник здоровья (витамины).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Использование человеком. Блюда, приготавливаемые из овощей.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работы: </w:t>
      </w:r>
      <w:r w:rsidRPr="00141574">
        <w:rPr>
          <w:rFonts w:ascii="Times New Roman" w:hAnsi="Times New Roman"/>
          <w:sz w:val="24"/>
          <w:szCs w:val="24"/>
        </w:rPr>
        <w:t xml:space="preserve">выращивание рассады. Определение основных групп семян овощных растений. Посадка, прополка, уход за овощными </w:t>
      </w:r>
      <w:proofErr w:type="spellStart"/>
      <w:r w:rsidRPr="00141574">
        <w:rPr>
          <w:rFonts w:ascii="Times New Roman" w:hAnsi="Times New Roman"/>
          <w:sz w:val="24"/>
          <w:szCs w:val="24"/>
        </w:rPr>
        <w:t>растениямина</w:t>
      </w:r>
      <w:proofErr w:type="spellEnd"/>
      <w:r w:rsidRPr="00141574">
        <w:rPr>
          <w:rFonts w:ascii="Times New Roman" w:hAnsi="Times New Roman"/>
          <w:sz w:val="24"/>
          <w:szCs w:val="24"/>
        </w:rPr>
        <w:t xml:space="preserve"> пришкольном </w:t>
      </w:r>
      <w:proofErr w:type="gramStart"/>
      <w:r w:rsidRPr="00141574">
        <w:rPr>
          <w:rFonts w:ascii="Times New Roman" w:hAnsi="Times New Roman"/>
          <w:sz w:val="24"/>
          <w:szCs w:val="24"/>
        </w:rPr>
        <w:t>участке</w:t>
      </w:r>
      <w:proofErr w:type="gramEnd"/>
      <w:r w:rsidRPr="00141574">
        <w:rPr>
          <w:rFonts w:ascii="Times New Roman" w:hAnsi="Times New Roman"/>
          <w:sz w:val="24"/>
          <w:szCs w:val="24"/>
        </w:rPr>
        <w:t>, сбор урожая.</w:t>
      </w:r>
    </w:p>
    <w:p w:rsidR="0069038A" w:rsidRPr="00141574" w:rsidRDefault="0069038A" w:rsidP="00D1438B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157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Растения сада</w:t>
      </w:r>
      <w:r w:rsidR="00D003D5">
        <w:rPr>
          <w:rFonts w:ascii="Times New Roman" w:hAnsi="Times New Roman"/>
          <w:b/>
          <w:bCs/>
          <w:sz w:val="24"/>
          <w:szCs w:val="24"/>
          <w:u w:val="single"/>
        </w:rPr>
        <w:t>-6ч.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 xml:space="preserve">Яблоня, груша, вишня, смородина, крыжовник, земляника (абрикосы, персики </w:t>
      </w:r>
      <w:proofErr w:type="gramStart"/>
      <w:r w:rsidRPr="00141574">
        <w:rPr>
          <w:rFonts w:ascii="Times New Roman" w:hAnsi="Times New Roman"/>
          <w:sz w:val="24"/>
          <w:szCs w:val="24"/>
        </w:rPr>
        <w:t>—д</w:t>
      </w:r>
      <w:proofErr w:type="gramEnd"/>
      <w:r w:rsidRPr="00141574">
        <w:rPr>
          <w:rFonts w:ascii="Times New Roman" w:hAnsi="Times New Roman"/>
          <w:sz w:val="24"/>
          <w:szCs w:val="24"/>
        </w:rPr>
        <w:t>ля южных регионов).</w:t>
      </w:r>
    </w:p>
    <w:p w:rsidR="0069038A" w:rsidRPr="00141574" w:rsidRDefault="0069038A" w:rsidP="0069038A">
      <w:pPr>
        <w:pStyle w:val="aa"/>
        <w:spacing w:line="360" w:lineRule="auto"/>
        <w:rPr>
          <w:rFonts w:ascii="Times New Roman" w:hAnsi="Times New Roman"/>
          <w:sz w:val="24"/>
          <w:szCs w:val="24"/>
        </w:rPr>
      </w:pPr>
      <w:r w:rsidRPr="00141574">
        <w:rPr>
          <w:rFonts w:ascii="Times New Roman" w:hAnsi="Times New Roman"/>
          <w:sz w:val="24"/>
          <w:szCs w:val="24"/>
        </w:rPr>
        <w:t>Биологические особенности растений сада: созревание ПЛОДОВ.</w:t>
      </w:r>
      <w:r w:rsidR="00D1438B" w:rsidRPr="00141574">
        <w:rPr>
          <w:rFonts w:ascii="Times New Roman" w:hAnsi="Times New Roman"/>
          <w:sz w:val="24"/>
          <w:szCs w:val="24"/>
        </w:rPr>
        <w:t xml:space="preserve"> О</w:t>
      </w:r>
      <w:r w:rsidRPr="00141574">
        <w:rPr>
          <w:rFonts w:ascii="Times New Roman" w:hAnsi="Times New Roman"/>
          <w:sz w:val="24"/>
          <w:szCs w:val="24"/>
        </w:rPr>
        <w:t>собенности размножения. Вредители сада, способы борьбы с ними.</w:t>
      </w:r>
    </w:p>
    <w:p w:rsidR="00D1438B" w:rsidRPr="00141574" w:rsidRDefault="00D1438B" w:rsidP="00D143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415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Способы уборки и использования плодов и ягод. Польза свежих фруктов и ягод. Заготовки на зиму.</w:t>
      </w:r>
    </w:p>
    <w:p w:rsidR="00D1438B" w:rsidRPr="00141574" w:rsidRDefault="00D1438B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41574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  <w:lang w:eastAsia="en-US"/>
        </w:rPr>
        <w:t xml:space="preserve">Практические работы в саду: </w:t>
      </w:r>
      <w:r w:rsidRPr="001415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вскапывание приствольных кругов плодовых деревьев. Рыхление междурядий на делянках земляники. Уборка прошлогодней листвы. Беление стволов плодовых деревьев. </w:t>
      </w:r>
    </w:p>
    <w:p w:rsidR="00D1438B" w:rsidRPr="00141574" w:rsidRDefault="00D003D5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  <w:lang w:eastAsia="en-US"/>
        </w:rPr>
        <w:t>Повторение-2ч.</w:t>
      </w:r>
    </w:p>
    <w:p w:rsidR="007068F8" w:rsidRPr="00141574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68F8" w:rsidRPr="00141574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68F8" w:rsidRPr="00141574" w:rsidRDefault="007068F8" w:rsidP="007068F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4157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7068F8" w:rsidRPr="00141574" w:rsidRDefault="007068F8" w:rsidP="007068F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41574">
        <w:rPr>
          <w:rFonts w:ascii="Times New Roman" w:hAnsi="Times New Roman"/>
          <w:b/>
          <w:sz w:val="24"/>
          <w:szCs w:val="24"/>
        </w:rPr>
        <w:t>по биологии 7кл на 2020-2021 учебный год.</w:t>
      </w:r>
    </w:p>
    <w:p w:rsidR="007068F8" w:rsidRPr="00141574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Y="15293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"/>
        <w:gridCol w:w="8717"/>
        <w:gridCol w:w="709"/>
        <w:gridCol w:w="236"/>
      </w:tblGrid>
      <w:tr w:rsidR="007068F8" w:rsidRPr="00141574" w:rsidTr="00DB7DE0">
        <w:trPr>
          <w:gridAfter w:val="1"/>
          <w:wAfter w:w="236" w:type="dxa"/>
          <w:trHeight w:val="227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Тема  урока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7068F8" w:rsidRPr="00141574" w:rsidTr="00DB7DE0">
        <w:trPr>
          <w:trHeight w:val="431"/>
        </w:trPr>
        <w:tc>
          <w:tcPr>
            <w:tcW w:w="10456" w:type="dxa"/>
            <w:gridSpan w:val="3"/>
            <w:tcBorders>
              <w:top w:val="nil"/>
            </w:tcBorders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Введение -2ч 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068F8" w:rsidRPr="00141574" w:rsidTr="00DB7DE0">
        <w:trPr>
          <w:gridAfter w:val="1"/>
          <w:wAfter w:w="236" w:type="dxa"/>
          <w:trHeight w:val="316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Многообразие живой природы.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15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Значение растений и их охрана.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2466" w:rsidRPr="00141574" w:rsidTr="00DB7DE0">
        <w:trPr>
          <w:trHeight w:val="328"/>
        </w:trPr>
        <w:tc>
          <w:tcPr>
            <w:tcW w:w="10456" w:type="dxa"/>
            <w:gridSpan w:val="3"/>
          </w:tcPr>
          <w:p w:rsidR="00D72466" w:rsidRPr="00141574" w:rsidRDefault="00D72466" w:rsidP="00DB7DE0">
            <w:pPr>
              <w:pStyle w:val="aa"/>
              <w:spacing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Общие сведения о </w:t>
            </w:r>
            <w:proofErr w:type="gramStart"/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цветковых</w:t>
            </w:r>
            <w:proofErr w:type="gramEnd"/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растениях</w:t>
            </w:r>
            <w:r w:rsidR="00DB7D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-1ч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D72466" w:rsidRPr="00141574" w:rsidRDefault="00D72466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068F8" w:rsidRPr="00141574" w:rsidTr="00DB7DE0">
        <w:trPr>
          <w:gridAfter w:val="1"/>
          <w:wAfter w:w="236" w:type="dxa"/>
          <w:trHeight w:val="1157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 или др.).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65"/>
        </w:trPr>
        <w:tc>
          <w:tcPr>
            <w:tcW w:w="10456" w:type="dxa"/>
            <w:gridSpan w:val="3"/>
          </w:tcPr>
          <w:p w:rsidR="007068F8" w:rsidRPr="00141574" w:rsidRDefault="007068F8" w:rsidP="00DB7DE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Подземные и наземные органы растения</w:t>
            </w:r>
            <w:r w:rsidR="00DB7D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-22ч</w:t>
            </w:r>
          </w:p>
        </w:tc>
      </w:tr>
      <w:tr w:rsidR="007068F8" w:rsidRPr="00141574" w:rsidTr="00DB7DE0">
        <w:trPr>
          <w:gridAfter w:val="1"/>
          <w:wAfter w:w="236" w:type="dxa"/>
          <w:trHeight w:val="485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Корни и  корневые системы.  </w:t>
            </w:r>
          </w:p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Разнообразие корней.  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403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Корневые системы. Корневые волоски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>школьный участок)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76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Значение корня.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60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Видоизменения корней.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60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Стебель. Строение и значение стебля.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526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Передвижение по стеблю воды и минеральных удобрений.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05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Разнообразие стеблей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 xml:space="preserve">территория школы) 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253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Лист.</w:t>
            </w:r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 xml:space="preserve"> Внешнее строение листа. Жилкование.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271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Листья простые и сложные.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45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 Образование питательных веществ в листьях на  свету.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210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Испарение воды листьями.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195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Дыхание растений.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654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Листопад и его значение.</w:t>
            </w:r>
          </w:p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Значение листьев в жизни растений.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8F8" w:rsidRPr="00141574" w:rsidTr="00DB7DE0">
        <w:trPr>
          <w:gridAfter w:val="1"/>
          <w:wAfter w:w="236" w:type="dxa"/>
          <w:trHeight w:val="240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Цветок. Строение цветка, типы соцветий.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068F8" w:rsidRPr="00141574" w:rsidTr="00DB7DE0">
        <w:trPr>
          <w:gridAfter w:val="1"/>
          <w:wAfter w:w="236" w:type="dxa"/>
          <w:trHeight w:val="300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Опыление и оплодотворение цветка.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181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Образование  плодов и семян в природе. Плоды сухие и сочные.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181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Распространение плодов и семян в природе.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63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Семя растений.</w:t>
            </w:r>
            <w:r w:rsidRPr="001415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 xml:space="preserve"> Строение семени фасоли и пшеницы.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521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Условия необходимые для прорастания семян.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156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Всхожесть семян. Правила заделки семян в почву.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68F8" w:rsidRPr="00141574" w:rsidTr="00DB7DE0">
        <w:trPr>
          <w:gridAfter w:val="1"/>
          <w:wAfter w:w="236" w:type="dxa"/>
          <w:trHeight w:val="310"/>
        </w:trPr>
        <w:tc>
          <w:tcPr>
            <w:tcW w:w="1030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17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Растение – целостный организм.    Взаимосвязь органов растения.</w:t>
            </w:r>
          </w:p>
        </w:tc>
        <w:tc>
          <w:tcPr>
            <w:tcW w:w="709" w:type="dxa"/>
          </w:tcPr>
          <w:p w:rsidR="007068F8" w:rsidRPr="00141574" w:rsidRDefault="007068F8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458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6D" w:rsidRPr="00141574" w:rsidTr="00DB7DE0">
        <w:trPr>
          <w:gridAfter w:val="1"/>
          <w:wAfter w:w="236" w:type="dxa"/>
          <w:trHeight w:val="150"/>
        </w:trPr>
        <w:tc>
          <w:tcPr>
            <w:tcW w:w="10456" w:type="dxa"/>
            <w:gridSpan w:val="3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</w:rPr>
              <w:t>Растения леса</w:t>
            </w:r>
            <w:r w:rsidR="00DB7DE0">
              <w:rPr>
                <w:rFonts w:ascii="Times New Roman" w:hAnsi="Times New Roman"/>
                <w:b/>
                <w:sz w:val="24"/>
                <w:szCs w:val="24"/>
              </w:rPr>
              <w:t>-12ч.</w:t>
            </w:r>
          </w:p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6D" w:rsidRPr="00141574" w:rsidTr="00DB7DE0">
        <w:trPr>
          <w:gridAfter w:val="1"/>
          <w:wAfter w:w="236" w:type="dxa"/>
          <w:trHeight w:val="401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Некоторые биологические особенности леса.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711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Лиственные деревья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 xml:space="preserve">: береза, дуб. Особенности внешнего строения деревьев.     Сравнительная </w:t>
            </w:r>
            <w:proofErr w:type="spellStart"/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>ха-рактеристика</w:t>
            </w:r>
            <w:proofErr w:type="spellEnd"/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>. Внешний вид, условия произрастания. Использование древесины различных пород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6D" w:rsidRPr="00141574" w:rsidTr="00DB7DE0">
        <w:trPr>
          <w:gridAfter w:val="1"/>
          <w:wAfter w:w="236" w:type="dxa"/>
          <w:trHeight w:val="285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Лиственные деревья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 xml:space="preserve"> липа, осина 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76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17" w:type="dxa"/>
            <w:tcBorders>
              <w:top w:val="nil"/>
            </w:tcBorders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Хвойные деревья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: ель, сосна.</w:t>
            </w:r>
          </w:p>
        </w:tc>
        <w:tc>
          <w:tcPr>
            <w:tcW w:w="709" w:type="dxa"/>
            <w:tcBorders>
              <w:top w:val="nil"/>
            </w:tcBorders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181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Лесные кустарники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. Особенности внешнего строения кустарников. Отличие деревьев от кустарников.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25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Бузина, лещина (орешник), шиповник. Использование человеком. Отличительные признаки съедобных и ядовитых плодов.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25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Ягодные кустарнички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. Черника, брусника. Особенности внешнего строения. Биология этих растений. Сравнительная характеристика. Лекарственное значение изучаемых ягод. Правила их сбора и заготовки.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76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Травы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. Ландыш, кислица, подорожник, мать-и-мачеха, зверобой или 2—3 вида других местных травянистых растений. Практическое значение этих растений.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76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Грибы леса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. Строение шляпочного гриба: шляпка, пенек, грибница.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16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Грибы съедобные и ядовитые. Распознавание съедобных и ядовитых грибов. Правила сбора грибов. Оказание первой помощи при отравлении грибами. Обработка съедобных грибов перед употреблением 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 xml:space="preserve"> пишу. Грибные заготовки (засолка, маринование, сушка).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693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Охрана леса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 xml:space="preserve">. Что лес дает человеку? Лекарственные травы и растения. Растения Красной книги. Лес 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>—н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>аше богатство (работа лесничества по охране и разведению лесов).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17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547"/>
        </w:trPr>
        <w:tc>
          <w:tcPr>
            <w:tcW w:w="10456" w:type="dxa"/>
            <w:gridSpan w:val="3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Комнатные растения</w:t>
            </w:r>
            <w:r w:rsidR="00DB7D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- 6ч</w:t>
            </w:r>
          </w:p>
        </w:tc>
      </w:tr>
      <w:tr w:rsidR="0075326D" w:rsidRPr="00141574" w:rsidTr="00DB7DE0">
        <w:trPr>
          <w:gridAfter w:val="1"/>
          <w:wAfter w:w="236" w:type="dxa"/>
          <w:trHeight w:val="307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 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Разнообразие комнатных растений.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47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Светолюбивы</w:t>
            </w:r>
            <w:proofErr w:type="gramStart"/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 xml:space="preserve">бегония, герань, </w:t>
            </w:r>
            <w:proofErr w:type="spellStart"/>
            <w:r w:rsidRPr="00141574">
              <w:rPr>
                <w:rFonts w:ascii="Times New Roman" w:hAnsi="Times New Roman"/>
                <w:sz w:val="24"/>
                <w:szCs w:val="24"/>
              </w:rPr>
              <w:t>хлорофитум</w:t>
            </w:r>
            <w:proofErr w:type="spellEnd"/>
            <w:r w:rsidRPr="00141574">
              <w:rPr>
                <w:rFonts w:ascii="Times New Roman" w:hAnsi="Times New Roman"/>
                <w:sz w:val="24"/>
                <w:szCs w:val="24"/>
              </w:rPr>
              <w:t>). Особенности внешнего строения и биологические особенности растений. Особенности ухода, выращивания, размножения. Размещение в помещении.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28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Теневыносливы</w:t>
            </w:r>
            <w:proofErr w:type="gramStart"/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>традесканция, африканская фиалка, монстера .</w:t>
            </w:r>
          </w:p>
        </w:tc>
        <w:tc>
          <w:tcPr>
            <w:tcW w:w="709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6D" w:rsidRPr="00141574" w:rsidTr="00DB7DE0">
        <w:trPr>
          <w:gridAfter w:val="1"/>
          <w:wAfter w:w="236" w:type="dxa"/>
          <w:trHeight w:val="128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Влаголюбивы</w:t>
            </w:r>
            <w:proofErr w:type="gramStart"/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 xml:space="preserve">циперус, аспарагус). 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130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Засухоустойчивы</w:t>
            </w:r>
            <w:proofErr w:type="gramStart"/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>суккуленты, кактусы).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128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17" w:type="dxa"/>
          </w:tcPr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Польза, приносимая комнатными растениями. Климат и красота в доме. </w:t>
            </w:r>
            <w:proofErr w:type="spellStart"/>
            <w:r w:rsidRPr="00141574">
              <w:rPr>
                <w:rFonts w:ascii="Times New Roman" w:hAnsi="Times New Roman"/>
                <w:sz w:val="24"/>
                <w:szCs w:val="24"/>
              </w:rPr>
              <w:t>Фитодизайн</w:t>
            </w:r>
            <w:proofErr w:type="spellEnd"/>
            <w:r w:rsidRPr="00141574">
              <w:rPr>
                <w:rFonts w:ascii="Times New Roman" w:hAnsi="Times New Roman"/>
                <w:sz w:val="24"/>
                <w:szCs w:val="24"/>
              </w:rPr>
              <w:t>: создание уголков отдыха, интерьеров из комнатных растений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300"/>
        </w:trPr>
        <w:tc>
          <w:tcPr>
            <w:tcW w:w="10456" w:type="dxa"/>
            <w:gridSpan w:val="3"/>
          </w:tcPr>
          <w:p w:rsidR="0075326D" w:rsidRPr="00141574" w:rsidRDefault="0075326D" w:rsidP="00DB7DE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Цветочно-декоративные растения</w:t>
            </w:r>
            <w:r w:rsidR="00DB7D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-4ч.</w:t>
            </w:r>
          </w:p>
        </w:tc>
      </w:tr>
      <w:tr w:rsidR="0075326D" w:rsidRPr="00141574" w:rsidTr="00DB7DE0">
        <w:trPr>
          <w:gridAfter w:val="1"/>
          <w:wAfter w:w="236" w:type="dxa"/>
          <w:trHeight w:val="112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17" w:type="dxa"/>
          </w:tcPr>
          <w:p w:rsidR="0075326D" w:rsidRPr="00141574" w:rsidRDefault="00141574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Однолетние растения: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настурция (астра, петуния, календула). Особенности внешнего строения. Особенности выращивания. Выращивание через рассаду и прямым посевом в грунт.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146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Двулетние растения: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 xml:space="preserve">мальва (анютины глазки, маргаритки). Особенности внешнего строения. Особенности выращивания. Различие в способах выращивания однолетних и двулетних цветочных растений. Размещение в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lastRenderedPageBreak/>
              <w:t>цветнике.</w:t>
            </w:r>
          </w:p>
          <w:p w:rsidR="0075326D" w:rsidRPr="00141574" w:rsidRDefault="0075326D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75326D" w:rsidRPr="00141574" w:rsidTr="00DB7DE0">
        <w:trPr>
          <w:gridAfter w:val="1"/>
          <w:wAfter w:w="236" w:type="dxa"/>
          <w:trHeight w:val="1094"/>
        </w:trPr>
        <w:tc>
          <w:tcPr>
            <w:tcW w:w="1030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Многолетние растения: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флоксы (пионы,  георгины).</w:t>
            </w:r>
          </w:p>
          <w:p w:rsidR="0075326D" w:rsidRPr="00141574" w:rsidRDefault="00141574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Особенности внешнего строения. Выращивание. Размещение в цветнике. Другие виды многолетних цветочно-декоративных растений (тюльпаны, нарциссы). Цветы в жизни человека.</w:t>
            </w:r>
          </w:p>
        </w:tc>
        <w:tc>
          <w:tcPr>
            <w:tcW w:w="709" w:type="dxa"/>
          </w:tcPr>
          <w:p w:rsidR="0075326D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268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8B1" w:rsidRPr="00141574" w:rsidTr="00DB7DE0">
        <w:trPr>
          <w:gridAfter w:val="1"/>
          <w:wAfter w:w="236" w:type="dxa"/>
          <w:trHeight w:val="218"/>
        </w:trPr>
        <w:tc>
          <w:tcPr>
            <w:tcW w:w="10456" w:type="dxa"/>
            <w:gridSpan w:val="3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</w:rPr>
              <w:t>Растения поля</w:t>
            </w:r>
            <w:r w:rsidR="00DB7DE0">
              <w:rPr>
                <w:rFonts w:ascii="Times New Roman" w:hAnsi="Times New Roman"/>
                <w:b/>
                <w:sz w:val="24"/>
                <w:szCs w:val="24"/>
              </w:rPr>
              <w:t>-6ч</w:t>
            </w:r>
          </w:p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8B1" w:rsidRPr="00141574" w:rsidTr="00DB7DE0">
        <w:trPr>
          <w:gridAfter w:val="1"/>
          <w:wAfter w:w="236" w:type="dxa"/>
          <w:trHeight w:val="300"/>
        </w:trPr>
        <w:tc>
          <w:tcPr>
            <w:tcW w:w="1030" w:type="dxa"/>
          </w:tcPr>
          <w:p w:rsidR="007A18B1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17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Хлебные (злаковые) растения: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пшеница, рожь, овес.</w:t>
            </w:r>
          </w:p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Труд хлебороба. Отношение к хлебу, уважение к людям, его выращивающим.</w:t>
            </w:r>
          </w:p>
        </w:tc>
        <w:tc>
          <w:tcPr>
            <w:tcW w:w="709" w:type="dxa"/>
          </w:tcPr>
          <w:p w:rsidR="007A18B1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8B1" w:rsidRPr="00141574" w:rsidTr="00DB7DE0">
        <w:trPr>
          <w:gridAfter w:val="1"/>
          <w:wAfter w:w="236" w:type="dxa"/>
          <w:trHeight w:val="328"/>
        </w:trPr>
        <w:tc>
          <w:tcPr>
            <w:tcW w:w="1030" w:type="dxa"/>
          </w:tcPr>
          <w:p w:rsidR="007A18B1" w:rsidRPr="00DB7DE0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7DE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17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>Хлебные (злаковые) растения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 xml:space="preserve"> кукуруза или другие злаковые культуры.</w:t>
            </w:r>
          </w:p>
        </w:tc>
        <w:tc>
          <w:tcPr>
            <w:tcW w:w="709" w:type="dxa"/>
          </w:tcPr>
          <w:p w:rsidR="007A18B1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8B1" w:rsidRPr="00141574" w:rsidTr="00DB7DE0">
        <w:trPr>
          <w:gridAfter w:val="1"/>
          <w:wAfter w:w="236" w:type="dxa"/>
          <w:trHeight w:val="82"/>
        </w:trPr>
        <w:tc>
          <w:tcPr>
            <w:tcW w:w="1030" w:type="dxa"/>
          </w:tcPr>
          <w:p w:rsidR="007A18B1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7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Технические культуры: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сахарная свекла, лен</w:t>
            </w:r>
          </w:p>
        </w:tc>
        <w:tc>
          <w:tcPr>
            <w:tcW w:w="709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8B1" w:rsidRPr="00141574" w:rsidTr="00DB7DE0">
        <w:trPr>
          <w:gridAfter w:val="1"/>
          <w:wAfter w:w="236" w:type="dxa"/>
          <w:trHeight w:val="82"/>
        </w:trPr>
        <w:tc>
          <w:tcPr>
            <w:tcW w:w="1030" w:type="dxa"/>
          </w:tcPr>
          <w:p w:rsidR="007A18B1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17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Технические культуры: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хлопчатник, картофель, подсолнечник.</w:t>
            </w:r>
          </w:p>
        </w:tc>
        <w:tc>
          <w:tcPr>
            <w:tcW w:w="709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8B1" w:rsidRPr="00141574" w:rsidTr="00DB7DE0">
        <w:trPr>
          <w:gridAfter w:val="1"/>
          <w:wAfter w:w="236" w:type="dxa"/>
          <w:trHeight w:val="493"/>
        </w:trPr>
        <w:tc>
          <w:tcPr>
            <w:tcW w:w="1030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DE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17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Сорные растения полей и огородов: осот, пырей, лебеда.</w:t>
            </w:r>
          </w:p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Внешний вид.  Борьба с сорными растениями.</w:t>
            </w:r>
          </w:p>
        </w:tc>
        <w:tc>
          <w:tcPr>
            <w:tcW w:w="709" w:type="dxa"/>
          </w:tcPr>
          <w:p w:rsidR="007A18B1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8B1" w:rsidRPr="00141574" w:rsidTr="00DB7DE0">
        <w:trPr>
          <w:gridAfter w:val="1"/>
          <w:wAfter w:w="236" w:type="dxa"/>
          <w:trHeight w:val="299"/>
        </w:trPr>
        <w:tc>
          <w:tcPr>
            <w:tcW w:w="1030" w:type="dxa"/>
          </w:tcPr>
          <w:p w:rsidR="007A18B1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17" w:type="dxa"/>
          </w:tcPr>
          <w:p w:rsidR="007A18B1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Тест.</w:t>
            </w:r>
          </w:p>
        </w:tc>
        <w:tc>
          <w:tcPr>
            <w:tcW w:w="709" w:type="dxa"/>
          </w:tcPr>
          <w:p w:rsidR="007A18B1" w:rsidRPr="00141574" w:rsidRDefault="007A18B1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12"/>
        </w:trPr>
        <w:tc>
          <w:tcPr>
            <w:tcW w:w="10456" w:type="dxa"/>
            <w:gridSpan w:val="3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</w:rPr>
              <w:t>Овощные растения.</w:t>
            </w:r>
            <w:r w:rsidR="00DB7D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003D5">
              <w:rPr>
                <w:rFonts w:ascii="Times New Roman" w:hAnsi="Times New Roman"/>
                <w:b/>
                <w:sz w:val="24"/>
                <w:szCs w:val="24"/>
              </w:rPr>
              <w:t>7ч</w:t>
            </w:r>
          </w:p>
        </w:tc>
      </w:tr>
      <w:tr w:rsidR="00141574" w:rsidRPr="00141574" w:rsidTr="00DB7DE0">
        <w:trPr>
          <w:gridAfter w:val="1"/>
          <w:wAfter w:w="236" w:type="dxa"/>
          <w:trHeight w:val="146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Однолетние</w:t>
            </w:r>
          </w:p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Особенности строения. Томаты, баклажан, перец. Выращивание: </w:t>
            </w:r>
            <w:proofErr w:type="spellStart"/>
            <w:r w:rsidRPr="00141574">
              <w:rPr>
                <w:rFonts w:ascii="Times New Roman" w:hAnsi="Times New Roman"/>
                <w:sz w:val="24"/>
                <w:szCs w:val="24"/>
              </w:rPr>
              <w:t>посев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 w:rsidRPr="00141574">
              <w:rPr>
                <w:rFonts w:ascii="Times New Roman" w:hAnsi="Times New Roman"/>
                <w:sz w:val="24"/>
                <w:szCs w:val="24"/>
              </w:rPr>
              <w:t>, уборка.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94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Двулетние овощные растения: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морковь, свекла, капуста, петрушка. Выращивание: посев, уход, уборка.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1574" w:rsidRPr="00141574" w:rsidTr="00DB7DE0">
        <w:trPr>
          <w:gridAfter w:val="1"/>
          <w:wAfter w:w="236" w:type="dxa"/>
          <w:trHeight w:val="128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iCs/>
                <w:sz w:val="24"/>
                <w:szCs w:val="24"/>
              </w:rPr>
              <w:t xml:space="preserve">Многолетние овощные растения: </w:t>
            </w:r>
            <w:r w:rsidRPr="00141574">
              <w:rPr>
                <w:rFonts w:ascii="Times New Roman" w:hAnsi="Times New Roman"/>
                <w:sz w:val="24"/>
                <w:szCs w:val="24"/>
              </w:rPr>
              <w:t>лук. Выращивание: посев, уход, уборка.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28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Особенности внешнего строения этих растений, биологические особенности выращивания. Развитие растений от семени до семени.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419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 xml:space="preserve">Польза овощных растений. Овощи </w:t>
            </w:r>
            <w:proofErr w:type="gramStart"/>
            <w:r w:rsidRPr="00141574">
              <w:rPr>
                <w:rFonts w:ascii="Times New Roman" w:hAnsi="Times New Roman"/>
                <w:sz w:val="24"/>
                <w:szCs w:val="24"/>
              </w:rPr>
              <w:t>—и</w:t>
            </w:r>
            <w:proofErr w:type="gramEnd"/>
            <w:r w:rsidRPr="00141574">
              <w:rPr>
                <w:rFonts w:ascii="Times New Roman" w:hAnsi="Times New Roman"/>
                <w:sz w:val="24"/>
                <w:szCs w:val="24"/>
              </w:rPr>
              <w:t>сточник здоровья (витамины).</w:t>
            </w:r>
          </w:p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Использование человеком. Блюда, приготавливаемые из овощей.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7DE0" w:rsidRPr="00141574" w:rsidTr="00DB7DE0">
        <w:trPr>
          <w:gridAfter w:val="1"/>
          <w:wAfter w:w="236" w:type="dxa"/>
          <w:trHeight w:val="115"/>
        </w:trPr>
        <w:tc>
          <w:tcPr>
            <w:tcW w:w="1030" w:type="dxa"/>
          </w:tcPr>
          <w:p w:rsidR="00DB7DE0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17" w:type="dxa"/>
          </w:tcPr>
          <w:p w:rsidR="00DB7DE0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</w:tcPr>
          <w:p w:rsidR="00DB7DE0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49"/>
        </w:trPr>
        <w:tc>
          <w:tcPr>
            <w:tcW w:w="10456" w:type="dxa"/>
            <w:gridSpan w:val="3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41574">
              <w:rPr>
                <w:rFonts w:ascii="Times New Roman" w:hAnsi="Times New Roman"/>
                <w:b/>
                <w:sz w:val="24"/>
                <w:szCs w:val="24"/>
              </w:rPr>
              <w:t>Растения сада</w:t>
            </w:r>
          </w:p>
        </w:tc>
      </w:tr>
      <w:tr w:rsidR="00141574" w:rsidRPr="00141574" w:rsidTr="00DB7DE0">
        <w:trPr>
          <w:gridAfter w:val="1"/>
          <w:wAfter w:w="236" w:type="dxa"/>
          <w:trHeight w:val="91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Яблоня.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67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Груша.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46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Вишня.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12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Малина, шиповник.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12"/>
        </w:trPr>
        <w:tc>
          <w:tcPr>
            <w:tcW w:w="1030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Садовая земляника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7DE0" w:rsidRPr="00141574" w:rsidTr="00DB7DE0">
        <w:trPr>
          <w:gridAfter w:val="1"/>
          <w:wAfter w:w="236" w:type="dxa"/>
          <w:trHeight w:val="784"/>
        </w:trPr>
        <w:tc>
          <w:tcPr>
            <w:tcW w:w="1030" w:type="dxa"/>
          </w:tcPr>
          <w:p w:rsidR="00DB7DE0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17" w:type="dxa"/>
          </w:tcPr>
          <w:p w:rsidR="00DB7DE0" w:rsidRPr="00141574" w:rsidRDefault="00DB7DE0" w:rsidP="00D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hAnsi="Times New Roman"/>
                <w:sz w:val="24"/>
                <w:szCs w:val="24"/>
              </w:rPr>
              <w:t>Биологические особенности сада. Созревание плодов и ягод садовых растений.</w:t>
            </w:r>
            <w:r w:rsidRPr="00141574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B7DE0" w:rsidRPr="00141574" w:rsidRDefault="00DB7DE0" w:rsidP="00D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574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Способы уборки и использования плодов и ягод. Польза свежих фруктов и ягод. Заготовки на зиму.</w:t>
            </w:r>
          </w:p>
        </w:tc>
        <w:tc>
          <w:tcPr>
            <w:tcW w:w="709" w:type="dxa"/>
          </w:tcPr>
          <w:p w:rsidR="00DB7DE0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7DE0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7DE0" w:rsidRPr="00141574" w:rsidTr="00DB7DE0">
        <w:trPr>
          <w:gridAfter w:val="1"/>
          <w:wAfter w:w="236" w:type="dxa"/>
          <w:trHeight w:val="274"/>
        </w:trPr>
        <w:tc>
          <w:tcPr>
            <w:tcW w:w="1030" w:type="dxa"/>
          </w:tcPr>
          <w:p w:rsidR="00DB7DE0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17" w:type="dxa"/>
          </w:tcPr>
          <w:p w:rsidR="00DB7DE0" w:rsidRPr="00141574" w:rsidRDefault="00DB7DE0" w:rsidP="00D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DB7DE0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574" w:rsidRPr="00141574" w:rsidTr="00DB7DE0">
        <w:trPr>
          <w:gridAfter w:val="1"/>
          <w:wAfter w:w="236" w:type="dxa"/>
          <w:trHeight w:val="151"/>
        </w:trPr>
        <w:tc>
          <w:tcPr>
            <w:tcW w:w="1030" w:type="dxa"/>
            <w:tcBorders>
              <w:bottom w:val="single" w:sz="4" w:space="0" w:color="auto"/>
            </w:tcBorders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17" w:type="dxa"/>
          </w:tcPr>
          <w:p w:rsidR="00141574" w:rsidRPr="00141574" w:rsidRDefault="00141574" w:rsidP="00D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709" w:type="dxa"/>
          </w:tcPr>
          <w:p w:rsidR="00141574" w:rsidRPr="00141574" w:rsidRDefault="00DB7DE0" w:rsidP="00DB7D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068F8" w:rsidRPr="00141574" w:rsidRDefault="007068F8" w:rsidP="007068F8">
      <w:pPr>
        <w:pStyle w:val="aa"/>
        <w:rPr>
          <w:rFonts w:ascii="Times New Roman" w:hAnsi="Times New Roman"/>
          <w:sz w:val="24"/>
          <w:szCs w:val="24"/>
        </w:rPr>
      </w:pPr>
    </w:p>
    <w:p w:rsidR="007068F8" w:rsidRPr="00141574" w:rsidRDefault="007068F8" w:rsidP="007068F8">
      <w:pPr>
        <w:pStyle w:val="aa"/>
        <w:rPr>
          <w:rFonts w:ascii="Times New Roman" w:hAnsi="Times New Roman"/>
          <w:sz w:val="24"/>
          <w:szCs w:val="24"/>
        </w:rPr>
      </w:pPr>
    </w:p>
    <w:p w:rsidR="007068F8" w:rsidRPr="00141574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68F8" w:rsidRPr="00141574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68F8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7068F8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7068F8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7068F8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7068F8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7068F8" w:rsidRDefault="007068F8" w:rsidP="00D1438B">
      <w:pPr>
        <w:pStyle w:val="aa"/>
        <w:spacing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78025F" w:rsidRPr="0078025F" w:rsidRDefault="0078025F" w:rsidP="00D003D5">
      <w:pPr>
        <w:pStyle w:val="ae"/>
        <w:shd w:val="clear" w:color="auto" w:fill="FFFFFF"/>
        <w:spacing w:before="0" w:beforeAutospacing="0" w:after="182" w:afterAutospacing="0"/>
        <w:jc w:val="center"/>
        <w:rPr>
          <w:color w:val="000000"/>
        </w:rPr>
      </w:pPr>
      <w:r w:rsidRPr="0078025F">
        <w:rPr>
          <w:b/>
          <w:bCs/>
          <w:color w:val="000000"/>
        </w:rPr>
        <w:lastRenderedPageBreak/>
        <w:t>8 класс  Животные</w:t>
      </w:r>
    </w:p>
    <w:p w:rsidR="0078025F" w:rsidRPr="00D003D5" w:rsidRDefault="00787B95" w:rsidP="00787B95">
      <w:pPr>
        <w:pStyle w:val="ae"/>
        <w:shd w:val="clear" w:color="auto" w:fill="FFFFFF"/>
        <w:spacing w:before="0" w:beforeAutospacing="0" w:after="182" w:afterAutospacing="0"/>
        <w:rPr>
          <w:color w:val="000000"/>
          <w:u w:val="single"/>
        </w:rPr>
      </w:pPr>
      <w:r w:rsidRPr="00D003D5">
        <w:rPr>
          <w:b/>
          <w:bCs/>
          <w:color w:val="000000"/>
        </w:rPr>
        <w:t xml:space="preserve">                                                         </w:t>
      </w:r>
      <w:r w:rsidR="00D1438B" w:rsidRPr="00D003D5">
        <w:rPr>
          <w:b/>
          <w:bCs/>
          <w:color w:val="000000"/>
          <w:u w:val="single"/>
        </w:rPr>
        <w:t>1.</w:t>
      </w:r>
      <w:r w:rsidR="0078025F" w:rsidRPr="00D003D5">
        <w:rPr>
          <w:b/>
          <w:bCs/>
          <w:color w:val="000000"/>
          <w:u w:val="single"/>
        </w:rPr>
        <w:t>Введение</w:t>
      </w:r>
      <w:r w:rsidR="00D003D5">
        <w:rPr>
          <w:b/>
          <w:bCs/>
          <w:color w:val="000000"/>
          <w:u w:val="single"/>
        </w:rPr>
        <w:t>-</w:t>
      </w:r>
      <w:r w:rsidR="001E3D19">
        <w:rPr>
          <w:b/>
          <w:bCs/>
          <w:color w:val="000000"/>
          <w:u w:val="single"/>
        </w:rPr>
        <w:t>1</w:t>
      </w:r>
      <w:r w:rsidR="00D003D5">
        <w:rPr>
          <w:b/>
          <w:bCs/>
          <w:color w:val="000000"/>
          <w:u w:val="single"/>
        </w:rPr>
        <w:t>ч</w:t>
      </w:r>
    </w:p>
    <w:p w:rsidR="0078025F" w:rsidRPr="00D003D5" w:rsidRDefault="0078025F" w:rsidP="00787B95">
      <w:pPr>
        <w:pStyle w:val="ae"/>
        <w:shd w:val="clear" w:color="auto" w:fill="FFFFFF"/>
        <w:spacing w:before="0" w:beforeAutospacing="0" w:after="182" w:afterAutospacing="0"/>
        <w:rPr>
          <w:color w:val="000000"/>
        </w:rPr>
      </w:pPr>
      <w:r w:rsidRPr="00D003D5">
        <w:rPr>
          <w:color w:val="000000"/>
        </w:rPr>
        <w:t>Многообразие животного мира. Места обитания животных и приспособленность их к условиям жизни. Позвоночные и беспозвоночные животные. Дикие, сельскохозяйственные и домашние животные. Значение животных в народном хозяйстве. Охрана животных.</w:t>
      </w:r>
    </w:p>
    <w:p w:rsidR="00787B95" w:rsidRPr="00D003D5" w:rsidRDefault="00787B95" w:rsidP="00787B95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2.Беспозвоночные животные</w:t>
      </w:r>
      <w:r w:rsid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</w:t>
      </w:r>
      <w:r w:rsidR="001E3D19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2ч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Общие признаки беспозвоночных (отсутствие позвоночника и внутреннего скелета).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Многообразие беспозвоночных; черви, медузы, раки, пауки, насекомые.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Дождевой червь.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Внешний вид дождевого червя, образ жизни, питание, особенности дыхания, способ передвижения. Роль дождевого червя в почвообразовании.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Демонстрация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живого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объекта или влажного препарата.</w:t>
      </w:r>
    </w:p>
    <w:p w:rsidR="00787B95" w:rsidRPr="001E3D19" w:rsidRDefault="001E3D19" w:rsidP="00787B95">
      <w:pPr>
        <w:pStyle w:val="aa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iCs/>
          <w:sz w:val="24"/>
          <w:szCs w:val="24"/>
          <w:lang w:eastAsia="en-US"/>
        </w:rPr>
        <w:t xml:space="preserve">                                                     3.</w:t>
      </w:r>
      <w:r w:rsidR="00787B95" w:rsidRPr="001E3D19">
        <w:rPr>
          <w:rFonts w:ascii="Times New Roman" w:eastAsiaTheme="minorHAnsi" w:hAnsi="Times New Roman"/>
          <w:b/>
          <w:iCs/>
          <w:sz w:val="24"/>
          <w:szCs w:val="24"/>
          <w:lang w:eastAsia="en-US"/>
        </w:rPr>
        <w:t>Насекомые</w:t>
      </w:r>
      <w:r>
        <w:rPr>
          <w:rFonts w:ascii="Times New Roman" w:eastAsiaTheme="minorHAnsi" w:hAnsi="Times New Roman"/>
          <w:b/>
          <w:iCs/>
          <w:sz w:val="24"/>
          <w:szCs w:val="24"/>
          <w:lang w:eastAsia="en-US"/>
        </w:rPr>
        <w:t>-3ч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Многообразие насекомых (стрекозы, тараканы и др.). Различие по внешнему виду, местам обитания,  питанию.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Бабочки.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Отличительные признаки. Размножение и развитие (яйца, гусеница, куколка). Характеристика на примере одной из бабочек.</w:t>
      </w:r>
      <w:r w:rsidR="00925616"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глаз, траурница, адмирал и др. Их значение. Яблонная плодожорка, бабочка-капустница. Наносимый вред. Меры борьбы.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Тутовый шелкопряд.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Внешний вид, образ жизни, питание, способ передвижения, польза, разведение.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Жуки.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—п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 выбору учителя).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Комнатная муха.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Характерные особенности. Вред. Меры борьбы. Правила гигиены.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Медоносная пчела.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Муравьи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—с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анитары леса. Внешний вид. Состав семьи. Особенности жизни. Польза. Правила поведения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влесу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 Охрана муравейников.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Демонстрация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живых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насекомых, коллекций насекомых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—в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редителей сельскохозяйственных растений, показ видеофильмов.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Практическая работа.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Зарисовка насекомых в тетрадях.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Экскурсия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природу для наблюдения за насекомыми.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</w:t>
      </w:r>
      <w:r w:rsidR="001E3D19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               4  </w:t>
      </w:r>
      <w:r w:rsidRPr="00D003D5"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  <w:t>Позвоночные животные</w:t>
      </w:r>
      <w:r w:rsidR="001E3D19"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  <w:t>-7ч.</w:t>
      </w:r>
    </w:p>
    <w:p w:rsidR="00787B95" w:rsidRPr="00D003D5" w:rsidRDefault="00787B95" w:rsidP="00787B9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Общие признаки позвоночных животных. Наличие позвоночника и внутреннего скелета. </w:t>
      </w:r>
    </w:p>
    <w:p w:rsidR="00787B95" w:rsidRPr="00D003D5" w:rsidRDefault="00787B95" w:rsidP="00787B9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Классификация животных: рыбы, земноводные, пресмыкающиеся, птицы, млекопитающие.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</w:t>
      </w: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Рыбы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Общие признаки рыб. Среда обитания.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Речные рыбы (пресноводные): окунь, щука, карп.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Морские рыбы: треска, сельдь или другие, обитающие в данной местности. 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Домашний аквариум. Виды аквариумных рыб. Среда обитания (освещение, температура воды). Особенности размножения (живородящие). Питание. Кормление (виды корма), уход.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Демонстрация живых рыб и наблюдение за ними.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Экскурсияк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водоему для наблюдений за рыбной ловлей (в зависимости от местных условий).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1E3D19" w:rsidP="00787B95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5.</w:t>
      </w:r>
      <w:r w:rsidR="00787B95"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Земноводные</w:t>
      </w: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-6ч.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Общие признаки земноводных.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Лягушка. Место обитания, образ жизни. Внешнее строение, способ передвижения. Питание, дыхание, размножение (цикл развития).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Знакомство с многообразием земноводных (жаба, тритон, саламандра). Особенности внешнего вида и образа жизни. Значение в природе.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Черты сходства и различия земноводных и рыб.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Польза земноводных и их охрана.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Демонстрацияживой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лягушки или влажного препарата.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Практические работы. Зарисовка в тетрадях. Черчение таблицы (сходство и различие).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1E3D19" w:rsidP="00787B95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6.</w:t>
      </w:r>
      <w:r w:rsidR="00787B95"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Пресмыкающиеся</w:t>
      </w: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-6ч.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Общие признаки пресмыкающихся. Внешнее строение, питание, дыхание. Размножение пресмыкающихся (цикл развития).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Ящерица прыткая. Места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обитания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,о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браз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жизни, особенности питания.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Змеи. 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змей.170 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Черепахи, крокодилы. Отличительные признаки, среда обитания, питание, размножение и развитие.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Сравнительная характеристика пресмыкающихся и земноводных (по внешнему виду, образу жизни, циклу развития).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Демонстрация живой черепахи или влажных препаратов змей. Показ </w:t>
      </w:r>
      <w:proofErr w:type="spellStart"/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кино-и</w:t>
      </w:r>
      <w:proofErr w:type="spellEnd"/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видеофильмов.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lang w:eastAsia="en-US"/>
        </w:rPr>
        <w:t>Практические работы.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Зарисовки в тетрадях. Черчение таблицы.</w:t>
      </w:r>
    </w:p>
    <w:p w:rsidR="00787B95" w:rsidRPr="00D003D5" w:rsidRDefault="00787B95" w:rsidP="00787B95">
      <w:pPr>
        <w:pStyle w:val="aa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787B95" w:rsidRPr="00D003D5" w:rsidRDefault="001E3D19" w:rsidP="00787B95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7.</w:t>
      </w:r>
      <w:r w:rsidR="00787B95"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Птицы</w:t>
      </w: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-12ч.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Дикие птицы. Общая характеристика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птиц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:н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аличие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крыльев, пуха и перьев на теле. Особенности размножения: кладка яиц и выведение птенцов.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Птицы леса: большой пестрый дятел, синица.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Хищные птицы: сова, орел.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Птицы, кормящиеся в воздухе: ласточка, стриж.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Водоплавающие птицы: утка-кряква, лебедь, пеликан.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Птицы, обитающие близ жилища человека: голубь, ворона, воробей, трясогузка или другие местные представители пернатых.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Особенности образа жизни каждой группы птиц. Гнездование и забота о потомстве. Охрана птиц.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Птицы в живом уголке. Попугаи, канарейки, щеглы. Уход за ними.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Домашние птицы. 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 Содержание, кормление, разведение. Значение птицеводства.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lang w:eastAsia="en-US"/>
        </w:rPr>
        <w:t>Демонстрация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скелета курицы, чучел птиц. Прослушивание голосов птиц. Показ видеофильмов. 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lang w:eastAsia="en-US"/>
        </w:rPr>
        <w:t>Экскурсия</w:t>
      </w:r>
      <w:r w:rsidR="00925616" w:rsidRPr="00D003D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 целью  наблюдения за поведением птиц в природе (или экскурсия на птицеферму).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Практические работы. Подкормка зимующих птиц. Наблюдение и уход за птицами в живом уголке.</w:t>
      </w:r>
    </w:p>
    <w:p w:rsidR="00787B95" w:rsidRPr="00D003D5" w:rsidRDefault="00787B95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Млекопитающие животные</w:t>
      </w:r>
      <w:r w:rsidR="001E3D19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-1ч.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Классификация млекопитающих животных: дикие (грызуны, зайцеобразные, хищные, пушные звери, морские, приматы) и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сель-скохозяйственные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</w:p>
    <w:p w:rsidR="001E3D19" w:rsidRDefault="001E3D19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787B95" w:rsidRPr="00D003D5" w:rsidRDefault="00787B95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Дикие млекопитающие животные</w:t>
      </w:r>
      <w:r w:rsidR="001E3D19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-14ч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Грызуны. Общие признаки грызунов: внешний вид, среда обитания, образ жизни, питание, размножение.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приносимые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грызунами. Охрана белок и бобров.</w:t>
      </w:r>
    </w:p>
    <w:p w:rsidR="00925616" w:rsidRPr="00D003D5" w:rsidRDefault="00925616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Зайцеобразные.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Общие признаки: внешний вид, среда обитания, образ жизни, питание, значение в природе (заяц-русак, заяц-беляк).</w:t>
      </w:r>
      <w:proofErr w:type="gramEnd"/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Хищные звери. Общие признаки хищных зверей. Внешний вид, отличительные особенности. Особенности некоторых из них. Образ жизни. Добыча пиши. Черты сходства и различия.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Псовы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е(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собачьи):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волк,лисица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Медвежьи: медведи (бурый, белый).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Кошачьи: снежный барс, рысь,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лев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,т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игр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. Сравнительные </w:t>
      </w:r>
      <w:proofErr w:type="spellStart"/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ха-рактеристики</w:t>
      </w:r>
      <w:proofErr w:type="spellEnd"/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Пушные звери: соболь, куница, норка, песец. Пушные звери в природе. Разведение на зверофермах.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Копытные (парнокопытные, непарнокопытные) дикие животные: кабан, лось. Общие признаки, внешний вид и отличительные особенности. Образ жизни, питание,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местаобитания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 Охрана животных.</w:t>
      </w:r>
    </w:p>
    <w:p w:rsidR="008A5535" w:rsidRPr="00074A8E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4A8E">
        <w:rPr>
          <w:rFonts w:ascii="Times New Roman" w:eastAsiaTheme="minorHAnsi" w:hAnsi="Times New Roman"/>
          <w:sz w:val="24"/>
          <w:szCs w:val="24"/>
          <w:lang w:eastAsia="en-US"/>
        </w:rPr>
        <w:t>Морские животные.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Китообразные: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кит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,д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ельфин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. Внешний вид, места обитания, питание. Способ передвижения. Особенности вскармливания детенышей. Значение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китообразных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Охрана морских млекопитающих. Морские животные, занесенные в Красную книгу (нерпа, пятнистый тюлень и др.).</w:t>
      </w:r>
    </w:p>
    <w:p w:rsidR="008A5535" w:rsidRDefault="008A553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74A8E" w:rsidRDefault="00787B95" w:rsidP="00074A8E">
      <w:pPr>
        <w:pStyle w:val="aa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4A8E">
        <w:rPr>
          <w:rFonts w:ascii="Times New Roman" w:eastAsiaTheme="minorHAnsi" w:hAnsi="Times New Roman"/>
          <w:b/>
          <w:sz w:val="24"/>
          <w:szCs w:val="24"/>
          <w:lang w:eastAsia="en-US"/>
        </w:rPr>
        <w:t>Приматы.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74A8E">
        <w:rPr>
          <w:rFonts w:ascii="Times New Roman" w:eastAsiaTheme="minorHAnsi" w:hAnsi="Times New Roman"/>
          <w:sz w:val="24"/>
          <w:szCs w:val="24"/>
          <w:lang w:eastAsia="en-US"/>
        </w:rPr>
        <w:t>-1ч.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Общая характеристика. Знакомство с отличительными особенностями различных групп. Питание. Уход за потомством. Места обитания.</w:t>
      </w:r>
    </w:p>
    <w:p w:rsidR="00925616" w:rsidRPr="00D003D5" w:rsidRDefault="00925616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Демонстрациявидеофильмов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о жизни млекопитающих животных.</w:t>
      </w:r>
    </w:p>
    <w:p w:rsidR="00925616" w:rsidRPr="00D003D5" w:rsidRDefault="00925616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lang w:eastAsia="en-US"/>
        </w:rPr>
        <w:t>Экскурсия</w:t>
      </w:r>
      <w:r w:rsidR="00925616"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 зоопарк, краеведческий музей (дельфинарий, морской аквариум).</w:t>
      </w:r>
    </w:p>
    <w:p w:rsidR="00925616" w:rsidRPr="00D003D5" w:rsidRDefault="00925616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Практические работы. Зарисовки в тетрадях.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Игры (зоологическое </w:t>
      </w:r>
      <w:proofErr w:type="gramEnd"/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лото и др.).</w:t>
      </w:r>
    </w:p>
    <w:p w:rsidR="00787B95" w:rsidRPr="00D003D5" w:rsidRDefault="00787B95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Сельскохозяйственные животные</w:t>
      </w:r>
      <w:r w:rsidR="00074A8E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-7ч.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Кролик. Внешний вид и характерные особенности кроликов. Питание. Содержание кроликов. Разведение.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Корова. 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Овца.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Характерныеособенности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Свинья. Внешнее строение. Особенности внешнего вида, кожного покрова (жировая прослойка). Уход и кормление (откорм). Свиноводческие фермы.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Лошадь. Внешний вид, особенности. Уход и кормление. Значение в народном хозяйстве. Верховые лошади, тяжеловозы, рысаки.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Северный олень. Внешний вид. Особенности питания. </w:t>
      </w:r>
      <w:proofErr w:type="spellStart"/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При-способленность</w:t>
      </w:r>
      <w:proofErr w:type="spellEnd"/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к условиям жизни. Значение. Оленеводство.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Верблюд. Внешний вид. Особенности питания. Приспособленность к условиям жизни. Значение для человека.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Демонстрациявидеофильмов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(для городских школ).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Экскурсия на ферму: участие в раздаче кормов, уборке помещения (для сельских школ).</w:t>
      </w:r>
    </w:p>
    <w:p w:rsidR="00787B95" w:rsidRPr="00D003D5" w:rsidRDefault="00787B95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lastRenderedPageBreak/>
        <w:t>Домашние питомцы</w:t>
      </w:r>
      <w:r w:rsidR="00074A8E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-2.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Собаки. Особенности внешнего вида. Породы. Содержание и уход. Санитарно-гигиенические требования к их содержанию. Заболевания и оказание первой помощи животным.</w:t>
      </w:r>
    </w:p>
    <w:p w:rsidR="00787B95" w:rsidRPr="00D003D5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Кошки. Особенности внешнего вида. Породы. Содержание и уход. Санитарно-гигиенические требования. Заболевания и оказание им первой помощи.</w:t>
      </w:r>
    </w:p>
    <w:p w:rsidR="0078025F" w:rsidRDefault="00787B9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Животные в живом уголк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е(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хомяки, черепахи, белые мыши, белки и др.). Образ жизни. Уход. Кормление. Уборка их жилища.</w:t>
      </w:r>
    </w:p>
    <w:p w:rsidR="00D003D5" w:rsidRDefault="00D003D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003D5" w:rsidRDefault="00D003D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003D5" w:rsidRPr="00D003D5" w:rsidRDefault="00D003D5" w:rsidP="00D003D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D003D5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D003D5" w:rsidRPr="00D003D5" w:rsidRDefault="00D003D5" w:rsidP="00D003D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D003D5">
        <w:rPr>
          <w:rFonts w:ascii="Times New Roman" w:hAnsi="Times New Roman"/>
          <w:sz w:val="24"/>
          <w:szCs w:val="24"/>
        </w:rPr>
        <w:t>по биологии 8кл</w:t>
      </w:r>
    </w:p>
    <w:p w:rsidR="00D003D5" w:rsidRDefault="00D003D5" w:rsidP="00D003D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D003D5">
        <w:rPr>
          <w:rFonts w:ascii="Times New Roman" w:hAnsi="Times New Roman"/>
          <w:sz w:val="24"/>
          <w:szCs w:val="24"/>
        </w:rPr>
        <w:t>2020-2021 учебный год.</w:t>
      </w:r>
    </w:p>
    <w:p w:rsidR="00D003D5" w:rsidRDefault="00D003D5" w:rsidP="00D003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003D5" w:rsidRDefault="00D003D5" w:rsidP="00D003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003D5" w:rsidRDefault="00D003D5" w:rsidP="00D003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003D5" w:rsidRPr="00D003D5" w:rsidRDefault="00D003D5" w:rsidP="00D003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003D5" w:rsidRDefault="00D003D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003D5" w:rsidRDefault="00D003D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Y="6344"/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4"/>
        <w:gridCol w:w="7977"/>
        <w:gridCol w:w="852"/>
        <w:gridCol w:w="3112"/>
        <w:gridCol w:w="2211"/>
      </w:tblGrid>
      <w:tr w:rsidR="00D003D5" w:rsidRPr="00D003D5" w:rsidTr="001E3D19">
        <w:trPr>
          <w:gridAfter w:val="2"/>
          <w:wAfter w:w="5323" w:type="dxa"/>
          <w:trHeight w:val="3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D003D5" w:rsidRPr="00D003D5" w:rsidTr="001E3D19">
        <w:trPr>
          <w:gridAfter w:val="2"/>
          <w:wAfter w:w="5323" w:type="dxa"/>
          <w:trHeight w:val="493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03D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D003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Введение-</w:t>
            </w:r>
            <w:r w:rsidR="005B39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D003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Многообразие животного мира. Охрана животных. </w:t>
            </w:r>
            <w:r w:rsidR="005B395B" w:rsidRPr="00D003D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Значение животных в </w:t>
            </w:r>
            <w:proofErr w:type="spellStart"/>
            <w:r w:rsidR="005B395B" w:rsidRPr="00D003D5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proofErr w:type="spellEnd"/>
            <w:r w:rsidR="005B395B" w:rsidRPr="00D003D5">
              <w:rPr>
                <w:rFonts w:ascii="Times New Roman" w:hAnsi="Times New Roman"/>
                <w:sz w:val="24"/>
                <w:szCs w:val="24"/>
                <w:u w:val="single"/>
              </w:rPr>
              <w:t>/хозяйстве.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1"/>
          <w:wAfter w:w="2211" w:type="dxa"/>
          <w:trHeight w:val="354"/>
        </w:trPr>
        <w:tc>
          <w:tcPr>
            <w:tcW w:w="9747" w:type="dxa"/>
            <w:gridSpan w:val="4"/>
            <w:tcBorders>
              <w:top w:val="nil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Беспозвоночные  животные-</w:t>
            </w:r>
            <w:r w:rsidR="005B39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D003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</w:p>
        </w:tc>
        <w:tc>
          <w:tcPr>
            <w:tcW w:w="3112" w:type="dxa"/>
            <w:tcBorders>
              <w:top w:val="nil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003D5" w:rsidRPr="00D003D5" w:rsidTr="001E3D19">
        <w:trPr>
          <w:gridAfter w:val="2"/>
          <w:wAfter w:w="5323" w:type="dxa"/>
          <w:trHeight w:val="329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Общие признаки. </w:t>
            </w:r>
            <w:r w:rsidR="005B395B">
              <w:rPr>
                <w:rFonts w:ascii="Times New Roman" w:hAnsi="Times New Roman"/>
                <w:sz w:val="24"/>
                <w:szCs w:val="24"/>
              </w:rPr>
              <w:t xml:space="preserve"> Многообразие.</w:t>
            </w: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92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2"/>
          </w:tcPr>
          <w:p w:rsidR="00D003D5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003D5" w:rsidRPr="00D003D5">
              <w:rPr>
                <w:rFonts w:ascii="Times New Roman" w:hAnsi="Times New Roman"/>
                <w:sz w:val="24"/>
                <w:szCs w:val="24"/>
              </w:rPr>
              <w:t>Дождевой червь.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Внешний вид дождевого червя, образ жизни, питание, особенности дыхания, способ передвижения. Роль дождевого червя в почвообразовании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trHeight w:val="222"/>
        </w:trPr>
        <w:tc>
          <w:tcPr>
            <w:tcW w:w="8895" w:type="dxa"/>
            <w:gridSpan w:val="3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Насекомые</w:t>
            </w:r>
            <w:r w:rsidR="002B69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-9ч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3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D5" w:rsidRPr="00D003D5" w:rsidTr="001E3D19">
        <w:trPr>
          <w:gridAfter w:val="2"/>
          <w:wAfter w:w="5323" w:type="dxa"/>
          <w:trHeight w:val="309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Внешнее строение и образ жизни насекомых.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3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Бабочка – капустница.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308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Яблонная плодожорка.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3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Жуки. 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Отличительные признаки. Значение в природе. Размножение и развитие. 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Сравнительная характеристика (майский жук, колорадский жук, божья коровка</w:t>
            </w:r>
            <w:proofErr w:type="gramEnd"/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3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Комнатная муха.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36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Медоносная пчела.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28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Тутовый шелкопряд.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474"/>
        </w:trPr>
        <w:tc>
          <w:tcPr>
            <w:tcW w:w="534" w:type="dxa"/>
          </w:tcPr>
          <w:p w:rsidR="00D003D5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Муравьи 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—с</w:t>
            </w:r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анитары леса. Внешний вид. Состав семьи. Особенности жизни. Польза. Правила поведения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влесу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Охрана муравейников.</w:t>
            </w:r>
          </w:p>
        </w:tc>
        <w:tc>
          <w:tcPr>
            <w:tcW w:w="852" w:type="dxa"/>
          </w:tcPr>
          <w:p w:rsidR="00D003D5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232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Контрольная работа. Тема: «Беспозвоночные».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1"/>
          <w:wAfter w:w="2211" w:type="dxa"/>
          <w:trHeight w:val="354"/>
        </w:trPr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D003D5" w:rsidRDefault="00D003D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>Позвоночные животные-</w:t>
            </w:r>
            <w:r w:rsidR="002B692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  <w:p w:rsidR="002B6925" w:rsidRPr="00D003D5" w:rsidRDefault="002B692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Рыбы.</w:t>
            </w:r>
          </w:p>
        </w:tc>
        <w:tc>
          <w:tcPr>
            <w:tcW w:w="3112" w:type="dxa"/>
            <w:tcBorders>
              <w:top w:val="nil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D5" w:rsidRPr="00D003D5" w:rsidTr="001E3D19">
        <w:trPr>
          <w:gridAfter w:val="2"/>
          <w:wAfter w:w="5323" w:type="dxa"/>
          <w:trHeight w:val="253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Общие признаки.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3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3D5">
              <w:rPr>
                <w:rFonts w:ascii="Times New Roman" w:hAnsi="Times New Roman"/>
                <w:sz w:val="24"/>
                <w:szCs w:val="24"/>
              </w:rPr>
              <w:t>Рыбы</w:t>
            </w:r>
            <w:proofErr w:type="gramStart"/>
            <w:r w:rsidRPr="00D003D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003D5">
              <w:rPr>
                <w:rFonts w:ascii="Times New Roman" w:hAnsi="Times New Roman"/>
                <w:sz w:val="24"/>
                <w:szCs w:val="24"/>
              </w:rPr>
              <w:t>нешнее</w:t>
            </w:r>
            <w:proofErr w:type="spellEnd"/>
            <w:r w:rsidRPr="00D003D5">
              <w:rPr>
                <w:rFonts w:ascii="Times New Roman" w:hAnsi="Times New Roman"/>
                <w:sz w:val="24"/>
                <w:szCs w:val="24"/>
              </w:rPr>
              <w:t xml:space="preserve"> строение и скелет рыбы.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  <w:gridSpan w:val="2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Размножение и развитие рыбы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2"/>
          </w:tcPr>
          <w:p w:rsidR="002B6925" w:rsidRPr="00D003D5" w:rsidRDefault="00D003D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Размножение и развитие рыбы.</w:t>
            </w:r>
            <w:r w:rsidR="002B6925"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Речные рыбы (пресноводные): окунь, щука, карп.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20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2"/>
          </w:tcPr>
          <w:p w:rsidR="002B6925" w:rsidRPr="00D003D5" w:rsidRDefault="002B692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Морские рыбы: треска, сельдь или другие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02D7" w:rsidRPr="00D003D5" w:rsidTr="001E3D19">
        <w:trPr>
          <w:gridAfter w:val="2"/>
          <w:wAfter w:w="5323" w:type="dxa"/>
          <w:trHeight w:val="130"/>
        </w:trPr>
        <w:tc>
          <w:tcPr>
            <w:tcW w:w="534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9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2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Домашний аквариум. Виды аквариумных рыб. Среда обитания (освещение, температура воды).</w:t>
            </w:r>
          </w:p>
        </w:tc>
        <w:tc>
          <w:tcPr>
            <w:tcW w:w="852" w:type="dxa"/>
          </w:tcPr>
          <w:p w:rsidR="004002D7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 Контрольная работа</w:t>
            </w:r>
            <w:proofErr w:type="gramStart"/>
            <w:r w:rsidRPr="00D003D5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02D7" w:rsidRPr="00D003D5" w:rsidTr="001E3D19">
        <w:trPr>
          <w:gridAfter w:val="2"/>
          <w:wAfter w:w="5323" w:type="dxa"/>
          <w:trHeight w:val="547"/>
        </w:trPr>
        <w:tc>
          <w:tcPr>
            <w:tcW w:w="9747" w:type="dxa"/>
            <w:gridSpan w:val="4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>Земноводные.</w:t>
            </w:r>
            <w:r w:rsidR="002B6925">
              <w:rPr>
                <w:rFonts w:ascii="Times New Roman" w:hAnsi="Times New Roman"/>
                <w:b/>
                <w:sz w:val="24"/>
                <w:szCs w:val="24"/>
              </w:rPr>
              <w:t>-6ч.</w:t>
            </w:r>
          </w:p>
        </w:tc>
      </w:tr>
      <w:tr w:rsidR="004002D7" w:rsidRPr="00D003D5" w:rsidTr="001E3D19">
        <w:trPr>
          <w:gridAfter w:val="2"/>
          <w:wAfter w:w="5323" w:type="dxa"/>
          <w:trHeight w:val="438"/>
        </w:trPr>
        <w:tc>
          <w:tcPr>
            <w:tcW w:w="534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02D7" w:rsidRDefault="004002D7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1" w:type="dxa"/>
            <w:gridSpan w:val="2"/>
          </w:tcPr>
          <w:p w:rsidR="004002D7" w:rsidRDefault="004002D7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Среда обитания и внешнее строение земноводных.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Общие признаки земноводных.</w:t>
            </w:r>
          </w:p>
        </w:tc>
        <w:tc>
          <w:tcPr>
            <w:tcW w:w="852" w:type="dxa"/>
          </w:tcPr>
          <w:p w:rsidR="004002D7" w:rsidRDefault="004002D7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002D7" w:rsidRDefault="004002D7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Лягушка. Место обитания. Внешнее строение.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Внутреннее строение земноводных.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3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Размножение и развитие лягушки.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3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Жаба. Особенности строения.  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Значение, </w:t>
            </w:r>
            <w:proofErr w:type="spellStart"/>
            <w:r w:rsidRPr="00D003D5">
              <w:rPr>
                <w:rFonts w:ascii="Times New Roman" w:hAnsi="Times New Roman"/>
                <w:sz w:val="24"/>
                <w:szCs w:val="24"/>
              </w:rPr>
              <w:t>охрана</w:t>
            </w:r>
            <w:proofErr w:type="gramStart"/>
            <w:r w:rsidRPr="00D003D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03D5">
              <w:rPr>
                <w:rFonts w:ascii="Times New Roman" w:hAnsi="Times New Roman"/>
                <w:sz w:val="24"/>
                <w:szCs w:val="24"/>
              </w:rPr>
              <w:t>онтрольная</w:t>
            </w:r>
            <w:proofErr w:type="spellEnd"/>
            <w:r w:rsidRPr="00D003D5">
              <w:rPr>
                <w:rFonts w:ascii="Times New Roman" w:hAnsi="Times New Roman"/>
                <w:sz w:val="24"/>
                <w:szCs w:val="24"/>
              </w:rPr>
              <w:t xml:space="preserve"> работа по теме : «Земноводные».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02D7" w:rsidRPr="00D003D5" w:rsidTr="001E3D19">
        <w:trPr>
          <w:gridAfter w:val="2"/>
          <w:wAfter w:w="5323" w:type="dxa"/>
          <w:trHeight w:val="274"/>
        </w:trPr>
        <w:tc>
          <w:tcPr>
            <w:tcW w:w="9747" w:type="dxa"/>
            <w:gridSpan w:val="4"/>
          </w:tcPr>
          <w:p w:rsidR="002B6925" w:rsidRDefault="002B692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>Пресмыкающиеся.</w:t>
            </w:r>
            <w:r w:rsidR="002B6925">
              <w:rPr>
                <w:rFonts w:ascii="Times New Roman" w:hAnsi="Times New Roman"/>
                <w:b/>
                <w:sz w:val="24"/>
                <w:szCs w:val="24"/>
              </w:rPr>
              <w:t>-6ч</w:t>
            </w:r>
          </w:p>
        </w:tc>
      </w:tr>
      <w:tr w:rsidR="004002D7" w:rsidRPr="00D003D5" w:rsidTr="001E3D19">
        <w:trPr>
          <w:gridAfter w:val="2"/>
          <w:wAfter w:w="5323" w:type="dxa"/>
          <w:trHeight w:val="260"/>
        </w:trPr>
        <w:tc>
          <w:tcPr>
            <w:tcW w:w="534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2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Среда обитания и внешнее строение.</w:t>
            </w:r>
          </w:p>
        </w:tc>
        <w:tc>
          <w:tcPr>
            <w:tcW w:w="852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Внутреннее строение. Размножение  </w:t>
            </w:r>
            <w:proofErr w:type="spellStart"/>
            <w:r w:rsidRPr="00D003D5">
              <w:rPr>
                <w:rFonts w:ascii="Times New Roman" w:hAnsi="Times New Roman"/>
                <w:sz w:val="24"/>
                <w:szCs w:val="24"/>
              </w:rPr>
              <w:t>пресмыкающих</w:t>
            </w:r>
            <w:proofErr w:type="spellEnd"/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28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2</w:t>
            </w:r>
            <w:r w:rsidR="002B69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Отличие ужа от гадюки. Охрана </w:t>
            </w:r>
            <w:proofErr w:type="spellStart"/>
            <w:r w:rsidRPr="00D003D5">
              <w:rPr>
                <w:rFonts w:ascii="Times New Roman" w:hAnsi="Times New Roman"/>
                <w:sz w:val="24"/>
                <w:szCs w:val="24"/>
              </w:rPr>
              <w:t>пресмыкающих</w:t>
            </w:r>
            <w:proofErr w:type="spellEnd"/>
            <w:r w:rsidRPr="00D003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02D7" w:rsidRPr="00D003D5" w:rsidTr="001E3D19">
        <w:trPr>
          <w:gridAfter w:val="2"/>
          <w:wAfter w:w="5323" w:type="dxa"/>
          <w:trHeight w:val="596"/>
        </w:trPr>
        <w:tc>
          <w:tcPr>
            <w:tcW w:w="534" w:type="dxa"/>
          </w:tcPr>
          <w:p w:rsidR="004002D7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1" w:type="dxa"/>
            <w:gridSpan w:val="2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Черепахи, крокодилы. Отличительные признаки, среда обитания, питание, размножение и развитие.</w:t>
            </w:r>
          </w:p>
        </w:tc>
        <w:tc>
          <w:tcPr>
            <w:tcW w:w="852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02D7" w:rsidRPr="00D003D5" w:rsidTr="001E3D19">
        <w:trPr>
          <w:gridAfter w:val="2"/>
          <w:wAfter w:w="5323" w:type="dxa"/>
          <w:trHeight w:val="438"/>
        </w:trPr>
        <w:tc>
          <w:tcPr>
            <w:tcW w:w="534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1" w:type="dxa"/>
            <w:gridSpan w:val="2"/>
          </w:tcPr>
          <w:p w:rsidR="004002D7" w:rsidRPr="00D003D5" w:rsidRDefault="004002D7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Сравнительная характеристика пресмыкающихся и земноводных (по внешнему виду, образу жизни, циклу развития).</w:t>
            </w:r>
          </w:p>
        </w:tc>
        <w:tc>
          <w:tcPr>
            <w:tcW w:w="852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2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proofErr w:type="gramStart"/>
            <w:r w:rsidRPr="00D003D5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D003D5">
              <w:rPr>
                <w:rFonts w:ascii="Times New Roman" w:hAnsi="Times New Roman"/>
                <w:sz w:val="24"/>
                <w:szCs w:val="24"/>
              </w:rPr>
              <w:t>Пресмыкающие</w:t>
            </w:r>
            <w:proofErr w:type="spellEnd"/>
            <w:r w:rsidRPr="00D003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02D7" w:rsidRPr="00D003D5" w:rsidTr="001E3D19">
        <w:trPr>
          <w:gridAfter w:val="2"/>
          <w:wAfter w:w="5323" w:type="dxa"/>
          <w:trHeight w:val="547"/>
        </w:trPr>
        <w:tc>
          <w:tcPr>
            <w:tcW w:w="9747" w:type="dxa"/>
            <w:gridSpan w:val="4"/>
          </w:tcPr>
          <w:p w:rsidR="001E20B4" w:rsidRDefault="001E20B4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>Птицы</w:t>
            </w:r>
            <w:r w:rsidR="002B6925">
              <w:rPr>
                <w:rFonts w:ascii="Times New Roman" w:hAnsi="Times New Roman"/>
                <w:b/>
                <w:sz w:val="24"/>
                <w:szCs w:val="24"/>
              </w:rPr>
              <w:t xml:space="preserve"> -12ч</w:t>
            </w:r>
          </w:p>
        </w:tc>
      </w:tr>
      <w:tr w:rsidR="004002D7" w:rsidRPr="00D003D5" w:rsidTr="001E3D19">
        <w:trPr>
          <w:gridAfter w:val="2"/>
          <w:wAfter w:w="5323" w:type="dxa"/>
          <w:trHeight w:val="310"/>
        </w:trPr>
        <w:tc>
          <w:tcPr>
            <w:tcW w:w="534" w:type="dxa"/>
          </w:tcPr>
          <w:p w:rsidR="004002D7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2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птицы.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E20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Многообразие</w:t>
            </w:r>
            <w:proofErr w:type="gramStart"/>
            <w:r w:rsidR="001E20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бщая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характеристика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птиц:наличие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крыльев, пуха и перьев на теле.</w:t>
            </w:r>
          </w:p>
        </w:tc>
        <w:tc>
          <w:tcPr>
            <w:tcW w:w="852" w:type="dxa"/>
          </w:tcPr>
          <w:p w:rsidR="004002D7" w:rsidRPr="00D003D5" w:rsidRDefault="004002D7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0B4" w:rsidRPr="00D003D5" w:rsidTr="001E3D19">
        <w:trPr>
          <w:gridAfter w:val="2"/>
          <w:wAfter w:w="5323" w:type="dxa"/>
          <w:trHeight w:val="164"/>
        </w:trPr>
        <w:tc>
          <w:tcPr>
            <w:tcW w:w="534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2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Размножение и развитие птиц.</w:t>
            </w:r>
          </w:p>
        </w:tc>
        <w:tc>
          <w:tcPr>
            <w:tcW w:w="852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0B4" w:rsidRPr="00D003D5" w:rsidTr="001E3D19">
        <w:trPr>
          <w:gridAfter w:val="2"/>
          <w:wAfter w:w="5323" w:type="dxa"/>
          <w:trHeight w:val="169"/>
        </w:trPr>
        <w:tc>
          <w:tcPr>
            <w:tcW w:w="534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2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Птицы перелетные и неперелетные (зимующие, оседлые).</w:t>
            </w:r>
          </w:p>
        </w:tc>
        <w:tc>
          <w:tcPr>
            <w:tcW w:w="852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Птицы, кормящиеся в воздухе. 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Птицы леса.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Хищные птицы.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206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3</w:t>
            </w:r>
            <w:r w:rsidR="002B69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2"/>
          </w:tcPr>
          <w:p w:rsidR="00D003D5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Водоплавающие птицы: утка-кряква, лебедь, пеликан.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Птицы, обитающие вблизи жилья человека.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8"/>
        </w:trPr>
        <w:tc>
          <w:tcPr>
            <w:tcW w:w="534" w:type="dxa"/>
          </w:tcPr>
          <w:p w:rsidR="00D003D5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1" w:type="dxa"/>
            <w:gridSpan w:val="2"/>
          </w:tcPr>
          <w:p w:rsidR="00D003D5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Домашние птицы. 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 Содержание, кормление, разведение. 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D5" w:rsidRPr="00D003D5" w:rsidTr="001E3D19">
        <w:trPr>
          <w:gridAfter w:val="2"/>
          <w:wAfter w:w="5323" w:type="dxa"/>
          <w:trHeight w:val="219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Значение и охрана птиц. Развитие птицеводства, птицефермы.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0B4" w:rsidRPr="00D003D5" w:rsidTr="001E3D19">
        <w:trPr>
          <w:gridAfter w:val="2"/>
          <w:wAfter w:w="5323" w:type="dxa"/>
          <w:trHeight w:val="128"/>
        </w:trPr>
        <w:tc>
          <w:tcPr>
            <w:tcW w:w="534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2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Птицы в живом уголке. Попугаи, канарейки, щеглы. Уход за ними.</w:t>
            </w:r>
          </w:p>
        </w:tc>
        <w:tc>
          <w:tcPr>
            <w:tcW w:w="852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Контрольная работа.  Тема: «Птицы».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0B4" w:rsidRPr="00D003D5" w:rsidTr="001E3D19">
        <w:trPr>
          <w:gridAfter w:val="2"/>
          <w:wAfter w:w="5323" w:type="dxa"/>
          <w:trHeight w:val="206"/>
        </w:trPr>
        <w:tc>
          <w:tcPr>
            <w:tcW w:w="9747" w:type="dxa"/>
            <w:gridSpan w:val="4"/>
          </w:tcPr>
          <w:p w:rsidR="002B6925" w:rsidRDefault="002B692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0B4" w:rsidRPr="008A5535" w:rsidRDefault="008A553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A5535">
              <w:rPr>
                <w:rFonts w:ascii="Times New Roman" w:hAnsi="Times New Roman"/>
                <w:b/>
                <w:sz w:val="24"/>
                <w:szCs w:val="24"/>
              </w:rPr>
              <w:t>Млекопитающие</w:t>
            </w:r>
            <w:r w:rsidR="002B6925">
              <w:rPr>
                <w:rFonts w:ascii="Times New Roman" w:hAnsi="Times New Roman"/>
                <w:b/>
                <w:sz w:val="24"/>
                <w:szCs w:val="24"/>
              </w:rPr>
              <w:t>-1ч</w:t>
            </w:r>
          </w:p>
        </w:tc>
      </w:tr>
      <w:tr w:rsidR="001E20B4" w:rsidRPr="00D003D5" w:rsidTr="001E3D19">
        <w:trPr>
          <w:gridAfter w:val="2"/>
          <w:wAfter w:w="5323" w:type="dxa"/>
          <w:trHeight w:val="328"/>
        </w:trPr>
        <w:tc>
          <w:tcPr>
            <w:tcW w:w="534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2"/>
          </w:tcPr>
          <w:p w:rsidR="001E20B4" w:rsidRPr="00D003D5" w:rsidRDefault="001E20B4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Общие сведения. Разнообразие млекопитающих животных. Общие признаки млекопитающих (рождение живых детенышей и вскармливание их молоком).</w:t>
            </w:r>
          </w:p>
          <w:p w:rsidR="001E20B4" w:rsidRPr="00D003D5" w:rsidRDefault="001E20B4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Классификация млекопитающих животных: дикие (грызуны, зайцеобразные, хищные, пушные звери, морские, приматы) и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сель-скохозяйственные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0B4" w:rsidRPr="00D003D5" w:rsidTr="001E3D19">
        <w:trPr>
          <w:gridAfter w:val="2"/>
          <w:wAfter w:w="5323" w:type="dxa"/>
          <w:trHeight w:val="5"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1E20B4" w:rsidRPr="00D003D5" w:rsidRDefault="001E20B4" w:rsidP="001E3D19">
            <w:pPr>
              <w:pStyle w:val="aa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Дикие млекопитающие животные</w:t>
            </w:r>
            <w:r w:rsidR="001E3D19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-14ч</w:t>
            </w:r>
          </w:p>
          <w:p w:rsidR="001E20B4" w:rsidRPr="00D003D5" w:rsidRDefault="001E20B4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5" w:rsidRPr="00D003D5" w:rsidTr="001E3D19">
        <w:trPr>
          <w:gridAfter w:val="2"/>
          <w:wAfter w:w="5323" w:type="dxa"/>
          <w:trHeight w:val="419"/>
        </w:trPr>
        <w:tc>
          <w:tcPr>
            <w:tcW w:w="534" w:type="dxa"/>
            <w:tcBorders>
              <w:top w:val="single" w:sz="4" w:space="0" w:color="auto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1" w:type="dxa"/>
            <w:gridSpan w:val="2"/>
            <w:tcBorders>
              <w:top w:val="single" w:sz="4" w:space="0" w:color="auto"/>
            </w:tcBorders>
          </w:tcPr>
          <w:p w:rsidR="008A5535" w:rsidRDefault="00D003D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 xml:space="preserve">Грызуны. 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Общие признаки грызунов.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Значение грызунов в природе и жизни человека.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535" w:rsidRPr="00D003D5" w:rsidTr="001E3D19">
        <w:trPr>
          <w:gridAfter w:val="2"/>
          <w:wAfter w:w="5323" w:type="dxa"/>
          <w:trHeight w:val="1206"/>
        </w:trPr>
        <w:tc>
          <w:tcPr>
            <w:tcW w:w="534" w:type="dxa"/>
            <w:tcBorders>
              <w:top w:val="single" w:sz="4" w:space="0" w:color="auto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приносимые</w:t>
            </w:r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грызунами. Охрана белок и бобров.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2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2"/>
          </w:tcPr>
          <w:p w:rsidR="008A553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 xml:space="preserve"> Зайцеобразные.</w:t>
            </w: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Общие признаки.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Сходство и различия между зайцем и кроликом. Охрана.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25" w:rsidRPr="00D003D5" w:rsidTr="001E3D19">
        <w:trPr>
          <w:gridAfter w:val="2"/>
          <w:wAfter w:w="5323" w:type="dxa"/>
          <w:trHeight w:val="1039"/>
        </w:trPr>
        <w:tc>
          <w:tcPr>
            <w:tcW w:w="534" w:type="dxa"/>
            <w:tcBorders>
              <w:bottom w:val="single" w:sz="4" w:space="0" w:color="auto"/>
            </w:tcBorders>
          </w:tcPr>
          <w:p w:rsidR="00D003D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2B69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</w:tcPr>
          <w:p w:rsidR="008A5535" w:rsidRPr="008A5535" w:rsidRDefault="00D003D5" w:rsidP="001E3D19">
            <w:pPr>
              <w:pStyle w:val="aa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A553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8A5535" w:rsidRPr="008A55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Хищные звери. </w:t>
            </w:r>
          </w:p>
          <w:p w:rsidR="00D003D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 хищных зверей. Внешний вид, отличительные особенности. Особенности некоторых из них. Образ жизни. Добыча пиши. Черты сходства и различия.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535" w:rsidRPr="00D003D5" w:rsidTr="001E3D19">
        <w:trPr>
          <w:gridAfter w:val="2"/>
          <w:wAfter w:w="5323" w:type="dxa"/>
          <w:trHeight w:val="266"/>
        </w:trPr>
        <w:tc>
          <w:tcPr>
            <w:tcW w:w="534" w:type="dxa"/>
            <w:tcBorders>
              <w:bottom w:val="single" w:sz="4" w:space="0" w:color="auto"/>
            </w:tcBorders>
          </w:tcPr>
          <w:p w:rsidR="008A5535" w:rsidRPr="00D003D5" w:rsidRDefault="002B692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</w:tcPr>
          <w:p w:rsidR="008A5535" w:rsidRPr="008A5535" w:rsidRDefault="008A553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Псовы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е(</w:t>
            </w:r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собачьи):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волк,лисица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535" w:rsidRPr="00D003D5" w:rsidTr="001E3D19">
        <w:trPr>
          <w:gridAfter w:val="2"/>
          <w:wAfter w:w="5323" w:type="dxa"/>
          <w:trHeight w:val="281"/>
        </w:trPr>
        <w:tc>
          <w:tcPr>
            <w:tcW w:w="534" w:type="dxa"/>
            <w:tcBorders>
              <w:bottom w:val="single" w:sz="4" w:space="0" w:color="auto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Медвежьи: медведи (бурый, белый).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535" w:rsidRPr="00D003D5" w:rsidTr="001E3D19">
        <w:trPr>
          <w:gridAfter w:val="2"/>
          <w:wAfter w:w="5323" w:type="dxa"/>
          <w:trHeight w:val="529"/>
        </w:trPr>
        <w:tc>
          <w:tcPr>
            <w:tcW w:w="534" w:type="dxa"/>
            <w:tcBorders>
              <w:bottom w:val="nil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2"/>
            <w:tcBorders>
              <w:bottom w:val="nil"/>
            </w:tcBorders>
          </w:tcPr>
          <w:p w:rsidR="008A5535" w:rsidRPr="00D003D5" w:rsidRDefault="008A553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Кошачьи: снежный барс, рысь,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лев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,т</w:t>
            </w:r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Сравнительные </w:t>
            </w:r>
            <w:proofErr w:type="spellStart"/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ха-рактеристики</w:t>
            </w:r>
            <w:proofErr w:type="spellEnd"/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8A5535" w:rsidRPr="00D003D5" w:rsidRDefault="008A553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 xml:space="preserve"> Пушные хищные звери.</w:t>
            </w: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 Куница, лисица, соболь, норка.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25" w:rsidRPr="00D003D5" w:rsidTr="001E3D19">
        <w:trPr>
          <w:gridAfter w:val="2"/>
          <w:wAfter w:w="5323" w:type="dxa"/>
          <w:trHeight w:val="2"/>
        </w:trPr>
        <w:tc>
          <w:tcPr>
            <w:tcW w:w="534" w:type="dxa"/>
          </w:tcPr>
          <w:p w:rsidR="00D003D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2"/>
          </w:tcPr>
          <w:p w:rsidR="008A5535" w:rsidRPr="00D003D5" w:rsidRDefault="008A553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Копытные (парнокопытные, непарнокопытные) дикие животные: кабан, лось. Общие признаки, внешний вид и отличительные особенности. Образ жизни, питание,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местаобитания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Охрана животных.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25" w:rsidRPr="00D003D5" w:rsidTr="001E3D19">
        <w:trPr>
          <w:gridAfter w:val="2"/>
          <w:wAfter w:w="5323" w:type="dxa"/>
          <w:trHeight w:val="299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Домашние хищники: собака, кошка. Уход за ними.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535" w:rsidRPr="00D003D5" w:rsidTr="001E3D19">
        <w:trPr>
          <w:gridAfter w:val="2"/>
          <w:wAfter w:w="5323" w:type="dxa"/>
          <w:trHeight w:val="346"/>
        </w:trPr>
        <w:tc>
          <w:tcPr>
            <w:tcW w:w="9747" w:type="dxa"/>
            <w:gridSpan w:val="4"/>
          </w:tcPr>
          <w:p w:rsidR="008A5535" w:rsidRPr="008A5535" w:rsidRDefault="008A553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8A5535">
              <w:rPr>
                <w:rFonts w:ascii="Times New Roman" w:hAnsi="Times New Roman"/>
                <w:b/>
                <w:sz w:val="24"/>
                <w:szCs w:val="24"/>
              </w:rPr>
              <w:t>орские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b/>
                <w:sz w:val="24"/>
                <w:szCs w:val="24"/>
              </w:rPr>
              <w:t>Ластоногие</w:t>
            </w:r>
            <w:r w:rsidRPr="00D003D5">
              <w:rPr>
                <w:rFonts w:ascii="Times New Roman" w:hAnsi="Times New Roman"/>
                <w:sz w:val="24"/>
                <w:szCs w:val="24"/>
              </w:rPr>
              <w:t xml:space="preserve">. Тюлень, морж, котик. 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Общие признаки. Охрана.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2"/>
          </w:tcPr>
          <w:p w:rsidR="00D003D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Китообразные: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кит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,д</w:t>
            </w:r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ельфин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Внешний вид, места обитания, питание. Способ передвижения. Особенности вскармливания детенышей. Значение 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китообразных</w:t>
            </w:r>
            <w:proofErr w:type="gramEnd"/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rPr>
          <w:gridAfter w:val="2"/>
          <w:wAfter w:w="5323" w:type="dxa"/>
          <w:trHeight w:val="289"/>
        </w:trPr>
        <w:tc>
          <w:tcPr>
            <w:tcW w:w="534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2"/>
          </w:tcPr>
          <w:p w:rsidR="008A5535" w:rsidRPr="00D003D5" w:rsidRDefault="008A553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Охрана морских млекопитающих. Морские животные, занесенные в Красную книгу (нерпа, пятнистый тюлень и др.).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535" w:rsidRPr="00D003D5" w:rsidTr="001E3D19">
        <w:trPr>
          <w:gridAfter w:val="2"/>
          <w:wAfter w:w="5323" w:type="dxa"/>
          <w:trHeight w:val="266"/>
        </w:trPr>
        <w:tc>
          <w:tcPr>
            <w:tcW w:w="9747" w:type="dxa"/>
            <w:gridSpan w:val="4"/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A55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Приматы.</w:t>
            </w: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1E3D1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-1ч</w:t>
            </w:r>
          </w:p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A5535" w:rsidRPr="00D003D5" w:rsidTr="001E3D19">
        <w:trPr>
          <w:gridAfter w:val="2"/>
          <w:wAfter w:w="5323" w:type="dxa"/>
          <w:trHeight w:val="820"/>
        </w:trPr>
        <w:tc>
          <w:tcPr>
            <w:tcW w:w="534" w:type="dxa"/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3D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2"/>
          </w:tcPr>
          <w:p w:rsidR="008A5535" w:rsidRPr="00D003D5" w:rsidRDefault="008A553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характеристика. Знакомство с отличительными особенностями различных групп. Питание. Уход за потомством. Места обитания.</w:t>
            </w:r>
          </w:p>
          <w:p w:rsidR="008A5535" w:rsidRPr="008A5535" w:rsidRDefault="008A5535" w:rsidP="001E3D19">
            <w:pPr>
              <w:pStyle w:val="aa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8A5535" w:rsidRPr="00D003D5" w:rsidRDefault="008A553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95B" w:rsidRPr="00D003D5" w:rsidTr="001E3D19">
        <w:trPr>
          <w:gridAfter w:val="2"/>
          <w:wAfter w:w="5323" w:type="dxa"/>
          <w:trHeight w:val="673"/>
        </w:trPr>
        <w:tc>
          <w:tcPr>
            <w:tcW w:w="9747" w:type="dxa"/>
            <w:gridSpan w:val="4"/>
          </w:tcPr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Сельскохозяйственные животные</w:t>
            </w:r>
            <w:r w:rsidR="001E3D19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-7ч</w:t>
            </w:r>
          </w:p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3D5" w:rsidRPr="00D003D5" w:rsidTr="001E3D19">
        <w:trPr>
          <w:gridAfter w:val="2"/>
          <w:wAfter w:w="5323" w:type="dxa"/>
          <w:trHeight w:val="1"/>
        </w:trPr>
        <w:tc>
          <w:tcPr>
            <w:tcW w:w="918" w:type="dxa"/>
            <w:gridSpan w:val="2"/>
          </w:tcPr>
          <w:p w:rsidR="00D003D5" w:rsidRPr="00D003D5" w:rsidRDefault="001E3D19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77" w:type="dxa"/>
          </w:tcPr>
          <w:p w:rsidR="00D003D5" w:rsidRPr="005B395B" w:rsidRDefault="00D003D5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5B"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Кролик. Внешний вид и характерные особенности кроликов. Питание. С</w:t>
            </w:r>
            <w:r w:rsidR="005B395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одержание кроликов. Разведение.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95B" w:rsidRPr="00D003D5" w:rsidTr="001E3D19">
        <w:trPr>
          <w:gridAfter w:val="2"/>
          <w:wAfter w:w="5323" w:type="dxa"/>
          <w:trHeight w:val="1104"/>
        </w:trPr>
        <w:tc>
          <w:tcPr>
            <w:tcW w:w="918" w:type="dxa"/>
            <w:gridSpan w:val="2"/>
          </w:tcPr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77" w:type="dxa"/>
          </w:tcPr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Корова. Отличительные особенности внешнего строения. Особенности питания. Корма для коров. Молочная продуктивность коров.</w:t>
            </w:r>
          </w:p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Вскармливание телят. Некоторые местные породы. Современные фермы: содержание коров, телят.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25" w:rsidRPr="00D003D5" w:rsidTr="001E3D19">
        <w:trPr>
          <w:gridAfter w:val="2"/>
          <w:wAfter w:w="5323" w:type="dxa"/>
          <w:trHeight w:val="5"/>
        </w:trPr>
        <w:tc>
          <w:tcPr>
            <w:tcW w:w="918" w:type="dxa"/>
            <w:gridSpan w:val="2"/>
          </w:tcPr>
          <w:p w:rsidR="00D003D5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7" w:type="dxa"/>
          </w:tcPr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Овца. </w:t>
            </w:r>
            <w:proofErr w:type="spell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Характерныеособенности</w:t>
            </w:r>
            <w:proofErr w:type="spell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5" w:rsidRPr="00D003D5" w:rsidTr="001E3D19">
        <w:trPr>
          <w:gridAfter w:val="2"/>
          <w:wAfter w:w="5323" w:type="dxa"/>
          <w:trHeight w:val="514"/>
        </w:trPr>
        <w:tc>
          <w:tcPr>
            <w:tcW w:w="918" w:type="dxa"/>
            <w:gridSpan w:val="2"/>
            <w:tcBorders>
              <w:bottom w:val="nil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6</w:t>
            </w:r>
            <w:r w:rsidR="005B39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77" w:type="dxa"/>
            <w:tcBorders>
              <w:bottom w:val="single" w:sz="4" w:space="0" w:color="auto"/>
            </w:tcBorders>
          </w:tcPr>
          <w:p w:rsidR="00D003D5" w:rsidRPr="00D003D5" w:rsidRDefault="005B395B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Свинья. Внешнее строение. Особенности внешнего вида, кожного покрова (жировая прослойка). Уход и кормление (откорм). Свиноводческие фермы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5" w:rsidRPr="00D003D5" w:rsidTr="001E3D19">
        <w:tblPrEx>
          <w:tblLook w:val="0000"/>
        </w:tblPrEx>
        <w:trPr>
          <w:gridAfter w:val="2"/>
          <w:wAfter w:w="5323" w:type="dxa"/>
          <w:trHeight w:val="225"/>
        </w:trPr>
        <w:tc>
          <w:tcPr>
            <w:tcW w:w="918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6</w:t>
            </w:r>
            <w:r w:rsidR="005B39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7" w:type="dxa"/>
          </w:tcPr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Лошадь. Внешний вид, особенности. Уход и кормление. Значение в народном хозяйстве. Верховые лошади, тяжеловозы, рысаки.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25" w:rsidRPr="00D003D5" w:rsidTr="001E3D19">
        <w:tblPrEx>
          <w:tblLook w:val="0000"/>
        </w:tblPrEx>
        <w:trPr>
          <w:gridAfter w:val="2"/>
          <w:wAfter w:w="5323" w:type="dxa"/>
          <w:trHeight w:val="2"/>
        </w:trPr>
        <w:tc>
          <w:tcPr>
            <w:tcW w:w="918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6</w:t>
            </w:r>
            <w:r w:rsidR="005B39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7" w:type="dxa"/>
          </w:tcPr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Северный олень. Внешний вид. Особенности питания. </w:t>
            </w:r>
            <w:proofErr w:type="spellStart"/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При-способленность</w:t>
            </w:r>
            <w:proofErr w:type="spellEnd"/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 условиям жизни. Значение. Оленеводство.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25" w:rsidRPr="00D003D5" w:rsidTr="001E3D19">
        <w:tblPrEx>
          <w:tblLook w:val="0000"/>
        </w:tblPrEx>
        <w:trPr>
          <w:gridAfter w:val="2"/>
          <w:wAfter w:w="5323" w:type="dxa"/>
          <w:trHeight w:val="383"/>
        </w:trPr>
        <w:tc>
          <w:tcPr>
            <w:tcW w:w="918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6</w:t>
            </w:r>
            <w:r w:rsidR="005B39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7" w:type="dxa"/>
          </w:tcPr>
          <w:p w:rsidR="00D003D5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Верблюд. Внешний вид. Особенности питания. Приспособленность к условиям жизни. Значение для человека.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3D19" w:rsidRPr="00D003D5" w:rsidTr="001E3D19">
        <w:tblPrEx>
          <w:tblLook w:val="0000"/>
        </w:tblPrEx>
        <w:trPr>
          <w:gridAfter w:val="2"/>
          <w:wAfter w:w="5323" w:type="dxa"/>
          <w:trHeight w:val="151"/>
        </w:trPr>
        <w:tc>
          <w:tcPr>
            <w:tcW w:w="918" w:type="dxa"/>
            <w:gridSpan w:val="2"/>
          </w:tcPr>
          <w:p w:rsidR="001E3D19" w:rsidRPr="00D003D5" w:rsidRDefault="001E3D19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977" w:type="dxa"/>
          </w:tcPr>
          <w:p w:rsidR="001E3D19" w:rsidRPr="00D003D5" w:rsidRDefault="001E3D19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Тест.</w:t>
            </w:r>
          </w:p>
        </w:tc>
        <w:tc>
          <w:tcPr>
            <w:tcW w:w="852" w:type="dxa"/>
          </w:tcPr>
          <w:p w:rsidR="001E3D19" w:rsidRPr="00D003D5" w:rsidRDefault="001E3D19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95B" w:rsidRPr="00D003D5" w:rsidTr="001E3D19">
        <w:tblPrEx>
          <w:tblLook w:val="0000"/>
        </w:tblPrEx>
        <w:trPr>
          <w:gridAfter w:val="2"/>
          <w:wAfter w:w="5323" w:type="dxa"/>
          <w:trHeight w:val="318"/>
        </w:trPr>
        <w:tc>
          <w:tcPr>
            <w:tcW w:w="9747" w:type="dxa"/>
            <w:gridSpan w:val="4"/>
          </w:tcPr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Домашние питомцы</w:t>
            </w:r>
            <w:r w:rsidR="001E3D19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-1ч</w:t>
            </w:r>
          </w:p>
          <w:p w:rsidR="005B395B" w:rsidRPr="00D003D5" w:rsidRDefault="005B395B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5" w:rsidRPr="00D003D5" w:rsidTr="001E3D19">
        <w:tblPrEx>
          <w:tblLook w:val="0000"/>
        </w:tblPrEx>
        <w:trPr>
          <w:gridAfter w:val="2"/>
          <w:wAfter w:w="5323" w:type="dxa"/>
          <w:trHeight w:val="1"/>
        </w:trPr>
        <w:tc>
          <w:tcPr>
            <w:tcW w:w="918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6</w:t>
            </w:r>
            <w:r w:rsidR="001E3D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7" w:type="dxa"/>
          </w:tcPr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Собаки. Особенности внешнего вида. Породы. Содержание и уход. Санитарно-гигиенические требования к их содержанию. Заболевания и оказание первой помощи животным.</w:t>
            </w:r>
          </w:p>
          <w:p w:rsidR="005B395B" w:rsidRPr="00D003D5" w:rsidRDefault="005B395B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Кошки. Особенности внешнего вида. Породы. Содержание и уход. Санитарно-гигиенические требования. Заболевания и оказание им первой помощи.</w:t>
            </w:r>
          </w:p>
          <w:p w:rsidR="005B395B" w:rsidRDefault="005B395B" w:rsidP="001E3D19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Животные в живом уголк</w:t>
            </w:r>
            <w:proofErr w:type="gramStart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е(</w:t>
            </w:r>
            <w:proofErr w:type="gramEnd"/>
            <w:r w:rsidRPr="00D0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хомяки, черепахи, белые мыши, белки и др.). Образ жизни. Уход. Кормление. Уборка их жилища.</w:t>
            </w:r>
          </w:p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3D5" w:rsidRPr="00D003D5" w:rsidTr="001E3D19">
        <w:tblPrEx>
          <w:tblLook w:val="0000"/>
        </w:tblPrEx>
        <w:trPr>
          <w:gridAfter w:val="2"/>
          <w:wAfter w:w="5323" w:type="dxa"/>
          <w:trHeight w:val="3"/>
        </w:trPr>
        <w:tc>
          <w:tcPr>
            <w:tcW w:w="918" w:type="dxa"/>
            <w:gridSpan w:val="2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6</w:t>
            </w:r>
            <w:r w:rsidR="001E3D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7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852" w:type="dxa"/>
          </w:tcPr>
          <w:p w:rsidR="00D003D5" w:rsidRPr="00D003D5" w:rsidRDefault="00D003D5" w:rsidP="001E3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003D5" w:rsidRDefault="00D003D5" w:rsidP="00787B95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003D5" w:rsidRPr="00D003D5" w:rsidRDefault="00D003D5" w:rsidP="00787B95">
      <w:pPr>
        <w:pStyle w:val="aa"/>
        <w:rPr>
          <w:rFonts w:ascii="Times New Roman" w:hAnsi="Times New Roman"/>
          <w:sz w:val="24"/>
          <w:szCs w:val="24"/>
        </w:rPr>
      </w:pPr>
    </w:p>
    <w:p w:rsidR="00163DCC" w:rsidRPr="00D003D5" w:rsidRDefault="00163DCC" w:rsidP="00787B95">
      <w:pPr>
        <w:pStyle w:val="aa"/>
        <w:rPr>
          <w:rFonts w:ascii="Times New Roman" w:hAnsi="Times New Roman"/>
          <w:sz w:val="24"/>
          <w:szCs w:val="24"/>
        </w:rPr>
      </w:pPr>
    </w:p>
    <w:p w:rsidR="00925616" w:rsidRPr="00D003D5" w:rsidRDefault="00925616" w:rsidP="0078025F">
      <w:pPr>
        <w:pStyle w:val="ae"/>
        <w:shd w:val="clear" w:color="auto" w:fill="FFFFFF"/>
        <w:spacing w:before="0" w:beforeAutospacing="0" w:after="182" w:afterAutospacing="0"/>
        <w:jc w:val="center"/>
        <w:rPr>
          <w:b/>
          <w:bCs/>
          <w:color w:val="000000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ЧЕЛОВЕК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Введение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-1ч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Роль и место человека в природе. Значение знаний о своем организме и укреплении здоровья.</w:t>
      </w:r>
    </w:p>
    <w:p w:rsidR="00925616" w:rsidRPr="00D003D5" w:rsidRDefault="00925616" w:rsidP="00136D3F">
      <w:pPr>
        <w:pStyle w:val="aa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Общее знакомство с организмом человека.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-5ч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Краткие сведения о клетке и тканях человека. Основные системы органов человека.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Органы опоры и движения, дыхания, кровообращения, пищеварения, выделения, размножения, нервная система, органы чувств.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Расположение внутренних органов в теле человека.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Опора и движение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-6ч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Скелет человека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Значение опорных систем в жизни живых организмов: растений, животных, человека. Значение скелета человека. Развитие и рост костей. Основные части скелета: череп, скелет туловища (позвоночник, грудная клетка), кости верхних и нижних конечностей.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Череп.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Скелет туловища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. Строение позвоночника. Роль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правильнойпосадки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и осанки человека. Меры предупреждения искривления позвоночника. Грудная клетка и ее значение.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Кости верхних и нижних конечностей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. Соединения костей: подвижные,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полуподвижные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, неподвижные.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Сустав, его строение. Связки и их значение. Растяжение связок, вывих сустава, перелом костей. Первая доврачебная помощь при этих травмах.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Практические работы.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Определение правильной осанки.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Изучение внешнего вида позвонков и отдельных костей (ребра, кости черепа, рук, ног). Наложение шин, повязок.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i/>
          <w:iCs/>
          <w:sz w:val="24"/>
          <w:szCs w:val="24"/>
          <w:u w:val="single"/>
          <w:lang w:eastAsia="en-US"/>
        </w:rPr>
        <w:t>Мышцы</w:t>
      </w:r>
      <w:r w:rsidR="00136D3F">
        <w:rPr>
          <w:rFonts w:ascii="Times New Roman" w:eastAsiaTheme="minorHAnsi" w:hAnsi="Times New Roman"/>
          <w:b/>
          <w:i/>
          <w:iCs/>
          <w:sz w:val="24"/>
          <w:szCs w:val="24"/>
          <w:u w:val="single"/>
          <w:lang w:eastAsia="en-US"/>
        </w:rPr>
        <w:t>-6ч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Движение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—в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ажнейшая особенность живых организмов (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дви-гательные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реакции растений, движение животных и человека).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Основные группы мышц в теле человека: мышцы конечностей, мышцы шеи и спины, мышцы груди и живота, мышцы головы и лица.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Работа мышц: сгибание, разгибание, удерживание. Утомление мышц.175 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Влияние физкультуры и спорта на формирование и развитие мышц. Значение физического труда в правильном формировании опорно-двигательной системы. Пластика и красота человеческого тела.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Наблюдения и практическая работа.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Определение при  внешнем осмотре местоположения отдельных мышц. Сокращение мышц при сгибании и разгибании рук в локте. Утомление мышц при удерживании груза на вытянутой руке.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Кровообращение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-8ч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Передвижение веществ в организме растений и животных. Кровеносная система человека.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>Кровь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,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состав и значение. Кровеносные сосуды. Сердце. Внешний вид, величина, положение сердца в грудной клетке. Работа сердца. Пульс. Кровяное давление. Движение крови по сосудам. Группы крови.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Заболевания сердц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инфаркт, ишемическая болезнь, сердечная недостаточность). Профилактика </w:t>
      </w:r>
      <w:proofErr w:type="spellStart"/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сердечно-сосудистых</w:t>
      </w:r>
      <w:proofErr w:type="spellEnd"/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заболеваний.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Значение физкультуры и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спорта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для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укрепления сердца. Сердце тренированного и нетренированного человека. Правила тренировки сердца, постепенное увеличение нагрузки.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Вредное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влияние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никотина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, спиртных напитков, наркотических средств на сердечно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-с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осудистую систему.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Первая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помощь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кровотечении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. Донорство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—э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то почетно.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Наблюдения и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практическиеработы</w:t>
      </w:r>
      <w:proofErr w:type="spellEnd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Подсчет частоты пульса и измерение кровяного давления с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помощьюучителя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в спокойном состоянии и после дозированных гимнастических упражнений. Обработка царапин йодом. Наложение повязок на раны. Элементарное чтение анализа крови. Запись нормативных показателей РОЭ, лейкоцитов, тромбоцитов. Запись в «Блокноте на память» своей группы крови, резус-фактора, кровяного давления.176 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Демонстрация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примеров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первой доврачебной помощи при </w:t>
      </w:r>
      <w:proofErr w:type="spellStart"/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кро-вотечении</w:t>
      </w:r>
      <w:proofErr w:type="spellEnd"/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Дыхание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-6ч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Значение дыхания для растений, животных, человека.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Органы дыхания человека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: носовая и ротовая полости, гортань, трахея, бронхи, легкие.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Состав вдыхаемого и выдыхаемого воздуха. Газообмен в легких и тканях.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Гигиена дыхания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 Необходимость чистого воздуха для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 и др.).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Влияние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никотина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органы дыхания.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Гигиенические</w:t>
      </w:r>
      <w:proofErr w:type="gramEnd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требования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составу воздуха в жилых помещениях. Загрязнение атмосферы. Запыленность и загазованность воздуха, их вредное влияние.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Озеленение городов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значениезеленых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насаждений, комнатных растений для здоровья человека.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Демонстрация опыта.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Обнаружение в составе выдыхаемого воздуха углекислого газа.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Демонстрация 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доврачебной</w:t>
      </w:r>
      <w:proofErr w:type="gramEnd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помощи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нарушении дыхания (искусственное дыхание, кислородная 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подушкаи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т. п.).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Питание и пищеварение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-1</w:t>
      </w:r>
      <w:r w:rsidR="008B41D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2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Особенности питания растений, животных, человека. 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Значение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питания для человека. Пища растительная и животная. Состав пищи: белки, жиры, углеводы, вода, минеральные соли. Витамины. Значение овощей и фруктов для здоровья человека. Авитаминоз.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Органы пищеварения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: ротовая полость, пищевод, желудок, </w:t>
      </w:r>
      <w:proofErr w:type="spellStart"/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под-желудочная</w:t>
      </w:r>
      <w:proofErr w:type="spellEnd"/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железа, печень, кишечник. 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Здоровые зубы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—з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доровое тело (строение и значение зубов, уход, лечение). Значение пережевывания пищи. Отделение слюны. Изменение пищи во рту под действием слюны. Глотание. Изменение пищи в желудке. Пищеварение в кишечнике.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Гигиена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питания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.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начение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приготовления пищи. Нормы питания. Пища народов разных стран. Культура поведения во время еды.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Заболевания 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пищеварительной</w:t>
      </w:r>
      <w:proofErr w:type="gramEnd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системы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их профилактика (</w:t>
      </w:r>
      <w:proofErr w:type="spell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ап-пендицит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, дизентерия, холера, гастрит). Причины и признаки пищевых отравлений. </w:t>
      </w: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Влияние 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вредных</w:t>
      </w:r>
      <w:proofErr w:type="gramEnd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привычек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пищеварительную систему.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Доврачебная</w:t>
      </w:r>
      <w:proofErr w:type="gramEnd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помощь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нарушениях пищеварения.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Демонстрация опытов.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Обнаружение крахмала в хлебе, картофеле. Действие слюны  на  крахмал.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Демонстрация правильного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поведения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за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столом во время приема пищи, умения есть красиво.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Выделение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-2ч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 xml:space="preserve">Роль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выделения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процессе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жизнедеятельности организмов. Органы образования и выделения мочи (почки, мочеточник, мочевой пузырь, мочеиспускательный канал).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Внешний вид почек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, их расположение в организме человека. Значение выделения мочи.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Предупреждение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почечных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заболеваний. Профилактика цистита.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Практические работы.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Зарисовка почки в разрезе.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Простейшее чтение с помощью учителя  анализа мочи (цвет, прозрачность, сахар).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Размножение и развитие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-5ч.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Особенности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мужского и женского организма.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Культура межличностных отношени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й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дружба и любовь; культура поведения влюбленных; добрачное поведение; выбор спутника жизни; готовность к браку; планирование семьи). 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Биологическое значение размножения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 Размножение растений, животных, человека.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Система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органов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размножения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человека (строение, функции, гигиена юношей и девушек в подростковом возрасте). Половые железы и половые клетки.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Оплодотворение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 Беременность. Внутриутробное развитие. Роды. Материнство. Уход за новорожденным.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Рост и развитие ребенка.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Последствия ранних половых связей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, вред ранней беременности. Предупреждение нежелательной беременности. Современные средства контрацепции. Аборт.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Пороки развития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плода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как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следствие действия алкоголя и наркотиков, воздействий инфекционных </w:t>
      </w: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и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вирусных заболеваний.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Венерические заболевания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 СПИД. Их профилактика.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Покровы тела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</w:t>
      </w:r>
      <w:r w:rsidR="008B41D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4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Кожа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и ее роль в жизни человека. Значение кожи для защиты, осязания, выделения пота и жира, терморегуляции.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Производные кожи: волосы,  ногти.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Закаливание организм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солнечные и воздушные ванны, водные процедуры, влажные обтирания).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Оказание первой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помощи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при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тепловом и солнечном ударах, термических и химических ожогах, обморожении, поражении электрическим током.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Кожные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заболевания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их профилактика (педикулез, чесотка, лишай, экзема и др.). Гигиена кожи. Угри и причины их появления. Гигиеническая и декоративная косметика. Уход за волосами и ногтями. Гигиенические требования к одежде и обуви.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Практическая работа.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Выполнение различных приемов наложения повязок на условно пораженный участок кожи.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Нервная система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</w:t>
      </w:r>
      <w:r w:rsidR="008B41D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6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Значение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строение нервной системы (спинной и головной мозг, нервы).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Гигиена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умственного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и физического труда. Режим дня. Сон и значение. Сновидения. Гигиена сна. Предупреждение перегрузок, чередование труда и отдыха.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Отрицательное</w:t>
      </w:r>
      <w:proofErr w:type="gramEnd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влияние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алкоголя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, никотина, наркотических веществ на нервную систему.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Заболевания нервной систем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ы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менингит, энцефалит, радикулит, невралгия). Профилактика травматизма и заболеваний нервной системы.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Демонстрация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модели головного мозга.</w:t>
      </w:r>
    </w:p>
    <w:p w:rsidR="00925616" w:rsidRPr="00D003D5" w:rsidRDefault="00925616" w:rsidP="00925616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D003D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Органы чувств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-</w:t>
      </w:r>
      <w:r w:rsidR="008B41D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6</w:t>
      </w:r>
      <w:r w:rsidR="00136D3F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ч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Значение 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органов чувств у животных и человека.</w:t>
      </w:r>
    </w:p>
    <w:p w:rsidR="00925616" w:rsidRPr="00D003D5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Орган зрения человека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. Строение, функции и значение. Болезни органов зрения, их профилактика. Гигиена зрения. Первая помощь при повреждении глаз.</w:t>
      </w:r>
    </w:p>
    <w:p w:rsidR="00925616" w:rsidRDefault="00925616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Орган слуха </w:t>
      </w:r>
      <w:proofErr w:type="spell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человека</w:t>
      </w:r>
      <w:proofErr w:type="gramStart"/>
      <w:r w:rsidRPr="00D003D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.</w:t>
      </w:r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>троение</w:t>
      </w:r>
      <w:proofErr w:type="spellEnd"/>
      <w:r w:rsidRPr="00D003D5">
        <w:rPr>
          <w:rFonts w:ascii="Times New Roman" w:eastAsiaTheme="minorHAnsi" w:hAnsi="Times New Roman"/>
          <w:sz w:val="24"/>
          <w:szCs w:val="24"/>
          <w:lang w:eastAsia="en-US"/>
        </w:rPr>
        <w:t xml:space="preserve"> и значение. Заболевания органа слуха, предупреждение нарушений слуха.  Гигиена.</w:t>
      </w:r>
    </w:p>
    <w:p w:rsidR="00136D3F" w:rsidRPr="00136D3F" w:rsidRDefault="00136D3F" w:rsidP="00136D3F">
      <w:pPr>
        <w:pStyle w:val="aa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36D3F">
        <w:rPr>
          <w:rFonts w:ascii="Times New Roman" w:eastAsiaTheme="minorHAnsi" w:hAnsi="Times New Roman"/>
          <w:b/>
          <w:sz w:val="24"/>
          <w:szCs w:val="24"/>
          <w:lang w:eastAsia="en-US"/>
        </w:rPr>
        <w:t>Повторение-1ч.</w:t>
      </w:r>
    </w:p>
    <w:p w:rsidR="00074A8E" w:rsidRDefault="00074A8E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74A8E" w:rsidRPr="00D003D5" w:rsidRDefault="00074A8E" w:rsidP="00925616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74A8E" w:rsidRPr="00D003D5" w:rsidRDefault="00074A8E" w:rsidP="00074A8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D003D5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074A8E" w:rsidRPr="00D003D5" w:rsidRDefault="00074A8E" w:rsidP="00074A8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D003D5">
        <w:rPr>
          <w:rFonts w:ascii="Times New Roman" w:hAnsi="Times New Roman"/>
          <w:sz w:val="24"/>
          <w:szCs w:val="24"/>
        </w:rPr>
        <w:t>по биологии 9кл</w:t>
      </w:r>
    </w:p>
    <w:p w:rsidR="00074A8E" w:rsidRPr="00D003D5" w:rsidRDefault="00074A8E" w:rsidP="00074A8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D003D5">
        <w:rPr>
          <w:rFonts w:ascii="Times New Roman" w:hAnsi="Times New Roman"/>
          <w:sz w:val="24"/>
          <w:szCs w:val="24"/>
        </w:rPr>
        <w:t>2020-2021 учебный год.</w:t>
      </w: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14CA" w:rsidRDefault="002714CA" w:rsidP="002714CA">
      <w:pPr>
        <w:pStyle w:val="aa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512D1" w:rsidRPr="00D003D5" w:rsidRDefault="002714CA" w:rsidP="00D512D1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pPr w:leftFromText="180" w:rightFromText="180" w:vertAnchor="page" w:horzAnchor="margin" w:tblpY="1642"/>
        <w:tblW w:w="15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78"/>
        <w:gridCol w:w="9072"/>
        <w:gridCol w:w="709"/>
        <w:gridCol w:w="142"/>
        <w:gridCol w:w="527"/>
        <w:gridCol w:w="4446"/>
      </w:tblGrid>
      <w:tr w:rsidR="002714CA" w:rsidRPr="002714CA" w:rsidTr="002714CA">
        <w:trPr>
          <w:gridAfter w:val="2"/>
          <w:wAfter w:w="4973" w:type="dxa"/>
          <w:trHeight w:val="292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2714CA" w:rsidRPr="002714CA" w:rsidTr="002714CA">
        <w:trPr>
          <w:trHeight w:val="468"/>
        </w:trPr>
        <w:tc>
          <w:tcPr>
            <w:tcW w:w="15571" w:type="dxa"/>
            <w:gridSpan w:val="7"/>
            <w:tcBorders>
              <w:bottom w:val="nil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0" w:type="dxa"/>
            <w:gridSpan w:val="2"/>
            <w:tcBorders>
              <w:top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Введение-1ч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1"/>
          <w:wAfter w:w="4446" w:type="dxa"/>
          <w:trHeight w:val="523"/>
        </w:trPr>
        <w:tc>
          <w:tcPr>
            <w:tcW w:w="11125" w:type="dxa"/>
            <w:gridSpan w:val="6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14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Общий обзор организма человека-5ч</w:t>
            </w:r>
          </w:p>
        </w:tc>
      </w:tr>
      <w:tr w:rsidR="002714CA" w:rsidRPr="002714CA" w:rsidTr="002714CA">
        <w:trPr>
          <w:gridAfter w:val="2"/>
          <w:wAfter w:w="4973" w:type="dxa"/>
          <w:trHeight w:val="491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Обзор строения человека, клетки и ткани человека.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3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Химический состав и жизнедеятельность клетки.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Ткани. Органы.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Система органов организма.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4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Обобщающий  урок.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trHeight w:val="487"/>
        </w:trPr>
        <w:tc>
          <w:tcPr>
            <w:tcW w:w="15571" w:type="dxa"/>
            <w:gridSpan w:val="7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14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Опора и движение-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Pr="002714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proofErr w:type="gramStart"/>
            <w:r w:rsidRPr="002714CA">
              <w:rPr>
                <w:rFonts w:ascii="Times New Roman" w:hAnsi="Times New Roman"/>
                <w:sz w:val="24"/>
                <w:szCs w:val="24"/>
              </w:rPr>
              <w:t>опорно</w:t>
            </w:r>
            <w:proofErr w:type="spellEnd"/>
            <w:r w:rsidRPr="002714CA">
              <w:rPr>
                <w:rFonts w:ascii="Times New Roman" w:hAnsi="Times New Roman"/>
                <w:sz w:val="24"/>
                <w:szCs w:val="24"/>
              </w:rPr>
              <w:t>- двигательной</w:t>
            </w:r>
            <w:proofErr w:type="gram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системы, соединение костей.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Состав и строение костей.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3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Скелет головы.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80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Скелет туловища.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82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Скелет конечностей.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4CA" w:rsidRPr="002714CA" w:rsidTr="002714CA">
        <w:trPr>
          <w:gridAfter w:val="2"/>
          <w:wAfter w:w="4973" w:type="dxa"/>
          <w:trHeight w:val="56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Первая помощь </w:t>
            </w:r>
            <w:proofErr w:type="gramStart"/>
            <w:r w:rsidRPr="002714C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14CA">
              <w:rPr>
                <w:rFonts w:ascii="Times New Roman" w:hAnsi="Times New Roman"/>
                <w:sz w:val="24"/>
                <w:szCs w:val="24"/>
              </w:rPr>
              <w:t>растяжение</w:t>
            </w:r>
            <w:proofErr w:type="gram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связок, вывихах суставов, переломах костей.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303"/>
        </w:trPr>
        <w:tc>
          <w:tcPr>
            <w:tcW w:w="10598" w:type="dxa"/>
            <w:gridSpan w:val="5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14CA">
              <w:rPr>
                <w:rFonts w:ascii="Times New Roman" w:hAnsi="Times New Roman"/>
                <w:b/>
                <w:sz w:val="24"/>
                <w:szCs w:val="24"/>
              </w:rPr>
              <w:t>Мышцы-6ч.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Строение и значение мышц.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Основные группы      мышц.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330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Работа мышц.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386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Осанка и здоровье человека.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2714CA">
              <w:rPr>
                <w:rFonts w:ascii="Times New Roman" w:hAnsi="Times New Roman"/>
                <w:sz w:val="24"/>
                <w:szCs w:val="24"/>
              </w:rPr>
              <w:t>физ-ких</w:t>
            </w:r>
            <w:proofErr w:type="spell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упражнений для правильного </w:t>
            </w:r>
            <w:proofErr w:type="spellStart"/>
            <w:r w:rsidRPr="002714CA">
              <w:rPr>
                <w:rFonts w:ascii="Times New Roman" w:hAnsi="Times New Roman"/>
                <w:sz w:val="24"/>
                <w:szCs w:val="24"/>
              </w:rPr>
              <w:t>формир-я</w:t>
            </w:r>
            <w:proofErr w:type="spell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скелета и мышц.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50" w:type="dxa"/>
            <w:gridSpan w:val="2"/>
            <w:tcBorders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Контрольная  работа.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trHeight w:val="560"/>
        </w:trPr>
        <w:tc>
          <w:tcPr>
            <w:tcW w:w="15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14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Кровь. Кровообращение-8ч.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50" w:type="dxa"/>
            <w:gridSpan w:val="2"/>
            <w:tcBorders>
              <w:top w:val="nil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Значение крови и ее состав.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3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Работа сердца.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Кровеносные сосуды. Круги </w:t>
            </w:r>
            <w:proofErr w:type="spellStart"/>
            <w:r w:rsidRPr="002714CA">
              <w:rPr>
                <w:rFonts w:ascii="Times New Roman" w:hAnsi="Times New Roman"/>
                <w:sz w:val="24"/>
                <w:szCs w:val="24"/>
              </w:rPr>
              <w:t>кровообр-я</w:t>
            </w:r>
            <w:proofErr w:type="spellEnd"/>
            <w:r w:rsidRPr="00271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370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Движения крови по сосудам. Пульс.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614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Сердце, его строение. Предупреждение  </w:t>
            </w:r>
            <w:proofErr w:type="spellStart"/>
            <w:proofErr w:type="gramStart"/>
            <w:r w:rsidRPr="002714CA">
              <w:rPr>
                <w:rFonts w:ascii="Times New Roman" w:hAnsi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заболеваний.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Первая помощь при кровотечениях.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Отрицательное влияние никотина и алкоголя на сердце и сосуды.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3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trHeight w:val="384"/>
        </w:trPr>
        <w:tc>
          <w:tcPr>
            <w:tcW w:w="15571" w:type="dxa"/>
            <w:gridSpan w:val="7"/>
            <w:tcBorders>
              <w:right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14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Дыхание-6ч.</w:t>
            </w:r>
          </w:p>
        </w:tc>
      </w:tr>
      <w:tr w:rsidR="002714CA" w:rsidRPr="002714CA" w:rsidTr="002714CA">
        <w:trPr>
          <w:gridAfter w:val="2"/>
          <w:wAfter w:w="4973" w:type="dxa"/>
          <w:trHeight w:val="37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Значение органов дыхания. Голосовой аппарат.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Строение легких.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Дыхательные движения.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Болезни органов дыхания и </w:t>
            </w:r>
            <w:proofErr w:type="spellStart"/>
            <w:r w:rsidRPr="002714CA">
              <w:rPr>
                <w:rFonts w:ascii="Times New Roman" w:hAnsi="Times New Roman"/>
                <w:sz w:val="24"/>
                <w:szCs w:val="24"/>
              </w:rPr>
              <w:t>ихпредупреждения</w:t>
            </w:r>
            <w:proofErr w:type="spellEnd"/>
            <w:r w:rsidRPr="00271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Гигиена дыхания. Охрана </w:t>
            </w:r>
            <w:proofErr w:type="spellStart"/>
            <w:r w:rsidRPr="002714CA">
              <w:rPr>
                <w:rFonts w:ascii="Times New Roman" w:hAnsi="Times New Roman"/>
                <w:sz w:val="24"/>
                <w:szCs w:val="24"/>
              </w:rPr>
              <w:t>воздуш</w:t>
            </w:r>
            <w:proofErr w:type="gramStart"/>
            <w:r w:rsidRPr="002714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714CA">
              <w:rPr>
                <w:rFonts w:ascii="Times New Roman" w:hAnsi="Times New Roman"/>
                <w:sz w:val="24"/>
                <w:szCs w:val="24"/>
              </w:rPr>
              <w:t>реды</w:t>
            </w:r>
            <w:proofErr w:type="spellEnd"/>
            <w:r w:rsidRPr="00271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2"/>
          <w:wAfter w:w="4973" w:type="dxa"/>
          <w:trHeight w:val="235"/>
        </w:trPr>
        <w:tc>
          <w:tcPr>
            <w:tcW w:w="597" w:type="dxa"/>
            <w:tcBorders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50" w:type="dxa"/>
            <w:gridSpan w:val="2"/>
            <w:tcBorders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trHeight w:val="602"/>
        </w:trPr>
        <w:tc>
          <w:tcPr>
            <w:tcW w:w="15571" w:type="dxa"/>
            <w:gridSpan w:val="7"/>
            <w:tcBorders>
              <w:top w:val="single" w:sz="4" w:space="0" w:color="auto"/>
            </w:tcBorders>
          </w:tcPr>
          <w:p w:rsidR="002714CA" w:rsidRPr="00B83D10" w:rsidRDefault="00B83D10" w:rsidP="008B41DD">
            <w:pPr>
              <w:pStyle w:val="aa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Питание и пищеварение</w:t>
            </w:r>
            <w:r w:rsidR="002714CA" w:rsidRPr="002714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-1</w:t>
            </w:r>
            <w:r w:rsidR="008B41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2714CA" w:rsidRPr="002714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ч.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Значение и состав пищи.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Органы пищеварения.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Строение и значение зубов.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Пищеварение в ротовой полости.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3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Пищеварение в желудке.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Пищеварение в кишечнике.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29"/>
        </w:trPr>
        <w:tc>
          <w:tcPr>
            <w:tcW w:w="597" w:type="dxa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Гигиена   питания.</w:t>
            </w:r>
            <w:r w:rsidR="00B83D10" w:rsidRPr="002714CA">
              <w:rPr>
                <w:rFonts w:ascii="Times New Roman" w:hAnsi="Times New Roman"/>
                <w:sz w:val="24"/>
                <w:szCs w:val="24"/>
              </w:rPr>
              <w:t xml:space="preserve"> Норма питания.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  <w:r w:rsidR="00B83D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Витамины и их значение.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384"/>
        </w:trPr>
        <w:tc>
          <w:tcPr>
            <w:tcW w:w="597" w:type="dxa"/>
          </w:tcPr>
          <w:p w:rsidR="002714CA" w:rsidRPr="002714CA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  <w:r w:rsid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Предупреждение </w:t>
            </w:r>
            <w:proofErr w:type="spellStart"/>
            <w:proofErr w:type="gramStart"/>
            <w:r w:rsidRPr="002714CA">
              <w:rPr>
                <w:rFonts w:ascii="Times New Roman" w:hAnsi="Times New Roman"/>
                <w:sz w:val="24"/>
                <w:szCs w:val="24"/>
              </w:rPr>
              <w:t>желудочно</w:t>
            </w:r>
            <w:proofErr w:type="spell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- кишечных</w:t>
            </w:r>
            <w:proofErr w:type="gramEnd"/>
            <w:r w:rsidRPr="002714CA">
              <w:rPr>
                <w:rFonts w:ascii="Times New Roman" w:hAnsi="Times New Roman"/>
                <w:sz w:val="24"/>
                <w:szCs w:val="24"/>
              </w:rPr>
              <w:t xml:space="preserve"> и глистных заболеваний.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  <w:r w:rsidR="00B83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Предупреждение пищевых отравлений.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35"/>
        </w:trPr>
        <w:tc>
          <w:tcPr>
            <w:tcW w:w="597" w:type="dxa"/>
          </w:tcPr>
          <w:p w:rsidR="002714CA" w:rsidRPr="002714CA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  <w:r w:rsidR="00B83D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Вредное влияние курения и употребления спиртных напитков на органы пищеварения.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388"/>
        </w:trPr>
        <w:tc>
          <w:tcPr>
            <w:tcW w:w="597" w:type="dxa"/>
            <w:tcBorders>
              <w:bottom w:val="single" w:sz="4" w:space="0" w:color="auto"/>
            </w:tcBorders>
          </w:tcPr>
          <w:p w:rsidR="002714CA" w:rsidRPr="002714CA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  <w:r w:rsidR="00B83D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0" w:type="dxa"/>
            <w:gridSpan w:val="2"/>
            <w:tcBorders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Контрольная  работа по теме «Пищеварение».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trHeight w:val="175"/>
        </w:trPr>
        <w:tc>
          <w:tcPr>
            <w:tcW w:w="1557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Выделение.</w:t>
            </w:r>
            <w:r w:rsidR="00B83D10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-2ч</w:t>
            </w:r>
          </w:p>
        </w:tc>
      </w:tr>
      <w:tr w:rsidR="002714CA" w:rsidRPr="002714CA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2714CA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  <w:r w:rsidR="00B83D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 xml:space="preserve">Строение и значение почек. 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2714CA">
        <w:trPr>
          <w:gridAfter w:val="3"/>
          <w:wAfter w:w="5115" w:type="dxa"/>
          <w:trHeight w:val="203"/>
        </w:trPr>
        <w:tc>
          <w:tcPr>
            <w:tcW w:w="597" w:type="dxa"/>
          </w:tcPr>
          <w:p w:rsidR="002714CA" w:rsidRPr="002714CA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4</w:t>
            </w:r>
            <w:r w:rsidR="00B83D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50" w:type="dxa"/>
            <w:gridSpan w:val="2"/>
          </w:tcPr>
          <w:p w:rsidR="002714CA" w:rsidRPr="002714CA" w:rsidRDefault="002714CA" w:rsidP="0027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Предупреждение почечных заболеваний.</w:t>
            </w:r>
          </w:p>
        </w:tc>
        <w:tc>
          <w:tcPr>
            <w:tcW w:w="709" w:type="dxa"/>
          </w:tcPr>
          <w:p w:rsidR="002714CA" w:rsidRPr="002714CA" w:rsidRDefault="002714CA" w:rsidP="0027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2714CA" w:rsidTr="005A634D">
        <w:trPr>
          <w:gridAfter w:val="3"/>
          <w:wAfter w:w="5115" w:type="dxa"/>
          <w:trHeight w:val="237"/>
        </w:trPr>
        <w:tc>
          <w:tcPr>
            <w:tcW w:w="10456" w:type="dxa"/>
            <w:gridSpan w:val="4"/>
          </w:tcPr>
          <w:p w:rsidR="002714CA" w:rsidRPr="00D003D5" w:rsidRDefault="002714CA" w:rsidP="00B83D10">
            <w:pPr>
              <w:pStyle w:val="aa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D003D5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Размножение и развитие</w:t>
            </w:r>
            <w:r w:rsidR="00B83D10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eastAsia="en-US"/>
              </w:rPr>
              <w:t>-5ч</w:t>
            </w:r>
          </w:p>
          <w:p w:rsidR="002714CA" w:rsidRPr="002714CA" w:rsidRDefault="002714CA" w:rsidP="00B83D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4CA" w:rsidRPr="00B83D10" w:rsidTr="002714CA">
        <w:trPr>
          <w:gridAfter w:val="3"/>
          <w:wAfter w:w="5115" w:type="dxa"/>
          <w:trHeight w:val="221"/>
        </w:trPr>
        <w:tc>
          <w:tcPr>
            <w:tcW w:w="597" w:type="dxa"/>
          </w:tcPr>
          <w:p w:rsidR="002714CA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150" w:type="dxa"/>
            <w:gridSpan w:val="2"/>
          </w:tcPr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 xml:space="preserve">Особенности 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мужского и женского организма.</w:t>
            </w:r>
          </w:p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Культура межличностных отношени</w:t>
            </w:r>
            <w:proofErr w:type="gramStart"/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й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дружба и любовь; культура поведения влюбленных; добрачное поведение; выбор спутника жизни; готовность к браку; планирование семьи). </w:t>
            </w:r>
          </w:p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4CA" w:rsidRPr="00B83D10" w:rsidTr="002714CA">
        <w:trPr>
          <w:gridAfter w:val="3"/>
          <w:wAfter w:w="5115" w:type="dxa"/>
          <w:trHeight w:val="203"/>
        </w:trPr>
        <w:tc>
          <w:tcPr>
            <w:tcW w:w="597" w:type="dxa"/>
          </w:tcPr>
          <w:p w:rsidR="002714CA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150" w:type="dxa"/>
            <w:gridSpan w:val="2"/>
          </w:tcPr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Биологическое значение размножения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Размножение растений, животных, человека.</w:t>
            </w:r>
          </w:p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 xml:space="preserve">Система </w:t>
            </w:r>
            <w:proofErr w:type="spellStart"/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органов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размножения</w:t>
            </w:r>
            <w:proofErr w:type="spellEnd"/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человека (строение, функции, гигиена юношей и девушек в подростковом возрасте). Половые железы и половые клетки.</w:t>
            </w:r>
          </w:p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4CA" w:rsidRPr="00B83D10" w:rsidTr="002714CA">
        <w:trPr>
          <w:gridAfter w:val="3"/>
          <w:wAfter w:w="5115" w:type="dxa"/>
          <w:trHeight w:val="255"/>
        </w:trPr>
        <w:tc>
          <w:tcPr>
            <w:tcW w:w="597" w:type="dxa"/>
          </w:tcPr>
          <w:p w:rsidR="002714CA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150" w:type="dxa"/>
            <w:gridSpan w:val="2"/>
          </w:tcPr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Оплодотворение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Беременность. Внутриутробное развитие. Роды. Материнство. Уход за новорожденным.</w:t>
            </w:r>
          </w:p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4CA" w:rsidRPr="00B83D10" w:rsidTr="002714CA">
        <w:trPr>
          <w:gridAfter w:val="3"/>
          <w:wAfter w:w="5115" w:type="dxa"/>
          <w:trHeight w:val="255"/>
        </w:trPr>
        <w:tc>
          <w:tcPr>
            <w:tcW w:w="597" w:type="dxa"/>
          </w:tcPr>
          <w:p w:rsidR="002714CA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150" w:type="dxa"/>
            <w:gridSpan w:val="2"/>
          </w:tcPr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Рост и развитие ребенка.</w:t>
            </w:r>
          </w:p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Последствия ранних половых связей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вред ранней беременности. Предупреждение нежелательной беременности. Современные средства контрацепции. Аборт.</w:t>
            </w: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 xml:space="preserve"> Пороки развития плода 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как следствие действия алкоголя и наркотиков, воздействий инфекционных </w:t>
            </w: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 xml:space="preserve">и 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вирусных заболеваний.</w:t>
            </w:r>
          </w:p>
          <w:p w:rsidR="00B83D10" w:rsidRPr="00136D3F" w:rsidRDefault="00B83D10" w:rsidP="00B83D10">
            <w:pPr>
              <w:pStyle w:val="aa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4CA" w:rsidRPr="00B83D10" w:rsidTr="002714CA">
        <w:trPr>
          <w:gridAfter w:val="3"/>
          <w:wAfter w:w="5115" w:type="dxa"/>
          <w:trHeight w:val="239"/>
        </w:trPr>
        <w:tc>
          <w:tcPr>
            <w:tcW w:w="597" w:type="dxa"/>
          </w:tcPr>
          <w:p w:rsidR="002714CA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150" w:type="dxa"/>
            <w:gridSpan w:val="2"/>
          </w:tcPr>
          <w:p w:rsidR="00B83D10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 xml:space="preserve">Повторение. Система, мероприятия, организация отдыха. Соц. Обеспечения по старости, болезни и потери </w:t>
            </w:r>
            <w:proofErr w:type="spellStart"/>
            <w:r w:rsidRPr="00136D3F">
              <w:rPr>
                <w:rFonts w:ascii="Times New Roman" w:hAnsi="Times New Roman"/>
                <w:sz w:val="24"/>
                <w:szCs w:val="24"/>
              </w:rPr>
              <w:t>трудос-сти</w:t>
            </w:r>
            <w:proofErr w:type="spellEnd"/>
            <w:r w:rsidRPr="00136D3F">
              <w:rPr>
                <w:rFonts w:ascii="Times New Roman" w:hAnsi="Times New Roman"/>
                <w:sz w:val="24"/>
                <w:szCs w:val="24"/>
              </w:rPr>
              <w:t xml:space="preserve">. Болезни цивилизации: герпес, онкология, ВИЧ-инфекция. Меры профилактики. </w:t>
            </w:r>
            <w:r w:rsidRPr="00136D3F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Венерические заболевания</w:t>
            </w:r>
            <w:r w:rsidRPr="00136D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СПИД. Их профилактика.</w:t>
            </w:r>
          </w:p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4CA" w:rsidRPr="00B83D10" w:rsidTr="002714CA">
        <w:trPr>
          <w:trHeight w:val="511"/>
        </w:trPr>
        <w:tc>
          <w:tcPr>
            <w:tcW w:w="15571" w:type="dxa"/>
            <w:gridSpan w:val="7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Кожа-</w:t>
            </w:r>
            <w:r w:rsid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ч.</w:t>
            </w:r>
          </w:p>
        </w:tc>
      </w:tr>
      <w:tr w:rsidR="002714CA" w:rsidRPr="00B83D10" w:rsidTr="002714CA">
        <w:trPr>
          <w:gridAfter w:val="3"/>
          <w:wAfter w:w="5115" w:type="dxa"/>
          <w:trHeight w:val="235"/>
        </w:trPr>
        <w:tc>
          <w:tcPr>
            <w:tcW w:w="597" w:type="dxa"/>
          </w:tcPr>
          <w:p w:rsidR="002714CA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Значение строение кожи.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136D3F" w:rsidRDefault="00B83D10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 xml:space="preserve">Первая помощь при тепловом, солнечном </w:t>
            </w:r>
            <w:proofErr w:type="gramStart"/>
            <w:r w:rsidRPr="00136D3F">
              <w:rPr>
                <w:rFonts w:ascii="Times New Roman" w:hAnsi="Times New Roman"/>
                <w:sz w:val="24"/>
                <w:szCs w:val="24"/>
              </w:rPr>
              <w:t>ударах</w:t>
            </w:r>
            <w:proofErr w:type="gramEnd"/>
            <w:r w:rsidRPr="00136D3F">
              <w:rPr>
                <w:rFonts w:ascii="Times New Roman" w:hAnsi="Times New Roman"/>
                <w:sz w:val="24"/>
                <w:szCs w:val="24"/>
              </w:rPr>
              <w:t>, ожогах и обморожении.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</w:t>
            </w:r>
            <w:r w:rsidR="00B83D10" w:rsidRPr="00136D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Закаливание организма.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gridAfter w:val="3"/>
          <w:wAfter w:w="5115" w:type="dxa"/>
          <w:trHeight w:val="245"/>
        </w:trPr>
        <w:tc>
          <w:tcPr>
            <w:tcW w:w="597" w:type="dxa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</w:t>
            </w:r>
            <w:r w:rsidR="00B83D10" w:rsidRPr="00136D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Гигиена кожи. Гигиенические требования к одежде и обуви.</w:t>
            </w:r>
            <w:r w:rsidR="00B83D10" w:rsidRPr="00136D3F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trHeight w:val="523"/>
        </w:trPr>
        <w:tc>
          <w:tcPr>
            <w:tcW w:w="15571" w:type="dxa"/>
            <w:gridSpan w:val="7"/>
            <w:tcBorders>
              <w:right w:val="single" w:sz="4" w:space="0" w:color="auto"/>
            </w:tcBorders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Нервная  система-</w:t>
            </w:r>
            <w:r w:rsid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P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ч.</w:t>
            </w:r>
          </w:p>
        </w:tc>
      </w:tr>
      <w:tr w:rsidR="002714CA" w:rsidRPr="00B83D10" w:rsidTr="00B83D10">
        <w:trPr>
          <w:gridAfter w:val="3"/>
          <w:wAfter w:w="5115" w:type="dxa"/>
          <w:trHeight w:val="245"/>
        </w:trPr>
        <w:tc>
          <w:tcPr>
            <w:tcW w:w="675" w:type="dxa"/>
            <w:gridSpan w:val="2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</w:t>
            </w:r>
            <w:r w:rsidR="00136D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Строение и значение нервной системы.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B83D10">
        <w:trPr>
          <w:gridAfter w:val="3"/>
          <w:wAfter w:w="5115" w:type="dxa"/>
          <w:trHeight w:val="270"/>
        </w:trPr>
        <w:tc>
          <w:tcPr>
            <w:tcW w:w="675" w:type="dxa"/>
            <w:gridSpan w:val="2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</w:t>
            </w:r>
            <w:r w:rsidR="00136D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Спиной мозг, его значение.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B83D10">
        <w:trPr>
          <w:gridAfter w:val="3"/>
          <w:wAfter w:w="5115" w:type="dxa"/>
          <w:trHeight w:val="355"/>
        </w:trPr>
        <w:tc>
          <w:tcPr>
            <w:tcW w:w="675" w:type="dxa"/>
            <w:gridSpan w:val="2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5</w:t>
            </w:r>
            <w:r w:rsidR="00136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Головной мозг, его строение.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B83D10">
        <w:trPr>
          <w:gridAfter w:val="3"/>
          <w:wAfter w:w="5115" w:type="dxa"/>
          <w:trHeight w:val="318"/>
        </w:trPr>
        <w:tc>
          <w:tcPr>
            <w:tcW w:w="675" w:type="dxa"/>
            <w:gridSpan w:val="2"/>
          </w:tcPr>
          <w:p w:rsidR="002714CA" w:rsidRPr="00136D3F" w:rsidRDefault="00136D3F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2" w:type="dxa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Гигиена нервной системы.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B83D10">
        <w:trPr>
          <w:gridAfter w:val="3"/>
          <w:wAfter w:w="5115" w:type="dxa"/>
          <w:trHeight w:val="214"/>
        </w:trPr>
        <w:tc>
          <w:tcPr>
            <w:tcW w:w="675" w:type="dxa"/>
            <w:gridSpan w:val="2"/>
          </w:tcPr>
          <w:p w:rsidR="002714CA" w:rsidRPr="00136D3F" w:rsidRDefault="00B83D10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6</w:t>
            </w:r>
            <w:r w:rsidR="00136D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Режим дня.</w:t>
            </w:r>
            <w:r w:rsidR="00B83D10" w:rsidRPr="00136D3F">
              <w:rPr>
                <w:rFonts w:ascii="Times New Roman" w:hAnsi="Times New Roman"/>
                <w:sz w:val="24"/>
                <w:szCs w:val="24"/>
              </w:rPr>
              <w:t xml:space="preserve"> Сон и его значение.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B83D10">
        <w:trPr>
          <w:gridAfter w:val="3"/>
          <w:wAfter w:w="5115" w:type="dxa"/>
          <w:trHeight w:val="178"/>
        </w:trPr>
        <w:tc>
          <w:tcPr>
            <w:tcW w:w="675" w:type="dxa"/>
            <w:gridSpan w:val="2"/>
          </w:tcPr>
          <w:p w:rsidR="002714CA" w:rsidRPr="00136D3F" w:rsidRDefault="00B83D10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6</w:t>
            </w:r>
            <w:r w:rsidR="00136D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B83D10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Влияние курения и употребления спиртных напитков на нервную систему.</w:t>
            </w:r>
            <w:r w:rsidR="00B83D10" w:rsidRPr="00136D3F">
              <w:rPr>
                <w:rFonts w:ascii="Times New Roman" w:hAnsi="Times New Roman"/>
                <w:sz w:val="24"/>
                <w:szCs w:val="24"/>
              </w:rPr>
              <w:t xml:space="preserve">  Тест.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trHeight w:val="233"/>
        </w:trPr>
        <w:tc>
          <w:tcPr>
            <w:tcW w:w="15571" w:type="dxa"/>
            <w:gridSpan w:val="7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Органы чувств-5ч.</w:t>
            </w:r>
          </w:p>
        </w:tc>
      </w:tr>
      <w:tr w:rsidR="002714CA" w:rsidRPr="00B83D10" w:rsidTr="002714CA">
        <w:trPr>
          <w:gridAfter w:val="3"/>
          <w:wAfter w:w="5115" w:type="dxa"/>
          <w:trHeight w:val="307"/>
        </w:trPr>
        <w:tc>
          <w:tcPr>
            <w:tcW w:w="597" w:type="dxa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6</w:t>
            </w:r>
            <w:r w:rsidR="00136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Значение органов чувств.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gridAfter w:val="3"/>
          <w:wAfter w:w="5115" w:type="dxa"/>
          <w:trHeight w:val="381"/>
        </w:trPr>
        <w:tc>
          <w:tcPr>
            <w:tcW w:w="597" w:type="dxa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6</w:t>
            </w:r>
            <w:r w:rsidR="00136D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 xml:space="preserve">Орган зрения.  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gridAfter w:val="3"/>
          <w:wAfter w:w="5115" w:type="dxa"/>
          <w:trHeight w:val="365"/>
        </w:trPr>
        <w:tc>
          <w:tcPr>
            <w:tcW w:w="597" w:type="dxa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6</w:t>
            </w:r>
            <w:r w:rsidR="00136D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Гигиена зрения.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gridAfter w:val="3"/>
          <w:wAfter w:w="5115" w:type="dxa"/>
          <w:trHeight w:val="307"/>
        </w:trPr>
        <w:tc>
          <w:tcPr>
            <w:tcW w:w="597" w:type="dxa"/>
          </w:tcPr>
          <w:p w:rsidR="002714CA" w:rsidRPr="00136D3F" w:rsidRDefault="002714CA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6</w:t>
            </w:r>
            <w:r w:rsidR="00136D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Строение органа слуха.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14CA" w:rsidRPr="00B83D10" w:rsidTr="002714CA">
        <w:trPr>
          <w:gridAfter w:val="3"/>
          <w:wAfter w:w="5115" w:type="dxa"/>
          <w:trHeight w:val="598"/>
        </w:trPr>
        <w:tc>
          <w:tcPr>
            <w:tcW w:w="597" w:type="dxa"/>
          </w:tcPr>
          <w:p w:rsidR="002714CA" w:rsidRPr="00136D3F" w:rsidRDefault="00B83D10" w:rsidP="00136D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6</w:t>
            </w:r>
            <w:r w:rsidR="00136D3F">
              <w:rPr>
                <w:rFonts w:ascii="Times New Roman" w:hAnsi="Times New Roman"/>
                <w:sz w:val="24"/>
                <w:szCs w:val="24"/>
              </w:rPr>
              <w:t>6-67</w:t>
            </w:r>
          </w:p>
        </w:tc>
        <w:tc>
          <w:tcPr>
            <w:tcW w:w="9150" w:type="dxa"/>
            <w:gridSpan w:val="2"/>
          </w:tcPr>
          <w:p w:rsidR="002714CA" w:rsidRPr="00136D3F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3F">
              <w:rPr>
                <w:rFonts w:ascii="Times New Roman" w:hAnsi="Times New Roman"/>
                <w:sz w:val="24"/>
                <w:szCs w:val="24"/>
              </w:rPr>
              <w:t>Органы осязания, обоняния, вкуса.</w:t>
            </w:r>
          </w:p>
        </w:tc>
        <w:tc>
          <w:tcPr>
            <w:tcW w:w="709" w:type="dxa"/>
          </w:tcPr>
          <w:p w:rsidR="002714CA" w:rsidRPr="00B83D10" w:rsidRDefault="00136D3F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14CA" w:rsidRPr="00B83D10" w:rsidTr="002714CA">
        <w:trPr>
          <w:trHeight w:val="312"/>
        </w:trPr>
        <w:tc>
          <w:tcPr>
            <w:tcW w:w="15571" w:type="dxa"/>
            <w:gridSpan w:val="7"/>
          </w:tcPr>
          <w:p w:rsidR="002714CA" w:rsidRPr="00B83D10" w:rsidRDefault="002714CA" w:rsidP="00B83D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3D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Pr="00B83D10">
              <w:rPr>
                <w:rFonts w:ascii="Times New Roman" w:hAnsi="Times New Roman"/>
                <w:b/>
                <w:sz w:val="24"/>
                <w:szCs w:val="24"/>
              </w:rPr>
              <w:t>овторение</w:t>
            </w:r>
            <w:r w:rsidRPr="00B83D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 w:rsidR="00136D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-1</w:t>
            </w:r>
            <w:r w:rsidRPr="00B83D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2714CA" w:rsidRPr="00B83D10" w:rsidTr="002714CA">
        <w:trPr>
          <w:gridAfter w:val="3"/>
          <w:wAfter w:w="5115" w:type="dxa"/>
          <w:trHeight w:val="280"/>
        </w:trPr>
        <w:tc>
          <w:tcPr>
            <w:tcW w:w="597" w:type="dxa"/>
          </w:tcPr>
          <w:p w:rsidR="002714CA" w:rsidRPr="00B83D10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6</w:t>
            </w:r>
            <w:r w:rsidR="00B83D10" w:rsidRPr="00B83D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50" w:type="dxa"/>
            <w:gridSpan w:val="2"/>
          </w:tcPr>
          <w:p w:rsidR="002714CA" w:rsidRPr="00B83D10" w:rsidRDefault="002714CA" w:rsidP="00B83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Контрольная работа  за год.</w:t>
            </w:r>
          </w:p>
        </w:tc>
        <w:tc>
          <w:tcPr>
            <w:tcW w:w="709" w:type="dxa"/>
          </w:tcPr>
          <w:p w:rsidR="002714CA" w:rsidRPr="00B83D10" w:rsidRDefault="002714CA" w:rsidP="00B8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512D1" w:rsidRPr="00B83D10" w:rsidRDefault="00D512D1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512D1" w:rsidRPr="00B83D10" w:rsidRDefault="00D512D1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512D1" w:rsidRPr="00B83D10" w:rsidRDefault="00D512D1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512D1" w:rsidRPr="00B83D10" w:rsidRDefault="00D512D1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534171" w:rsidRPr="00B83D10" w:rsidRDefault="00534171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71B5D" w:rsidRPr="00B83D10" w:rsidRDefault="00371B5D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371B5D" w:rsidRPr="00B83D10" w:rsidRDefault="00371B5D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71B5D" w:rsidRPr="00B83D10" w:rsidRDefault="00371B5D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71B5D" w:rsidRPr="00B83D10" w:rsidRDefault="00371B5D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71B5D" w:rsidRPr="00B83D10" w:rsidRDefault="00371B5D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9767C" w:rsidRPr="00B83D10" w:rsidRDefault="00F9767C" w:rsidP="00B83D1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823744" w:rsidRPr="00B83D10" w:rsidRDefault="00823744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D512D1" w:rsidRPr="00B83D10" w:rsidRDefault="00D512D1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574781" w:rsidRPr="00B83D10" w:rsidRDefault="00574781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574781" w:rsidRPr="00B83D10" w:rsidRDefault="00574781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85022A" w:rsidRPr="00B83D10" w:rsidRDefault="0085022A" w:rsidP="00B83D10">
      <w:pPr>
        <w:pStyle w:val="aa"/>
        <w:rPr>
          <w:rFonts w:ascii="Times New Roman" w:hAnsi="Times New Roman"/>
          <w:sz w:val="24"/>
          <w:szCs w:val="24"/>
        </w:rPr>
      </w:pPr>
    </w:p>
    <w:p w:rsidR="002714CA" w:rsidRPr="00B83D10" w:rsidRDefault="002714CA" w:rsidP="00B83D10">
      <w:pPr>
        <w:pStyle w:val="aa"/>
        <w:rPr>
          <w:rFonts w:ascii="Times New Roman" w:hAnsi="Times New Roman"/>
          <w:sz w:val="24"/>
          <w:szCs w:val="24"/>
        </w:rPr>
      </w:pPr>
    </w:p>
    <w:sectPr w:rsidR="002714CA" w:rsidRPr="00B83D10" w:rsidSect="00787B9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A5BCCAA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28"/>
        <w:szCs w:val="28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4EA2E05"/>
    <w:multiLevelType w:val="multilevel"/>
    <w:tmpl w:val="767A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1A3E0D"/>
    <w:multiLevelType w:val="multilevel"/>
    <w:tmpl w:val="891C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50276D"/>
    <w:multiLevelType w:val="multilevel"/>
    <w:tmpl w:val="9762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9321AB"/>
    <w:multiLevelType w:val="multilevel"/>
    <w:tmpl w:val="8CAE6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2F02D1"/>
    <w:multiLevelType w:val="multilevel"/>
    <w:tmpl w:val="63BE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9C0DA6"/>
    <w:multiLevelType w:val="multilevel"/>
    <w:tmpl w:val="7F80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26053F"/>
    <w:multiLevelType w:val="multilevel"/>
    <w:tmpl w:val="07FA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AA3458"/>
    <w:multiLevelType w:val="multilevel"/>
    <w:tmpl w:val="7FE0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93D16"/>
    <w:multiLevelType w:val="multilevel"/>
    <w:tmpl w:val="5F9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C2FA0"/>
    <w:multiLevelType w:val="multilevel"/>
    <w:tmpl w:val="7D0C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2143FD"/>
    <w:multiLevelType w:val="multilevel"/>
    <w:tmpl w:val="1B8A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194358"/>
    <w:multiLevelType w:val="multilevel"/>
    <w:tmpl w:val="8866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A3DF8"/>
    <w:multiLevelType w:val="multilevel"/>
    <w:tmpl w:val="1E7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003111"/>
    <w:multiLevelType w:val="multilevel"/>
    <w:tmpl w:val="27B2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666BE4"/>
    <w:multiLevelType w:val="multilevel"/>
    <w:tmpl w:val="A39C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B1400F"/>
    <w:multiLevelType w:val="multilevel"/>
    <w:tmpl w:val="74B82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1D7145"/>
    <w:multiLevelType w:val="multilevel"/>
    <w:tmpl w:val="6244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B0FA0"/>
    <w:multiLevelType w:val="multilevel"/>
    <w:tmpl w:val="508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07250A"/>
    <w:multiLevelType w:val="multilevel"/>
    <w:tmpl w:val="583A3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095168"/>
    <w:multiLevelType w:val="multilevel"/>
    <w:tmpl w:val="B76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D4096F"/>
    <w:multiLevelType w:val="multilevel"/>
    <w:tmpl w:val="3F5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6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3"/>
  </w:num>
  <w:num w:numId="19">
    <w:abstractNumId w:val="12"/>
  </w:num>
  <w:num w:numId="20">
    <w:abstractNumId w:val="28"/>
  </w:num>
  <w:num w:numId="21">
    <w:abstractNumId w:val="8"/>
  </w:num>
  <w:num w:numId="22">
    <w:abstractNumId w:val="16"/>
  </w:num>
  <w:num w:numId="23">
    <w:abstractNumId w:val="20"/>
  </w:num>
  <w:num w:numId="24">
    <w:abstractNumId w:val="25"/>
  </w:num>
  <w:num w:numId="25">
    <w:abstractNumId w:val="17"/>
  </w:num>
  <w:num w:numId="26">
    <w:abstractNumId w:val="9"/>
  </w:num>
  <w:num w:numId="27">
    <w:abstractNumId w:val="22"/>
  </w:num>
  <w:num w:numId="28">
    <w:abstractNumId w:val="15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6C4"/>
    <w:rsid w:val="000466C4"/>
    <w:rsid w:val="00074A8E"/>
    <w:rsid w:val="00136D3F"/>
    <w:rsid w:val="00141574"/>
    <w:rsid w:val="001527CB"/>
    <w:rsid w:val="00163DCC"/>
    <w:rsid w:val="001B264D"/>
    <w:rsid w:val="001E20B4"/>
    <w:rsid w:val="001E3D19"/>
    <w:rsid w:val="00230872"/>
    <w:rsid w:val="00250D71"/>
    <w:rsid w:val="002714CA"/>
    <w:rsid w:val="002B6925"/>
    <w:rsid w:val="00333026"/>
    <w:rsid w:val="00371B5D"/>
    <w:rsid w:val="003F6B41"/>
    <w:rsid w:val="004002D7"/>
    <w:rsid w:val="00534171"/>
    <w:rsid w:val="00574781"/>
    <w:rsid w:val="005B395B"/>
    <w:rsid w:val="0069038A"/>
    <w:rsid w:val="007068F8"/>
    <w:rsid w:val="0075326D"/>
    <w:rsid w:val="0078025F"/>
    <w:rsid w:val="00787B95"/>
    <w:rsid w:val="007A18B1"/>
    <w:rsid w:val="008157F4"/>
    <w:rsid w:val="00823744"/>
    <w:rsid w:val="00841E51"/>
    <w:rsid w:val="0085022A"/>
    <w:rsid w:val="00895AA6"/>
    <w:rsid w:val="008A5535"/>
    <w:rsid w:val="008B41DD"/>
    <w:rsid w:val="00925616"/>
    <w:rsid w:val="0094549F"/>
    <w:rsid w:val="009A1072"/>
    <w:rsid w:val="009D0974"/>
    <w:rsid w:val="00AC36D7"/>
    <w:rsid w:val="00AF331F"/>
    <w:rsid w:val="00B7273E"/>
    <w:rsid w:val="00B83D10"/>
    <w:rsid w:val="00B9190F"/>
    <w:rsid w:val="00BB4132"/>
    <w:rsid w:val="00C41786"/>
    <w:rsid w:val="00C51B95"/>
    <w:rsid w:val="00CB4446"/>
    <w:rsid w:val="00D003D5"/>
    <w:rsid w:val="00D1438B"/>
    <w:rsid w:val="00D23AAB"/>
    <w:rsid w:val="00D512D1"/>
    <w:rsid w:val="00D51C1D"/>
    <w:rsid w:val="00D72466"/>
    <w:rsid w:val="00DB7DE0"/>
    <w:rsid w:val="00E139F9"/>
    <w:rsid w:val="00E8691E"/>
    <w:rsid w:val="00F9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C4"/>
    <w:rPr>
      <w:rFonts w:ascii="Arial" w:eastAsia="Times New Roman" w:hAnsi="Arial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6C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6C4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6C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66C4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0466C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466C4"/>
    <w:pPr>
      <w:spacing w:after="120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0466C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0466C4"/>
    <w:rPr>
      <w:rFonts w:ascii="Arial" w:eastAsia="Times New Roman" w:hAnsi="Arial" w:cs="Times New Roman"/>
      <w:lang w:eastAsia="ru-RU"/>
    </w:rPr>
  </w:style>
  <w:style w:type="paragraph" w:styleId="a7">
    <w:name w:val="Body Text Indent"/>
    <w:basedOn w:val="a"/>
    <w:link w:val="a6"/>
    <w:uiPriority w:val="99"/>
    <w:semiHidden/>
    <w:unhideWhenUsed/>
    <w:rsid w:val="000466C4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0466C4"/>
    <w:rPr>
      <w:rFonts w:ascii="Arial" w:eastAsia="Times New Roman" w:hAnsi="Arial" w:cs="Times New Roman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0466C4"/>
    <w:pPr>
      <w:spacing w:after="120" w:line="48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0466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0466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466C4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b">
    <w:name w:val="List Paragraph"/>
    <w:basedOn w:val="a"/>
    <w:uiPriority w:val="99"/>
    <w:qFormat/>
    <w:rsid w:val="000466C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rsid w:val="000466C4"/>
    <w:pPr>
      <w:spacing w:after="0"/>
      <w:ind w:left="720" w:firstLine="709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listparagraph">
    <w:name w:val="listparagraph"/>
    <w:basedOn w:val="a"/>
    <w:rsid w:val="00046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46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0466C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</w:rPr>
  </w:style>
  <w:style w:type="paragraph" w:customStyle="1" w:styleId="c6">
    <w:name w:val="c6"/>
    <w:basedOn w:val="a"/>
    <w:rsid w:val="00046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046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046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046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">
    <w:name w:val="c40"/>
    <w:basedOn w:val="a"/>
    <w:rsid w:val="00046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rsid w:val="00046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rtal-headlinelogin">
    <w:name w:val="portal-headline__login"/>
    <w:basedOn w:val="a0"/>
    <w:rsid w:val="000466C4"/>
  </w:style>
  <w:style w:type="character" w:customStyle="1" w:styleId="butback">
    <w:name w:val="butback"/>
    <w:basedOn w:val="a0"/>
    <w:rsid w:val="000466C4"/>
  </w:style>
  <w:style w:type="character" w:customStyle="1" w:styleId="submenu-table">
    <w:name w:val="submenu-table"/>
    <w:basedOn w:val="a0"/>
    <w:rsid w:val="000466C4"/>
  </w:style>
  <w:style w:type="character" w:customStyle="1" w:styleId="clrgrey">
    <w:name w:val="clr_grey"/>
    <w:basedOn w:val="a0"/>
    <w:rsid w:val="000466C4"/>
  </w:style>
  <w:style w:type="character" w:customStyle="1" w:styleId="c0">
    <w:name w:val="c0"/>
    <w:basedOn w:val="a0"/>
    <w:rsid w:val="000466C4"/>
  </w:style>
  <w:style w:type="character" w:customStyle="1" w:styleId="c4">
    <w:name w:val="c4"/>
    <w:basedOn w:val="a0"/>
    <w:rsid w:val="000466C4"/>
  </w:style>
  <w:style w:type="character" w:customStyle="1" w:styleId="c7">
    <w:name w:val="c7"/>
    <w:basedOn w:val="a0"/>
    <w:rsid w:val="000466C4"/>
  </w:style>
  <w:style w:type="character" w:customStyle="1" w:styleId="c11">
    <w:name w:val="c11"/>
    <w:basedOn w:val="a0"/>
    <w:rsid w:val="000466C4"/>
  </w:style>
  <w:style w:type="character" w:customStyle="1" w:styleId="c2">
    <w:name w:val="c2"/>
    <w:basedOn w:val="a0"/>
    <w:rsid w:val="000466C4"/>
  </w:style>
  <w:style w:type="character" w:customStyle="1" w:styleId="c49">
    <w:name w:val="c49"/>
    <w:basedOn w:val="a0"/>
    <w:rsid w:val="000466C4"/>
  </w:style>
  <w:style w:type="character" w:styleId="ad">
    <w:name w:val="Strong"/>
    <w:basedOn w:val="a0"/>
    <w:qFormat/>
    <w:rsid w:val="000466C4"/>
    <w:rPr>
      <w:b/>
      <w:bCs/>
    </w:rPr>
  </w:style>
  <w:style w:type="paragraph" w:customStyle="1" w:styleId="c85">
    <w:name w:val="c85"/>
    <w:basedOn w:val="a"/>
    <w:rsid w:val="00780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8025F"/>
  </w:style>
  <w:style w:type="character" w:customStyle="1" w:styleId="c43">
    <w:name w:val="c43"/>
    <w:basedOn w:val="a0"/>
    <w:rsid w:val="0078025F"/>
  </w:style>
  <w:style w:type="paragraph" w:customStyle="1" w:styleId="c16">
    <w:name w:val="c16"/>
    <w:basedOn w:val="a"/>
    <w:rsid w:val="00780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2">
    <w:name w:val="c122"/>
    <w:basedOn w:val="a0"/>
    <w:rsid w:val="0078025F"/>
  </w:style>
  <w:style w:type="paragraph" w:customStyle="1" w:styleId="c61">
    <w:name w:val="c61"/>
    <w:basedOn w:val="a"/>
    <w:rsid w:val="00780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nhideWhenUsed/>
    <w:rsid w:val="00780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24</Pages>
  <Words>6882</Words>
  <Characters>39233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12</cp:revision>
  <dcterms:created xsi:type="dcterms:W3CDTF">2020-11-09T15:00:00Z</dcterms:created>
  <dcterms:modified xsi:type="dcterms:W3CDTF">2020-12-02T18:10:00Z</dcterms:modified>
</cp:coreProperties>
</file>