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</w:p>
    <w:p w:rsidR="00B8515A" w:rsidRP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8515A">
        <w:rPr>
          <w:rFonts w:ascii="Times New Roman" w:hAnsi="Times New Roman"/>
          <w:b/>
          <w:sz w:val="44"/>
          <w:szCs w:val="44"/>
          <w:lang w:eastAsia="ru-RU"/>
        </w:rPr>
        <w:t>План работы</w:t>
      </w:r>
    </w:p>
    <w:p w:rsidR="00B8515A" w:rsidRP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8515A">
        <w:rPr>
          <w:rFonts w:ascii="Times New Roman" w:hAnsi="Times New Roman"/>
          <w:b/>
          <w:sz w:val="44"/>
          <w:szCs w:val="44"/>
          <w:lang w:eastAsia="ru-RU"/>
        </w:rPr>
        <w:t xml:space="preserve">МАОУ </w:t>
      </w:r>
      <w:proofErr w:type="spellStart"/>
      <w:r w:rsidRPr="00B8515A">
        <w:rPr>
          <w:rFonts w:ascii="Times New Roman" w:hAnsi="Times New Roman"/>
          <w:b/>
          <w:sz w:val="44"/>
          <w:szCs w:val="44"/>
          <w:lang w:eastAsia="ru-RU"/>
        </w:rPr>
        <w:t>Омутинской</w:t>
      </w:r>
      <w:proofErr w:type="spellEnd"/>
      <w:r w:rsidRPr="00B8515A">
        <w:rPr>
          <w:rFonts w:ascii="Times New Roman" w:hAnsi="Times New Roman"/>
          <w:b/>
          <w:sz w:val="44"/>
          <w:szCs w:val="44"/>
          <w:lang w:eastAsia="ru-RU"/>
        </w:rPr>
        <w:t xml:space="preserve"> СОШ №1</w:t>
      </w:r>
    </w:p>
    <w:p w:rsidR="00B8515A" w:rsidRPr="00B8515A" w:rsidRDefault="00B8515A" w:rsidP="00B8515A">
      <w:pPr>
        <w:pStyle w:val="a3"/>
        <w:jc w:val="center"/>
        <w:rPr>
          <w:rFonts w:ascii="Times New Roman" w:hAnsi="Times New Roman"/>
          <w:b/>
          <w:sz w:val="44"/>
          <w:szCs w:val="44"/>
          <w:lang w:eastAsia="ru-RU"/>
        </w:rPr>
      </w:pPr>
      <w:r w:rsidRPr="00B8515A">
        <w:rPr>
          <w:rFonts w:ascii="Times New Roman" w:hAnsi="Times New Roman"/>
          <w:b/>
          <w:sz w:val="44"/>
          <w:szCs w:val="44"/>
          <w:lang w:eastAsia="ru-RU"/>
        </w:rPr>
        <w:t xml:space="preserve">на 2016-2017 </w:t>
      </w:r>
      <w:proofErr w:type="spellStart"/>
      <w:r w:rsidRPr="00B8515A">
        <w:rPr>
          <w:rFonts w:ascii="Times New Roman" w:hAnsi="Times New Roman"/>
          <w:b/>
          <w:sz w:val="44"/>
          <w:szCs w:val="44"/>
          <w:lang w:eastAsia="ru-RU"/>
        </w:rPr>
        <w:t>уч</w:t>
      </w:r>
      <w:proofErr w:type="gramStart"/>
      <w:r w:rsidRPr="00B8515A">
        <w:rPr>
          <w:rFonts w:ascii="Times New Roman" w:hAnsi="Times New Roman"/>
          <w:b/>
          <w:sz w:val="44"/>
          <w:szCs w:val="44"/>
          <w:lang w:eastAsia="ru-RU"/>
        </w:rPr>
        <w:t>.г</w:t>
      </w:r>
      <w:proofErr w:type="gramEnd"/>
      <w:r w:rsidRPr="00B8515A">
        <w:rPr>
          <w:rFonts w:ascii="Times New Roman" w:hAnsi="Times New Roman"/>
          <w:b/>
          <w:sz w:val="44"/>
          <w:szCs w:val="44"/>
          <w:lang w:eastAsia="ru-RU"/>
        </w:rPr>
        <w:t>од</w:t>
      </w:r>
      <w:proofErr w:type="spellEnd"/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0" w:name="_GoBack"/>
      <w:bookmarkEnd w:id="0"/>
    </w:p>
    <w:p w:rsidR="00B8515A" w:rsidRDefault="00B8515A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lastRenderedPageBreak/>
        <w:t>Основными целями общеобразовательного учреждения являются формирование общей культуры личности обучающихся на основе усвоения обязательного минимума содержания общеобразовательны</w:t>
      </w:r>
      <w:r w:rsidR="007344F9">
        <w:rPr>
          <w:rFonts w:ascii="Times New Roman" w:hAnsi="Times New Roman"/>
          <w:sz w:val="24"/>
          <w:szCs w:val="24"/>
          <w:lang w:eastAsia="ru-RU"/>
        </w:rPr>
        <w:t>х программ, их успешная социализация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в обществе,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3A55">
        <w:rPr>
          <w:rFonts w:ascii="Times New Roman" w:hAnsi="Times New Roman"/>
          <w:sz w:val="24"/>
          <w:szCs w:val="24"/>
          <w:lang w:eastAsia="ru-RU"/>
        </w:rPr>
        <w:t>создание основы для осознанного выбора и последующего освоения профессиональных образовательных программ, воспитание гражданственности, трудолюбия, уважения к правам и свободам человека, любви к окружающей природе, Родине, семье, формирование здорового образа жизни.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В своей деятельнос</w:t>
      </w:r>
      <w:r w:rsidR="00D45444">
        <w:rPr>
          <w:rFonts w:ascii="Times New Roman" w:hAnsi="Times New Roman"/>
          <w:sz w:val="24"/>
          <w:szCs w:val="24"/>
          <w:lang w:eastAsia="ru-RU"/>
        </w:rPr>
        <w:t>ти ш</w:t>
      </w:r>
      <w:r w:rsidRPr="004D3A55">
        <w:rPr>
          <w:rFonts w:ascii="Times New Roman" w:hAnsi="Times New Roman"/>
          <w:sz w:val="24"/>
          <w:szCs w:val="24"/>
          <w:lang w:eastAsia="ru-RU"/>
        </w:rPr>
        <w:t>кола руководствуется Законом РФ “Об образовании в РФ”, законодательством РФ,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Тюменской области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нормативными правовыми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4D3A55">
        <w:rPr>
          <w:rFonts w:ascii="Times New Roman" w:hAnsi="Times New Roman"/>
          <w:sz w:val="24"/>
          <w:szCs w:val="24"/>
          <w:lang w:eastAsia="ru-RU"/>
        </w:rPr>
        <w:t>актами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Департамента образов</w:t>
      </w:r>
      <w:r w:rsidR="002006AF">
        <w:rPr>
          <w:rFonts w:ascii="Times New Roman" w:hAnsi="Times New Roman"/>
          <w:sz w:val="24"/>
          <w:szCs w:val="24"/>
          <w:lang w:eastAsia="ru-RU"/>
        </w:rPr>
        <w:t xml:space="preserve">ания и науки Тюменской области, </w:t>
      </w:r>
      <w:r w:rsidR="007344F9">
        <w:rPr>
          <w:rFonts w:ascii="Times New Roman" w:hAnsi="Times New Roman"/>
          <w:sz w:val="24"/>
          <w:szCs w:val="24"/>
          <w:lang w:eastAsia="ru-RU"/>
        </w:rPr>
        <w:t>отдела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образования</w:t>
      </w:r>
      <w:r w:rsidR="007344F9">
        <w:rPr>
          <w:rFonts w:ascii="Times New Roman" w:hAnsi="Times New Roman"/>
          <w:sz w:val="24"/>
          <w:szCs w:val="24"/>
          <w:lang w:eastAsia="ru-RU"/>
        </w:rPr>
        <w:t xml:space="preserve"> администрации Омутинского муниципального района</w:t>
      </w:r>
      <w:r w:rsidRPr="004D3A55">
        <w:rPr>
          <w:rFonts w:ascii="Times New Roman" w:hAnsi="Times New Roman"/>
          <w:sz w:val="24"/>
          <w:szCs w:val="24"/>
          <w:lang w:eastAsia="ru-RU"/>
        </w:rPr>
        <w:t>, Уставом школы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4D3A55">
        <w:rPr>
          <w:rFonts w:ascii="Times New Roman" w:hAnsi="Times New Roman"/>
          <w:b/>
          <w:sz w:val="24"/>
          <w:szCs w:val="24"/>
          <w:lang w:eastAsia="ru-RU"/>
        </w:rPr>
        <w:t xml:space="preserve">Основные направления развития: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-обеспечение качества и доступности образования.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-обновление школьного содержания и структуры образования на основе </w:t>
      </w:r>
      <w:r w:rsidR="009A2648">
        <w:rPr>
          <w:rFonts w:ascii="Times New Roman" w:hAnsi="Times New Roman"/>
          <w:sz w:val="24"/>
          <w:szCs w:val="24"/>
          <w:lang w:eastAsia="ru-RU"/>
        </w:rPr>
        <w:t>ФГОС НОО, ООО второго поколения;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-повышение эффективности и результативности </w:t>
      </w:r>
      <w:proofErr w:type="gramStart"/>
      <w:r w:rsidRPr="004D3A55">
        <w:rPr>
          <w:rFonts w:ascii="Times New Roman" w:hAnsi="Times New Roman"/>
          <w:sz w:val="24"/>
          <w:szCs w:val="24"/>
          <w:lang w:eastAsia="ru-RU"/>
        </w:rPr>
        <w:t>образовательного</w:t>
      </w:r>
      <w:proofErr w:type="gramEnd"/>
      <w:r w:rsidRPr="004D3A55">
        <w:rPr>
          <w:rFonts w:ascii="Times New Roman" w:hAnsi="Times New Roman"/>
          <w:sz w:val="24"/>
          <w:szCs w:val="24"/>
          <w:lang w:eastAsia="ru-RU"/>
        </w:rPr>
        <w:t xml:space="preserve"> и воспитательного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процесса в школе;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-улучшение ка</w:t>
      </w:r>
      <w:r w:rsidR="007344F9">
        <w:rPr>
          <w:rFonts w:ascii="Times New Roman" w:hAnsi="Times New Roman"/>
          <w:sz w:val="24"/>
          <w:szCs w:val="24"/>
          <w:lang w:eastAsia="ru-RU"/>
        </w:rPr>
        <w:t>чества проведения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элективных курсов, консультационных занятий, внеклассной работы и дополнительного образования;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-развитие социально значимых качеств учащихся;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-обеспечение оптимального уровня квалификации педагогических кадров,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необходимого для успешного развития и функционирования школы;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 xml:space="preserve">-совершенствование работы, направленной на сохранение и укрепление здоровья 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школьников и привитие им навыков здорового образа жизни;</w:t>
      </w:r>
    </w:p>
    <w:p w:rsidR="004D3A55" w:rsidRP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-организация работы по планомерной п</w:t>
      </w:r>
      <w:r w:rsidR="007344F9">
        <w:rPr>
          <w:rFonts w:ascii="Times New Roman" w:hAnsi="Times New Roman"/>
          <w:sz w:val="24"/>
          <w:szCs w:val="24"/>
          <w:lang w:eastAsia="ru-RU"/>
        </w:rPr>
        <w:t>одготовке школьников к ГИА</w:t>
      </w:r>
      <w:r w:rsidRPr="004D3A55">
        <w:rPr>
          <w:rFonts w:ascii="Times New Roman" w:hAnsi="Times New Roman"/>
          <w:sz w:val="24"/>
          <w:szCs w:val="24"/>
          <w:lang w:eastAsia="ru-RU"/>
        </w:rPr>
        <w:t>.</w:t>
      </w:r>
    </w:p>
    <w:p w:rsidR="004D3A55" w:rsidRDefault="004D3A55" w:rsidP="00D45444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4D3A55">
        <w:rPr>
          <w:rFonts w:ascii="Times New Roman" w:hAnsi="Times New Roman"/>
          <w:sz w:val="24"/>
          <w:szCs w:val="24"/>
          <w:lang w:eastAsia="ru-RU"/>
        </w:rPr>
        <w:t>Выполнение плана работы школы на 201</w:t>
      </w:r>
      <w:r w:rsidR="007344F9">
        <w:rPr>
          <w:rFonts w:ascii="Times New Roman" w:hAnsi="Times New Roman"/>
          <w:sz w:val="24"/>
          <w:szCs w:val="24"/>
          <w:lang w:eastAsia="ru-RU"/>
        </w:rPr>
        <w:t>6</w:t>
      </w:r>
      <w:r w:rsidRPr="004D3A55">
        <w:rPr>
          <w:rFonts w:ascii="Times New Roman" w:hAnsi="Times New Roman"/>
          <w:sz w:val="24"/>
          <w:szCs w:val="24"/>
          <w:lang w:eastAsia="ru-RU"/>
        </w:rPr>
        <w:t>-</w:t>
      </w:r>
      <w:r w:rsidR="007344F9">
        <w:rPr>
          <w:rFonts w:ascii="Times New Roman" w:hAnsi="Times New Roman"/>
          <w:sz w:val="24"/>
          <w:szCs w:val="24"/>
          <w:lang w:eastAsia="ru-RU"/>
        </w:rPr>
        <w:t>2017</w:t>
      </w:r>
      <w:r w:rsidRPr="004D3A55">
        <w:rPr>
          <w:rFonts w:ascii="Times New Roman" w:hAnsi="Times New Roman"/>
          <w:sz w:val="24"/>
          <w:szCs w:val="24"/>
          <w:lang w:eastAsia="ru-RU"/>
        </w:rPr>
        <w:t xml:space="preserve"> учебный год о</w:t>
      </w:r>
      <w:r w:rsidR="003E3785">
        <w:rPr>
          <w:rFonts w:ascii="Times New Roman" w:hAnsi="Times New Roman"/>
          <w:sz w:val="24"/>
          <w:szCs w:val="24"/>
          <w:lang w:eastAsia="ru-RU"/>
        </w:rPr>
        <w:t>существляется филиал</w:t>
      </w:r>
      <w:r w:rsidR="001C2E10">
        <w:rPr>
          <w:rFonts w:ascii="Times New Roman" w:hAnsi="Times New Roman"/>
          <w:sz w:val="24"/>
          <w:szCs w:val="24"/>
          <w:lang w:eastAsia="ru-RU"/>
        </w:rPr>
        <w:t>ами (</w:t>
      </w:r>
      <w:proofErr w:type="spellStart"/>
      <w:r w:rsidR="001C2E10">
        <w:rPr>
          <w:rFonts w:ascii="Times New Roman" w:hAnsi="Times New Roman"/>
          <w:sz w:val="24"/>
          <w:szCs w:val="24"/>
          <w:lang w:eastAsia="ru-RU"/>
        </w:rPr>
        <w:t>Большекрасноярской</w:t>
      </w:r>
      <w:proofErr w:type="spellEnd"/>
      <w:r w:rsidR="001C2E10">
        <w:rPr>
          <w:rFonts w:ascii="Times New Roman" w:hAnsi="Times New Roman"/>
          <w:sz w:val="24"/>
          <w:szCs w:val="24"/>
          <w:lang w:eastAsia="ru-RU"/>
        </w:rPr>
        <w:t xml:space="preserve"> СОШ, </w:t>
      </w:r>
      <w:proofErr w:type="spellStart"/>
      <w:r w:rsidR="001C2E10">
        <w:rPr>
          <w:rFonts w:ascii="Times New Roman" w:hAnsi="Times New Roman"/>
          <w:sz w:val="24"/>
          <w:szCs w:val="24"/>
          <w:lang w:eastAsia="ru-RU"/>
        </w:rPr>
        <w:t>Шабановской</w:t>
      </w:r>
      <w:proofErr w:type="spellEnd"/>
      <w:r w:rsidR="001C2E10">
        <w:rPr>
          <w:rFonts w:ascii="Times New Roman" w:hAnsi="Times New Roman"/>
          <w:sz w:val="24"/>
          <w:szCs w:val="24"/>
          <w:lang w:eastAsia="ru-RU"/>
        </w:rPr>
        <w:t xml:space="preserve"> СОШ, «</w:t>
      </w:r>
      <w:proofErr w:type="spellStart"/>
      <w:r w:rsidR="001C2E10">
        <w:rPr>
          <w:rFonts w:ascii="Times New Roman" w:hAnsi="Times New Roman"/>
          <w:sz w:val="24"/>
          <w:szCs w:val="24"/>
          <w:lang w:eastAsia="ru-RU"/>
        </w:rPr>
        <w:t>Омутинской</w:t>
      </w:r>
      <w:proofErr w:type="spellEnd"/>
      <w:r w:rsidR="001C2E10">
        <w:rPr>
          <w:rFonts w:ascii="Times New Roman" w:hAnsi="Times New Roman"/>
          <w:sz w:val="24"/>
          <w:szCs w:val="24"/>
          <w:lang w:eastAsia="ru-RU"/>
        </w:rPr>
        <w:t xml:space="preserve"> специальной школой»),</w:t>
      </w:r>
      <w:r w:rsidR="003E3785">
        <w:rPr>
          <w:rFonts w:ascii="Times New Roman" w:hAnsi="Times New Roman"/>
          <w:sz w:val="24"/>
          <w:szCs w:val="24"/>
          <w:lang w:eastAsia="ru-RU"/>
        </w:rPr>
        <w:t xml:space="preserve"> структурным подразделением</w:t>
      </w:r>
      <w:r w:rsidR="0091271C">
        <w:rPr>
          <w:rFonts w:ascii="Times New Roman" w:hAnsi="Times New Roman"/>
          <w:sz w:val="24"/>
          <w:szCs w:val="24"/>
          <w:lang w:eastAsia="ru-RU"/>
        </w:rPr>
        <w:t xml:space="preserve"> детский сад «Колокольчик</w:t>
      </w:r>
      <w:r w:rsidR="001C2E10">
        <w:rPr>
          <w:rFonts w:ascii="Times New Roman" w:hAnsi="Times New Roman"/>
          <w:sz w:val="24"/>
          <w:szCs w:val="24"/>
          <w:lang w:eastAsia="ru-RU"/>
        </w:rPr>
        <w:t>».</w:t>
      </w:r>
    </w:p>
    <w:p w:rsidR="007344F9" w:rsidRDefault="00BF51BF" w:rsidP="00D45444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7344F9">
        <w:rPr>
          <w:rFonts w:ascii="Times New Roman" w:hAnsi="Times New Roman"/>
          <w:b/>
          <w:sz w:val="24"/>
          <w:szCs w:val="24"/>
          <w:u w:val="single"/>
          <w:lang w:eastAsia="ru-RU"/>
        </w:rPr>
        <w:t>Тема работы школы:</w:t>
      </w:r>
    </w:p>
    <w:p w:rsidR="007344F9" w:rsidRPr="007344F9" w:rsidRDefault="009F4409" w:rsidP="00D4544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344F9" w:rsidRPr="007344F9">
        <w:rPr>
          <w:rFonts w:ascii="Times New Roman" w:hAnsi="Times New Roman"/>
          <w:sz w:val="24"/>
          <w:szCs w:val="24"/>
        </w:rPr>
        <w:t xml:space="preserve">«Повышение эффективности и качества образовательного процесса на уроках и во </w:t>
      </w:r>
      <w:proofErr w:type="spellStart"/>
      <w:r w:rsidR="007344F9" w:rsidRPr="007344F9">
        <w:rPr>
          <w:rFonts w:ascii="Times New Roman" w:hAnsi="Times New Roman"/>
          <w:sz w:val="24"/>
          <w:szCs w:val="24"/>
        </w:rPr>
        <w:t>внеучебное</w:t>
      </w:r>
      <w:proofErr w:type="spellEnd"/>
      <w:r w:rsidR="007344F9" w:rsidRPr="007344F9">
        <w:rPr>
          <w:rFonts w:ascii="Times New Roman" w:hAnsi="Times New Roman"/>
          <w:sz w:val="24"/>
          <w:szCs w:val="24"/>
        </w:rPr>
        <w:t xml:space="preserve"> время через активизацию работы по использованию с</w:t>
      </w:r>
      <w:r w:rsidR="007344F9">
        <w:rPr>
          <w:rFonts w:ascii="Times New Roman" w:hAnsi="Times New Roman"/>
          <w:sz w:val="24"/>
          <w:szCs w:val="24"/>
        </w:rPr>
        <w:t>овременных технологий обучения»</w:t>
      </w:r>
      <w:r w:rsidR="007344F9" w:rsidRPr="007344F9">
        <w:rPr>
          <w:rFonts w:ascii="Times New Roman" w:hAnsi="Times New Roman"/>
          <w:sz w:val="24"/>
          <w:szCs w:val="24"/>
        </w:rPr>
        <w:t xml:space="preserve">. </w:t>
      </w: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 xml:space="preserve"> Задачи.</w:t>
      </w:r>
    </w:p>
    <w:p w:rsidR="007344F9" w:rsidRPr="007344F9" w:rsidRDefault="00EE4DBF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7344F9" w:rsidRPr="007344F9">
        <w:rPr>
          <w:rFonts w:ascii="Times New Roman" w:hAnsi="Times New Roman"/>
          <w:sz w:val="24"/>
          <w:szCs w:val="24"/>
        </w:rPr>
        <w:t xml:space="preserve">Повысить результативность качества знаний по итогам независимой оценки через достижение эффективности диагностической, аналитической и коррекционной работы каждого педагога. </w:t>
      </w: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>2.Совершенствовать систему работы педагогического коллектива по повышению познавательной активности обучающихся и мотивированию на достижение более высоких индивидуальных результатов.</w:t>
      </w: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>3.Повысить ответственность каждого педагога за качественную организацию проектно-исследовательской деятельности, индивидуализацию работы с одаренными учениками.</w:t>
      </w:r>
    </w:p>
    <w:p w:rsidR="007344F9" w:rsidRDefault="003A1C9A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7344F9" w:rsidRPr="007344F9">
        <w:rPr>
          <w:rFonts w:ascii="Times New Roman" w:hAnsi="Times New Roman"/>
          <w:sz w:val="24"/>
          <w:szCs w:val="24"/>
        </w:rPr>
        <w:t xml:space="preserve">.Обеспечить своевременное, эффективное взаимодействие всех участников образовательной деятельности. </w:t>
      </w:r>
    </w:p>
    <w:p w:rsidR="00D45444" w:rsidRPr="007344F9" w:rsidRDefault="00D45444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E4DBF" w:rsidRPr="00D45444" w:rsidRDefault="007344F9" w:rsidP="007344F9">
      <w:pPr>
        <w:pStyle w:val="a3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D45444">
        <w:rPr>
          <w:rFonts w:ascii="Times New Roman" w:hAnsi="Times New Roman"/>
          <w:b/>
          <w:sz w:val="24"/>
          <w:szCs w:val="24"/>
          <w:u w:val="single"/>
        </w:rPr>
        <w:t xml:space="preserve">Стратегия работы педагогического коллектива: </w:t>
      </w:r>
    </w:p>
    <w:p w:rsid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 xml:space="preserve">Индивидуализация развития обучения и воспитания </w:t>
      </w:r>
      <w:proofErr w:type="gramStart"/>
      <w:r w:rsidRPr="00734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44F9">
        <w:rPr>
          <w:rFonts w:ascii="Times New Roman" w:hAnsi="Times New Roman"/>
          <w:sz w:val="24"/>
          <w:szCs w:val="24"/>
        </w:rPr>
        <w:t xml:space="preserve">. </w:t>
      </w:r>
    </w:p>
    <w:p w:rsidR="00D45444" w:rsidRPr="007344F9" w:rsidRDefault="00D45444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7344F9" w:rsidRPr="007344F9" w:rsidRDefault="007344F9" w:rsidP="007344F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7344F9">
        <w:rPr>
          <w:rFonts w:ascii="Times New Roman" w:hAnsi="Times New Roman"/>
          <w:sz w:val="24"/>
          <w:szCs w:val="24"/>
        </w:rPr>
        <w:t xml:space="preserve">Единая </w:t>
      </w:r>
      <w:r w:rsidRPr="00D45444">
        <w:rPr>
          <w:rFonts w:ascii="Times New Roman" w:hAnsi="Times New Roman"/>
          <w:b/>
          <w:sz w:val="24"/>
          <w:szCs w:val="24"/>
          <w:u w:val="single"/>
        </w:rPr>
        <w:t>методическая тема школы</w:t>
      </w:r>
      <w:r w:rsidRPr="007344F9">
        <w:rPr>
          <w:rFonts w:ascii="Times New Roman" w:hAnsi="Times New Roman"/>
          <w:sz w:val="24"/>
          <w:szCs w:val="24"/>
        </w:rPr>
        <w:t xml:space="preserve">: «Профессиональная компетентность педагога: важнейшее условие развития личности </w:t>
      </w:r>
      <w:proofErr w:type="gramStart"/>
      <w:r w:rsidRPr="00734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7344F9">
        <w:rPr>
          <w:rFonts w:ascii="Times New Roman" w:hAnsi="Times New Roman"/>
          <w:sz w:val="24"/>
          <w:szCs w:val="24"/>
        </w:rPr>
        <w:t>».</w:t>
      </w:r>
    </w:p>
    <w:p w:rsidR="007344F9" w:rsidRDefault="007344F9" w:rsidP="000A7397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D15F46" w:rsidRDefault="00D15F46" w:rsidP="000021C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D15F46" w:rsidRDefault="00D15F46" w:rsidP="000021C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A7397" w:rsidRPr="000021C9" w:rsidRDefault="000A7397" w:rsidP="000021C9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021C9">
        <w:rPr>
          <w:rFonts w:ascii="Times New Roman" w:hAnsi="Times New Roman"/>
          <w:b/>
          <w:sz w:val="24"/>
          <w:szCs w:val="24"/>
          <w:lang w:eastAsia="ru-RU"/>
        </w:rPr>
        <w:lastRenderedPageBreak/>
        <w:t>Организация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proofErr w:type="gramStart"/>
      <w:r w:rsidRPr="000021C9">
        <w:rPr>
          <w:rFonts w:ascii="Times New Roman" w:hAnsi="Times New Roman"/>
          <w:b/>
          <w:sz w:val="24"/>
          <w:szCs w:val="24"/>
          <w:lang w:eastAsia="ru-RU"/>
        </w:rPr>
        <w:t>деятельн</w:t>
      </w:r>
      <w:proofErr w:type="spellEnd"/>
      <w:r w:rsidR="00D15F46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ости</w:t>
      </w:r>
      <w:proofErr w:type="gramEnd"/>
      <w:r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школы, направленной на получение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общего</w:t>
      </w:r>
      <w:r w:rsidR="001B4C87" w:rsidRPr="000021C9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0021C9">
        <w:rPr>
          <w:rFonts w:ascii="Times New Roman" w:hAnsi="Times New Roman"/>
          <w:b/>
          <w:sz w:val="24"/>
          <w:szCs w:val="24"/>
          <w:lang w:eastAsia="ru-RU"/>
        </w:rPr>
        <w:t>образования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813"/>
        <w:gridCol w:w="1541"/>
        <w:gridCol w:w="2393"/>
      </w:tblGrid>
      <w:tr w:rsidR="00187FC6" w:rsidRPr="00517122" w:rsidTr="00D15F46">
        <w:tc>
          <w:tcPr>
            <w:tcW w:w="709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81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541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39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13" w:type="dxa"/>
          </w:tcPr>
          <w:p w:rsidR="001B4C87" w:rsidRPr="00517122" w:rsidRDefault="001B4C87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Смотр готовности классов, учебных кабинетов к началу учебного года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567E8D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Директор, ЗФ, зав. 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кабинетами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13" w:type="dxa"/>
          </w:tcPr>
          <w:p w:rsidR="001B4C87" w:rsidRPr="00517122" w:rsidRDefault="001B4C8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Корректировка плана работы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2016-2017</w:t>
            </w:r>
            <w:r w:rsidR="004E565C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учебный год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1B4C87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1B4C87" w:rsidP="00567E8D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р, ЗФ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плана </w:t>
            </w:r>
            <w:proofErr w:type="spellStart"/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внутришкольного</w:t>
            </w:r>
            <w:proofErr w:type="spellEnd"/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контроля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Утверждение рабочих программ учебных предметов, курсов, внеурочной деятельности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Назначение классных руководителей, заведующих кабинетами, руководителей кружковых занятий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</w:t>
            </w:r>
            <w:r w:rsidR="00B953A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вгуст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Директор 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4E565C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813" w:type="dxa"/>
          </w:tcPr>
          <w:p w:rsidR="004E565C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 xml:space="preserve">Изучение нормативных документов, регламентирующих </w:t>
            </w:r>
            <w:proofErr w:type="gramStart"/>
            <w:r w:rsidRPr="00517122">
              <w:rPr>
                <w:rFonts w:ascii="Times New Roman" w:hAnsi="Times New Roman"/>
                <w:sz w:val="24"/>
                <w:szCs w:val="24"/>
              </w:rPr>
              <w:t>учебно-во</w:t>
            </w:r>
            <w:r w:rsidR="00162973">
              <w:rPr>
                <w:rFonts w:ascii="Times New Roman" w:hAnsi="Times New Roman"/>
                <w:sz w:val="24"/>
                <w:szCs w:val="24"/>
              </w:rPr>
              <w:t>с</w:t>
            </w:r>
            <w:r w:rsidRPr="00517122">
              <w:rPr>
                <w:rFonts w:ascii="Times New Roman" w:hAnsi="Times New Roman"/>
                <w:sz w:val="24"/>
                <w:szCs w:val="24"/>
              </w:rPr>
              <w:t>питательный</w:t>
            </w:r>
            <w:proofErr w:type="gramEnd"/>
          </w:p>
          <w:p w:rsidR="004E565C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процесс, ознакомление педагогических работников с документами</w:t>
            </w:r>
          </w:p>
          <w:p w:rsidR="001B4C87" w:rsidRPr="00517122" w:rsidRDefault="001B4C87" w:rsidP="004E565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Утверждение социального паспорта школы</w:t>
            </w: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235D27" w:rsidRPr="00517122" w:rsidRDefault="00235D27" w:rsidP="00235D27">
            <w:pPr>
              <w:pStyle w:val="a3"/>
              <w:rPr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директора по ВР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13" w:type="dxa"/>
          </w:tcPr>
          <w:p w:rsidR="001B4C87" w:rsidRPr="00517122" w:rsidRDefault="004E565C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горячего питания </w:t>
            </w:r>
            <w:proofErr w:type="gramStart"/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директора по 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813" w:type="dxa"/>
          </w:tcPr>
          <w:p w:rsidR="004E565C" w:rsidRPr="00517122" w:rsidRDefault="004E565C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Обеспечение преемственности</w:t>
            </w:r>
            <w:r w:rsidR="00377112" w:rsidRPr="005171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17122">
              <w:rPr>
                <w:rFonts w:ascii="Times New Roman" w:hAnsi="Times New Roman"/>
                <w:sz w:val="24"/>
                <w:szCs w:val="24"/>
              </w:rPr>
              <w:t>дошкольного и начального, начального и основного, основного и среднего общего образования.</w:t>
            </w:r>
          </w:p>
          <w:p w:rsidR="001B4C87" w:rsidRPr="00517122" w:rsidRDefault="001B4C87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1" w:type="dxa"/>
          </w:tcPr>
          <w:p w:rsidR="001B4C87" w:rsidRPr="00517122" w:rsidRDefault="009A2648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ентябрь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813" w:type="dxa"/>
          </w:tcPr>
          <w:p w:rsidR="00377112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 xml:space="preserve">Осуществление индивидуального подхода </w:t>
            </w:r>
          </w:p>
          <w:p w:rsidR="001B4C87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к обучению слабоуспевающих учащихся.</w:t>
            </w:r>
          </w:p>
        </w:tc>
        <w:tc>
          <w:tcPr>
            <w:tcW w:w="1541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187FC6" w:rsidRPr="003A1C9A" w:rsidTr="00D15F46">
        <w:tc>
          <w:tcPr>
            <w:tcW w:w="709" w:type="dxa"/>
          </w:tcPr>
          <w:p w:rsidR="001B4C87" w:rsidRPr="003A1C9A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13" w:type="dxa"/>
          </w:tcPr>
          <w:p w:rsidR="001B4C87" w:rsidRPr="003A1C9A" w:rsidRDefault="00D15F46" w:rsidP="003A1C9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r w:rsidR="003A1C9A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посещаемостью</w:t>
            </w:r>
            <w:r w:rsidR="00377112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учебных занятий </w:t>
            </w:r>
            <w:proofErr w:type="gramStart"/>
            <w:r w:rsidR="00377112" w:rsidRPr="003A1C9A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  <w:tc>
          <w:tcPr>
            <w:tcW w:w="1541" w:type="dxa"/>
          </w:tcPr>
          <w:p w:rsidR="001B4C87" w:rsidRPr="003A1C9A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B4C87" w:rsidRPr="003A1C9A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A1C9A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13" w:type="dxa"/>
          </w:tcPr>
          <w:p w:rsidR="001B4C87" w:rsidRPr="00517122" w:rsidRDefault="00377112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текущего, промежуточного и итогового контроля знаний, анализ результатов </w:t>
            </w:r>
          </w:p>
        </w:tc>
        <w:tc>
          <w:tcPr>
            <w:tcW w:w="1541" w:type="dxa"/>
          </w:tcPr>
          <w:p w:rsidR="001B4C87" w:rsidRPr="00517122" w:rsidRDefault="00377112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CD5E6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13" w:type="dxa"/>
          </w:tcPr>
          <w:p w:rsidR="001B4C87" w:rsidRPr="00517122" w:rsidRDefault="00377112" w:rsidP="005171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уровня преподавания учебных предметов,  курсов</w:t>
            </w:r>
          </w:p>
        </w:tc>
        <w:tc>
          <w:tcPr>
            <w:tcW w:w="1541" w:type="dxa"/>
          </w:tcPr>
          <w:p w:rsidR="001B4C87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377112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Анализ прохождения программного материала</w:t>
            </w:r>
          </w:p>
        </w:tc>
        <w:tc>
          <w:tcPr>
            <w:tcW w:w="1541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По четвертям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Организация и проведение школьного этапа олимпиад. Анализ результатов</w:t>
            </w:r>
          </w:p>
        </w:tc>
        <w:tc>
          <w:tcPr>
            <w:tcW w:w="1541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Октябр</w:t>
            </w:r>
            <w:proofErr w:type="gramStart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ь-</w:t>
            </w:r>
            <w:proofErr w:type="gramEnd"/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ноябрь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B4C87" w:rsidRPr="000021C9" w:rsidRDefault="000021C9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021C9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5813" w:type="dxa"/>
          </w:tcPr>
          <w:p w:rsidR="001B4C87" w:rsidRPr="00517122" w:rsidRDefault="0013418A" w:rsidP="0051712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17122">
              <w:rPr>
                <w:rFonts w:ascii="Times New Roman" w:hAnsi="Times New Roman"/>
                <w:sz w:val="24"/>
                <w:szCs w:val="24"/>
              </w:rPr>
              <w:t>Подготовка к муниципальному, региональному этапам Всероссийской олимпиады школьников.</w:t>
            </w:r>
          </w:p>
        </w:tc>
        <w:tc>
          <w:tcPr>
            <w:tcW w:w="1541" w:type="dxa"/>
          </w:tcPr>
          <w:p w:rsidR="001B4C87" w:rsidRPr="00517122" w:rsidRDefault="0013418A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2-3 четверть</w:t>
            </w:r>
          </w:p>
        </w:tc>
        <w:tc>
          <w:tcPr>
            <w:tcW w:w="2393" w:type="dxa"/>
          </w:tcPr>
          <w:p w:rsidR="001B4C87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Зам.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директора по УВР</w:t>
            </w:r>
            <w:r w:rsidR="00567E8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, ЗФ</w:t>
            </w:r>
          </w:p>
        </w:tc>
      </w:tr>
      <w:tr w:rsidR="00187FC6" w:rsidRPr="00517122" w:rsidTr="00D15F46">
        <w:tc>
          <w:tcPr>
            <w:tcW w:w="709" w:type="dxa"/>
          </w:tcPr>
          <w:p w:rsidR="0013418A" w:rsidRPr="000021C9" w:rsidRDefault="000021C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021C9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13" w:type="dxa"/>
          </w:tcPr>
          <w:p w:rsidR="0013418A" w:rsidRPr="00517122" w:rsidRDefault="0013418A" w:rsidP="00517122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 w:cs="Times New Roman"/>
                <w:b/>
                <w:bCs/>
                <w:color w:val="800000"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предметных декад</w:t>
            </w:r>
          </w:p>
        </w:tc>
        <w:tc>
          <w:tcPr>
            <w:tcW w:w="1541" w:type="dxa"/>
          </w:tcPr>
          <w:p w:rsidR="0013418A" w:rsidRPr="00517122" w:rsidRDefault="00B953A9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 течение</w:t>
            </w:r>
            <w:r w:rsidR="0013418A"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года</w:t>
            </w:r>
          </w:p>
        </w:tc>
        <w:tc>
          <w:tcPr>
            <w:tcW w:w="2393" w:type="dxa"/>
          </w:tcPr>
          <w:p w:rsidR="0013418A" w:rsidRPr="00517122" w:rsidRDefault="00235D27" w:rsidP="00517122">
            <w:pPr>
              <w:spacing w:before="100" w:beforeAutospacing="1" w:after="100" w:afterAutospacing="1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17122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Учителя - предметники</w:t>
            </w:r>
          </w:p>
        </w:tc>
      </w:tr>
    </w:tbl>
    <w:p w:rsidR="009A2648" w:rsidRDefault="009A2648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B953A9" w:rsidRDefault="00AC1C3B" w:rsidP="00AC1C3B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C1C3B">
        <w:rPr>
          <w:rFonts w:ascii="Times New Roman" w:hAnsi="Times New Roman"/>
          <w:b/>
          <w:sz w:val="24"/>
          <w:szCs w:val="24"/>
          <w:lang w:eastAsia="ru-RU"/>
        </w:rPr>
        <w:t>План подготовк</w:t>
      </w:r>
      <w:r w:rsidR="00B953A9">
        <w:rPr>
          <w:rFonts w:ascii="Times New Roman" w:hAnsi="Times New Roman"/>
          <w:b/>
          <w:sz w:val="24"/>
          <w:szCs w:val="24"/>
          <w:lang w:eastAsia="ru-RU"/>
        </w:rPr>
        <w:t>и к проведению государственной итоговой</w:t>
      </w:r>
      <w:r w:rsidRPr="00AC1C3B">
        <w:rPr>
          <w:rFonts w:ascii="Times New Roman" w:hAnsi="Times New Roman"/>
          <w:b/>
          <w:sz w:val="24"/>
          <w:szCs w:val="24"/>
          <w:lang w:eastAsia="ru-RU"/>
        </w:rPr>
        <w:t xml:space="preserve"> аттестации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1"/>
        <w:gridCol w:w="5386"/>
        <w:gridCol w:w="2127"/>
        <w:gridCol w:w="1666"/>
      </w:tblGrid>
      <w:tr w:rsidR="00741EAB" w:rsidTr="00A01D5C">
        <w:tc>
          <w:tcPr>
            <w:tcW w:w="851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386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7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666" w:type="dxa"/>
          </w:tcPr>
          <w:p w:rsidR="00741EAB" w:rsidRPr="008E2FA0" w:rsidRDefault="00741E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Сроки </w:t>
            </w:r>
          </w:p>
        </w:tc>
      </w:tr>
      <w:tr w:rsidR="00741EAB" w:rsidTr="00A01D5C">
        <w:tc>
          <w:tcPr>
            <w:tcW w:w="10030" w:type="dxa"/>
            <w:gridSpan w:val="4"/>
          </w:tcPr>
          <w:p w:rsidR="00741EAB" w:rsidRPr="008E2FA0" w:rsidRDefault="004046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Нормативно – правовое обеспечение</w:t>
            </w:r>
          </w:p>
        </w:tc>
      </w:tr>
      <w:tr w:rsidR="00741EAB" w:rsidTr="00A01D5C">
        <w:tc>
          <w:tcPr>
            <w:tcW w:w="851" w:type="dxa"/>
          </w:tcPr>
          <w:p w:rsidR="00741EAB" w:rsidRPr="009A2648" w:rsidRDefault="0040461B">
            <w:pPr>
              <w:rPr>
                <w:rFonts w:ascii="Times New Roman" w:hAnsi="Times New Roman" w:cs="Times New Roman"/>
              </w:rPr>
            </w:pPr>
            <w:r w:rsidRPr="009A264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86" w:type="dxa"/>
          </w:tcPr>
          <w:p w:rsidR="00741EA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пополнение пакета документов по нормативно -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правовому обеспечению организации государственной (итоговой) аттестации</w:t>
            </w:r>
          </w:p>
        </w:tc>
        <w:tc>
          <w:tcPr>
            <w:tcW w:w="2127" w:type="dxa"/>
          </w:tcPr>
          <w:p w:rsidR="00741EAB" w:rsidRPr="008E2FA0" w:rsidRDefault="00B953A9" w:rsidP="00B95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>ам.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директора по УВР </w:t>
            </w:r>
          </w:p>
        </w:tc>
        <w:tc>
          <w:tcPr>
            <w:tcW w:w="1666" w:type="dxa"/>
          </w:tcPr>
          <w:p w:rsidR="00741EAB" w:rsidRPr="008E2FA0" w:rsidRDefault="004046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Pr="009A2648" w:rsidRDefault="0040461B">
            <w:pPr>
              <w:rPr>
                <w:rFonts w:ascii="Times New Roman" w:hAnsi="Times New Roman" w:cs="Times New Roman"/>
              </w:rPr>
            </w:pPr>
            <w:r w:rsidRPr="009A2648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5386" w:type="dxa"/>
          </w:tcPr>
          <w:p w:rsidR="0040461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Информирование участников образовательного процесса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нормативно-</w:t>
            </w:r>
          </w:p>
          <w:p w:rsidR="0040461B" w:rsidRPr="008E2FA0" w:rsidRDefault="0040461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правовыми документами по государственной (итоговой) аттестации</w:t>
            </w:r>
          </w:p>
        </w:tc>
        <w:tc>
          <w:tcPr>
            <w:tcW w:w="2127" w:type="dxa"/>
          </w:tcPr>
          <w:p w:rsidR="0040461B" w:rsidRPr="008E2FA0" w:rsidRDefault="00A01D5C" w:rsidP="003B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40461B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ам. директора по УВР </w:t>
            </w:r>
          </w:p>
        </w:tc>
        <w:tc>
          <w:tcPr>
            <w:tcW w:w="1666" w:type="dxa"/>
          </w:tcPr>
          <w:p w:rsidR="0040461B" w:rsidRPr="008E2FA0" w:rsidRDefault="0040461B" w:rsidP="003B2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10030" w:type="dxa"/>
            <w:gridSpan w:val="4"/>
          </w:tcPr>
          <w:p w:rsidR="0040461B" w:rsidRPr="008E2FA0" w:rsidRDefault="003B286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базы данных выпускников 9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11-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ого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классов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ябрь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2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Проведение инструктивно-методических совещаний классных руководителей, учащихся 9, 11 классов.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Октябрь, январь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3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Родительские собрания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(9-11 классы):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</w:t>
            </w:r>
            <w:r w:rsidR="00BE717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правовая база государственной итоговой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аттестации.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«Психологические осо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бенности подготовки к ГИА ».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«О порядке подготовки и проведения </w:t>
            </w:r>
          </w:p>
          <w:p w:rsidR="0040461B" w:rsidRPr="008E2FA0" w:rsidRDefault="003B286C" w:rsidP="009A2648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 (нормативные документы,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КИМы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сайты, правила поведения на экзамене и т.д.)»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256C57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56C57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56C57" w:rsidRPr="008E2FA0" w:rsidRDefault="00256C57" w:rsidP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4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Ознакомление выпускников, их родителей (законных представителей) с нормативными документами по государственной (итоговой) аттестации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 классные руководители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По мере поступления документов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5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Индивидуальные, групповые консультации 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 подготовке к ЕГЭ,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6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информацион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ного стенда по государственной итоговой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аттестации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и его регулярное обновление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7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Сбор письменных заявлений о выборе предметов на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A01D5C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8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Сбор письменных заявлений о выборе предметов на ЕГЭ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9</w:t>
            </w:r>
          </w:p>
        </w:tc>
        <w:tc>
          <w:tcPr>
            <w:tcW w:w="5386" w:type="dxa"/>
          </w:tcPr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пропусков на ЕГЭ, ОГЭ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10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странички с материалами 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 вопросам ЕГЭ, ОГЭ</w:t>
            </w:r>
            <w:r w:rsidR="005D20DF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на сайте школы</w:t>
            </w:r>
          </w:p>
        </w:tc>
        <w:tc>
          <w:tcPr>
            <w:tcW w:w="2127" w:type="dxa"/>
          </w:tcPr>
          <w:p w:rsidR="0040461B" w:rsidRPr="008E2FA0" w:rsidRDefault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256C57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CD5E63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11</w:t>
            </w:r>
          </w:p>
        </w:tc>
        <w:tc>
          <w:tcPr>
            <w:tcW w:w="5386" w:type="dxa"/>
          </w:tcPr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педагогического совета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3B286C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допуску учащихся к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государственной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A01D5C">
              <w:rPr>
                <w:rFonts w:ascii="Times New Roman" w:hAnsi="Times New Roman"/>
                <w:sz w:val="24"/>
                <w:szCs w:val="24"/>
                <w:lang w:eastAsia="ru-RU"/>
              </w:rPr>
              <w:t>итоговой</w:t>
            </w:r>
          </w:p>
          <w:p w:rsidR="0040461B" w:rsidRPr="008E2FA0" w:rsidRDefault="003B286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аттестации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40461B" w:rsidRPr="008E2FA0" w:rsidRDefault="00256C57" w:rsidP="00A01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</w:tr>
      <w:tr w:rsidR="003B286C" w:rsidTr="00A01D5C">
        <w:tc>
          <w:tcPr>
            <w:tcW w:w="10030" w:type="dxa"/>
            <w:gridSpan w:val="4"/>
          </w:tcPr>
          <w:p w:rsidR="003B286C" w:rsidRPr="008E2FA0" w:rsidRDefault="0025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Методическое обеспечение</w:t>
            </w:r>
          </w:p>
        </w:tc>
      </w:tr>
      <w:tr w:rsidR="0040461B" w:rsidTr="00A01D5C">
        <w:tc>
          <w:tcPr>
            <w:tcW w:w="851" w:type="dxa"/>
          </w:tcPr>
          <w:p w:rsidR="0040461B" w:rsidRDefault="00256C57">
            <w:r>
              <w:t>1</w:t>
            </w:r>
          </w:p>
        </w:tc>
        <w:tc>
          <w:tcPr>
            <w:tcW w:w="5386" w:type="dxa"/>
          </w:tcPr>
          <w:p w:rsidR="00256C57" w:rsidRPr="008E2FA0" w:rsidRDefault="00256C57" w:rsidP="008E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классных руководителей, учителей</w:t>
            </w:r>
          </w:p>
          <w:p w:rsidR="0040461B" w:rsidRPr="008E2FA0" w:rsidRDefault="00A01D5C" w:rsidP="008E2F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256C57" w:rsidRPr="008E2F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предметников, администрации в работе семинаров по ЕГЭ и ОГЭ школьного, муниципального, регионального уровня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5386" w:type="dxa"/>
          </w:tcPr>
          <w:p w:rsidR="00256C57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Организовать подготовку </w:t>
            </w:r>
          </w:p>
          <w:p w:rsidR="0040461B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учителей по подготовке к ЕГЭ и ОГЭ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40461B" w:rsidTr="00A01D5C">
        <w:tc>
          <w:tcPr>
            <w:tcW w:w="851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386" w:type="dxa"/>
          </w:tcPr>
          <w:p w:rsidR="0040461B" w:rsidRPr="008E2FA0" w:rsidRDefault="00256C57" w:rsidP="008E2FA0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Осуществить использование материалов Интернет-ресурсов п</w:t>
            </w:r>
            <w:r w:rsidR="00A01D5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 подготовке учащихся к ГИ</w:t>
            </w:r>
            <w:r w:rsidRPr="008E2FA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2127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  <w:tc>
          <w:tcPr>
            <w:tcW w:w="1666" w:type="dxa"/>
          </w:tcPr>
          <w:p w:rsidR="0040461B" w:rsidRPr="008E2FA0" w:rsidRDefault="00256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56C57" w:rsidTr="00A01D5C">
        <w:tc>
          <w:tcPr>
            <w:tcW w:w="10030" w:type="dxa"/>
            <w:gridSpan w:val="4"/>
          </w:tcPr>
          <w:p w:rsidR="00256C57" w:rsidRPr="008E2FA0" w:rsidRDefault="00256C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за</w:t>
            </w:r>
            <w:proofErr w:type="gramEnd"/>
            <w:r w:rsidRPr="008E2F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подготовкой к  экзаменам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1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Участие в </w:t>
            </w:r>
            <w:r w:rsidR="00E119A5">
              <w:rPr>
                <w:rFonts w:ascii="Times New Roman" w:hAnsi="Times New Roman"/>
                <w:sz w:val="24"/>
                <w:szCs w:val="24"/>
                <w:lang w:eastAsia="ru-RU"/>
              </w:rPr>
              <w:t>репетиционных тестированиях</w:t>
            </w:r>
          </w:p>
        </w:tc>
        <w:tc>
          <w:tcPr>
            <w:tcW w:w="2127" w:type="dxa"/>
          </w:tcPr>
          <w:p w:rsidR="00556DC8" w:rsidRPr="008E2FA0" w:rsidRDefault="00A01D5C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8253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2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Проведение репетиционных экзаменов по русскому языку и математике </w:t>
            </w:r>
          </w:p>
        </w:tc>
        <w:tc>
          <w:tcPr>
            <w:tcW w:w="2127" w:type="dxa"/>
          </w:tcPr>
          <w:p w:rsidR="00556DC8" w:rsidRPr="008E2FA0" w:rsidRDefault="00A01D5C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1 раз в полугодие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3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региональном мониторинге по подготовке к ЕГЭ</w:t>
            </w:r>
          </w:p>
        </w:tc>
        <w:tc>
          <w:tcPr>
            <w:tcW w:w="2127" w:type="dxa"/>
          </w:tcPr>
          <w:p w:rsidR="00556DC8" w:rsidRPr="008E2FA0" w:rsidRDefault="00E119A5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E1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4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Участие в региональном мониторинге по подготовке к ОГЭ</w:t>
            </w:r>
          </w:p>
        </w:tc>
        <w:tc>
          <w:tcPr>
            <w:tcW w:w="2127" w:type="dxa"/>
          </w:tcPr>
          <w:p w:rsidR="00556DC8" w:rsidRPr="008E2FA0" w:rsidRDefault="00E119A5" w:rsidP="00DF7E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</w:rPr>
              <w:t>, ЗФ</w:t>
            </w:r>
          </w:p>
        </w:tc>
        <w:tc>
          <w:tcPr>
            <w:tcW w:w="1666" w:type="dxa"/>
          </w:tcPr>
          <w:p w:rsidR="00556DC8" w:rsidRPr="008E2FA0" w:rsidRDefault="00E11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5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Классно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бобщающий контроль 9-м</w:t>
            </w:r>
          </w:p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556DC8" w:rsidRPr="008E2FA0" w:rsidRDefault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6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Классно-обобщающий контроль 11 -м</w:t>
            </w:r>
          </w:p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классе</w:t>
            </w:r>
            <w:proofErr w:type="gramEnd"/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666" w:type="dxa"/>
          </w:tcPr>
          <w:p w:rsidR="00556DC8" w:rsidRPr="008E2FA0" w:rsidRDefault="009A26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556DC8" w:rsidRPr="008E2FA0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56DC8" w:rsidTr="00A01D5C">
        <w:tc>
          <w:tcPr>
            <w:tcW w:w="851" w:type="dxa"/>
          </w:tcPr>
          <w:p w:rsidR="00556DC8" w:rsidRDefault="00825313">
            <w:r>
              <w:t>7</w:t>
            </w:r>
          </w:p>
        </w:tc>
        <w:tc>
          <w:tcPr>
            <w:tcW w:w="5386" w:type="dxa"/>
          </w:tcPr>
          <w:p w:rsidR="00556DC8" w:rsidRPr="008E2FA0" w:rsidRDefault="00556DC8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Проверка выполнения программ по предметам в выпускных классах</w:t>
            </w:r>
          </w:p>
        </w:tc>
        <w:tc>
          <w:tcPr>
            <w:tcW w:w="2127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666" w:type="dxa"/>
          </w:tcPr>
          <w:p w:rsidR="00556DC8" w:rsidRPr="008E2FA0" w:rsidRDefault="00556D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Декабрь, май </w:t>
            </w:r>
          </w:p>
        </w:tc>
      </w:tr>
    </w:tbl>
    <w:p w:rsidR="002C52C2" w:rsidRPr="002C52C2" w:rsidRDefault="002C52C2" w:rsidP="002C52C2">
      <w:pPr>
        <w:pStyle w:val="a3"/>
        <w:rPr>
          <w:lang w:eastAsia="ru-RU"/>
        </w:rPr>
      </w:pPr>
    </w:p>
    <w:p w:rsidR="00F82C8B" w:rsidRPr="00F82C8B" w:rsidRDefault="00F82C8B" w:rsidP="00F82C8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A2648" w:rsidRDefault="00D9398D" w:rsidP="001A53B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План методической работы.</w:t>
      </w:r>
    </w:p>
    <w:p w:rsidR="00D9398D" w:rsidRPr="00D9398D" w:rsidRDefault="00D9398D" w:rsidP="001A53B2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 xml:space="preserve"> Работа с педагогическими кадрами</w:t>
      </w:r>
      <w:r w:rsidR="009A264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9398D">
        <w:rPr>
          <w:rFonts w:ascii="Times New Roman" w:hAnsi="Times New Roman"/>
          <w:sz w:val="24"/>
          <w:szCs w:val="24"/>
          <w:lang w:eastAsia="ru-RU"/>
        </w:rPr>
        <w:t xml:space="preserve">Методическая тема: </w:t>
      </w:r>
      <w:r w:rsidR="009A2648" w:rsidRPr="007344F9">
        <w:rPr>
          <w:rFonts w:ascii="Times New Roman" w:hAnsi="Times New Roman"/>
          <w:sz w:val="24"/>
          <w:szCs w:val="24"/>
        </w:rPr>
        <w:t xml:space="preserve">«Профессиональная компетентность педагога: важнейшее условие развития личности </w:t>
      </w:r>
      <w:proofErr w:type="gramStart"/>
      <w:r w:rsidR="009A2648" w:rsidRPr="007344F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="009A2648" w:rsidRPr="007344F9">
        <w:rPr>
          <w:rFonts w:ascii="Times New Roman" w:hAnsi="Times New Roman"/>
          <w:sz w:val="24"/>
          <w:szCs w:val="24"/>
        </w:rPr>
        <w:t>».</w:t>
      </w:r>
    </w:p>
    <w:p w:rsidR="007B1CFC" w:rsidRPr="00D9398D" w:rsidRDefault="007B1CFC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b/>
          <w:sz w:val="24"/>
          <w:szCs w:val="24"/>
          <w:lang w:eastAsia="ru-RU"/>
        </w:rPr>
        <w:t>Цель:</w:t>
      </w:r>
      <w:r w:rsidRPr="000B7BF0">
        <w:rPr>
          <w:rFonts w:ascii="Times New Roman" w:hAnsi="Times New Roman"/>
          <w:sz w:val="24"/>
          <w:szCs w:val="24"/>
          <w:lang w:eastAsia="ru-RU"/>
        </w:rPr>
        <w:t xml:space="preserve"> обеспечить развитие профессиональной деятельности: компетентности всех педагогов школы как средства качественной реализации образовательных услуг.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Задачи:</w:t>
      </w:r>
    </w:p>
    <w:p w:rsidR="007B1CFC" w:rsidRPr="000B7BF0" w:rsidRDefault="007B1CFC" w:rsidP="007B1CF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sz w:val="24"/>
          <w:szCs w:val="24"/>
          <w:lang w:eastAsia="ru-RU"/>
        </w:rPr>
        <w:t>1.Реализация современных педагогических технологий, ориентированных на формирование компетентной, творческой, физически здоровой личности школьника.</w:t>
      </w:r>
    </w:p>
    <w:p w:rsidR="007B1CFC" w:rsidRPr="000B7BF0" w:rsidRDefault="007B1CFC" w:rsidP="007B1CFC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0B7BF0">
        <w:rPr>
          <w:rFonts w:ascii="Times New Roman" w:hAnsi="Times New Roman"/>
          <w:sz w:val="24"/>
          <w:szCs w:val="24"/>
          <w:lang w:eastAsia="ru-RU"/>
        </w:rPr>
        <w:t>2.Обеспечение оптимального уровня квалификации педагогических кадров, необходимого для успешного развития школы.</w:t>
      </w:r>
    </w:p>
    <w:p w:rsidR="00D9398D" w:rsidRPr="00D9398D" w:rsidRDefault="007B1CFC" w:rsidP="00A5323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3. </w:t>
      </w:r>
      <w:r w:rsidR="00D9398D" w:rsidRPr="00D9398D">
        <w:rPr>
          <w:rFonts w:ascii="Times New Roman" w:hAnsi="Times New Roman"/>
          <w:sz w:val="24"/>
          <w:szCs w:val="24"/>
          <w:lang w:eastAsia="ru-RU"/>
        </w:rPr>
        <w:t>Создание условий для педагога, обеспечивающих ему профессиональный рост через коммуникацию в профессиональном сообществе и представление результатов своей деятельности (открытые мероприятия различного уровня, обобщение опыта, публикации, участие в конференциях, в том числе, дистанционных и т.д.)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Формы методической работы:</w:t>
      </w:r>
    </w:p>
    <w:p w:rsidR="00D9398D" w:rsidRP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98D">
        <w:rPr>
          <w:rFonts w:ascii="Times New Roman" w:hAnsi="Times New Roman"/>
          <w:sz w:val="24"/>
          <w:szCs w:val="24"/>
          <w:lang w:eastAsia="ru-RU"/>
        </w:rPr>
        <w:t>Тематические педсоветы.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Методический совет.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Предметные и творческие объединения учителей.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 учителей по темам самообразования.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Открытые уроки.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Творческие отчеты.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«Портфолио» учителя.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Методические семинары. Консультации по организации и проведению современного урока. Педагогический мониторинг.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Предметные декады.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</w:t>
      </w:r>
      <w:r w:rsidR="00F05A8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с одаренными детьми.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Организация и контроль курсовой системы повышения квалификации.</w:t>
      </w:r>
    </w:p>
    <w:p w:rsidR="00D9398D" w:rsidRDefault="00D9398D" w:rsidP="00D9398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  <w:r w:rsidRPr="00D9398D">
        <w:rPr>
          <w:rFonts w:ascii="Times New Roman" w:hAnsi="Times New Roman"/>
          <w:b/>
          <w:sz w:val="24"/>
          <w:szCs w:val="24"/>
          <w:lang w:eastAsia="ru-RU"/>
        </w:rPr>
        <w:t>Основные направления методической службы школы: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 xml:space="preserve">повышение квалификации педагогов; </w:t>
      </w:r>
      <w:proofErr w:type="spellStart"/>
      <w:r w:rsidRPr="00D9398D">
        <w:rPr>
          <w:rFonts w:ascii="Times New Roman" w:hAnsi="Times New Roman"/>
          <w:sz w:val="24"/>
          <w:szCs w:val="24"/>
          <w:lang w:eastAsia="ru-RU"/>
        </w:rPr>
        <w:t>учебно</w:t>
      </w:r>
      <w:proofErr w:type="spellEnd"/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-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методическая работа;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инновационная работа;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информационно-</w:t>
      </w:r>
      <w:r w:rsidRPr="00D9398D">
        <w:rPr>
          <w:rFonts w:ascii="Times New Roman" w:hAnsi="Times New Roman"/>
          <w:sz w:val="24"/>
          <w:szCs w:val="24"/>
          <w:lang w:eastAsia="ru-RU"/>
        </w:rPr>
        <w:lastRenderedPageBreak/>
        <w:t>методическое обслуживание учителей;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работа по выявлению и обобщению педагогического опыта;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развитие педагогического творчества;</w:t>
      </w:r>
      <w:r w:rsidR="002F1FFA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D9398D">
        <w:rPr>
          <w:rFonts w:ascii="Times New Roman" w:hAnsi="Times New Roman"/>
          <w:sz w:val="24"/>
          <w:szCs w:val="24"/>
          <w:lang w:eastAsia="ru-RU"/>
        </w:rPr>
        <w:t>диагностика педагогического профессионализма и качества образования</w:t>
      </w:r>
      <w:r w:rsidR="002F1FFA">
        <w:rPr>
          <w:rFonts w:ascii="Times New Roman" w:hAnsi="Times New Roman"/>
          <w:sz w:val="24"/>
          <w:szCs w:val="24"/>
          <w:lang w:eastAsia="ru-RU"/>
        </w:rPr>
        <w:t>.</w:t>
      </w:r>
    </w:p>
    <w:p w:rsidR="002507E4" w:rsidRPr="002F1FFA" w:rsidRDefault="002507E4" w:rsidP="00D9398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F1FFA" w:rsidRDefault="002F1FFA" w:rsidP="002F1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FF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Организационно - педагогическая деятельность</w:t>
      </w:r>
    </w:p>
    <w:p w:rsidR="002507E4" w:rsidRPr="002F1FFA" w:rsidRDefault="002507E4" w:rsidP="002F1FF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096"/>
        <w:gridCol w:w="1560"/>
        <w:gridCol w:w="2233"/>
      </w:tblGrid>
      <w:tr w:rsidR="002F1FFA" w:rsidRPr="009A2648" w:rsidTr="00A53230">
        <w:tc>
          <w:tcPr>
            <w:tcW w:w="850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A5323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Продолжить работу по формированию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банка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нормативно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правовых документов, соответствующих закону «Об образовании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в РФ», ФГОС НОО, ФГОС ООО.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руководители </w:t>
            </w:r>
            <w:r w:rsidR="009A2648" w:rsidRPr="009A2648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 локальных актов, соответствующих изменениям, происходящим в деятельности школы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Утверждение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рабочих программ внеурочной деятельно</w:t>
            </w:r>
            <w:r w:rsidR="009A2648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сти, элективных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курсов, учебных </w:t>
            </w:r>
            <w:r w:rsidR="00D20B52"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9A2648">
              <w:rPr>
                <w:rFonts w:ascii="Times New Roman" w:hAnsi="Times New Roman"/>
                <w:sz w:val="24"/>
                <w:szCs w:val="24"/>
                <w:lang w:eastAsia="ru-RU"/>
              </w:rPr>
              <w:t>предметов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A2648">
              <w:rPr>
                <w:rFonts w:ascii="Times New Roman" w:hAnsi="Times New Roman"/>
                <w:sz w:val="24"/>
                <w:szCs w:val="24"/>
              </w:rPr>
              <w:t>Консультации по составлению рабочих программ</w:t>
            </w:r>
          </w:p>
        </w:tc>
        <w:tc>
          <w:tcPr>
            <w:tcW w:w="1560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233" w:type="dxa"/>
          </w:tcPr>
          <w:p w:rsidR="002F1FFA" w:rsidRPr="009A2648" w:rsidRDefault="00D20B5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D20B52" w:rsidP="008E2FA0">
            <w:pPr>
              <w:jc w:val="both"/>
              <w:rPr>
                <w:sz w:val="24"/>
                <w:szCs w:val="24"/>
              </w:rPr>
            </w:pPr>
            <w:r w:rsidRPr="009A2648">
              <w:rPr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2F1FFA" w:rsidRPr="009A2648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 «Роль эффективного взаимодействия начальной и основной школы в создании единого образовательно-воспитательного пространства в ходе реализации ФГОС»</w:t>
            </w:r>
          </w:p>
        </w:tc>
        <w:tc>
          <w:tcPr>
            <w:tcW w:w="1560" w:type="dxa"/>
          </w:tcPr>
          <w:p w:rsidR="002F1FFA" w:rsidRPr="009A2648" w:rsidRDefault="0023579C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233" w:type="dxa"/>
          </w:tcPr>
          <w:p w:rsidR="002F1FFA" w:rsidRPr="009A2648" w:rsidRDefault="00D20B52" w:rsidP="009A2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F1FFA" w:rsidRPr="009A2648" w:rsidTr="00A53230">
        <w:tc>
          <w:tcPr>
            <w:tcW w:w="850" w:type="dxa"/>
          </w:tcPr>
          <w:p w:rsidR="002F1FFA" w:rsidRPr="009A2648" w:rsidRDefault="001E1B17" w:rsidP="008E2FA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2F1FFA" w:rsidRPr="009A2648" w:rsidRDefault="002F1FFA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Мониторинг выполнения учебных программ</w:t>
            </w:r>
          </w:p>
        </w:tc>
        <w:tc>
          <w:tcPr>
            <w:tcW w:w="1560" w:type="dxa"/>
          </w:tcPr>
          <w:p w:rsidR="002F1FFA" w:rsidRPr="009A2648" w:rsidRDefault="009A2648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>Октябрь, д</w:t>
            </w:r>
            <w:r w:rsidR="00D20B52"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екабрь, </w:t>
            </w:r>
            <w:r w:rsidRPr="009A2648">
              <w:rPr>
                <w:rFonts w:ascii="Times New Roman" w:hAnsi="Times New Roman" w:cs="Times New Roman"/>
                <w:sz w:val="24"/>
                <w:szCs w:val="24"/>
              </w:rPr>
              <w:t xml:space="preserve">март, </w:t>
            </w:r>
            <w:r w:rsidR="00D20B52" w:rsidRPr="009A2648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233" w:type="dxa"/>
          </w:tcPr>
          <w:p w:rsidR="002F1FFA" w:rsidRPr="009A2648" w:rsidRDefault="00D20B52" w:rsidP="009A26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</w:t>
            </w:r>
            <w:r w:rsidR="009A2648" w:rsidRPr="009A264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УВР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</w:p>
        </w:tc>
      </w:tr>
    </w:tbl>
    <w:p w:rsidR="00A53230" w:rsidRDefault="00A53230" w:rsidP="00250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507E4" w:rsidRPr="002507E4" w:rsidRDefault="002507E4" w:rsidP="002507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0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Работа с кадрами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096"/>
        <w:gridCol w:w="1560"/>
        <w:gridCol w:w="2233"/>
      </w:tblGrid>
      <w:tr w:rsidR="002507E4" w:rsidTr="00A53230">
        <w:tc>
          <w:tcPr>
            <w:tcW w:w="85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233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9A264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1</w:t>
            </w:r>
          </w:p>
        </w:tc>
        <w:tc>
          <w:tcPr>
            <w:tcW w:w="6096" w:type="dxa"/>
          </w:tcPr>
          <w:p w:rsidR="002507E4" w:rsidRPr="008E2FA0" w:rsidRDefault="002507E4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Оформление заявки на прохождение курсов повышения квалификации</w:t>
            </w:r>
          </w:p>
        </w:tc>
        <w:tc>
          <w:tcPr>
            <w:tcW w:w="1560" w:type="dxa"/>
          </w:tcPr>
          <w:p w:rsidR="002507E4" w:rsidRPr="008E2FA0" w:rsidRDefault="009A2648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</w:t>
            </w:r>
            <w:r w:rsidR="00567E8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ВР, ЗФ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2</w:t>
            </w:r>
          </w:p>
        </w:tc>
        <w:tc>
          <w:tcPr>
            <w:tcW w:w="6096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базы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данных по самообразованию педагогов, корректировка планов в связи с внедрением ФГОС </w:t>
            </w:r>
          </w:p>
        </w:tc>
        <w:tc>
          <w:tcPr>
            <w:tcW w:w="1560" w:type="dxa"/>
          </w:tcPr>
          <w:p w:rsidR="002507E4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  <w:r w:rsidR="00B964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- октябрь</w:t>
            </w:r>
          </w:p>
        </w:tc>
        <w:tc>
          <w:tcPr>
            <w:tcW w:w="2233" w:type="dxa"/>
          </w:tcPr>
          <w:p w:rsidR="002507E4" w:rsidRDefault="00B96413" w:rsidP="00B96413">
            <w:pPr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ЗФ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3</w:t>
            </w:r>
          </w:p>
        </w:tc>
        <w:tc>
          <w:tcPr>
            <w:tcW w:w="6096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участия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 в конкурсах муниципального, регионального, федерального уровней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4</w:t>
            </w:r>
          </w:p>
        </w:tc>
        <w:tc>
          <w:tcPr>
            <w:tcW w:w="6096" w:type="dxa"/>
          </w:tcPr>
          <w:p w:rsidR="002507E4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участия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педагогов в районных и областных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всероссийских</w:t>
            </w:r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семинарах, </w:t>
            </w:r>
            <w:proofErr w:type="spellStart"/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вебинарах</w:t>
            </w:r>
            <w:proofErr w:type="spellEnd"/>
            <w:r w:rsidR="002507E4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, конференциях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5</w:t>
            </w:r>
          </w:p>
        </w:tc>
        <w:tc>
          <w:tcPr>
            <w:tcW w:w="6096" w:type="dxa"/>
          </w:tcPr>
          <w:p w:rsidR="002507E4" w:rsidRPr="008E2FA0" w:rsidRDefault="002507E4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Распространение опыта работы учителей через публикации в предметных журналах, Интернет-ресурсах и др. 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2507E4" w:rsidTr="00A53230">
        <w:tc>
          <w:tcPr>
            <w:tcW w:w="850" w:type="dxa"/>
          </w:tcPr>
          <w:p w:rsidR="002507E4" w:rsidRDefault="00316461" w:rsidP="008E2FA0">
            <w:pPr>
              <w:jc w:val="both"/>
            </w:pPr>
            <w:r>
              <w:t>6</w:t>
            </w:r>
          </w:p>
        </w:tc>
        <w:tc>
          <w:tcPr>
            <w:tcW w:w="6096" w:type="dxa"/>
          </w:tcPr>
          <w:p w:rsidR="002507E4" w:rsidRPr="008E2FA0" w:rsidRDefault="002507E4" w:rsidP="00316461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Провести конкурс методических разработок уроков в рамках 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>реализации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ФГОС </w:t>
            </w:r>
          </w:p>
        </w:tc>
        <w:tc>
          <w:tcPr>
            <w:tcW w:w="1560" w:type="dxa"/>
          </w:tcPr>
          <w:p w:rsidR="002507E4" w:rsidRPr="008E2FA0" w:rsidRDefault="002507E4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233" w:type="dxa"/>
          </w:tcPr>
          <w:p w:rsidR="002507E4" w:rsidRDefault="002507E4" w:rsidP="008E2FA0">
            <w:pPr>
              <w:jc w:val="both"/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руководители 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ШМО</w:t>
            </w:r>
          </w:p>
        </w:tc>
      </w:tr>
    </w:tbl>
    <w:p w:rsidR="002507E4" w:rsidRDefault="002507E4" w:rsidP="00D9398D">
      <w:pPr>
        <w:jc w:val="both"/>
      </w:pPr>
    </w:p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Аттестация педагогических работников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096"/>
        <w:gridCol w:w="1400"/>
        <w:gridCol w:w="2393"/>
      </w:tblGrid>
      <w:tr w:rsidR="002F1AB2" w:rsidTr="00A53230">
        <w:tc>
          <w:tcPr>
            <w:tcW w:w="850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00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2F1AB2" w:rsidRPr="008E2FA0" w:rsidRDefault="002F1AB2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3164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1</w:t>
            </w:r>
          </w:p>
        </w:tc>
        <w:tc>
          <w:tcPr>
            <w:tcW w:w="6096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Совещание при директоре </w:t>
            </w:r>
            <w:r w:rsidR="002F1AB2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«Нормативные документы по аттестации педагогических работников» </w:t>
            </w:r>
          </w:p>
        </w:tc>
        <w:tc>
          <w:tcPr>
            <w:tcW w:w="1400" w:type="dxa"/>
          </w:tcPr>
          <w:p w:rsidR="002F1AB2" w:rsidRPr="008E2FA0" w:rsidRDefault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F1AB2" w:rsidRPr="008E2FA0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2</w:t>
            </w:r>
          </w:p>
        </w:tc>
        <w:tc>
          <w:tcPr>
            <w:tcW w:w="6096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Консультации аттестуемых учителей</w:t>
            </w:r>
          </w:p>
        </w:tc>
        <w:tc>
          <w:tcPr>
            <w:tcW w:w="1400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Зам. директора по УВР 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3</w:t>
            </w:r>
          </w:p>
        </w:tc>
        <w:tc>
          <w:tcPr>
            <w:tcW w:w="6096" w:type="dxa"/>
          </w:tcPr>
          <w:p w:rsidR="002F1AB2" w:rsidRPr="008E2FA0" w:rsidRDefault="00B96413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Оформление документов </w:t>
            </w:r>
            <w:r w:rsidR="002F1AB2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на аттестацию </w:t>
            </w:r>
          </w:p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1400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2F1AB2" w:rsidRPr="008E2FA0" w:rsidRDefault="00B964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УВР, ЗФ</w:t>
            </w:r>
          </w:p>
        </w:tc>
      </w:tr>
      <w:tr w:rsidR="002F1AB2" w:rsidTr="00A53230">
        <w:tc>
          <w:tcPr>
            <w:tcW w:w="850" w:type="dxa"/>
          </w:tcPr>
          <w:p w:rsidR="002F1AB2" w:rsidRDefault="00316461">
            <w:r>
              <w:t>4</w:t>
            </w:r>
          </w:p>
        </w:tc>
        <w:tc>
          <w:tcPr>
            <w:tcW w:w="6096" w:type="dxa"/>
          </w:tcPr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Персональный кон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>троль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аттестующихся</w:t>
            </w:r>
            <w:r w:rsidR="0031646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педагогических работников </w:t>
            </w:r>
          </w:p>
        </w:tc>
        <w:tc>
          <w:tcPr>
            <w:tcW w:w="1400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2393" w:type="dxa"/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</w:tr>
      <w:tr w:rsidR="008E2FA0" w:rsidTr="00A53230">
        <w:trPr>
          <w:trHeight w:val="251"/>
        </w:trPr>
        <w:tc>
          <w:tcPr>
            <w:tcW w:w="850" w:type="dxa"/>
            <w:tcBorders>
              <w:bottom w:val="single" w:sz="4" w:space="0" w:color="auto"/>
            </w:tcBorders>
          </w:tcPr>
          <w:p w:rsidR="002F1AB2" w:rsidRDefault="00316461">
            <w:r>
              <w:t>5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качественного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количественного </w:t>
            </w:r>
          </w:p>
          <w:p w:rsidR="002F1AB2" w:rsidRPr="008E2FA0" w:rsidRDefault="002F1AB2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состава педагогических работников ОУ</w:t>
            </w: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2F1AB2" w:rsidRPr="008E2FA0" w:rsidRDefault="002F1A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393" w:type="dxa"/>
            <w:tcBorders>
              <w:bottom w:val="single" w:sz="4" w:space="0" w:color="auto"/>
            </w:tcBorders>
          </w:tcPr>
          <w:p w:rsidR="002F1AB2" w:rsidRPr="008E2FA0" w:rsidRDefault="002F1AB2" w:rsidP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F1AB2" w:rsidRPr="002F1AB2" w:rsidRDefault="002F1AB2" w:rsidP="002F1A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</w:t>
      </w:r>
      <w:r w:rsidR="0031646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абота с молодыми специалистами,</w:t>
      </w:r>
      <w:r w:rsidRPr="002F1A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вновь прибывшими учителями</w:t>
      </w:r>
    </w:p>
    <w:tbl>
      <w:tblPr>
        <w:tblW w:w="0" w:type="auto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0"/>
        <w:gridCol w:w="6096"/>
        <w:gridCol w:w="1400"/>
        <w:gridCol w:w="2393"/>
      </w:tblGrid>
      <w:tr w:rsidR="008B7845" w:rsidTr="00A53230">
        <w:tc>
          <w:tcPr>
            <w:tcW w:w="850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096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400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393" w:type="dxa"/>
          </w:tcPr>
          <w:p w:rsidR="008B7845" w:rsidRPr="008E2FA0" w:rsidRDefault="008B7845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31646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1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Консультирование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молодых специалистов, вновь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принятых учителей, осуществление методического сопровождения.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Pr="00316461" w:rsidRDefault="008B78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61">
              <w:rPr>
                <w:rFonts w:ascii="Times New Roman" w:hAnsi="Times New Roman" w:cs="Times New Roman"/>
                <w:sz w:val="24"/>
                <w:szCs w:val="24"/>
              </w:rPr>
              <w:t>Администрация, руководители ШМО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2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наставничества</w:t>
            </w:r>
            <w:r w:rsidR="008B7845" w:rsidRPr="008E2FA0">
              <w:rPr>
                <w:rFonts w:ascii="Times New Roman" w:hAnsi="Times New Roman"/>
                <w:sz w:val="24"/>
                <w:szCs w:val="24"/>
              </w:rPr>
              <w:t xml:space="preserve"> молодых специалистов</w:t>
            </w:r>
          </w:p>
        </w:tc>
        <w:tc>
          <w:tcPr>
            <w:tcW w:w="1400" w:type="dxa"/>
          </w:tcPr>
          <w:p w:rsidR="008B7845" w:rsidRPr="00316461" w:rsidRDefault="00316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646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8B7845" w:rsidRPr="00316461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9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3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осещение уроков молодых специалистов и вновь прибывших учителей с последующим анализом и обсуждением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Default="00316461"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proofErr w:type="gramStart"/>
            <w:r w:rsidR="008B7845"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Ф, </w:t>
            </w:r>
            <w:r w:rsidR="008B7845">
              <w:t xml:space="preserve"> </w:t>
            </w:r>
            <w:r w:rsidR="008B7845" w:rsidRPr="00316461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  <w:r w:rsidR="00B9641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4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осещение молодыми специалистами и вновь прибывшими педагогами уроков коллег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B9641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B7845" w:rsidTr="00A53230">
        <w:tc>
          <w:tcPr>
            <w:tcW w:w="850" w:type="dxa"/>
          </w:tcPr>
          <w:p w:rsidR="008B7845" w:rsidRDefault="008B7845">
            <w:r>
              <w:t>5</w:t>
            </w:r>
          </w:p>
        </w:tc>
        <w:tc>
          <w:tcPr>
            <w:tcW w:w="6096" w:type="dxa"/>
          </w:tcPr>
          <w:p w:rsidR="008B7845" w:rsidRPr="008E2FA0" w:rsidRDefault="00316461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Осуществление поддержки</w:t>
            </w:r>
            <w:r w:rsidR="008B7845"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участия молодых специалистов в работе «Школы молодого специалиста»</w:t>
            </w:r>
          </w:p>
        </w:tc>
        <w:tc>
          <w:tcPr>
            <w:tcW w:w="1400" w:type="dxa"/>
          </w:tcPr>
          <w:p w:rsidR="008B7845" w:rsidRDefault="008B7845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93" w:type="dxa"/>
          </w:tcPr>
          <w:p w:rsidR="008B7845" w:rsidRDefault="008B7845" w:rsidP="00316461"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Зам. директора по УВР</w:t>
            </w:r>
            <w:r w:rsidR="0023579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ЗФ</w:t>
            </w:r>
            <w:r w:rsidRPr="008E2F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AC1C3B" w:rsidRDefault="00AC1C3B"/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1C9A" w:rsidRDefault="003A1C9A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7845" w:rsidRDefault="008B7845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845">
        <w:rPr>
          <w:rFonts w:ascii="Times New Roman" w:hAnsi="Times New Roman" w:cs="Times New Roman"/>
          <w:b/>
          <w:sz w:val="24"/>
          <w:szCs w:val="24"/>
        </w:rPr>
        <w:lastRenderedPageBreak/>
        <w:t>Тематические педагогические советы</w:t>
      </w:r>
    </w:p>
    <w:tbl>
      <w:tblPr>
        <w:tblW w:w="1077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1559"/>
        <w:gridCol w:w="2126"/>
      </w:tblGrid>
      <w:tr w:rsidR="00440C39" w:rsidRPr="008E067D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8E067D" w:rsidRDefault="00440C39" w:rsidP="001965B3">
            <w:pPr>
              <w:pStyle w:val="6"/>
              <w:jc w:val="left"/>
              <w:rPr>
                <w:iCs/>
                <w:sz w:val="24"/>
                <w:szCs w:val="24"/>
              </w:rPr>
            </w:pPr>
            <w:r w:rsidRPr="008E067D">
              <w:rPr>
                <w:iCs/>
                <w:sz w:val="24"/>
                <w:szCs w:val="24"/>
              </w:rPr>
              <w:t>Сроки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40C39" w:rsidRPr="008E067D" w:rsidRDefault="00440C39" w:rsidP="001965B3">
            <w:pPr>
              <w:pStyle w:val="6"/>
              <w:rPr>
                <w:iCs/>
                <w:sz w:val="24"/>
                <w:szCs w:val="24"/>
              </w:rPr>
            </w:pPr>
            <w:r w:rsidRPr="008E067D">
              <w:rPr>
                <w:iCs/>
                <w:sz w:val="24"/>
                <w:szCs w:val="24"/>
              </w:rPr>
              <w:t>Ответственный</w:t>
            </w:r>
          </w:p>
        </w:tc>
      </w:tr>
      <w:tr w:rsidR="00440C39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8E067D" w:rsidRDefault="00440C39" w:rsidP="001965B3">
            <w:pPr>
              <w:pStyle w:val="a6"/>
              <w:spacing w:before="0" w:after="0" w:line="240" w:lineRule="auto"/>
              <w:jc w:val="both"/>
            </w:pPr>
            <w:r>
              <w:t>1</w:t>
            </w:r>
            <w:r w:rsidR="008F28AF">
              <w:t xml:space="preserve">. </w:t>
            </w:r>
            <w:r>
              <w:t xml:space="preserve">Анализ работы школы за 2015/2016 </w:t>
            </w:r>
            <w:r w:rsidRPr="008E067D">
              <w:t>учебный год. Цели, задачи, ресурсы и направления деятельности школы в новом учебном году в рамках реали</w:t>
            </w:r>
            <w:r>
              <w:t>зации Программы развития на 2016-2018</w:t>
            </w:r>
            <w:r w:rsidRPr="008E067D">
              <w:t>гг.</w:t>
            </w:r>
          </w:p>
          <w:p w:rsidR="00440C39" w:rsidRPr="00BD580A" w:rsidRDefault="00440C39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580A">
              <w:rPr>
                <w:rFonts w:ascii="Times New Roman" w:hAnsi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на 2016/2017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 год. </w:t>
            </w:r>
          </w:p>
          <w:p w:rsidR="00440C39" w:rsidRPr="008E067D" w:rsidRDefault="00440C39" w:rsidP="00316461">
            <w:pPr>
              <w:spacing w:after="0" w:line="240" w:lineRule="auto"/>
              <w:jc w:val="both"/>
            </w:pPr>
            <w:r w:rsidRPr="00BD580A">
              <w:rPr>
                <w:rFonts w:ascii="Times New Roman" w:hAnsi="Times New Roman"/>
                <w:sz w:val="24"/>
                <w:szCs w:val="24"/>
              </w:rPr>
              <w:t>3</w:t>
            </w:r>
            <w:r w:rsidRPr="008E067D">
              <w:rPr>
                <w:rFonts w:ascii="Times New Roman" w:hAnsi="Times New Roman"/>
                <w:sz w:val="24"/>
                <w:szCs w:val="24"/>
              </w:rPr>
              <w:t>.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Распределение учебной нагрузки на </w:t>
            </w:r>
            <w:r>
              <w:rPr>
                <w:rFonts w:ascii="Times New Roman" w:hAnsi="Times New Roman"/>
                <w:sz w:val="24"/>
                <w:szCs w:val="24"/>
              </w:rPr>
              <w:t>2016/2017</w:t>
            </w:r>
            <w:r w:rsidRPr="00BD580A">
              <w:rPr>
                <w:rFonts w:ascii="Times New Roman" w:hAnsi="Times New Roman"/>
                <w:sz w:val="24"/>
                <w:szCs w:val="24"/>
              </w:rPr>
              <w:t xml:space="preserve"> учебный год.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Август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C39" w:rsidRPr="0056137B" w:rsidRDefault="00440C39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23579C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9A2648" w:rsidRDefault="0023579C" w:rsidP="002357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Роль эффективного взаимодей</w:t>
            </w:r>
            <w:r w:rsidR="00010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ствия </w:t>
            </w:r>
            <w:proofErr w:type="gramStart"/>
            <w:r w:rsidR="00010EB6"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 w:rsidR="00010EB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создании единого образовательно-воспитательного пространства в ходе реализации ФГОС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56137B" w:rsidRDefault="0023579C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579C" w:rsidRPr="0056137B" w:rsidRDefault="0023579C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8D62C7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C66B9A" w:rsidP="0023579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Развитие педагог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обязательное условие обучения по новым стандартам.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1E1B1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Default="00C66B9A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8D62C7" w:rsidRPr="0056137B" w:rsidTr="00C66B9A">
        <w:trPr>
          <w:trHeight w:val="871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C66B9A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Концептуальные основы воспитательной работы в условиях внедрения ФГОС </w:t>
            </w:r>
            <w:r w:rsidR="00C66B9A"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НОО </w:t>
            </w:r>
            <w:proofErr w:type="gramStart"/>
            <w:r w:rsidR="00C66B9A"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и </w:t>
            </w:r>
            <w:r w:rsidRP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>ООО</w:t>
            </w:r>
            <w:proofErr w:type="gramEnd"/>
            <w:r w:rsidR="00C66B9A">
              <w:rPr>
                <w:rFonts w:ascii="Times New Roman" w:eastAsia="Times New Roman" w:hAnsi="Times New Roman"/>
                <w:bCs/>
                <w:sz w:val="24"/>
                <w:szCs w:val="24"/>
              </w:rPr>
              <w:t>.</w:t>
            </w:r>
          </w:p>
          <w:p w:rsidR="008D62C7" w:rsidRPr="0056137B" w:rsidRDefault="008D62C7" w:rsidP="00440C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010EB6" w:rsidP="00B51CB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  </w:t>
            </w:r>
            <w:r w:rsidR="00DC1FDF">
              <w:rPr>
                <w:rFonts w:ascii="Times New Roman" w:eastAsia="Times New Roman" w:hAnsi="Times New Roman"/>
                <w:sz w:val="24"/>
                <w:szCs w:val="24"/>
              </w:rPr>
              <w:t xml:space="preserve">Февраль </w:t>
            </w:r>
          </w:p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DC1FDF" w:rsidRPr="0056137B" w:rsidTr="00C66B9A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DF" w:rsidRPr="003A1C9A" w:rsidRDefault="003A1C9A" w:rsidP="00C66B9A">
            <w:pPr>
              <w:pStyle w:val="a3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C9A">
              <w:rPr>
                <w:rFonts w:ascii="Times New Roman" w:eastAsia="Times New Roman" w:hAnsi="Times New Roman"/>
                <w:sz w:val="24"/>
                <w:szCs w:val="24"/>
              </w:rPr>
              <w:t>«Интеграция общего и дополнительного образования»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DF" w:rsidRPr="003A1C9A" w:rsidRDefault="00DC1FDF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C9A">
              <w:rPr>
                <w:rFonts w:ascii="Times New Roman" w:eastAsia="Times New Roman" w:hAnsi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C1FDF" w:rsidRPr="0056137B" w:rsidRDefault="00DC1FDF" w:rsidP="00C66B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A1C9A"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62C7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1.О допу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ске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9-го класса к ГИ</w:t>
            </w: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А за курс основного общего образования</w:t>
            </w:r>
          </w:p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2.О допуске обучающихся 11-го класса к </w:t>
            </w:r>
            <w:proofErr w:type="gramStart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Г(</w:t>
            </w:r>
            <w:proofErr w:type="gramEnd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И)А за курс среднего общего образования</w:t>
            </w:r>
          </w:p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3.О переводе </w:t>
            </w:r>
            <w:proofErr w:type="gramStart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обучающихся</w:t>
            </w:r>
            <w:proofErr w:type="gramEnd"/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 в следующий класс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  <w:tr w:rsidR="008D62C7" w:rsidRPr="0056137B" w:rsidTr="00440C39">
        <w:trPr>
          <w:trHeight w:val="3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bCs/>
                <w:sz w:val="24"/>
                <w:szCs w:val="24"/>
              </w:rPr>
              <w:t>1.Об окончании основного общего образования, среднего общего образования и выдаче аттестатов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6137B">
              <w:rPr>
                <w:rFonts w:ascii="Times New Roman" w:eastAsia="Times New Roman" w:hAnsi="Times New Roman"/>
                <w:sz w:val="24"/>
                <w:szCs w:val="24"/>
              </w:rPr>
              <w:t>Июнь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62C7" w:rsidRPr="0056137B" w:rsidRDefault="008D62C7" w:rsidP="00196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Директор</w:t>
            </w:r>
          </w:p>
        </w:tc>
      </w:tr>
    </w:tbl>
    <w:p w:rsidR="00435F0B" w:rsidRDefault="00435F0B" w:rsidP="00435F0B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C1C3B" w:rsidRDefault="00440C39" w:rsidP="00D4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Методический</w:t>
      </w:r>
      <w:r w:rsidR="008B7845" w:rsidRPr="008B7845">
        <w:rPr>
          <w:rFonts w:ascii="Times New Roman" w:hAnsi="Times New Roman" w:cs="Times New Roman"/>
          <w:b/>
          <w:sz w:val="24"/>
          <w:szCs w:val="24"/>
        </w:rPr>
        <w:t xml:space="preserve"> совет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843"/>
        <w:gridCol w:w="1417"/>
      </w:tblGrid>
      <w:tr w:rsidR="008F28AF" w:rsidRPr="008E57E7" w:rsidTr="00043E47">
        <w:trPr>
          <w:trHeight w:val="1738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7E7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№ 1 </w:t>
            </w:r>
          </w:p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7E7">
              <w:rPr>
                <w:rFonts w:ascii="Times New Roman" w:hAnsi="Times New Roman"/>
                <w:sz w:val="24"/>
                <w:szCs w:val="24"/>
              </w:rPr>
              <w:t>1.Об основных результ</w:t>
            </w:r>
            <w:r>
              <w:rPr>
                <w:rFonts w:ascii="Times New Roman" w:hAnsi="Times New Roman"/>
                <w:sz w:val="24"/>
                <w:szCs w:val="24"/>
              </w:rPr>
              <w:t>атах методической работы за 2015/2016</w:t>
            </w:r>
            <w:r w:rsidRPr="008E57E7">
              <w:rPr>
                <w:rFonts w:ascii="Times New Roman" w:hAnsi="Times New Roman"/>
                <w:sz w:val="24"/>
                <w:szCs w:val="24"/>
              </w:rPr>
              <w:t xml:space="preserve"> уч. г., цели, задачи на новый учебный год.</w:t>
            </w:r>
          </w:p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E57E7">
              <w:rPr>
                <w:rFonts w:ascii="Times New Roman" w:hAnsi="Times New Roman"/>
                <w:sz w:val="24"/>
                <w:szCs w:val="24"/>
              </w:rPr>
              <w:t>2. Об утверждении струк</w:t>
            </w:r>
            <w:r>
              <w:rPr>
                <w:rFonts w:ascii="Times New Roman" w:hAnsi="Times New Roman"/>
                <w:sz w:val="24"/>
                <w:szCs w:val="24"/>
              </w:rPr>
              <w:t>туры методической службы на 2016/2017</w:t>
            </w:r>
            <w:r w:rsidRPr="008E57E7">
              <w:rPr>
                <w:rFonts w:ascii="Times New Roman" w:hAnsi="Times New Roman"/>
                <w:sz w:val="24"/>
                <w:szCs w:val="24"/>
              </w:rPr>
              <w:t xml:space="preserve"> уч. г.</w:t>
            </w:r>
          </w:p>
          <w:p w:rsidR="008F28AF" w:rsidRDefault="003A1C9A" w:rsidP="00043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="00043E47">
              <w:rPr>
                <w:rFonts w:ascii="Times New Roman" w:hAnsi="Times New Roman"/>
                <w:sz w:val="24"/>
                <w:szCs w:val="24"/>
              </w:rPr>
              <w:t>Об утверждении планов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43E47">
              <w:rPr>
                <w:rFonts w:ascii="Times New Roman" w:hAnsi="Times New Roman"/>
                <w:sz w:val="24"/>
                <w:szCs w:val="24"/>
              </w:rPr>
              <w:t>методических объединений,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индивидуал</w:t>
            </w:r>
            <w:r w:rsidR="00043E47">
              <w:rPr>
                <w:rFonts w:ascii="Times New Roman" w:hAnsi="Times New Roman"/>
                <w:sz w:val="24"/>
                <w:szCs w:val="24"/>
              </w:rPr>
              <w:t xml:space="preserve">ьных образовательных маршрутов 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педагогов</w:t>
            </w:r>
            <w:r w:rsidR="00043E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3A1C9A" w:rsidRPr="008E57E7" w:rsidRDefault="003A1C9A" w:rsidP="00043E4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Особенности ГИА 2017 г.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Default="008F28AF" w:rsidP="001965B3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 xml:space="preserve">Сентябрь </w:t>
            </w:r>
          </w:p>
          <w:p w:rsidR="001E1B17" w:rsidRPr="001E1B17" w:rsidRDefault="001E1B17" w:rsidP="001E1B17">
            <w:pPr>
              <w:rPr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Зам. директора</w:t>
            </w:r>
          </w:p>
        </w:tc>
      </w:tr>
      <w:tr w:rsidR="008F28AF" w:rsidRPr="008E57E7" w:rsidTr="00043E47">
        <w:trPr>
          <w:trHeight w:val="11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E57E7">
              <w:rPr>
                <w:rFonts w:ascii="Times New Roman" w:hAnsi="Times New Roman"/>
                <w:b/>
                <w:sz w:val="24"/>
                <w:szCs w:val="24"/>
              </w:rPr>
              <w:t>Заседание № 2</w:t>
            </w:r>
          </w:p>
          <w:p w:rsidR="008F28AF" w:rsidRPr="008E57E7" w:rsidRDefault="00043E47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 реализации ФГОС ОВЗ</w:t>
            </w:r>
          </w:p>
          <w:p w:rsidR="008F28AF" w:rsidRPr="008E57E7" w:rsidRDefault="00043E47" w:rsidP="008253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Инклюзивное образование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C66B9A">
            <w:pPr>
              <w:pStyle w:val="6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Ноябрь</w:t>
            </w:r>
            <w:r w:rsidR="00043E47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</w:p>
        </w:tc>
      </w:tr>
      <w:tr w:rsidR="008F28AF" w:rsidRPr="008E57E7" w:rsidTr="00043E47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A1C9A" w:rsidRDefault="008F28AF" w:rsidP="003A1C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A1C9A"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№ </w:t>
            </w:r>
            <w:r w:rsidR="00C66B9A" w:rsidRPr="003A1C9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3A1C9A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3A1C9A" w:rsidRDefault="003A1C9A" w:rsidP="003A1C9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3A1C9A">
              <w:rPr>
                <w:rFonts w:ascii="Times New Roman" w:hAnsi="Times New Roman"/>
                <w:sz w:val="24"/>
                <w:szCs w:val="24"/>
              </w:rPr>
              <w:t>.О первых итогах программы развития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3A1C9A">
              <w:rPr>
                <w:rFonts w:ascii="Times New Roman" w:hAnsi="Times New Roman"/>
                <w:sz w:val="24"/>
                <w:szCs w:val="24"/>
              </w:rPr>
              <w:t>школы.</w:t>
            </w:r>
          </w:p>
          <w:p w:rsidR="003A1C9A" w:rsidRPr="003A1C9A" w:rsidRDefault="003A1C9A" w:rsidP="003A1C9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Организация дополнительного образования в ОУ.</w:t>
            </w:r>
          </w:p>
          <w:p w:rsidR="008F28AF" w:rsidRPr="00043E47" w:rsidRDefault="008F28AF" w:rsidP="00DC62D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B51CBF" w:rsidP="00C66B9A">
            <w:pPr>
              <w:pStyle w:val="6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 xml:space="preserve">Март </w:t>
            </w:r>
            <w:r w:rsidR="00043E47"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</w:p>
        </w:tc>
      </w:tr>
      <w:tr w:rsidR="008F28AF" w:rsidRPr="008E57E7" w:rsidTr="00043E47">
        <w:trPr>
          <w:trHeight w:val="340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Заседание № </w:t>
            </w:r>
            <w:r w:rsidR="00C66B9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  <w:p w:rsidR="00043E47" w:rsidRDefault="00C05FCF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DC62D7">
              <w:rPr>
                <w:rFonts w:ascii="Times New Roman" w:hAnsi="Times New Roman"/>
                <w:sz w:val="24"/>
                <w:szCs w:val="24"/>
              </w:rPr>
              <w:t>.</w:t>
            </w:r>
            <w:r w:rsidR="00043E47">
              <w:rPr>
                <w:rFonts w:ascii="Times New Roman" w:hAnsi="Times New Roman"/>
                <w:sz w:val="24"/>
                <w:szCs w:val="24"/>
              </w:rPr>
              <w:t xml:space="preserve">Новинки педагогической прессы по ФГОС НОО </w:t>
            </w:r>
            <w:proofErr w:type="gramStart"/>
            <w:r w:rsidR="00043E47">
              <w:rPr>
                <w:rFonts w:ascii="Times New Roman" w:hAnsi="Times New Roman"/>
                <w:sz w:val="24"/>
                <w:szCs w:val="24"/>
              </w:rPr>
              <w:t>и ООО</w:t>
            </w:r>
            <w:proofErr w:type="gramEnd"/>
            <w:r w:rsidR="00043E4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8AF" w:rsidRPr="008E57E7" w:rsidRDefault="00043E47" w:rsidP="001965B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5FCF">
              <w:rPr>
                <w:rFonts w:ascii="Times New Roman" w:hAnsi="Times New Roman"/>
                <w:sz w:val="24"/>
                <w:szCs w:val="24"/>
              </w:rPr>
              <w:t>2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>. Итоги работы по р</w:t>
            </w:r>
            <w:r w:rsidR="00DC62D7">
              <w:rPr>
                <w:rFonts w:ascii="Times New Roman" w:hAnsi="Times New Roman"/>
                <w:sz w:val="24"/>
                <w:szCs w:val="24"/>
              </w:rPr>
              <w:t xml:space="preserve">еализации ФГОС ООО и НОО за 2016/2017 </w:t>
            </w:r>
            <w:proofErr w:type="spellStart"/>
            <w:r w:rsidR="00DC62D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DC62D7">
              <w:rPr>
                <w:rFonts w:ascii="Times New Roman" w:hAnsi="Times New Roman"/>
                <w:sz w:val="24"/>
                <w:szCs w:val="24"/>
              </w:rPr>
              <w:t>. и задачи на следующий</w:t>
            </w:r>
            <w:r w:rsidR="00EE65E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62D7">
              <w:rPr>
                <w:rFonts w:ascii="Times New Roman" w:hAnsi="Times New Roman"/>
                <w:sz w:val="24"/>
                <w:szCs w:val="24"/>
              </w:rPr>
              <w:t>учебный год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F28AF" w:rsidRPr="008E57E7" w:rsidRDefault="00C05FCF" w:rsidP="00DC62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. О результатах </w:t>
            </w:r>
            <w:proofErr w:type="spellStart"/>
            <w:r w:rsidR="008F28AF" w:rsidRPr="008E57E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универсальных у</w:t>
            </w:r>
            <w:r w:rsidR="008F28AF">
              <w:rPr>
                <w:rFonts w:ascii="Times New Roman" w:hAnsi="Times New Roman"/>
                <w:sz w:val="24"/>
                <w:szCs w:val="24"/>
              </w:rPr>
              <w:t>че</w:t>
            </w:r>
            <w:r>
              <w:rPr>
                <w:rFonts w:ascii="Times New Roman" w:hAnsi="Times New Roman"/>
                <w:sz w:val="24"/>
                <w:szCs w:val="24"/>
              </w:rPr>
              <w:t>бных действий у учащих</w:t>
            </w:r>
            <w:r w:rsidR="00043E47">
              <w:rPr>
                <w:rFonts w:ascii="Times New Roman" w:hAnsi="Times New Roman"/>
                <w:sz w:val="24"/>
                <w:szCs w:val="24"/>
              </w:rPr>
              <w:t>ся 1-8</w:t>
            </w:r>
            <w:r>
              <w:rPr>
                <w:rFonts w:ascii="Times New Roman" w:hAnsi="Times New Roman"/>
                <w:sz w:val="24"/>
                <w:szCs w:val="24"/>
              </w:rPr>
              <w:t>-х классов в 2016/2017</w:t>
            </w:r>
            <w:r w:rsidR="008F28AF" w:rsidRPr="008E57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F28AF" w:rsidRPr="008E57E7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="00DC6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043E47" w:rsidP="00C66B9A">
            <w:pPr>
              <w:pStyle w:val="6"/>
              <w:ind w:firstLine="34"/>
              <w:rPr>
                <w:b w:val="0"/>
                <w:iCs/>
                <w:sz w:val="24"/>
                <w:szCs w:val="24"/>
              </w:rPr>
            </w:pPr>
            <w:r>
              <w:rPr>
                <w:b w:val="0"/>
                <w:iCs/>
                <w:sz w:val="24"/>
                <w:szCs w:val="24"/>
              </w:rPr>
              <w:t>М</w:t>
            </w:r>
            <w:r w:rsidR="008F28AF">
              <w:rPr>
                <w:b w:val="0"/>
                <w:iCs/>
                <w:sz w:val="24"/>
                <w:szCs w:val="24"/>
              </w:rPr>
              <w:t>ай</w:t>
            </w:r>
            <w:r>
              <w:rPr>
                <w:b w:val="0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28AF" w:rsidRPr="008E57E7" w:rsidRDefault="008F28AF" w:rsidP="001965B3">
            <w:pPr>
              <w:pStyle w:val="6"/>
              <w:rPr>
                <w:b w:val="0"/>
                <w:iCs/>
                <w:sz w:val="24"/>
                <w:szCs w:val="24"/>
              </w:rPr>
            </w:pPr>
          </w:p>
        </w:tc>
      </w:tr>
    </w:tbl>
    <w:p w:rsidR="00AC1C3B" w:rsidRDefault="00AC1C3B"/>
    <w:p w:rsidR="00C66B9A" w:rsidRDefault="00C66B9A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1B17" w:rsidRDefault="001E1B17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Методические семинары-практикумы.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417"/>
        <w:gridCol w:w="1843"/>
      </w:tblGrid>
      <w:tr w:rsidR="00F6388D" w:rsidRPr="008E57E7" w:rsidTr="00F6388D">
        <w:trPr>
          <w:trHeight w:val="889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8E57E7" w:rsidRDefault="00F6388D" w:rsidP="001E1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достижений учащихся по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F6388D" w:rsidRDefault="00F6388D" w:rsidP="001E1B17">
            <w:pPr>
              <w:pStyle w:val="6"/>
              <w:rPr>
                <w:b w:val="0"/>
                <w:iCs/>
                <w:sz w:val="24"/>
                <w:szCs w:val="24"/>
              </w:rPr>
            </w:pPr>
            <w:r w:rsidRPr="00F6388D">
              <w:rPr>
                <w:b w:val="0"/>
                <w:iCs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F6388D" w:rsidRDefault="00F6388D" w:rsidP="008A25B9">
            <w:pPr>
              <w:rPr>
                <w:rFonts w:ascii="Times New Roman" w:hAnsi="Times New Roman" w:cs="Times New Roman"/>
                <w:lang w:eastAsia="ru-RU"/>
              </w:rPr>
            </w:pPr>
            <w:r w:rsidRPr="00F6388D">
              <w:rPr>
                <w:rFonts w:ascii="Times New Roman" w:hAnsi="Times New Roman" w:cs="Times New Roman"/>
                <w:lang w:eastAsia="ru-RU"/>
              </w:rPr>
              <w:t xml:space="preserve">Зам. директора по УВР </w:t>
            </w:r>
          </w:p>
        </w:tc>
      </w:tr>
      <w:tr w:rsidR="00F6388D" w:rsidRPr="008E57E7" w:rsidTr="003E3785">
        <w:trPr>
          <w:trHeight w:val="101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8E57E7" w:rsidRDefault="00F6388D" w:rsidP="001E1B1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Ликвидация пробелов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знаниях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обучающихся при подготовке к ГИА.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Default="00F6388D" w:rsidP="001E1B17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январь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F6388D" w:rsidRDefault="00F6388D" w:rsidP="00F6388D">
            <w:pPr>
              <w:pStyle w:val="6"/>
              <w:jc w:val="left"/>
              <w:rPr>
                <w:b w:val="0"/>
                <w:iCs/>
                <w:sz w:val="24"/>
                <w:szCs w:val="24"/>
              </w:rPr>
            </w:pPr>
          </w:p>
        </w:tc>
      </w:tr>
    </w:tbl>
    <w:p w:rsidR="001E1B17" w:rsidRPr="00C66B9A" w:rsidRDefault="001E1B17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B9A">
        <w:rPr>
          <w:rFonts w:ascii="Times New Roman" w:hAnsi="Times New Roman" w:cs="Times New Roman"/>
          <w:b/>
          <w:sz w:val="24"/>
          <w:szCs w:val="24"/>
        </w:rPr>
        <w:t>Методические дни.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417"/>
        <w:gridCol w:w="1843"/>
      </w:tblGrid>
      <w:tr w:rsidR="00F6388D" w:rsidRPr="00C66B9A" w:rsidTr="00F6388D">
        <w:trPr>
          <w:trHeight w:val="127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010EB6" w:rsidP="00C66B9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Роль эффективного взаимодействия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ОО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создании единого образовательно-воспитательного пространства в ходе реализации ФГОС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010EB6" w:rsidP="00C66B9A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C66B9A">
            <w:pPr>
              <w:pStyle w:val="6"/>
              <w:rPr>
                <w:b w:val="0"/>
                <w:iCs/>
                <w:sz w:val="24"/>
                <w:szCs w:val="24"/>
              </w:rPr>
            </w:pPr>
            <w:r w:rsidRPr="00C66B9A">
              <w:rPr>
                <w:b w:val="0"/>
                <w:sz w:val="24"/>
                <w:szCs w:val="24"/>
              </w:rPr>
              <w:t>Зам. директора по УВР</w:t>
            </w:r>
          </w:p>
        </w:tc>
      </w:tr>
      <w:tr w:rsidR="00F6388D" w:rsidRPr="00C66B9A" w:rsidTr="003E3785">
        <w:trPr>
          <w:trHeight w:val="127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Роль моего предмета в будущей жизни ученика.</w:t>
            </w:r>
          </w:p>
          <w:p w:rsidR="00F6388D" w:rsidRPr="00C66B9A" w:rsidRDefault="00F6388D" w:rsidP="003E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 w:rsidRPr="00C66B9A">
              <w:rPr>
                <w:rFonts w:eastAsia="Calibri"/>
                <w:b w:val="0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2514A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F6388D" w:rsidRPr="00C66B9A" w:rsidTr="003E3785">
        <w:trPr>
          <w:trHeight w:val="1276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B9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педагогических технологий как средство достижения </w:t>
            </w:r>
            <w:proofErr w:type="spellStart"/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 w:rsidRPr="00C66B9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 в образовательном процессе.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3E3785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 w:rsidRPr="00C66B9A">
              <w:rPr>
                <w:rFonts w:eastAsia="Calibri"/>
                <w:b w:val="0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2514AC">
            <w:pPr>
              <w:rPr>
                <w:b/>
                <w:iCs/>
                <w:sz w:val="24"/>
                <w:szCs w:val="24"/>
              </w:rPr>
            </w:pPr>
          </w:p>
        </w:tc>
      </w:tr>
      <w:tr w:rsidR="00F6388D" w:rsidRPr="00C66B9A" w:rsidTr="003E3785">
        <w:trPr>
          <w:trHeight w:val="1542"/>
        </w:trPr>
        <w:tc>
          <w:tcPr>
            <w:tcW w:w="7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010EB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Фестиваль образовательных достижений</w:t>
            </w:r>
            <w:r w:rsidR="00010E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66B9A">
              <w:rPr>
                <w:rFonts w:ascii="Times New Roman" w:hAnsi="Times New Roman" w:cs="Times New Roman"/>
                <w:sz w:val="24"/>
                <w:szCs w:val="24"/>
              </w:rPr>
              <w:t>(финал конкурса «Ученик года-2017»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010EB6" w:rsidP="00C66B9A">
            <w:pPr>
              <w:pStyle w:val="6"/>
              <w:rPr>
                <w:rFonts w:eastAsia="Calibri"/>
                <w:b w:val="0"/>
                <w:sz w:val="24"/>
                <w:szCs w:val="24"/>
              </w:rPr>
            </w:pPr>
            <w:r>
              <w:rPr>
                <w:rFonts w:eastAsia="Calibri"/>
                <w:b w:val="0"/>
                <w:sz w:val="24"/>
                <w:szCs w:val="24"/>
              </w:rPr>
              <w:t>а</w:t>
            </w:r>
            <w:r w:rsidR="00F6388D" w:rsidRPr="00C66B9A">
              <w:rPr>
                <w:rFonts w:eastAsia="Calibri"/>
                <w:b w:val="0"/>
                <w:sz w:val="24"/>
                <w:szCs w:val="24"/>
              </w:rPr>
              <w:t xml:space="preserve">прель 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6388D" w:rsidRPr="00C66B9A" w:rsidRDefault="00F6388D" w:rsidP="002514A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965B3" w:rsidRDefault="00E529A1" w:rsidP="00E529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Совещания </w:t>
      </w:r>
      <w:r w:rsidR="001965B3" w:rsidRPr="001965B3">
        <w:rPr>
          <w:rFonts w:ascii="Times New Roman" w:hAnsi="Times New Roman" w:cs="Times New Roman"/>
          <w:b/>
          <w:sz w:val="24"/>
          <w:szCs w:val="24"/>
        </w:rPr>
        <w:t xml:space="preserve"> при директоре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5813"/>
        <w:gridCol w:w="1842"/>
        <w:gridCol w:w="2092"/>
      </w:tblGrid>
      <w:tr w:rsidR="008E2FA0" w:rsidRPr="008E2FA0" w:rsidTr="00C05FCF">
        <w:tc>
          <w:tcPr>
            <w:tcW w:w="709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813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842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2092" w:type="dxa"/>
          </w:tcPr>
          <w:p w:rsidR="000B7BF0" w:rsidRPr="008E2FA0" w:rsidRDefault="000B7BF0" w:rsidP="008E2F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Отве</w:t>
            </w:r>
            <w:r w:rsidR="008F28A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ственный</w:t>
            </w: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1. Об организации всеобуча</w:t>
            </w:r>
            <w:r w:rsidR="00C66A16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Проведение вводного инструктажа </w:t>
            </w:r>
            <w:proofErr w:type="gramStart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ТБ, организация работы по антитеррористической деятельности. </w:t>
            </w:r>
          </w:p>
          <w:p w:rsidR="00C66A16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3.О готовности школы к началу учебного года</w:t>
            </w:r>
            <w:r w:rsidR="00C66A16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4. О результатах итоговой аттестации учащихся за 2015-2016 учебный год</w:t>
            </w:r>
            <w:r w:rsidR="00C66A16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66A16" w:rsidRPr="00B8515A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5.Результаты </w:t>
            </w: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входных контрольных работ по русскому языку и математике в 5-11 классах.</w:t>
            </w:r>
          </w:p>
          <w:p w:rsidR="00C66A16" w:rsidRPr="00B8515A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Адаптация учащихся 1 класса</w:t>
            </w:r>
          </w:p>
          <w:p w:rsidR="00C66A16" w:rsidRPr="00B8515A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Результаты проверки классных</w:t>
            </w:r>
            <w:r w:rsidR="00AB1C57"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электронных</w:t>
            </w: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журналов 1-11 классов.</w:t>
            </w:r>
          </w:p>
          <w:p w:rsidR="00C66A16" w:rsidRPr="00B8515A" w:rsidRDefault="00C66A16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Анализ планов воспитательной работы</w:t>
            </w:r>
            <w:r w:rsidR="0040068C"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66A16" w:rsidRPr="00B8515A" w:rsidRDefault="00AB1C57" w:rsidP="00C66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Проверка организации динамических пауз для учащихся, занимающихся по ФГОС.</w:t>
            </w:r>
          </w:p>
          <w:p w:rsidR="00D543B0" w:rsidRPr="00D543B0" w:rsidRDefault="008E7102" w:rsidP="00D543B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Анализ проведения месячника по безопасности дорожного движения</w:t>
            </w: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</w:t>
            </w:r>
            <w:r w:rsidR="00D543B0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11. </w:t>
            </w:r>
            <w:r w:rsidR="00D543B0"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кружковой работы.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Сентябрь </w:t>
            </w:r>
          </w:p>
        </w:tc>
        <w:tc>
          <w:tcPr>
            <w:tcW w:w="2092" w:type="dxa"/>
            <w:vMerge w:val="restart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иректор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056DA5" w:rsidRDefault="00DE356C" w:rsidP="008E7102">
            <w:pPr>
              <w:spacing w:before="120" w:after="12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Посещаемость занятий учащимися 1-11 классов    </w:t>
            </w:r>
            <w:r w:rsidR="00A53230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2.Организация горячего питания.</w:t>
            </w:r>
            <w:r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</w:t>
            </w:r>
            <w:r w:rsidR="00962764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Адаптация учащихся  5 классов.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  <w:r w:rsidR="000F3CAF"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Входной мониторинг достижений </w:t>
            </w:r>
            <w:proofErr w:type="spellStart"/>
            <w:r w:rsidR="000F3CAF"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0F3CAF"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результатов обучающихся 5-8 классов.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</w:t>
            </w:r>
            <w:r w:rsidR="000F3CAF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5. Анализ диагностических работ по русскому языку и математике в 9-11 классах.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6. </w:t>
            </w:r>
            <w:r w:rsidR="00A53230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Обеспеченность учебниками и учебными принадлежностями детей из малообеспеченных семей</w:t>
            </w:r>
            <w:r w:rsidR="000F3CAF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CCA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7.Анализ 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A6CCA" w:rsidRPr="00056DA5">
              <w:rPr>
                <w:rFonts w:ascii="Times New Roman" w:hAnsi="Times New Roman" w:cs="Times New Roman"/>
                <w:sz w:val="24"/>
                <w:szCs w:val="24"/>
              </w:rPr>
              <w:t>мероприятий по профилактике жестокого обращения, насилия и суицидального поведения</w:t>
            </w:r>
            <w:r w:rsidR="00056DA5" w:rsidRPr="00056DA5">
              <w:rPr>
                <w:rFonts w:ascii="Times New Roman" w:hAnsi="Times New Roman" w:cs="Times New Roman"/>
                <w:sz w:val="24"/>
                <w:szCs w:val="24"/>
              </w:rPr>
              <w:t xml:space="preserve">.        </w:t>
            </w:r>
            <w:r w:rsidR="00056DA5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8. </w:t>
            </w:r>
            <w:r w:rsidR="00056DA5" w:rsidRPr="00056DA5">
              <w:rPr>
                <w:rFonts w:ascii="Times New Roman" w:hAnsi="Times New Roman" w:cs="Times New Roman"/>
                <w:sz w:val="24"/>
                <w:szCs w:val="24"/>
              </w:rPr>
              <w:t>Организация учебных занятий в ГКП и детском саду.</w:t>
            </w:r>
            <w:r w:rsidR="008E7102" w:rsidRPr="00056DA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Октябрь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01442B" w:rsidRPr="00D543B0" w:rsidRDefault="0001442B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Организация образовательной деятельности с </w:t>
            </w:r>
            <w:proofErr w:type="gramStart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, имеющими низкую мотивацию к обучению.</w:t>
            </w:r>
          </w:p>
          <w:p w:rsidR="00D543B0" w:rsidRPr="00B8515A" w:rsidRDefault="0001442B" w:rsidP="00D543B0">
            <w:pPr>
              <w:pStyle w:val="a3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Pr="00B85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Адаптация учащихся 10 класса.</w:t>
            </w:r>
            <w:r w:rsidR="00D543B0" w:rsidRPr="00B8515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            3. Реализация требований ФГОС во внеурочной деятельности.</w:t>
            </w:r>
          </w:p>
          <w:p w:rsidR="00A53230" w:rsidRPr="00D543B0" w:rsidRDefault="000B07F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53230" w:rsidRPr="00D543B0">
              <w:rPr>
                <w:rFonts w:ascii="Times New Roman" w:hAnsi="Times New Roman"/>
                <w:sz w:val="24"/>
                <w:szCs w:val="24"/>
                <w:lang w:eastAsia="ru-RU"/>
              </w:rPr>
              <w:t>.Организация индивидуальной раб</w:t>
            </w:r>
            <w:r w:rsidR="00D543B0">
              <w:rPr>
                <w:rFonts w:ascii="Times New Roman" w:hAnsi="Times New Roman"/>
                <w:sz w:val="24"/>
                <w:szCs w:val="24"/>
                <w:lang w:eastAsia="ru-RU"/>
              </w:rPr>
              <w:t>оты с одаренными детьми.</w:t>
            </w:r>
          </w:p>
          <w:p w:rsidR="00A53230" w:rsidRPr="00D543B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43B0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 w:rsidRPr="00D543B0">
              <w:rPr>
                <w:rFonts w:ascii="Times New Roman" w:hAnsi="Times New Roman"/>
                <w:sz w:val="24"/>
                <w:szCs w:val="24"/>
              </w:rPr>
              <w:t xml:space="preserve"> Состояние профилактической работы по предупреждению гриппа и ОРВИ</w:t>
            </w:r>
            <w:r w:rsidR="000B07F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4C5CE5" w:rsidRDefault="00A53230" w:rsidP="00A9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A9546D"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A9546D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Посещаемость учебных занятий учащимися 9 классов.                                                                                      </w:t>
            </w:r>
            <w:r w:rsidR="00A9546D" w:rsidRPr="004C5CE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</w:t>
            </w:r>
            <w:r w:rsidR="00A9546D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состояния преподавания математики в 9, 11 классах.</w:t>
            </w:r>
          </w:p>
          <w:p w:rsidR="00A9546D" w:rsidRPr="004C5CE5" w:rsidRDefault="00A9546D" w:rsidP="00A954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Работа учителей 1-8 классов по формированию УДД</w:t>
            </w:r>
            <w:r w:rsidR="003D7D3D"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D7D3D" w:rsidRPr="004C5CE5" w:rsidRDefault="003D7D3D" w:rsidP="003D7D3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Промежуточные контрольные работы по русскому языку и математике в 5,9,11 классах.</w:t>
            </w:r>
          </w:p>
          <w:p w:rsidR="003D7D3D" w:rsidRPr="004C5CE5" w:rsidRDefault="003D7D3D" w:rsidP="003D7D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Проверка дневников учащихся  2-11 классов.</w:t>
            </w:r>
          </w:p>
          <w:p w:rsidR="004C5CE5" w:rsidRPr="004C5CE5" w:rsidRDefault="004C5CE5" w:rsidP="004C5C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C5C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Pr="004C5CE5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Выполнение программ учебного плана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.</w:t>
            </w:r>
          </w:p>
          <w:p w:rsidR="00A53230" w:rsidRPr="004C5CE5" w:rsidRDefault="004C5CE5" w:rsidP="004C5CE5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7. 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Анализ работы семейных клубов.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Декабрь </w:t>
            </w:r>
          </w:p>
        </w:tc>
        <w:tc>
          <w:tcPr>
            <w:tcW w:w="2092" w:type="dxa"/>
            <w:vMerge w:val="restart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Директор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школы</w:t>
            </w: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95192F" w:rsidRPr="004D4B8D" w:rsidRDefault="00A53230" w:rsidP="0095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  <w:r w:rsidR="0095192F"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Состояние преподавания предметов музыки, </w:t>
            </w:r>
            <w:proofErr w:type="gramStart"/>
            <w:r w:rsidR="0095192F"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</w:t>
            </w:r>
            <w:proofErr w:type="gramEnd"/>
            <w:r w:rsidR="0095192F"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5-8 классах.</w:t>
            </w:r>
          </w:p>
          <w:p w:rsidR="0095192F" w:rsidRPr="004D4B8D" w:rsidRDefault="0095192F" w:rsidP="009519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Состояние преподавания предметов в 1-4 классах.</w:t>
            </w:r>
          </w:p>
          <w:p w:rsidR="0095192F" w:rsidRPr="004D4B8D" w:rsidRDefault="004D4B8D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3. Изучение состояния работы по формированию ценности здоровья, анализ мероприятий, проводимых в рамках декады ЗОЖ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4D4B8D" w:rsidRDefault="004D4B8D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A53230"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. О ведении курса «Основы религиозных культур и светской этики»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A53230" w:rsidRPr="004D4B8D" w:rsidRDefault="004D4B8D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A53230" w:rsidRPr="004D4B8D">
              <w:rPr>
                <w:rFonts w:ascii="Times New Roman" w:hAnsi="Times New Roman"/>
                <w:sz w:val="24"/>
                <w:szCs w:val="24"/>
                <w:lang w:eastAsia="ru-RU"/>
              </w:rPr>
              <w:t>. О проведении новогодних праздников и зимних каникул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2510EC" w:rsidRPr="00D90052" w:rsidRDefault="004D4B8D" w:rsidP="0025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1.Состояние успеваемости и посещаемости занятий учащимися   « группы риска».</w:t>
            </w:r>
            <w:r w:rsidR="002510EC"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2. Состояние преподавания учебных предметов в 9 классе. </w:t>
            </w:r>
          </w:p>
          <w:p w:rsidR="002510EC" w:rsidRPr="00D90052" w:rsidRDefault="002510EC" w:rsidP="00251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Работа классных руководителей, учителей - </w:t>
            </w: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предметников по соблюдению режимных моментов при организации ФГОС НОО, ООО.</w:t>
            </w:r>
          </w:p>
          <w:p w:rsidR="00D90052" w:rsidRPr="00D90052" w:rsidRDefault="00D90052" w:rsidP="002510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hAnsi="Times New Roman"/>
                <w:sz w:val="24"/>
                <w:szCs w:val="24"/>
                <w:lang w:eastAsia="ru-RU"/>
              </w:rPr>
              <w:t>4. Анализ работы школьных лесничеств.</w:t>
            </w:r>
          </w:p>
          <w:p w:rsidR="00D90052" w:rsidRPr="00D90052" w:rsidRDefault="00D90052" w:rsidP="00D9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Анализ репетиционных экзаменов  по русскому языку и математике.</w:t>
            </w:r>
          </w:p>
          <w:p w:rsidR="00A53230" w:rsidRPr="00D90052" w:rsidRDefault="00D90052" w:rsidP="00D900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900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B851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кружковой работы.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Февраль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DB58BD" w:rsidRPr="00D50A67" w:rsidRDefault="00A53230" w:rsidP="00A63098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DB58BD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Состояние преподавания учебных предметов в 11 классе.</w:t>
            </w:r>
            <w:r w:rsidR="00A63098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</w:t>
            </w: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2.О деятельности школьных методических </w:t>
            </w:r>
            <w:r w:rsidR="00A63098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бъединений</w:t>
            </w:r>
            <w:r w:rsidR="00DB58BD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 w:rsidR="00A63098"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                                              </w:t>
            </w:r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3.Предварительные итоги информационной работы с 9, 11 </w:t>
            </w:r>
            <w:proofErr w:type="spellStart"/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 w:rsidRPr="00D50A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 по вопросу определения экзаменов по выбору. </w:t>
            </w:r>
            <w:r w:rsidR="00A63098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</w:t>
            </w:r>
            <w:r w:rsidR="00DB58BD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Работа учителей по темам самообразования.</w:t>
            </w:r>
          </w:p>
          <w:p w:rsidR="00A63098" w:rsidRPr="00D50A67" w:rsidRDefault="00A63098" w:rsidP="00DB58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50A67">
              <w:rPr>
                <w:rFonts w:ascii="Times New Roman" w:hAnsi="Times New Roman"/>
                <w:sz w:val="24"/>
                <w:szCs w:val="24"/>
              </w:rPr>
              <w:t>5. Работа классных руководителей по профилактике правонарушений школьников.</w:t>
            </w:r>
          </w:p>
          <w:p w:rsidR="00A63098" w:rsidRPr="00D50A67" w:rsidRDefault="00A63098" w:rsidP="00A6309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Работы учителей с учащимися выпускных классов.</w:t>
            </w:r>
            <w:r w:rsidR="00D50A67"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D50A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Реализация требований ФГОС во внеурочной деятельности.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2128AA" w:rsidRDefault="00A53230" w:rsidP="002128AA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D50A67"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50A67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 преподавания учебных предметов в 4 классе.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</w:t>
            </w:r>
            <w:r w:rsidR="007D5891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Проверка тетрадей для контрольных работ.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="007D5891" w:rsidRPr="002128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0737D" w:rsidRPr="002128A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F0737D" w:rsidRPr="002128AA">
              <w:rPr>
                <w:rFonts w:ascii="Times New Roman" w:hAnsi="Times New Roman"/>
                <w:sz w:val="24"/>
                <w:szCs w:val="24"/>
              </w:rPr>
              <w:t xml:space="preserve"> О состоянии </w:t>
            </w:r>
            <w:proofErr w:type="spellStart"/>
            <w:r w:rsidR="00F0737D" w:rsidRPr="002128AA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0737D" w:rsidRPr="002128AA">
              <w:rPr>
                <w:rFonts w:ascii="Times New Roman" w:hAnsi="Times New Roman"/>
                <w:sz w:val="24"/>
                <w:szCs w:val="24"/>
              </w:rPr>
              <w:t xml:space="preserve"> работы в школе и организации месячника </w:t>
            </w:r>
            <w:proofErr w:type="spellStart"/>
            <w:r w:rsidR="00F0737D" w:rsidRPr="002128AA">
              <w:rPr>
                <w:rFonts w:ascii="Times New Roman" w:hAnsi="Times New Roman"/>
                <w:sz w:val="24"/>
                <w:szCs w:val="24"/>
              </w:rPr>
              <w:t>профориентационной</w:t>
            </w:r>
            <w:proofErr w:type="spellEnd"/>
            <w:r w:rsidR="00F0737D" w:rsidRPr="002128AA">
              <w:rPr>
                <w:rFonts w:ascii="Times New Roman" w:hAnsi="Times New Roman"/>
                <w:sz w:val="24"/>
                <w:szCs w:val="24"/>
              </w:rPr>
              <w:t xml:space="preserve"> работы.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</w:t>
            </w:r>
            <w:r w:rsidR="007D5891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Анализ ведения ученического портфолио. 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</w:t>
            </w:r>
            <w:r w:rsidR="00F0737D" w:rsidRPr="002128AA">
              <w:rPr>
                <w:rFonts w:ascii="Times New Roman" w:hAnsi="Times New Roman" w:cs="Times New Roman"/>
                <w:sz w:val="24"/>
                <w:szCs w:val="24"/>
              </w:rPr>
              <w:t>5. Организация учебных занятий в ГКП и детском саду.</w:t>
            </w:r>
            <w:r w:rsidR="00F0737D" w:rsidRPr="002128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6. Индивидуализация работы с учащимися, имеющими высокую и повышенную учебную мотивацию при подготовке к экзаменам.                     </w:t>
            </w:r>
            <w:r w:rsidR="00F0737D" w:rsidRPr="0021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7.Пробные ЕГЭ и ОГЭ по предметам по выбору</w:t>
            </w:r>
            <w:r w:rsidR="002128AA" w:rsidRPr="002128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                      8. </w:t>
            </w:r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 использовании </w:t>
            </w:r>
            <w:proofErr w:type="spellStart"/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2128A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технологий в образовательной деятельности школы, санитарном состоянием кабинетов.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53230" w:rsidRPr="008E2FA0" w:rsidTr="00C05FCF">
        <w:tc>
          <w:tcPr>
            <w:tcW w:w="709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813" w:type="dxa"/>
          </w:tcPr>
          <w:p w:rsidR="00A53230" w:rsidRPr="00056DA5" w:rsidRDefault="00A53230" w:rsidP="003F4B94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6DA5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Мониторинг </w:t>
            </w:r>
            <w:proofErr w:type="spellStart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(комплексные работы в 1-4 классах)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</w:t>
            </w:r>
            <w:r w:rsidR="003F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Итоговая диагностика </w:t>
            </w:r>
            <w:proofErr w:type="spellStart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="002128AA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образовательных результатов учащихся 5-8 классов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</w:t>
            </w:r>
            <w:r w:rsidR="003F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10B64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классных и электронных журналов.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</w:t>
            </w:r>
            <w:r w:rsidR="003F4B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056DA5" w:rsidRPr="00056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Итоги работы ШМО.                                                   </w:t>
            </w:r>
            <w:r w:rsidR="003F4B9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="00056DA5" w:rsidRPr="00056DA5">
              <w:rPr>
                <w:rFonts w:ascii="Times New Roman" w:hAnsi="Times New Roman"/>
                <w:sz w:val="24"/>
                <w:szCs w:val="24"/>
                <w:lang w:eastAsia="ru-RU"/>
              </w:rPr>
              <w:t>. Работа школы по патриотическому воспитанию.</w:t>
            </w:r>
          </w:p>
        </w:tc>
        <w:tc>
          <w:tcPr>
            <w:tcW w:w="1842" w:type="dxa"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Май  </w:t>
            </w:r>
          </w:p>
        </w:tc>
        <w:tc>
          <w:tcPr>
            <w:tcW w:w="2092" w:type="dxa"/>
            <w:vMerge/>
          </w:tcPr>
          <w:p w:rsidR="00A53230" w:rsidRPr="008E2FA0" w:rsidRDefault="00A53230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B7BF0" w:rsidRPr="000B7BF0" w:rsidRDefault="000B7BF0" w:rsidP="000B7BF0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6388D" w:rsidRDefault="00F6388D">
      <w:pPr>
        <w:rPr>
          <w:rFonts w:ascii="Times New Roman" w:hAnsi="Times New Roman" w:cs="Times New Roman"/>
          <w:b/>
          <w:sz w:val="24"/>
          <w:szCs w:val="24"/>
        </w:rPr>
      </w:pPr>
    </w:p>
    <w:p w:rsidR="0053779E" w:rsidRDefault="0053779E">
      <w:pPr>
        <w:rPr>
          <w:rFonts w:ascii="Times New Roman" w:hAnsi="Times New Roman" w:cs="Times New Roman"/>
          <w:b/>
          <w:sz w:val="24"/>
          <w:szCs w:val="24"/>
        </w:rPr>
      </w:pPr>
    </w:p>
    <w:p w:rsidR="00F6388D" w:rsidRDefault="00F6388D">
      <w:pPr>
        <w:rPr>
          <w:rFonts w:ascii="Times New Roman" w:hAnsi="Times New Roman" w:cs="Times New Roman"/>
          <w:b/>
          <w:sz w:val="24"/>
          <w:szCs w:val="24"/>
        </w:rPr>
      </w:pPr>
    </w:p>
    <w:p w:rsidR="00F6388D" w:rsidRDefault="00F6388D">
      <w:pPr>
        <w:rPr>
          <w:rFonts w:ascii="Times New Roman" w:hAnsi="Times New Roman" w:cs="Times New Roman"/>
          <w:b/>
          <w:sz w:val="24"/>
          <w:szCs w:val="24"/>
        </w:rPr>
      </w:pPr>
    </w:p>
    <w:p w:rsidR="001965B3" w:rsidRPr="001965B3" w:rsidRDefault="001965B3">
      <w:pPr>
        <w:rPr>
          <w:rFonts w:ascii="Times New Roman" w:hAnsi="Times New Roman" w:cs="Times New Roman"/>
          <w:b/>
          <w:sz w:val="24"/>
          <w:szCs w:val="24"/>
        </w:rPr>
      </w:pPr>
      <w:r w:rsidRPr="001965B3">
        <w:rPr>
          <w:rFonts w:ascii="Times New Roman" w:hAnsi="Times New Roman" w:cs="Times New Roman"/>
          <w:b/>
          <w:sz w:val="24"/>
          <w:szCs w:val="24"/>
        </w:rPr>
        <w:lastRenderedPageBreak/>
        <w:t>Работа методических объединений</w:t>
      </w: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5954"/>
        <w:gridCol w:w="1560"/>
        <w:gridCol w:w="2233"/>
      </w:tblGrid>
      <w:tr w:rsidR="001965B3" w:rsidTr="008F28AF">
        <w:tc>
          <w:tcPr>
            <w:tcW w:w="567" w:type="dxa"/>
          </w:tcPr>
          <w:p w:rsidR="001965B3" w:rsidRPr="008E2FA0" w:rsidRDefault="001965B3" w:rsidP="00196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954" w:type="dxa"/>
          </w:tcPr>
          <w:p w:rsidR="001965B3" w:rsidRPr="008E2FA0" w:rsidRDefault="001965B3" w:rsidP="001965B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E2FA0">
              <w:rPr>
                <w:rFonts w:ascii="Times New Roman" w:hAnsi="Times New Roman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560" w:type="dxa"/>
          </w:tcPr>
          <w:p w:rsidR="001965B3" w:rsidRPr="008E2FA0" w:rsidRDefault="001965B3" w:rsidP="0019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Срок </w:t>
            </w:r>
          </w:p>
        </w:tc>
        <w:tc>
          <w:tcPr>
            <w:tcW w:w="2233" w:type="dxa"/>
          </w:tcPr>
          <w:p w:rsidR="001965B3" w:rsidRPr="008E2FA0" w:rsidRDefault="001965B3" w:rsidP="001965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1965B3" w:rsidTr="008F28AF">
        <w:tc>
          <w:tcPr>
            <w:tcW w:w="567" w:type="dxa"/>
          </w:tcPr>
          <w:p w:rsidR="001965B3" w:rsidRDefault="001965B3">
            <w:r>
              <w:t>1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Формирование банка данных о методической, контрольно – диагностической и информационно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-а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налитической работе. </w:t>
            </w:r>
          </w:p>
          <w:p w:rsidR="001965B3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Темы самообразования. Портфолио учителя</w:t>
            </w:r>
          </w:p>
        </w:tc>
        <w:tc>
          <w:tcPr>
            <w:tcW w:w="1560" w:type="dxa"/>
          </w:tcPr>
          <w:p w:rsidR="001965B3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233" w:type="dxa"/>
          </w:tcPr>
          <w:p w:rsidR="001965B3" w:rsidRPr="008E2FA0" w:rsidRDefault="00A53230" w:rsidP="00A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УВР. </w:t>
            </w:r>
            <w:r w:rsidR="0001162C"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2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Разработка, утверждение, согласование плана работы МО на учебный год, организация его выполнения. Анализ ГИА</w:t>
            </w:r>
          </w:p>
        </w:tc>
        <w:tc>
          <w:tcPr>
            <w:tcW w:w="1560" w:type="dxa"/>
          </w:tcPr>
          <w:p w:rsidR="0001162C" w:rsidRPr="008E2FA0" w:rsidRDefault="0001162C" w:rsidP="00C05F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2233" w:type="dxa"/>
          </w:tcPr>
          <w:p w:rsidR="0001162C" w:rsidRPr="008E2FA0" w:rsidRDefault="0001162C" w:rsidP="00A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3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Обзор нормативных документов. Согласование графика открытых уроков и внеклассных мероприятий в рамках подготовки к предметным декадам</w:t>
            </w:r>
            <w:r w:rsidR="00BD3C7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Сентябр</w:t>
            </w:r>
            <w:proofErr w:type="gramStart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233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4</w:t>
            </w:r>
          </w:p>
        </w:tc>
        <w:tc>
          <w:tcPr>
            <w:tcW w:w="5954" w:type="dxa"/>
          </w:tcPr>
          <w:p w:rsidR="0001162C" w:rsidRPr="008E2FA0" w:rsidRDefault="0001162C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Контрольно -</w:t>
            </w:r>
            <w:r w:rsidR="00BD3C7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диагностическая работа: выполнение учебных программ, анализ контрольных срезов и диагностических работ. Организация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взаимопосещения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уроков.</w:t>
            </w:r>
          </w:p>
        </w:tc>
        <w:tc>
          <w:tcPr>
            <w:tcW w:w="1560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233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01162C" w:rsidTr="008F28AF">
        <w:tc>
          <w:tcPr>
            <w:tcW w:w="567" w:type="dxa"/>
          </w:tcPr>
          <w:p w:rsidR="0001162C" w:rsidRDefault="0001162C">
            <w:r>
              <w:t>5</w:t>
            </w:r>
          </w:p>
        </w:tc>
        <w:tc>
          <w:tcPr>
            <w:tcW w:w="5954" w:type="dxa"/>
          </w:tcPr>
          <w:p w:rsidR="0001162C" w:rsidRPr="008E2FA0" w:rsidRDefault="0001162C" w:rsidP="00A5323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Подведение итогов работы МО за год и планирование на </w:t>
            </w:r>
            <w:r w:rsidR="00A53230">
              <w:rPr>
                <w:rFonts w:ascii="Times New Roman" w:hAnsi="Times New Roman"/>
                <w:sz w:val="24"/>
                <w:szCs w:val="24"/>
                <w:lang w:eastAsia="ru-RU"/>
              </w:rPr>
              <w:t>следующий учебный год</w:t>
            </w: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0" w:type="dxa"/>
          </w:tcPr>
          <w:p w:rsidR="0001162C" w:rsidRPr="008E2FA0" w:rsidRDefault="000116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>Май - июнь</w:t>
            </w:r>
          </w:p>
        </w:tc>
        <w:tc>
          <w:tcPr>
            <w:tcW w:w="2233" w:type="dxa"/>
          </w:tcPr>
          <w:p w:rsidR="0001162C" w:rsidRPr="008E2FA0" w:rsidRDefault="0001162C" w:rsidP="00A53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E2FA0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УВР </w:t>
            </w:r>
          </w:p>
        </w:tc>
      </w:tr>
    </w:tbl>
    <w:p w:rsidR="00A53230" w:rsidRDefault="00A53230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337A3D" w:rsidRDefault="00337A3D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План работы </w:t>
      </w:r>
      <w:proofErr w:type="spellStart"/>
      <w:r>
        <w:rPr>
          <w:rFonts w:ascii="Times New Roman" w:hAnsi="Times New Roman"/>
          <w:b/>
          <w:sz w:val="24"/>
          <w:szCs w:val="24"/>
        </w:rPr>
        <w:t>психолого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b/>
          <w:sz w:val="24"/>
          <w:szCs w:val="24"/>
        </w:rPr>
        <w:t>медико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– педагогического консилиума</w:t>
      </w:r>
    </w:p>
    <w:p w:rsidR="00337A3D" w:rsidRDefault="00337A3D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894"/>
        <w:gridCol w:w="1336"/>
        <w:gridCol w:w="2977"/>
      </w:tblGrid>
      <w:tr w:rsidR="00C05FCF" w:rsidRPr="008E2FA0" w:rsidTr="00C05FCF">
        <w:tc>
          <w:tcPr>
            <w:tcW w:w="5894" w:type="dxa"/>
            <w:tcBorders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Мероприятия 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2977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Ответственный </w:t>
            </w:r>
          </w:p>
        </w:tc>
      </w:tr>
      <w:tr w:rsidR="00C05FCF" w:rsidRPr="008E2FA0" w:rsidTr="00C05FCF">
        <w:tc>
          <w:tcPr>
            <w:tcW w:w="5894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Подготовка списка детей, нуждающихся в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-п</w:t>
            </w:r>
            <w:proofErr w:type="gram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едагогической помощи. Определение содержания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ПМПк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– сопровождения.</w:t>
            </w:r>
          </w:p>
        </w:tc>
        <w:tc>
          <w:tcPr>
            <w:tcW w:w="1336" w:type="dxa"/>
            <w:tcBorders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977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C05FCF" w:rsidRPr="008E2FA0" w:rsidTr="00C05FCF">
        <w:trPr>
          <w:trHeight w:val="1691"/>
        </w:trPr>
        <w:tc>
          <w:tcPr>
            <w:tcW w:w="5894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</w:t>
            </w:r>
            <w:proofErr w:type="spellStart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</w:t>
            </w:r>
            <w:proofErr w:type="spellEnd"/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 педагогического  сопровождения образования детей - инвалидов. Разработка индивидуальных программ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результатов проведения медицинского 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осмотра школьников. Разработка рекомендаций для педагогов и родителей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977" w:type="dxa"/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  <w:tr w:rsidR="00C05FCF" w:rsidRPr="008E2FA0" w:rsidTr="00C05FCF">
        <w:trPr>
          <w:trHeight w:val="828"/>
        </w:trPr>
        <w:tc>
          <w:tcPr>
            <w:tcW w:w="5894" w:type="dxa"/>
            <w:tcBorders>
              <w:top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документов на районную комиссию ПМПК</w:t>
            </w:r>
          </w:p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</w:tcPr>
          <w:p w:rsidR="00C05FCF" w:rsidRPr="008E2FA0" w:rsidRDefault="00C05FCF" w:rsidP="008E2FA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8E2FA0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C05FCF" w:rsidRPr="008E2FA0" w:rsidRDefault="00C05FCF" w:rsidP="00DC62D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Зам. директора по УВР</w:t>
            </w:r>
          </w:p>
        </w:tc>
      </w:tr>
    </w:tbl>
    <w:p w:rsidR="00337A3D" w:rsidRPr="00337A3D" w:rsidRDefault="00337A3D" w:rsidP="00337A3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74E27" w:rsidRPr="00D74E27" w:rsidRDefault="00D74E27" w:rsidP="00D74E27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D74E27">
        <w:rPr>
          <w:rFonts w:ascii="Times New Roman" w:hAnsi="Times New Roman"/>
          <w:b/>
          <w:sz w:val="24"/>
          <w:szCs w:val="24"/>
        </w:rPr>
        <w:t>План информатизации образовательного процесса</w:t>
      </w:r>
    </w:p>
    <w:tbl>
      <w:tblPr>
        <w:tblW w:w="10475" w:type="dxa"/>
        <w:jc w:val="center"/>
        <w:tblInd w:w="-30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804"/>
        <w:gridCol w:w="1571"/>
        <w:gridCol w:w="2540"/>
      </w:tblGrid>
      <w:tr w:rsidR="00C85AED" w:rsidRPr="00544520" w:rsidTr="00D45444">
        <w:trPr>
          <w:trHeight w:val="301"/>
          <w:jc w:val="center"/>
        </w:trPr>
        <w:tc>
          <w:tcPr>
            <w:tcW w:w="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1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Ответственные</w:t>
            </w:r>
          </w:p>
        </w:tc>
      </w:tr>
      <w:tr w:rsidR="00C85AED" w:rsidRPr="00544520" w:rsidTr="00D45444">
        <w:trPr>
          <w:trHeight w:val="301"/>
          <w:jc w:val="center"/>
        </w:trPr>
        <w:tc>
          <w:tcPr>
            <w:tcW w:w="1047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Организационная работа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Формирование информационно-коммуникативной компетентности </w:t>
            </w:r>
            <w:proofErr w:type="gramStart"/>
            <w:r w:rsidRPr="005445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44520">
              <w:rPr>
                <w:rFonts w:ascii="Times New Roman" w:hAnsi="Times New Roman"/>
                <w:sz w:val="24"/>
                <w:szCs w:val="24"/>
              </w:rPr>
              <w:t xml:space="preserve"> через уроки, элективные курсы, групповые и индивидуальные занятия, проектную деятельность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У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чителя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C85AED" w:rsidRPr="00544520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="00C85AED" w:rsidRPr="00544520">
              <w:rPr>
                <w:rFonts w:ascii="Times New Roman" w:hAnsi="Times New Roman"/>
                <w:sz w:val="24"/>
                <w:szCs w:val="24"/>
              </w:rPr>
              <w:t>редметники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Проведение инструктажей по ТБ работы в кабинете информатики и работе в сети Интернет с участниками образовательного процесса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ентябрь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З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кабинетом информатики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Создание условий для свободного доступа учащихся и преподавателей к сетевым образовательным ресурсам, к системе электронных учебных материалов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З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ав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кабинетом информатики</w:t>
            </w:r>
          </w:p>
        </w:tc>
      </w:tr>
      <w:tr w:rsidR="00C85AED" w:rsidRPr="00544520" w:rsidTr="00D45444">
        <w:trPr>
          <w:trHeight w:val="339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Методическая работа</w:t>
            </w: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Общешкольная «Неделя безопасного Интернета».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AB1561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брь</w:t>
            </w:r>
            <w:r w:rsidR="00D4544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5AED" w:rsidRPr="00544520" w:rsidTr="00D45444">
        <w:trPr>
          <w:trHeight w:val="135"/>
          <w:jc w:val="center"/>
        </w:trPr>
        <w:tc>
          <w:tcPr>
            <w:tcW w:w="56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71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85AED" w:rsidRPr="00544520" w:rsidTr="00D45444">
        <w:trPr>
          <w:trHeight w:val="531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C05FCF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Оказание консультативной помощи педагогам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D4544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информатики</w:t>
            </w:r>
          </w:p>
        </w:tc>
      </w:tr>
      <w:tr w:rsidR="00C85AED" w:rsidRPr="00544520" w:rsidTr="00D45444">
        <w:trPr>
          <w:trHeight w:val="47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Участие школьников в дистанционных олимпиадах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D45444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>чителя-предметники</w:t>
            </w:r>
          </w:p>
        </w:tc>
      </w:tr>
      <w:tr w:rsidR="00C85AED" w:rsidRPr="00544520" w:rsidTr="00D45444">
        <w:trPr>
          <w:trHeight w:val="47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 xml:space="preserve">Компьютерное тестирование </w:t>
            </w:r>
            <w:proofErr w:type="gramStart"/>
            <w:r w:rsidRPr="00544520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544520">
              <w:rPr>
                <w:rFonts w:ascii="Times New Roman" w:hAnsi="Times New Roman"/>
                <w:sz w:val="24"/>
                <w:szCs w:val="24"/>
              </w:rPr>
              <w:t xml:space="preserve"> по подготовке к ГИА 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05FCF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C85AED" w:rsidRPr="00544520" w:rsidTr="00D45444">
        <w:trPr>
          <w:trHeight w:val="380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b/>
                <w:bCs/>
                <w:sz w:val="24"/>
                <w:szCs w:val="24"/>
              </w:rPr>
              <w:t>Информационная работа</w:t>
            </w:r>
          </w:p>
        </w:tc>
      </w:tr>
      <w:tr w:rsidR="00C85AED" w:rsidRPr="00544520" w:rsidTr="00D45444">
        <w:trPr>
          <w:trHeight w:val="473"/>
          <w:jc w:val="center"/>
        </w:trPr>
        <w:tc>
          <w:tcPr>
            <w:tcW w:w="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C85AED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5FCF" w:rsidRDefault="00C85AED" w:rsidP="00C05F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Развитие школьного сайта:</w:t>
            </w:r>
            <w:r w:rsidRPr="00544520">
              <w:rPr>
                <w:rFonts w:ascii="Times New Roman" w:hAnsi="Times New Roman"/>
                <w:sz w:val="24"/>
                <w:szCs w:val="24"/>
              </w:rPr>
              <w:br/>
              <w:t>- обновление разделов сайта</w:t>
            </w:r>
          </w:p>
          <w:p w:rsidR="00C85AED" w:rsidRPr="00544520" w:rsidRDefault="00C85AED" w:rsidP="00C05FCF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44520">
              <w:rPr>
                <w:rFonts w:ascii="Times New Roman" w:hAnsi="Times New Roman"/>
                <w:sz w:val="24"/>
                <w:szCs w:val="24"/>
              </w:rPr>
              <w:t>- своевременное размещение информации на странице новостей</w:t>
            </w:r>
          </w:p>
        </w:tc>
        <w:tc>
          <w:tcPr>
            <w:tcW w:w="1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5AED" w:rsidRPr="00544520" w:rsidRDefault="00D45444" w:rsidP="00972B2B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Администратор</w:t>
            </w:r>
            <w:r w:rsidR="00C85AED" w:rsidRPr="00544520">
              <w:rPr>
                <w:rFonts w:ascii="Times New Roman" w:hAnsi="Times New Roman"/>
                <w:sz w:val="24"/>
                <w:szCs w:val="24"/>
              </w:rPr>
              <w:t xml:space="preserve"> сайт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</w:tr>
    </w:tbl>
    <w:p w:rsidR="00C85AED" w:rsidRDefault="00C85AED" w:rsidP="00C85AED">
      <w:pPr>
        <w:pStyle w:val="a3"/>
        <w:jc w:val="both"/>
        <w:rPr>
          <w:b/>
        </w:rPr>
      </w:pPr>
    </w:p>
    <w:p w:rsidR="0016791D" w:rsidRDefault="0016791D" w:rsidP="004B6BDD">
      <w:pPr>
        <w:pStyle w:val="a3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4B6BDD" w:rsidRDefault="004B6BDD" w:rsidP="001C2E1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04D16">
        <w:rPr>
          <w:rFonts w:ascii="Times New Roman" w:hAnsi="Times New Roman"/>
          <w:b/>
          <w:sz w:val="24"/>
          <w:szCs w:val="24"/>
          <w:lang w:eastAsia="ru-RU"/>
        </w:rPr>
        <w:t>План работы с одаренными детьми</w:t>
      </w:r>
    </w:p>
    <w:p w:rsidR="001C2E10" w:rsidRPr="00F04D16" w:rsidRDefault="001C2E10" w:rsidP="001C2E10">
      <w:pPr>
        <w:pStyle w:val="a3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2"/>
        <w:gridCol w:w="5020"/>
        <w:gridCol w:w="1052"/>
        <w:gridCol w:w="103"/>
        <w:gridCol w:w="2268"/>
      </w:tblGrid>
      <w:tr w:rsidR="00BD3C79" w:rsidRPr="00CD0295" w:rsidTr="00BD3C79">
        <w:trPr>
          <w:trHeight w:val="495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направления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Организационная работа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Корректировка плана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445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Диагностическая работа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диагностических материалов (анкеты для родителей, тесты для учащихся, карты наблюдений и др.).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872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Диагностика родителей и индивидуальные беседы.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Выявление и отбор одаренных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талантливых детей. Пополнение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базы данных ОД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 и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ОД по индивидуальным планам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 наставников ОД в соответствии с базой данных.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71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индивидуальных планов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1-я неделя октября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Собеседование с учителями – предметниками по индивидуальному плану работы с ОД.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Утверждение индивидуальных планов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2-я неделя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октября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индивидуальных планов работы с ОД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- предметники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Интеллектуальное развитие ОД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материалов для проведения школьного тура олимпиад.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71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– предметники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школьном туре олимпиад.</w:t>
            </w:r>
          </w:p>
        </w:tc>
        <w:tc>
          <w:tcPr>
            <w:tcW w:w="10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 - декабрь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районном туре олимпиад.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1260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конкурсах, выставках, конференциях.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плану ОУ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 результативности работы с ОД. Пополнение данной электронной базы.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творческих отчетов, выставок, смотров.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согласно плану ОУ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научного общества учащихся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заседание учащихся, членов НОУ: постановка задач, планирование работы, формирование секций научного общества.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с нормативными документами, с циклограммой исследовательской деятельности.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795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тем для исследовательской работы, закрепление руководителей. Индивидуальные 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научной литературой в целях накопления материала по избранной теме.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Овладение навыками работы на компьютере, их совершенствование.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исследовательской работы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материала по теме исследования, индивидуальные 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исследовательских работ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с учащимися</w:t>
            </w:r>
            <w:proofErr w:type="gram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CD029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«</w:t>
            </w:r>
            <w:proofErr w:type="gramEnd"/>
            <w:r w:rsidRPr="00CD0295">
              <w:rPr>
                <w:rFonts w:ascii="Times New Roman" w:eastAsia="Times New Roman" w:hAnsi="Times New Roman" w:cs="Times New Roman"/>
                <w:caps/>
                <w:sz w:val="24"/>
                <w:szCs w:val="24"/>
                <w:lang w:eastAsia="ru-RU"/>
              </w:rPr>
              <w:t>Т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ребования к оформлению исследовательских работ». Индивидуальные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5.7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Завершение исследовательских работ. Рецензирование работ руководителями</w:t>
            </w:r>
          </w:p>
        </w:tc>
        <w:tc>
          <w:tcPr>
            <w:tcW w:w="11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исследовательских работ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Практическое занятие «Методика защиты исследовательских работ». Индивидуальные консультации.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5.9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Школьная научно-практическая конференция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 и УВР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5.10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Районная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конференция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в будущее»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29" w:right="2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«Сборника исследовательских работ учащихся»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Редколлегия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5.12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НОУ, поведение итогов. Планирование работы на следующий год.</w:t>
            </w:r>
          </w:p>
        </w:tc>
        <w:tc>
          <w:tcPr>
            <w:tcW w:w="11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Кружковая работа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Курирование кружковой работы: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утверждение программ кружков;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кружковой работы.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</w:t>
            </w:r>
            <w:proofErr w:type="spellStart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</w:t>
            </w:r>
            <w:proofErr w:type="spellEnd"/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38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7.​ </w:t>
            </w: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Методическое сопровождение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7.1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подготовка аналитической информации: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формирование и своевременное пополнение базы данных ОД;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по реализации индивидуальных планов работы с ОД;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анализ результатов олимпиад;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 результативности работы с 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Заместители директора, учителя – предметники, руководители исследовательских работ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 систематизация методических материалов по работе с одаренными детьми.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  <w:tr w:rsidR="00BD3C79" w:rsidRPr="00CD0295" w:rsidTr="00BD3C79">
        <w:trPr>
          <w:trHeight w:val="534"/>
        </w:trPr>
        <w:tc>
          <w:tcPr>
            <w:tcW w:w="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7.3</w:t>
            </w:r>
          </w:p>
        </w:tc>
        <w:tc>
          <w:tcPr>
            <w:tcW w:w="5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работы с ОД в 20016/2017</w:t>
            </w: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учебном году. Планирование работы на следующий год.</w:t>
            </w:r>
          </w:p>
        </w:tc>
        <w:tc>
          <w:tcPr>
            <w:tcW w:w="1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7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D3C79" w:rsidRPr="00CD0295" w:rsidRDefault="00BD3C79" w:rsidP="00BD3C7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2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по ВР</w:t>
            </w:r>
          </w:p>
        </w:tc>
      </w:tr>
    </w:tbl>
    <w:p w:rsidR="001C2E10" w:rsidRDefault="001C2E10" w:rsidP="001C2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1C2E10" w:rsidRDefault="001C2E10" w:rsidP="001C2E1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Мероприятия по повышению качества образования </w:t>
      </w:r>
    </w:p>
    <w:tbl>
      <w:tblPr>
        <w:tblW w:w="11577" w:type="dxa"/>
        <w:tblCellSpacing w:w="7" w:type="dxa"/>
        <w:tblInd w:w="-1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503"/>
        <w:gridCol w:w="2290"/>
        <w:gridCol w:w="1991"/>
        <w:gridCol w:w="1976"/>
        <w:gridCol w:w="2628"/>
        <w:gridCol w:w="2189"/>
      </w:tblGrid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Прогнозируемый результат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Итоговый документ, выход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соответствии с графиком проведения индивидуальных занятий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учащихся, ликвидация пробелов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индивидуальной работы, протоколы ШМО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Психолого-педагогическая поддержка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педагог-психолог,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соц. педагог,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 пробелов, трудностей в учебе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работы педагога-психолога, соц. педагога, план воспитательной работы классного руководителя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Работа с одаренными детьми: проведение олимпиад, интеллектуальных марафонов, конкурсов, участие в НОУ, исследовательской работы и т.п.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 в соответствии с планом работы школы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Возрастание престижа знаний, создание ситуации успеха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(декабрь)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 ведение элективных предметов, соответствующих запросам учащихся и их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 обучения у учащихся, удовлетворение профессиональных потребностей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(сентябрь, январь)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подготовки к государственной (итоговой) аттестации учащихся 9, 11 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 течение года, согласно плану организации и подготовки к государственной (итоговой) аттестации учащихся 9, 11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зам. директора по УР,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Положительная сдача экзаменов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Информация на административной планерке (декабрь, март)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Административный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состоянием преподавания предметов с низким рейтингом по результатам внешней оценки (ЕГЭ, ОГЭ)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Администрация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Совещание при директоре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(март)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родительского лектория по вопросам ФГОС, профильного обучения, государственной (итоговой) аттестации учащихся 9, 11 классов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 по плану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Пакет ознакомительных документов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сотрудничества с родителями по вопросам качества образования (Управляющий совет, родительский комитет, совет профилактики, индивидуальная работа с родителями)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уководители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родительской мотивации к контролю за успеваемостью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исправление неудовлетворительных и нежелательных оценок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Протоколы заседаний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профессионализма педагогов через организацию курсовой подготовки, самообразование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учителя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преподавания предметов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План курсовой подготовки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Оценка учебных достижений учащихся (открытость, гласность, стимулирование)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Зам. директора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 руководители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мотивации, увеличение количества успешных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Линейки, презентации, награждения,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сайт школы, доска Почета 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результатов государственной (итоговой) аттестации учащихся 9, 11 классов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западающих тем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Август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-с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ентябрь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руководители ШМО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Устранение пробелов в ЗУН учащихся, эффективная 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Педсовет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(август),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протокол ШМО (сентябрь)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Мониторинг и диагностика по следующим направлениям: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качество образования на основе государственной (итоговой) аттестации учащихся 9,11 классов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учебные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внеучебные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достижения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оценка качества образования родителями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образовательные потребности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 состояние здоровья учащихся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C2E10" w:rsidRPr="00B8515A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Июнь-август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 окончании четверти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года </w:t>
            </w: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 Объективная оценка качества образования, определение уровня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достижений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Сводные таблицы, диагностические карты аналитические справки и т.п.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совместной урочной и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внеурочной деятельности родителей, педагогов, учащихся, социальных партнеров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ВР,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Повышение мотивации родительской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общественности, социума, учащихся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Протокол педсовет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а(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ноябрь)</w:t>
            </w:r>
          </w:p>
        </w:tc>
      </w:tr>
      <w:tr w:rsidR="001C2E10" w:rsidTr="001C2E10">
        <w:trPr>
          <w:tblCellSpacing w:w="7" w:type="dxa"/>
        </w:trPr>
        <w:tc>
          <w:tcPr>
            <w:tcW w:w="4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Организация итогового повторения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иректора по УВР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Прочность усвоения ЗУН учащимися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C2E10" w:rsidRDefault="001C2E10">
            <w:pPr>
              <w:pStyle w:val="a3"/>
              <w:spacing w:line="276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Журнал контроля</w:t>
            </w:r>
          </w:p>
        </w:tc>
      </w:tr>
    </w:tbl>
    <w:p w:rsidR="001C2E10" w:rsidRPr="00B8515A" w:rsidRDefault="001C2E10" w:rsidP="001C2E10">
      <w:pPr>
        <w:pStyle w:val="a3"/>
        <w:rPr>
          <w:rFonts w:ascii="Times New Roman" w:hAnsi="Times New Roman"/>
          <w:sz w:val="24"/>
          <w:szCs w:val="24"/>
          <w:lang w:eastAsia="ru-RU"/>
        </w:rPr>
      </w:pPr>
    </w:p>
    <w:p w:rsidR="00BD3C79" w:rsidRDefault="00BD3C79" w:rsidP="004B6BDD">
      <w:pPr>
        <w:pStyle w:val="a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2135F" w:rsidRPr="0016791D" w:rsidRDefault="0072135F" w:rsidP="001C2E1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6791D">
        <w:rPr>
          <w:rFonts w:ascii="Times New Roman" w:hAnsi="Times New Roman"/>
          <w:b/>
          <w:sz w:val="24"/>
          <w:szCs w:val="24"/>
        </w:rPr>
        <w:t>План работы с детьми  с низкой учебной мотивацией</w:t>
      </w: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4225"/>
        <w:gridCol w:w="2492"/>
        <w:gridCol w:w="2603"/>
      </w:tblGrid>
      <w:tr w:rsidR="0072135F" w:rsidRPr="0016791D" w:rsidTr="0016791D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gramStart"/>
            <w:r w:rsidRPr="0016791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6791D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135F" w:rsidRPr="0016791D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791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Выявление детей, неуспевающих по учебным предметам.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Определение причины неуспеваемости.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Индивидуальные беседы с учащимися.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Работа с родителями учащихся.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Адресная помощь психолога.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Психолог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Совместная работа учителей-предметников с родителями и учащимися.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Организация индивидуальных занятий по предметам, предметных кружков.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Малые педсоветы.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Администрация</w:t>
            </w:r>
          </w:p>
        </w:tc>
      </w:tr>
      <w:tr w:rsidR="0072135F" w:rsidRPr="0072135F" w:rsidTr="0016791D">
        <w:trPr>
          <w:trHeight w:val="9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1C2E10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2135F"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Профилактические внеклассные мероприятия, направленные на формирование правильной мотивации учения.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</w:tc>
      </w:tr>
      <w:tr w:rsidR="0072135F" w:rsidRPr="0072135F" w:rsidTr="0016791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1C2E10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1</w:t>
            </w:r>
            <w:r w:rsidR="001C2E10">
              <w:rPr>
                <w:rFonts w:ascii="Times New Roman" w:hAnsi="Times New Roman"/>
                <w:sz w:val="24"/>
                <w:szCs w:val="24"/>
              </w:rPr>
              <w:t>0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 xml:space="preserve">Оформление документов </w:t>
            </w:r>
            <w:r w:rsidR="001C2E10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72135F">
              <w:rPr>
                <w:rFonts w:ascii="Times New Roman" w:hAnsi="Times New Roman"/>
                <w:sz w:val="24"/>
                <w:szCs w:val="24"/>
              </w:rPr>
              <w:t>КДН.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По графику заседаний</w:t>
            </w:r>
          </w:p>
        </w:tc>
        <w:tc>
          <w:tcPr>
            <w:tcW w:w="2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135F" w:rsidRPr="0072135F" w:rsidRDefault="0072135F" w:rsidP="0072135F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135F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72135F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72135F">
              <w:rPr>
                <w:rFonts w:ascii="Times New Roman" w:hAnsi="Times New Roman"/>
                <w:sz w:val="24"/>
                <w:szCs w:val="24"/>
              </w:rPr>
              <w:t>иректора по ВР</w:t>
            </w:r>
          </w:p>
        </w:tc>
      </w:tr>
    </w:tbl>
    <w:p w:rsidR="004B6BDD" w:rsidRDefault="004B6BDD" w:rsidP="004B6BDD"/>
    <w:p w:rsidR="001C2E10" w:rsidRDefault="001C2E10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2E10" w:rsidRDefault="001C2E10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61" w:rsidRPr="00AB1561" w:rsidRDefault="00AB1561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561">
        <w:rPr>
          <w:rFonts w:ascii="Times New Roman" w:hAnsi="Times New Roman" w:cs="Times New Roman"/>
          <w:b/>
          <w:sz w:val="24"/>
          <w:szCs w:val="24"/>
        </w:rPr>
        <w:t xml:space="preserve">Мероприятия по обеспечению комплексной безопасности </w:t>
      </w: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33"/>
        <w:gridCol w:w="2353"/>
        <w:gridCol w:w="5182"/>
        <w:gridCol w:w="2013"/>
      </w:tblGrid>
      <w:tr w:rsidR="00AB1561" w:rsidRPr="00AB1561" w:rsidTr="00AB1561">
        <w:trPr>
          <w:trHeight w:val="691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направления деятельности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AB1561">
            <w:pPr>
              <w:pStyle w:val="2"/>
              <w:tabs>
                <w:tab w:val="left" w:pos="4500"/>
              </w:tabs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color w:val="auto"/>
                <w:sz w:val="24"/>
                <w:szCs w:val="24"/>
              </w:rPr>
              <w:t>Содержание работы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B1561" w:rsidRPr="00AB1561" w:rsidTr="00AB1561">
        <w:trPr>
          <w:trHeight w:val="1273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Август - сентябрь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Подготовка</w:t>
            </w:r>
            <w:r w:rsidRPr="00AB1561">
              <w:t xml:space="preserve"> и уточнения документации по безопасности в школе, (Паспорт безопасности школы с приложениями, приказы, инструкции, журналы).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</w:pPr>
            <w:r w:rsidRPr="00AB1561">
              <w:rPr>
                <w:b/>
              </w:rPr>
              <w:t>Подготовка и проверка</w:t>
            </w:r>
            <w:r w:rsidRPr="00AB1561">
              <w:t xml:space="preserve">  организации пропускного режима в школе.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средств оповещения (ППС и тревожная кнопка) в случае возникновения ЧС.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школе, в походах, на экскурсии с занесением данных инструктажа  в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.ж</w:t>
            </w:r>
            <w:proofErr w:type="gramEnd"/>
            <w:r w:rsidRPr="00AB1561">
              <w:rPr>
                <w:rFonts w:ascii="Times New Roman" w:hAnsi="Times New Roman" w:cs="Times New Roman"/>
              </w:rPr>
              <w:t>урнал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Оформление стенда </w:t>
            </w:r>
            <w:r w:rsidRPr="00AB1561">
              <w:rPr>
                <w:rFonts w:ascii="Times New Roman" w:hAnsi="Times New Roman" w:cs="Times New Roman"/>
                <w:b/>
              </w:rPr>
              <w:t xml:space="preserve"> « Горе Беслана».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ЛИНЕЙКА «Скажем «нет» терроризму!»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Директор, завуч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FE35E4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="00AB1561" w:rsidRPr="00AB1561">
              <w:rPr>
                <w:rFonts w:ascii="Times New Roman" w:hAnsi="Times New Roman" w:cs="Times New Roman"/>
              </w:rPr>
              <w:t>, педагог-организатор</w:t>
            </w:r>
          </w:p>
        </w:tc>
      </w:tr>
      <w:tr w:rsidR="00AB1561" w:rsidRPr="00AB1561" w:rsidTr="00850342">
        <w:trPr>
          <w:trHeight w:val="556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t>Информирование учащихся о работе</w:t>
            </w:r>
            <w:r w:rsidRPr="00AB1561">
              <w:rPr>
                <w:b/>
              </w:rPr>
              <w:t xml:space="preserve"> «телефонов доверия»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</w:pPr>
            <w:r w:rsidRPr="00AB1561">
              <w:rPr>
                <w:b/>
              </w:rPr>
              <w:t xml:space="preserve">Заседание общешкольного родительского клуба «Беспокойные сердца», </w:t>
            </w:r>
            <w:r w:rsidRPr="00AB1561">
              <w:t>составление плана работ</w:t>
            </w:r>
            <w:r w:rsidR="00FE35E4">
              <w:t>ы. Включение в него мероприятий</w:t>
            </w:r>
            <w:r w:rsidRPr="00AB1561">
              <w:t>, направленных на профилактику семейного неблагополучия, жестокого обращения с детьми, развитие одаренных детей.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t>ДЕНЬ РАССКАЗЫВАНИЯ ИСТОРИЙ О ЛЕТНИХ ПУТЕШЕСТВИЯХ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E4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FE35E4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родительского комитета</w:t>
            </w:r>
          </w:p>
          <w:p w:rsidR="00FE35E4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FE35E4" w:rsidP="00FE35E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AB1561" w:rsidRPr="00AB1561" w:rsidTr="00AB1561">
        <w:trPr>
          <w:trHeight w:val="127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«МЕСЯЧНИК БЕЗОПАСНОСТИ ДОРОЖНОГО ДВИЖЕНИЯ»</w:t>
            </w:r>
            <w:r w:rsidRPr="00AB1561">
              <w:rPr>
                <w:rFonts w:ascii="Times New Roman" w:hAnsi="Times New Roman" w:cs="Times New Roman"/>
              </w:rPr>
              <w:t xml:space="preserve"> (классные часы по правилам дорожного движения с участием сотрудников ГИБДД, инструктаж по ПДД с занесением в классный журнал)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-Посвящение в пешеходы- 1-4 классы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-Акция «Дорога в школу»</w:t>
            </w:r>
          </w:p>
          <w:p w:rsidR="00AB1561" w:rsidRPr="00AB1561" w:rsidRDefault="00AB1561" w:rsidP="00AB1561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ДЕНЬ ПЕШЕХОДА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Организация подвоза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127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Техника безопасности: противопожарная безопасность и профилактика школьного и бытового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 xml:space="preserve">Аттестация </w:t>
            </w:r>
            <w:r w:rsidRPr="00AB1561">
              <w:rPr>
                <w:rFonts w:ascii="Times New Roman" w:hAnsi="Times New Roman" w:cs="Times New Roman"/>
              </w:rPr>
              <w:t>рабочих мест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</w:pPr>
            <w:r w:rsidRPr="00AB1561">
              <w:t xml:space="preserve">- вводного и основного, воспитанников и педагогического состава школы о противопожарной безопасности в школе, с занесением данных в соответствующий журнал </w:t>
            </w:r>
          </w:p>
          <w:p w:rsidR="00AB1561" w:rsidRPr="00AB1561" w:rsidRDefault="00AB1561" w:rsidP="006C6815">
            <w:pPr>
              <w:pStyle w:val="af6"/>
              <w:tabs>
                <w:tab w:val="left" w:pos="4500"/>
              </w:tabs>
              <w:rPr>
                <w:szCs w:val="28"/>
                <w:u w:val="single"/>
              </w:rPr>
            </w:pPr>
            <w:r w:rsidRPr="00AB1561">
              <w:rPr>
                <w:b/>
              </w:rPr>
              <w:t>Инструктаж  педагогов</w:t>
            </w:r>
            <w:r w:rsidRPr="00AB1561">
              <w:t xml:space="preserve"> по профилактике </w:t>
            </w:r>
            <w:r w:rsidRPr="00AB1561">
              <w:lastRenderedPageBreak/>
              <w:t xml:space="preserve">школьного травматизма </w:t>
            </w:r>
            <w:r w:rsidRPr="00AB1561">
              <w:rPr>
                <w:sz w:val="32"/>
                <w:szCs w:val="32"/>
                <w:u w:val="single"/>
              </w:rPr>
              <w:t>(2 раза в год</w:t>
            </w:r>
            <w:r w:rsidRPr="00AB1561">
              <w:rPr>
                <w:szCs w:val="28"/>
                <w:u w:val="single"/>
              </w:rPr>
              <w:t>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Инструктаж педагогов </w:t>
            </w:r>
            <w:r w:rsidRPr="00AB1561">
              <w:rPr>
                <w:rFonts w:ascii="Times New Roman" w:hAnsi="Times New Roman" w:cs="Times New Roman"/>
              </w:rPr>
              <w:t xml:space="preserve"> по охране труда и ТБ на рабочем месте 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(2 раза в год)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Специалист по охране труда</w:t>
            </w:r>
          </w:p>
        </w:tc>
      </w:tr>
      <w:tr w:rsidR="00AB1561" w:rsidRPr="00AB1561" w:rsidTr="00850342">
        <w:trPr>
          <w:trHeight w:val="197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Default="00AB1561" w:rsidP="00AB15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sz w:val="24"/>
                <w:szCs w:val="24"/>
              </w:rPr>
              <w:t>Оформление уголка ЮИД «Добрые дороги детства»</w:t>
            </w:r>
          </w:p>
          <w:p w:rsidR="00AB1561" w:rsidRPr="00AB1561" w:rsidRDefault="00AB1561" w:rsidP="00AB1561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Организация цикла тематических материалов в общешкольной газете, направленных на информирование населения о безопасном поведении в экстремальных ситуациях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5E4" w:rsidRPr="00AB1561" w:rsidRDefault="00FE35E4" w:rsidP="00FE35E4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Самоуправление</w:t>
            </w:r>
            <w:proofErr w:type="gramStart"/>
            <w:r w:rsidRPr="00AB156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комитет «СМИ»</w:t>
            </w:r>
          </w:p>
        </w:tc>
      </w:tr>
      <w:tr w:rsidR="00AB1561" w:rsidRPr="00AB1561" w:rsidTr="00850342">
        <w:trPr>
          <w:trHeight w:val="217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Проверка и комплектация противопожарного оборудования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Проверка АПС проводится 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ежемесячно</w:t>
            </w:r>
            <w:r w:rsidRPr="00AB1561">
              <w:rPr>
                <w:rFonts w:ascii="Times New Roman" w:hAnsi="Times New Roman" w:cs="Times New Roman"/>
              </w:rPr>
              <w:t>, все данные о проверке заносятся в журнал проверки ППС.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Проверка противопожарного оборудования (огнетушители, противопожарные полотна и т.д.) проводится 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2 раза в год</w:t>
            </w:r>
            <w:r w:rsidRPr="00AB1561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</w:tc>
      </w:tr>
      <w:tr w:rsidR="00AB1561" w:rsidRPr="00AB1561" w:rsidTr="00850342">
        <w:trPr>
          <w:trHeight w:val="557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ind w:righ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Разработка  документов по вопросам ГО и ЧС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Корректировка плана и ГО и плана действий по предупреждению и ликвидации ЧС природного характера  </w:t>
            </w:r>
            <w:r w:rsidRPr="00AB156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(</w:t>
            </w:r>
            <w:r w:rsidRPr="00AB1561">
              <w:rPr>
                <w:rFonts w:ascii="Times New Roman" w:hAnsi="Times New Roman" w:cs="Times New Roman"/>
                <w:sz w:val="32"/>
                <w:szCs w:val="32"/>
                <w:u w:val="single"/>
              </w:rPr>
              <w:t>ежемесячно)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(Руководящий состав и классные руководители)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Организация пропускного режима в школе.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Уточнение списко</w:t>
            </w:r>
            <w:r w:rsidR="00FE35E4">
              <w:rPr>
                <w:rFonts w:ascii="Times New Roman" w:hAnsi="Times New Roman" w:cs="Times New Roman"/>
              </w:rPr>
              <w:t>в сотрудников и членов их семей</w:t>
            </w:r>
            <w:r w:rsidRPr="00AB1561">
              <w:rPr>
                <w:rFonts w:ascii="Times New Roman" w:hAnsi="Times New Roman" w:cs="Times New Roman"/>
              </w:rPr>
              <w:t>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Рассмотрение вопроса на </w:t>
            </w:r>
            <w:r w:rsidRPr="00AB1561">
              <w:rPr>
                <w:rFonts w:ascii="Times New Roman" w:hAnsi="Times New Roman" w:cs="Times New Roman"/>
                <w:b/>
              </w:rPr>
              <w:t>педагогическом  совете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« Организация охраны труда и профилактика детского травматизма»</w:t>
            </w:r>
          </w:p>
          <w:p w:rsidR="00AB1561" w:rsidRPr="00AB1561" w:rsidRDefault="00AB1561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Проведение плановой эвакуации </w:t>
            </w:r>
            <w:r w:rsidRPr="00AB1561">
              <w:rPr>
                <w:rFonts w:ascii="Times New Roman" w:hAnsi="Times New Roman" w:cs="Times New Roman"/>
              </w:rPr>
              <w:t>учащихся и сотрудников школы в случае возникновения ЧС (пожара).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FE35E4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t xml:space="preserve">профилактике экстремизма, асоциальных явлений, формированию толерантности среди обучающихся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lastRenderedPageBreak/>
              <w:t>школы</w:t>
            </w:r>
            <w:r w:rsidRPr="00AB1561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Общешкольное родительское собрание. Встреча родителей с сотрудником прокуратуры по вопросу противодействия экстремизма и правонарушений среди школьников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ВСЕРОССИЙСКИЙ УРОК </w:t>
            </w: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БЕЗОПАСНОСТИ В СЕТИ</w:t>
            </w:r>
            <w:r w:rsidRPr="00AB156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ИНТЕРНЕТ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Участие в областном конкурсе школьных СМИ, посвященном Дню толерантности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r>
              <w:rPr>
                <w:rFonts w:ascii="Times New Roman" w:hAnsi="Times New Roman" w:cs="Times New Roman"/>
              </w:rPr>
              <w:lastRenderedPageBreak/>
              <w:t>информатики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Ответственный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СМИ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-Психологическое консультирование родителей,  детей и подростков по вопросам детско-родительских отношений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-Индивидуальная работа с детьми «группы риска»: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-беседы «Я - личность», «Я – ответственный за своё будущее», «Способы психологической защиты», «Способы бесконфликтного взаимодействия», «Как сказать </w:t>
            </w:r>
            <w:proofErr w:type="gramStart"/>
            <w:r w:rsidRPr="00AB1561">
              <w:rPr>
                <w:rFonts w:ascii="Times New Roman" w:hAnsi="Times New Roman" w:cs="Times New Roman"/>
              </w:rPr>
              <w:t>нет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не обидев другого «, «Принимать мир, в котором ты живешь»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Беседы инспектора ПДН с учащимися «группы риска»  на правовые темы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Педагог-психолог</w:t>
            </w:r>
          </w:p>
          <w:p w:rsidR="00FE35E4" w:rsidRPr="00AB1561" w:rsidRDefault="00FE35E4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</w:tc>
      </w:tr>
      <w:tr w:rsidR="00AB1561" w:rsidRPr="00AB1561" w:rsidTr="00AB1561">
        <w:trPr>
          <w:trHeight w:val="531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 «Памятка водителю»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Инструктаж по ПДД во время каникул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E" w:rsidRPr="00AB1561" w:rsidRDefault="0060046E" w:rsidP="0060046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60046E" w:rsidRPr="00AB1561" w:rsidTr="00850342">
        <w:trPr>
          <w:trHeight w:val="2258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46E" w:rsidRPr="00AB1561" w:rsidRDefault="0060046E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E" w:rsidRPr="00AB1561" w:rsidRDefault="0060046E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E" w:rsidRPr="00AB1561" w:rsidRDefault="0060046E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(подготовка документации, планов эвакуации, оснащение школы средствами противопожарной защиты (огнетушители</w:t>
            </w:r>
            <w:proofErr w:type="gramStart"/>
            <w:r w:rsidRPr="00AB1561">
              <w:rPr>
                <w:rFonts w:ascii="Times New Roman" w:hAnsi="Times New Roman" w:cs="Times New Roman"/>
              </w:rPr>
              <w:t>,)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инструктажи работников школы о правилах поведения в случае возгорания). </w:t>
            </w:r>
          </w:p>
          <w:p w:rsidR="0060046E" w:rsidRPr="0060046E" w:rsidRDefault="0060046E" w:rsidP="0060046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Посещение</w:t>
            </w:r>
            <w:r w:rsidRPr="00AB1561">
              <w:rPr>
                <w:rFonts w:ascii="Times New Roman" w:hAnsi="Times New Roman" w:cs="Times New Roman"/>
              </w:rPr>
              <w:t xml:space="preserve"> учащимися пожарной части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046E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60046E" w:rsidRPr="00AB1561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Учитель ОБЖ, классные руководители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Тренировки по сигналу «сбор»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Совершенствовать учебно-материальную базу по гражданской обороне, оснащать и обновлять  литературой и наглядными пособиями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Корректировка плана и ГО и плана действий по предупреждению и ликвидации ЧС природного характера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(Учитель ОБЖ, классные руководители)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Ноябрь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организации противодействия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>Инструктажи учащихся</w:t>
            </w:r>
            <w:r w:rsidRPr="00AB1561">
              <w:rPr>
                <w:rFonts w:ascii="Times New Roman" w:hAnsi="Times New Roman" w:cs="Times New Roman"/>
              </w:rPr>
              <w:t xml:space="preserve"> школы о правилах поведения в чрезвычайных ситуациях (захват заложников) с занесением данных инструктажа  в </w:t>
            </w:r>
            <w:r w:rsidRPr="00AB1561">
              <w:rPr>
                <w:rFonts w:ascii="Times New Roman" w:hAnsi="Times New Roman" w:cs="Times New Roman"/>
              </w:rPr>
              <w:lastRenderedPageBreak/>
              <w:t xml:space="preserve">журнал инструктажа.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 с родителями</w:t>
            </w:r>
            <w:r w:rsidRPr="00AB1561">
              <w:rPr>
                <w:rFonts w:ascii="Times New Roman" w:hAnsi="Times New Roman" w:cs="Times New Roman"/>
              </w:rPr>
              <w:t xml:space="preserve"> «Безопасность ваших детей на улице и дома».</w:t>
            </w:r>
          </w:p>
          <w:p w:rsidR="00AB1561" w:rsidRPr="00AB1561" w:rsidRDefault="00AB1561" w:rsidP="0060046E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Родительские собрания, просмотр фильмов </w:t>
            </w:r>
            <w:r w:rsidRPr="00AB1561">
              <w:rPr>
                <w:rFonts w:ascii="Times New Roman" w:hAnsi="Times New Roman" w:cs="Times New Roman"/>
              </w:rPr>
              <w:t>«Россия без террора», социальных видеороликов антитеррористической направленности</w:t>
            </w:r>
            <w:r w:rsidR="0060046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20 ноябр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правовой помощи детям (встреча с сотрудниками системы профилактики)</w:t>
            </w:r>
          </w:p>
          <w:p w:rsidR="00AB1561" w:rsidRPr="00AB1561" w:rsidRDefault="00AB1561" w:rsidP="00AB1561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ч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асы: </w:t>
            </w:r>
            <w:r w:rsidRPr="00AB1561">
              <w:rPr>
                <w:rFonts w:ascii="Times New Roman" w:hAnsi="Times New Roman" w:cs="Times New Roman"/>
              </w:rPr>
              <w:t xml:space="preserve"> «Доволен ли я собой», «Моя мечта», «Право на жизнь», «Я и закон», «Детство мое, постой!», «Моя родословная»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ДЕКАДА ТОЛЕРАНТНОСТИ И ПРОФИЛАКТИКИ РЕЛИГИОЗНОГО ЭКСТРЕМИЗМА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16 ноября – Международный день толерантности.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День дружбы народов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Проведение классных часов по противодействию </w:t>
            </w:r>
            <w:r w:rsidRPr="00AB1561">
              <w:rPr>
                <w:rFonts w:ascii="Times New Roman" w:hAnsi="Times New Roman" w:cs="Times New Roman"/>
              </w:rPr>
              <w:br/>
              <w:t xml:space="preserve">религиозно-политическому экстремизму: «Лица русской национальности», «Нужны ли нам мигранты?»,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Что такое толерантность? (1-4 классы)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-Все мы разные (5-8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 Экстремизм. </w:t>
            </w:r>
            <w:proofErr w:type="spellStart"/>
            <w:r w:rsidRPr="00AB1561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(9-11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Выставка  рисунков «Сказки народов мира»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Игровая программа по формированию толерантного отношения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-4 ноября </w:t>
            </w:r>
            <w:r w:rsidRPr="00AB1561">
              <w:rPr>
                <w:rFonts w:ascii="Times New Roman" w:hAnsi="Times New Roman" w:cs="Times New Roman"/>
              </w:rPr>
              <w:t xml:space="preserve">– День народного единства (информационный </w:t>
            </w:r>
            <w:proofErr w:type="gram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страница в общешкольной газете, выход лекционной группы).</w:t>
            </w:r>
          </w:p>
          <w:p w:rsidR="00AB1561" w:rsidRPr="00AB1561" w:rsidRDefault="00AB1561" w:rsidP="00AB1561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ДЕНЬ МАТЕРИ. </w:t>
            </w:r>
            <w:r w:rsidRPr="00AB1561">
              <w:rPr>
                <w:rFonts w:ascii="Times New Roman" w:hAnsi="Times New Roman" w:cs="Times New Roman"/>
              </w:rPr>
              <w:t>Концертная программа «Прекрасной даме посвящается…»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Самоуправление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Организаторы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психолог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Работа по профилактике дорожно-транспортных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>Конкурс рисунков «</w:t>
            </w:r>
            <w:r w:rsidRPr="00AB1561">
              <w:rPr>
                <w:rFonts w:ascii="Times New Roman" w:hAnsi="Times New Roman" w:cs="Times New Roman"/>
              </w:rPr>
              <w:t>Правила эти пусть знают все» (совместно с ГАИ)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Учитель </w:t>
            </w:r>
            <w:proofErr w:type="gramStart"/>
            <w:r>
              <w:rPr>
                <w:rFonts w:ascii="Times New Roman" w:hAnsi="Times New Roman" w:cs="Times New Roman"/>
              </w:rPr>
              <w:t>ИЗО</w:t>
            </w:r>
            <w:proofErr w:type="gramEnd"/>
          </w:p>
        </w:tc>
      </w:tr>
      <w:tr w:rsidR="00AB1561" w:rsidRPr="00AB1561" w:rsidTr="00AB1561">
        <w:trPr>
          <w:trHeight w:val="546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Стенд</w:t>
            </w:r>
            <w:r w:rsidRPr="00AB1561"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 w:rsidRPr="00AB1561">
              <w:rPr>
                <w:rFonts w:ascii="Times New Roman" w:hAnsi="Times New Roman" w:cs="Times New Roman"/>
              </w:rPr>
              <w:t>Экстремизм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</w:t>
            </w:r>
            <w:proofErr w:type="spellEnd"/>
            <w:r w:rsidRPr="00AB1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60046E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b/>
                <w:sz w:val="22"/>
                <w:szCs w:val="22"/>
              </w:rPr>
              <w:t>Подготовка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 xml:space="preserve"> школы к проведению новогодних праздников: (инструктаж с учащимися школы о правилах безопасного поведения во время празднования «Нового года», правила пользования пиротехническими средствами, противопожарная безопасность.)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ЕДИНЫЙ ДЕНЬ ПРОФИЛАКТИКИ  </w:t>
            </w: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(совместно с сотрудниками ведом</w:t>
            </w:r>
            <w:proofErr w:type="gramStart"/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ств пр</w:t>
            </w:r>
            <w:proofErr w:type="gramEnd"/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офилактики)</w:t>
            </w:r>
          </w:p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Тематический день: </w:t>
            </w:r>
            <w:r w:rsidRPr="00AB156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БЕНЕФИС СЕМЕЙНЫХ КЛУБОВ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046E" w:rsidRDefault="0060046E" w:rsidP="0060046E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1561" w:rsidRPr="00AB1561" w:rsidRDefault="00AB1561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>«Мой дру</w:t>
            </w:r>
            <w:proofErr w:type="gramStart"/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>г-</w:t>
            </w:r>
            <w:proofErr w:type="gramEnd"/>
            <w:r w:rsidRPr="00AB156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велосипед»- игровая программа для учащихся начальной школы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проведению новогодних праздников: проверка исправности противопожарного оборудования.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trHeight w:val="253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Стенд </w:t>
            </w:r>
            <w:r w:rsidRPr="00AB1561">
              <w:rPr>
                <w:rFonts w:ascii="Times New Roman" w:hAnsi="Times New Roman" w:cs="Times New Roman"/>
              </w:rPr>
              <w:t>«Как сделать новогоднее торжество безопасным. Правила обращения с пиротехническими средствами!»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Зам</w:t>
            </w:r>
            <w:r>
              <w:rPr>
                <w:rFonts w:ascii="Times New Roman" w:hAnsi="Times New Roman" w:cs="Times New Roman"/>
              </w:rPr>
              <w:t>. директора по ВР</w:t>
            </w:r>
          </w:p>
        </w:tc>
      </w:tr>
      <w:tr w:rsidR="00850342" w:rsidRPr="00AB1561" w:rsidTr="00AB1561">
        <w:trPr>
          <w:trHeight w:val="22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AB1561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Корректировка плана и ГО и плана действий по предупреждению и ликвидации ЧС природного характера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Руководящий состав и классные руководители, командиры формирований ГО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b/>
                <w:sz w:val="22"/>
                <w:szCs w:val="22"/>
              </w:rPr>
              <w:t>Инструктажи</w:t>
            </w:r>
            <w:r w:rsidRPr="00AB1561">
              <w:rPr>
                <w:sz w:val="22"/>
                <w:szCs w:val="22"/>
              </w:rPr>
              <w:t xml:space="preserve"> учащихся школы о правилах поведения в школе, на катке</w:t>
            </w:r>
            <w:proofErr w:type="gramStart"/>
            <w:r w:rsidRPr="00AB1561">
              <w:rPr>
                <w:sz w:val="22"/>
                <w:szCs w:val="22"/>
              </w:rPr>
              <w:t>.</w:t>
            </w:r>
            <w:proofErr w:type="gramEnd"/>
            <w:r w:rsidRPr="00AB1561">
              <w:rPr>
                <w:sz w:val="22"/>
                <w:szCs w:val="22"/>
              </w:rPr>
              <w:t xml:space="preserve">  </w:t>
            </w:r>
            <w:proofErr w:type="gramStart"/>
            <w:r w:rsidRPr="00AB1561">
              <w:rPr>
                <w:sz w:val="22"/>
                <w:szCs w:val="22"/>
              </w:rPr>
              <w:t>в</w:t>
            </w:r>
            <w:proofErr w:type="gramEnd"/>
            <w:r w:rsidRPr="00AB1561">
              <w:rPr>
                <w:sz w:val="22"/>
                <w:szCs w:val="22"/>
              </w:rPr>
              <w:t xml:space="preserve"> лыжных походах, на экскурсии с занесением данных инструктажа  в соответствующую документацию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>Экскурсии в соц</w:t>
            </w:r>
            <w:proofErr w:type="gramStart"/>
            <w:r w:rsidRPr="00AB1561">
              <w:rPr>
                <w:sz w:val="22"/>
                <w:szCs w:val="22"/>
              </w:rPr>
              <w:t>.р</w:t>
            </w:r>
            <w:proofErr w:type="gramEnd"/>
            <w:r w:rsidRPr="00AB1561">
              <w:rPr>
                <w:sz w:val="22"/>
                <w:szCs w:val="22"/>
              </w:rPr>
              <w:t>еабилитационный центр, сенсорную комнату)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 xml:space="preserve">Рейд «Каникулы»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Соц. педагог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32"/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B1561">
              <w:rPr>
                <w:rFonts w:ascii="Times New Roman" w:hAnsi="Times New Roman" w:cs="Times New Roman"/>
                <w:sz w:val="22"/>
                <w:szCs w:val="22"/>
              </w:rPr>
              <w:t>Тестирование учащихся на  толерантность.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Психолог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мероприятий по проверке противопожарной безопасности школы: (проверка документации, планов эвакуации, оснащение школы средствами противопожарной защиты (огнетушители, асбестовые покрывала) инструктажи работников школы о правилах поведения в случае возгорания). 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Разработка и выдача памяток</w:t>
            </w:r>
            <w:r w:rsidRPr="00AB1561">
              <w:rPr>
                <w:rFonts w:ascii="Times New Roman" w:hAnsi="Times New Roman" w:cs="Times New Roman"/>
              </w:rPr>
              <w:t>: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«Памятка для родителей первоклассника по обучению детей правилам дорожного движения»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«Памятка для родителей по правилам дорожного движения»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«Электричество – друг или враг?»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«Когда электричество становится опасным?»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«Памятка пожарной безопасности. Экспресс-информация»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1E1B17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AB1561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Беседы с приглашением инспекторов ГАИ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Организация подвоза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b/>
                <w:sz w:val="22"/>
                <w:szCs w:val="22"/>
              </w:rPr>
              <w:t>Проведение</w:t>
            </w:r>
            <w:r w:rsidRPr="00AB1561">
              <w:rPr>
                <w:sz w:val="22"/>
                <w:szCs w:val="22"/>
              </w:rPr>
              <w:t xml:space="preserve"> плановых инструктажей учащихся и сотрудников школы по технике противопожарной безопасности с занесением данных в  журналы.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Проведение</w:t>
            </w:r>
            <w:r w:rsidRPr="00AB1561">
              <w:rPr>
                <w:rFonts w:ascii="Times New Roman" w:hAnsi="Times New Roman" w:cs="Times New Roman"/>
              </w:rPr>
              <w:t xml:space="preserve"> «уроков мужества» посвященных «Дню защитника отечества»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</w:t>
            </w:r>
            <w:r w:rsidRPr="00AB1561">
              <w:rPr>
                <w:rFonts w:ascii="Times New Roman" w:hAnsi="Times New Roman" w:cs="Times New Roman"/>
              </w:rPr>
              <w:t xml:space="preserve"> « Один день армейской жизни в школе»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Организаторы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AB1561">
              <w:rPr>
                <w:sz w:val="22"/>
                <w:szCs w:val="22"/>
              </w:rPr>
              <w:t>Проведение родительских собраний с приглашением специалистов (психолога, юристов)</w:t>
            </w:r>
            <w:proofErr w:type="gramStart"/>
            <w:r w:rsidRPr="00AB1561">
              <w:rPr>
                <w:sz w:val="22"/>
                <w:szCs w:val="22"/>
              </w:rPr>
              <w:t xml:space="preserve"> ,</w:t>
            </w:r>
            <w:proofErr w:type="gramEnd"/>
            <w:r w:rsidRPr="00AB1561">
              <w:rPr>
                <w:sz w:val="22"/>
                <w:szCs w:val="22"/>
              </w:rPr>
              <w:t xml:space="preserve"> рассмотрением вопроса «О недопустимости жестокого обращения с детьми»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</w:pPr>
            <w:r w:rsidRPr="00AB1561">
              <w:rPr>
                <w:sz w:val="22"/>
                <w:szCs w:val="22"/>
              </w:rPr>
              <w:t xml:space="preserve">Акция </w:t>
            </w:r>
            <w:r w:rsidRPr="00AB1561">
              <w:rPr>
                <w:b/>
                <w:sz w:val="22"/>
                <w:szCs w:val="22"/>
              </w:rPr>
              <w:t xml:space="preserve">«Дети-наше будущее» </w:t>
            </w:r>
            <w:r w:rsidRPr="00AB1561">
              <w:rPr>
                <w:sz w:val="22"/>
                <w:szCs w:val="22"/>
              </w:rPr>
              <w:t>( изготовление и распространение агитационных ленточек «Скажем жестокому обращени</w:t>
            </w:r>
            <w:proofErr w:type="gramStart"/>
            <w:r w:rsidRPr="00AB1561">
              <w:rPr>
                <w:sz w:val="22"/>
                <w:szCs w:val="22"/>
              </w:rPr>
              <w:t>ю-</w:t>
            </w:r>
            <w:proofErr w:type="gramEnd"/>
            <w:r w:rsidRPr="00AB1561">
              <w:rPr>
                <w:sz w:val="22"/>
                <w:szCs w:val="22"/>
              </w:rPr>
              <w:t xml:space="preserve"> НЕТ!»)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850342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Волонтеры, Социальный педагог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Ответственные</w:t>
            </w:r>
            <w:proofErr w:type="gramEnd"/>
            <w:r>
              <w:rPr>
                <w:rFonts w:ascii="Times New Roman" w:hAnsi="Times New Roman" w:cs="Times New Roman"/>
              </w:rPr>
              <w:t xml:space="preserve"> за работу по ПДД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Мероприятия по </w:t>
            </w:r>
            <w:r w:rsidRPr="00AB1561">
              <w:rPr>
                <w:rFonts w:ascii="Times New Roman" w:hAnsi="Times New Roman" w:cs="Times New Roman"/>
                <w:b/>
                <w:color w:val="000000"/>
              </w:rPr>
              <w:t>профилактике экстремизма, асоциальных явлений, формированию толерантности среди обучающихся школы</w:t>
            </w:r>
            <w:proofErr w:type="gramEnd"/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5-8 классы:</w:t>
            </w:r>
          </w:p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Классный час «Дружба государств-участников СНГ»</w:t>
            </w:r>
          </w:p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9-11 классы: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t>Классный час «Этапы становления и развития СНГ»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истории и обществознания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850342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</w:pPr>
            <w:r w:rsidRPr="00AB1561">
              <w:rPr>
                <w:szCs w:val="28"/>
              </w:rPr>
              <w:t>Соревнования по ОБЖ « Азбука выживания» 5-8 класс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ОБЖ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Обучение и инструктаж </w:t>
            </w:r>
            <w:r w:rsidRPr="00AB1561">
              <w:rPr>
                <w:rFonts w:ascii="Times New Roman" w:hAnsi="Times New Roman" w:cs="Times New Roman"/>
              </w:rPr>
              <w:t xml:space="preserve">воспитанников и сотрудников школы правилам поведения при обнаружении подозрительного устройства.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shd w:val="clear" w:color="auto" w:fill="FFFFFF"/>
              <w:spacing w:before="21" w:after="2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</w:t>
            </w:r>
            <w:r>
              <w:rPr>
                <w:rFonts w:ascii="Times New Roman" w:hAnsi="Times New Roman" w:cs="Times New Roman"/>
              </w:rPr>
              <w:t>о</w:t>
            </w:r>
            <w:r w:rsidRPr="00AB1561">
              <w:rPr>
                <w:rFonts w:ascii="Times New Roman" w:hAnsi="Times New Roman" w:cs="Times New Roman"/>
              </w:rPr>
              <w:t>водители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Встреча с наркологом, психиатром районной больницы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«Разноцветная неделя</w:t>
            </w:r>
            <w:proofErr w:type="gramStart"/>
            <w:r w:rsidRPr="00AB1561">
              <w:rPr>
                <w:rFonts w:ascii="Times New Roman" w:hAnsi="Times New Roman" w:cs="Times New Roman"/>
              </w:rPr>
              <w:t>»-</w:t>
            </w:r>
            <w:proofErr w:type="gramEnd"/>
            <w:r w:rsidRPr="00AB1561">
              <w:rPr>
                <w:rFonts w:ascii="Times New Roman" w:hAnsi="Times New Roman" w:cs="Times New Roman"/>
              </w:rPr>
              <w:t>неделя психологической разгрузки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«Каникулы»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</w:t>
            </w:r>
            <w:proofErr w:type="gramStart"/>
            <w:r>
              <w:rPr>
                <w:rFonts w:ascii="Times New Roman" w:hAnsi="Times New Roman" w:cs="Times New Roman"/>
              </w:rPr>
              <w:t>.п</w:t>
            </w:r>
            <w:proofErr w:type="gramEnd"/>
            <w:r>
              <w:rPr>
                <w:rFonts w:ascii="Times New Roman" w:hAnsi="Times New Roman" w:cs="Times New Roman"/>
              </w:rPr>
              <w:t>едагог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  <w:r w:rsidRPr="00AB1561">
              <w:rPr>
                <w:rFonts w:ascii="Times New Roman" w:hAnsi="Times New Roman" w:cs="Times New Roman"/>
              </w:rPr>
              <w:t xml:space="preserve"> психолог школы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Соц. Педагог 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</w:t>
            </w:r>
            <w:r w:rsidRPr="00AB1561">
              <w:rPr>
                <w:rFonts w:ascii="Times New Roman" w:hAnsi="Times New Roman" w:cs="Times New Roman"/>
              </w:rPr>
              <w:t xml:space="preserve"> с учащимися на тему «здоровый образ жизни» с привлечением медицинских работников. </w:t>
            </w:r>
          </w:p>
          <w:p w:rsidR="00850342" w:rsidRPr="00AB1561" w:rsidRDefault="00850342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Инструктаж «Осторожно! Тонкий лед!», инструктаж по технике безопасности в транспорте и на улицах города и села.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Медицинский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 xml:space="preserve"> работник школы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Подготовка к конкурсу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Беседа </w:t>
            </w:r>
            <w:r w:rsidRPr="00AB1561">
              <w:rPr>
                <w:rFonts w:ascii="Times New Roman" w:hAnsi="Times New Roman" w:cs="Times New Roman"/>
                <w:b/>
              </w:rPr>
              <w:t>«Правила поведения на железной дороге»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Корректировка плана и ГО и плана действий по предупреждению и ликвидации ЧС природного характера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Руководящий состав и классные руководители, командиры формирований ГО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Плановая проверка</w:t>
            </w:r>
            <w:r w:rsidRPr="00AB1561">
              <w:rPr>
                <w:rFonts w:ascii="Times New Roman" w:hAnsi="Times New Roman" w:cs="Times New Roman"/>
              </w:rPr>
              <w:t xml:space="preserve"> работоспособности автоматизированной системы оповещения «тревожная кнопка».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хозяйственной частью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ОДИН ДЕНЬ ИЗ ЖИЗНИ СЕМЬИ: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Ремонт в доме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-«Портфолио моей семьи»- защита семейных проектов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-«Самая нужная вещь в доме»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-Выращивание культурных растений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Герб моей семьи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Читаем всей семьей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B1561">
              <w:rPr>
                <w:rFonts w:ascii="Times New Roman" w:hAnsi="Times New Roman" w:cs="Times New Roman"/>
              </w:rPr>
              <w:t>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Подготовка к конкурсу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«Безопасное колесо»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«Памятка водителю»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Встреча</w:t>
            </w:r>
            <w:r w:rsidRPr="00AB1561">
              <w:rPr>
                <w:rFonts w:ascii="Times New Roman" w:hAnsi="Times New Roman" w:cs="Times New Roman"/>
              </w:rPr>
              <w:t xml:space="preserve"> с медицинскими работниками, на тему «Оказание первой медицинской помощи пострадавшим во время дорожно-транспортного происшествия»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кружка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</w:t>
            </w:r>
            <w:proofErr w:type="gramStart"/>
            <w:r>
              <w:rPr>
                <w:rFonts w:ascii="Times New Roman" w:hAnsi="Times New Roman" w:cs="Times New Roman"/>
              </w:rPr>
              <w:t>.р</w:t>
            </w:r>
            <w:proofErr w:type="gramEnd"/>
            <w:r>
              <w:rPr>
                <w:rFonts w:ascii="Times New Roman" w:hAnsi="Times New Roman" w:cs="Times New Roman"/>
              </w:rPr>
              <w:t>аботники</w:t>
            </w:r>
            <w:proofErr w:type="spellEnd"/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Плановая эвакуация</w:t>
            </w:r>
            <w:r w:rsidRPr="00AB1561">
              <w:rPr>
                <w:rFonts w:ascii="Times New Roman" w:hAnsi="Times New Roman" w:cs="Times New Roman"/>
              </w:rPr>
              <w:t xml:space="preserve"> учащихся и сотрудников школы в случае возникновения ЧС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Инструктажи</w:t>
            </w:r>
            <w:r w:rsidRPr="00AB1561">
              <w:rPr>
                <w:rFonts w:ascii="Times New Roman" w:hAnsi="Times New Roman" w:cs="Times New Roman"/>
              </w:rPr>
              <w:t xml:space="preserve"> учащихся школы о правилах поведения в походах и на экскурсии с занесением данных инструктажа  в соответствующую документацию. Инструктаж о правилах поведения на воде во время паводка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850342" w:rsidRPr="00AB1561" w:rsidTr="00AB1561">
        <w:trPr>
          <w:cantSplit/>
          <w:trHeight w:val="76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Оформление стенда «Правила поведения на воде, во время паводка»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Май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и проведение праздника, посвященного  годовщине победы Советского народа над фашизмом.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по  правилам поведения в ЧС.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Беседы</w:t>
            </w:r>
            <w:r w:rsidRPr="00AB1561">
              <w:rPr>
                <w:rFonts w:ascii="Times New Roman" w:hAnsi="Times New Roman" w:cs="Times New Roman"/>
              </w:rPr>
              <w:t xml:space="preserve"> с родителями о безопасности учащихся.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Подведение итогов</w:t>
            </w:r>
            <w:r w:rsidRPr="00AB1561">
              <w:rPr>
                <w:rFonts w:ascii="Times New Roman" w:hAnsi="Times New Roman" w:cs="Times New Roman"/>
              </w:rPr>
              <w:t xml:space="preserve"> за год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</w:t>
            </w:r>
            <w:r w:rsidRPr="00AB1561">
              <w:rPr>
                <w:rFonts w:ascii="Times New Roman" w:hAnsi="Times New Roman" w:cs="Times New Roman"/>
              </w:rPr>
              <w:t xml:space="preserve"> школы к летнему лагерю проведение инструктажей сотрудников лагеря по противопожарной безопасности, наличие информационных стендов по противопожарной безопасности.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AB1561">
              <w:rPr>
                <w:rFonts w:ascii="Times New Roman" w:hAnsi="Times New Roman" w:cs="Times New Roman"/>
              </w:rPr>
              <w:t>ам</w:t>
            </w:r>
            <w:r>
              <w:rPr>
                <w:rFonts w:ascii="Times New Roman" w:hAnsi="Times New Roman" w:cs="Times New Roman"/>
              </w:rPr>
              <w:t>.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850342" w:rsidRPr="00AB1561" w:rsidTr="00AB1561">
        <w:trPr>
          <w:cantSplit/>
          <w:trHeight w:val="900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Районный конкурс «Безопасное колесо»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</w:t>
            </w:r>
            <w:r>
              <w:rPr>
                <w:rFonts w:ascii="Times New Roman" w:hAnsi="Times New Roman" w:cs="Times New Roman"/>
              </w:rPr>
              <w:t>уководитель кружка</w:t>
            </w:r>
          </w:p>
        </w:tc>
      </w:tr>
      <w:tr w:rsidR="00850342" w:rsidRPr="00AB1561" w:rsidTr="00AB1561">
        <w:trPr>
          <w:cantSplit/>
          <w:trHeight w:val="1677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гражданской обороны (встреча с сотрудниками МЧС)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ОБЖ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Июнь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организации противодействия терроризму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942BE5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942BE5">
              <w:rPr>
                <w:b/>
                <w:sz w:val="22"/>
                <w:szCs w:val="22"/>
              </w:rPr>
              <w:t>Подготовка</w:t>
            </w:r>
            <w:r w:rsidRPr="00942BE5">
              <w:rPr>
                <w:sz w:val="22"/>
                <w:szCs w:val="22"/>
              </w:rPr>
              <w:t xml:space="preserve"> документации к новому учебному году (отчет о проделанной работе</w:t>
            </w:r>
            <w:proofErr w:type="gramStart"/>
            <w:r w:rsidRPr="00942BE5">
              <w:rPr>
                <w:sz w:val="22"/>
                <w:szCs w:val="22"/>
              </w:rPr>
              <w:t xml:space="preserve"> ,</w:t>
            </w:r>
            <w:proofErr w:type="gramEnd"/>
            <w:r w:rsidRPr="00942BE5">
              <w:rPr>
                <w:sz w:val="22"/>
                <w:szCs w:val="22"/>
              </w:rPr>
              <w:t xml:space="preserve"> планирование на новый1 учебный год) </w:t>
            </w:r>
          </w:p>
          <w:p w:rsidR="00850342" w:rsidRPr="00AB1561" w:rsidRDefault="00850342" w:rsidP="006C6815">
            <w:pPr>
              <w:pStyle w:val="af6"/>
              <w:tabs>
                <w:tab w:val="left" w:pos="4500"/>
              </w:tabs>
            </w:pPr>
            <w:r w:rsidRPr="00942BE5">
              <w:rPr>
                <w:b/>
                <w:sz w:val="22"/>
                <w:szCs w:val="22"/>
              </w:rPr>
              <w:t xml:space="preserve">Приведение </w:t>
            </w:r>
            <w:r w:rsidRPr="00942BE5">
              <w:rPr>
                <w:sz w:val="22"/>
                <w:szCs w:val="22"/>
              </w:rPr>
              <w:t>в соответствие с законодательством РФ норма образующих документов школы по ТБ, противодействию терроризму.</w:t>
            </w:r>
            <w:r w:rsidRPr="00AB1561">
              <w:t xml:space="preserve"> 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Зам</w:t>
            </w:r>
            <w:r>
              <w:rPr>
                <w:rFonts w:ascii="Times New Roman" w:hAnsi="Times New Roman" w:cs="Times New Roman"/>
              </w:rPr>
              <w:t>.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Мероприятия по профилактике жестокого обращения, насилия и суицидального поведения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(по плану лагеря)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по профилактике дорожно-транспортных происшествий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pStyle w:val="af6"/>
              <w:tabs>
                <w:tab w:val="left" w:pos="4500"/>
              </w:tabs>
              <w:rPr>
                <w:b/>
              </w:rPr>
            </w:pPr>
            <w:r w:rsidRPr="00AB1561">
              <w:rPr>
                <w:b/>
              </w:rPr>
              <w:t>(по плану лагеря)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лагеря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Техника безопасности: противопожарная безопасность и профилактика школьного и бытового травматизма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Приведение </w:t>
            </w:r>
            <w:r w:rsidRPr="00AB1561">
              <w:rPr>
                <w:rFonts w:ascii="Times New Roman" w:hAnsi="Times New Roman" w:cs="Times New Roman"/>
              </w:rPr>
              <w:t xml:space="preserve">в соответствие с законодательством РФ норма образующих документов школы противопожарной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Наглядная агитация</w:t>
            </w:r>
          </w:p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Оформление стенда «Комплексная безопасность в пришкольном лагере» </w:t>
            </w:r>
          </w:p>
          <w:p w:rsidR="00850342" w:rsidRPr="00AB1561" w:rsidRDefault="00850342" w:rsidP="006C6815">
            <w:pPr>
              <w:tabs>
                <w:tab w:val="left" w:pos="2700"/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942BE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Начальники лагеря</w:t>
            </w:r>
          </w:p>
        </w:tc>
      </w:tr>
      <w:tr w:rsidR="00850342" w:rsidRPr="00AB1561" w:rsidTr="00AB1561">
        <w:trPr>
          <w:cantSplit/>
          <w:trHeight w:val="1134"/>
        </w:trPr>
        <w:tc>
          <w:tcPr>
            <w:tcW w:w="13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0342" w:rsidRPr="00AB1561" w:rsidRDefault="00850342" w:rsidP="006C6815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Основные мероприятия по вопросам гражданской обороны, предупреждению и ликвидации чрезвычайных ситуаций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942BE5" w:rsidRDefault="00850342" w:rsidP="006C6815">
            <w:pPr>
              <w:pStyle w:val="af6"/>
              <w:tabs>
                <w:tab w:val="left" w:pos="4500"/>
              </w:tabs>
              <w:rPr>
                <w:sz w:val="22"/>
                <w:szCs w:val="22"/>
              </w:rPr>
            </w:pPr>
            <w:r w:rsidRPr="00942BE5">
              <w:rPr>
                <w:b/>
                <w:sz w:val="22"/>
                <w:szCs w:val="22"/>
              </w:rPr>
              <w:t>Подготовка</w:t>
            </w:r>
            <w:r w:rsidRPr="00942BE5">
              <w:rPr>
                <w:sz w:val="22"/>
                <w:szCs w:val="22"/>
              </w:rPr>
              <w:t xml:space="preserve"> документации к новому учебному году (отчет о проделанной работе</w:t>
            </w:r>
            <w:proofErr w:type="gramStart"/>
            <w:r w:rsidRPr="00942BE5">
              <w:rPr>
                <w:sz w:val="22"/>
                <w:szCs w:val="22"/>
              </w:rPr>
              <w:t xml:space="preserve"> .</w:t>
            </w:r>
            <w:proofErr w:type="gramEnd"/>
            <w:r w:rsidRPr="00942BE5">
              <w:rPr>
                <w:sz w:val="22"/>
                <w:szCs w:val="22"/>
              </w:rPr>
              <w:t xml:space="preserve">, планирование на новый учебный год) </w:t>
            </w:r>
          </w:p>
          <w:p w:rsidR="00850342" w:rsidRPr="00942BE5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942BE5">
              <w:rPr>
                <w:rFonts w:ascii="Times New Roman" w:hAnsi="Times New Roman" w:cs="Times New Roman"/>
              </w:rPr>
              <w:t xml:space="preserve">Совершенствовать учебно-материальную базу по гражданской обороне, оснащать и обновлять  литературой и наглядными пособиями </w:t>
            </w:r>
          </w:p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942BE5">
              <w:rPr>
                <w:rFonts w:ascii="Times New Roman" w:hAnsi="Times New Roman" w:cs="Times New Roman"/>
              </w:rPr>
              <w:t>Корректировка плана и ГО и плана действий по предупреждению и ликвидации ЧС природного характера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342" w:rsidRPr="00AB1561" w:rsidRDefault="00850342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Руководящий состав и классные руководители, командиры формирований ГО</w:t>
            </w:r>
          </w:p>
        </w:tc>
      </w:tr>
    </w:tbl>
    <w:p w:rsidR="00AB1561" w:rsidRPr="00AB1561" w:rsidRDefault="00AB1561" w:rsidP="00AB1561">
      <w:pPr>
        <w:tabs>
          <w:tab w:val="left" w:pos="4500"/>
        </w:tabs>
        <w:rPr>
          <w:rFonts w:ascii="Times New Roman" w:hAnsi="Times New Roman" w:cs="Times New Roman"/>
          <w:b/>
          <w:color w:val="0000FF"/>
          <w:sz w:val="28"/>
          <w:szCs w:val="28"/>
        </w:rPr>
      </w:pPr>
    </w:p>
    <w:p w:rsidR="00AB1561" w:rsidRDefault="00AB1561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850342" w:rsidRDefault="00850342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2C0176" w:rsidRPr="00AB1561" w:rsidRDefault="002C0176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B1561" w:rsidRPr="00AB1561" w:rsidRDefault="00AB1561" w:rsidP="00AB1561">
      <w:pPr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AB1561" w:rsidRPr="00942BE5" w:rsidRDefault="00AB1561" w:rsidP="00AB15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2BE5">
        <w:rPr>
          <w:rFonts w:ascii="Times New Roman" w:hAnsi="Times New Roman" w:cs="Times New Roman"/>
          <w:b/>
          <w:sz w:val="24"/>
          <w:szCs w:val="24"/>
        </w:rPr>
        <w:t>Воспитательный проце</w:t>
      </w:r>
      <w:proofErr w:type="gramStart"/>
      <w:r w:rsidRPr="00942BE5">
        <w:rPr>
          <w:rFonts w:ascii="Times New Roman" w:hAnsi="Times New Roman" w:cs="Times New Roman"/>
          <w:b/>
          <w:sz w:val="24"/>
          <w:szCs w:val="24"/>
        </w:rPr>
        <w:t>сс в шк</w:t>
      </w:r>
      <w:proofErr w:type="gramEnd"/>
      <w:r w:rsidRPr="00942BE5">
        <w:rPr>
          <w:rFonts w:ascii="Times New Roman" w:hAnsi="Times New Roman" w:cs="Times New Roman"/>
          <w:b/>
          <w:sz w:val="24"/>
          <w:szCs w:val="24"/>
        </w:rPr>
        <w:t>оле</w:t>
      </w:r>
    </w:p>
    <w:tbl>
      <w:tblPr>
        <w:tblW w:w="11057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410"/>
        <w:gridCol w:w="5245"/>
        <w:gridCol w:w="1984"/>
      </w:tblGrid>
      <w:tr w:rsidR="00AB1561" w:rsidRPr="00942BE5" w:rsidTr="006C6815">
        <w:tc>
          <w:tcPr>
            <w:tcW w:w="1418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10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</w:t>
            </w:r>
          </w:p>
        </w:tc>
        <w:tc>
          <w:tcPr>
            <w:tcW w:w="5245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1984" w:type="dxa"/>
          </w:tcPr>
          <w:p w:rsidR="00AB1561" w:rsidRPr="00942BE5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2BE5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</w:t>
            </w:r>
          </w:p>
        </w:tc>
      </w:tr>
      <w:tr w:rsidR="00AB1561" w:rsidRPr="00AB1561" w:rsidTr="002C0176">
        <w:trPr>
          <w:trHeight w:val="521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Август-сентябрь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Традиционные общешкольные мероприятия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БЕЗОПАСНОСТИ ДОРОЖНОГО ДВИЖЕНИЯ.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ПЕШЕХОДА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часы по ПДД в рамках акции «Внимание - дети!».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Посвящение в пешеходы</w:t>
            </w:r>
            <w:r w:rsidR="002C0176">
              <w:rPr>
                <w:rFonts w:ascii="Times New Roman" w:hAnsi="Times New Roman" w:cs="Times New Roman"/>
              </w:rPr>
              <w:t xml:space="preserve">. </w:t>
            </w:r>
            <w:r w:rsidRPr="00AB1561">
              <w:rPr>
                <w:rFonts w:ascii="Times New Roman" w:hAnsi="Times New Roman" w:cs="Times New Roman"/>
              </w:rPr>
              <w:t>Акция «Дорога в школу»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 сентября - День знаний.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Торжественная линейка, посвященная Дню знаний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Линейка. </w:t>
            </w:r>
            <w:r w:rsidRPr="00AB1561">
              <w:rPr>
                <w:rFonts w:ascii="Times New Roman" w:hAnsi="Times New Roman" w:cs="Times New Roman"/>
              </w:rPr>
              <w:t>Старт конкурса «Класс года».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Фото - отчет летнего лагеря об отдыхе в летний период «Летний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</w:rPr>
              <w:t>»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</w:rPr>
              <w:t>ДЕНЬ  ЛИСТОПАДА</w:t>
            </w:r>
          </w:p>
        </w:tc>
        <w:tc>
          <w:tcPr>
            <w:tcW w:w="1984" w:type="dxa"/>
            <w:shd w:val="clear" w:color="auto" w:fill="auto"/>
          </w:tcPr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4а класс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Сотрудники </w:t>
            </w:r>
            <w:r w:rsidR="002C0176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ГАИ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директора,</w:t>
            </w:r>
            <w:r w:rsidR="00AB1561" w:rsidRPr="00AB1561">
              <w:rPr>
                <w:rFonts w:ascii="Times New Roman" w:hAnsi="Times New Roman" w:cs="Times New Roman"/>
              </w:rPr>
              <w:t xml:space="preserve"> педагог-организатор</w:t>
            </w:r>
          </w:p>
          <w:p w:rsidR="00AB1561" w:rsidRPr="00AB1561" w:rsidRDefault="002C0176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="00AB1561" w:rsidRPr="00AB1561">
              <w:rPr>
                <w:rFonts w:ascii="Times New Roman" w:hAnsi="Times New Roman" w:cs="Times New Roman"/>
              </w:rPr>
              <w:t>органы детского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1-е классы</w:t>
            </w:r>
          </w:p>
        </w:tc>
      </w:tr>
      <w:tr w:rsidR="00AB1561" w:rsidRPr="00AB1561" w:rsidTr="006C6815">
        <w:trPr>
          <w:trHeight w:val="167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</w:rPr>
              <w:t>3 сентября -  День памяти жертв Беслана</w:t>
            </w:r>
            <w:r w:rsidRPr="00AB1561">
              <w:rPr>
                <w:rFonts w:ascii="Times New Roman" w:hAnsi="Times New Roman" w:cs="Times New Roman"/>
              </w:rPr>
              <w:t xml:space="preserve"> Информационный стенд.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 Линейка </w:t>
            </w:r>
            <w:r w:rsidRPr="00AB1561">
              <w:rPr>
                <w:rFonts w:ascii="Times New Roman" w:hAnsi="Times New Roman" w:cs="Times New Roman"/>
              </w:rPr>
              <w:t>«Скажем «нет» терроризму!»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13 сентябр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Международный день памяти жертв фашизма. </w:t>
            </w:r>
            <w:r w:rsidRPr="00AB1561">
              <w:rPr>
                <w:rFonts w:ascii="Times New Roman" w:hAnsi="Times New Roman" w:cs="Times New Roman"/>
              </w:rPr>
              <w:t>Акция «Свеча памяти</w:t>
            </w:r>
            <w:proofErr w:type="gramStart"/>
            <w:r w:rsidRPr="00AB1561">
              <w:rPr>
                <w:rFonts w:ascii="Times New Roman" w:hAnsi="Times New Roman" w:cs="Times New Roman"/>
              </w:rPr>
              <w:t>.»</w:t>
            </w:r>
            <w:proofErr w:type="gram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19 сентября</w:t>
            </w:r>
            <w:r w:rsidRPr="00AB1561">
              <w:rPr>
                <w:rFonts w:ascii="Times New Roman" w:hAnsi="Times New Roman" w:cs="Times New Roman"/>
              </w:rPr>
              <w:t xml:space="preserve"> – Международный день мира. Классные часы.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Областной конкурс социальных проектов «Символы региона». Номинация «Книга рекордов района»,  видеоролик «Большой России малый уголок»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8010F4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83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Подготовка к осенней сельскохозяйственной ярмарке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Уборка урожая на пришкольном участке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Ярмарка образовательных услуг школы: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2C0176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выбор кружков по доп. </w:t>
            </w:r>
          </w:p>
          <w:p w:rsidR="002C0176" w:rsidRDefault="002C0176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образованию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8010F4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Заведующий </w:t>
            </w:r>
            <w:proofErr w:type="gramStart"/>
            <w:r>
              <w:rPr>
                <w:rFonts w:ascii="Times New Roman" w:hAnsi="Times New Roman" w:cs="Times New Roman"/>
              </w:rPr>
              <w:t>пришкольным</w:t>
            </w:r>
            <w:proofErr w:type="gramEnd"/>
            <w:r>
              <w:rPr>
                <w:rFonts w:ascii="Times New Roman" w:hAnsi="Times New Roman" w:cs="Times New Roman"/>
              </w:rPr>
              <w:t xml:space="preserve"> УОУ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Зам. директора по ВР</w:t>
            </w:r>
          </w:p>
        </w:tc>
      </w:tr>
      <w:tr w:rsidR="00AB1561" w:rsidRPr="00AB1561" w:rsidTr="006C6815">
        <w:trPr>
          <w:trHeight w:val="83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ТВОРЧЕСТВО»-1 этап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научного Совета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Составление индивидуального маршрута развития одаренных детей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Старт </w:t>
            </w:r>
            <w:r w:rsidRPr="00AB1561">
              <w:rPr>
                <w:rFonts w:ascii="Times New Roman" w:hAnsi="Times New Roman" w:cs="Times New Roman"/>
                <w:b/>
              </w:rPr>
              <w:t>конкурса «Ученик года». 1 этап (математика)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8010F4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AB1561" w:rsidRPr="00AB1561" w:rsidTr="004D7953">
        <w:trPr>
          <w:trHeight w:val="2532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общественностью, реализация программы «Тепло родного очага»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27 сентября – Всемирный день туризма</w:t>
            </w:r>
            <w:r w:rsidRPr="00AB1561">
              <w:rPr>
                <w:rFonts w:ascii="Times New Roman" w:hAnsi="Times New Roman" w:cs="Times New Roman"/>
              </w:rPr>
              <w:t xml:space="preserve">. 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1561" w:rsidRPr="00AB1561">
              <w:rPr>
                <w:rFonts w:ascii="Times New Roman" w:hAnsi="Times New Roman" w:cs="Times New Roman"/>
              </w:rPr>
              <w:t>ДЕНЬ ЗДОРОВЬЯ «КАРТОФЕЛЬНЫЙ БАНКЕТ»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  <w:color w:val="0000FF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="00AB1561" w:rsidRPr="00AB1561">
              <w:rPr>
                <w:rFonts w:ascii="Times New Roman" w:hAnsi="Times New Roman" w:cs="Times New Roman"/>
              </w:rPr>
              <w:t xml:space="preserve">Кросс «Золотая осень» (5 – 11 </w:t>
            </w:r>
            <w:proofErr w:type="spellStart"/>
            <w:r w:rsidR="00AB1561" w:rsidRPr="00AB1561">
              <w:rPr>
                <w:rFonts w:ascii="Times New Roman" w:hAnsi="Times New Roman" w:cs="Times New Roman"/>
              </w:rPr>
              <w:t>кл</w:t>
            </w:r>
            <w:proofErr w:type="spellEnd"/>
            <w:r w:rsidR="00AB1561" w:rsidRPr="00AB1561">
              <w:rPr>
                <w:rFonts w:ascii="Times New Roman" w:hAnsi="Times New Roman" w:cs="Times New Roman"/>
              </w:rPr>
              <w:t>.)</w:t>
            </w:r>
            <w:r w:rsidR="00AB1561" w:rsidRPr="00AB1561">
              <w:rPr>
                <w:rFonts w:ascii="Times New Roman" w:hAnsi="Times New Roman" w:cs="Times New Roman"/>
                <w:color w:val="0000FF"/>
              </w:rPr>
              <w:t xml:space="preserve"> 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Заседание комиссии по питанию учащихся (УС)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</w:t>
            </w:r>
            <w:r w:rsidR="008010F4">
              <w:rPr>
                <w:rFonts w:ascii="Times New Roman" w:hAnsi="Times New Roman" w:cs="Times New Roman"/>
              </w:rPr>
              <w:t>оводители</w:t>
            </w:r>
            <w:proofErr w:type="spellEnd"/>
            <w:r w:rsidRPr="00AB1561">
              <w:rPr>
                <w:rFonts w:ascii="Times New Roman" w:hAnsi="Times New Roman" w:cs="Times New Roman"/>
              </w:rPr>
              <w:t>,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Физическое воспитание и формирование 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здоровьесберегающей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 xml:space="preserve"> среды.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безопасности дорожного движения.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ПЕШЕХОДА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часы по ПДД в рамках акции «Внимание - дети!».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Посвящение в пешеходы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 «Дорога в школу»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 сентября - День знаний.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Торжественная линейка, посвященная Дню знаний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Линейка. </w:t>
            </w:r>
            <w:r w:rsidRPr="00AB1561">
              <w:rPr>
                <w:rFonts w:ascii="Times New Roman" w:hAnsi="Times New Roman" w:cs="Times New Roman"/>
              </w:rPr>
              <w:t>Старт конкурса «Класс года».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Фото отчет летнего лагеря об отдыхе в летний период «Летний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</w:rPr>
              <w:t>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Сотрудники ГАИ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4D7953">
            <w:pPr>
              <w:tabs>
                <w:tab w:val="left" w:pos="1848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Зам. директора по ВР,</w:t>
            </w:r>
            <w:r w:rsidR="004D7953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органы детского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2-е классы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МО начальных классов</w:t>
            </w:r>
          </w:p>
          <w:p w:rsidR="00942BE5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</w:t>
            </w:r>
            <w:r w:rsidRPr="00AB1561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  <w:p w:rsidR="004D7953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  <w:r w:rsidR="00AB1561" w:rsidRPr="00AB1561">
              <w:rPr>
                <w:rFonts w:ascii="Times New Roman" w:hAnsi="Times New Roman" w:cs="Times New Roman"/>
              </w:rPr>
              <w:t xml:space="preserve">. </w:t>
            </w:r>
          </w:p>
          <w:p w:rsidR="004D7953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Классные руководители 1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 5 классов</w:t>
            </w:r>
            <w:proofErr w:type="gramStart"/>
            <w:r w:rsidRPr="00AB1561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органы детского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самоуравления</w:t>
            </w:r>
            <w:proofErr w:type="spell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Год  кино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942BE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</w:rPr>
              <w:t>ДЕНЬ РАССКАЗЫВАНИЯ ИСТОРИЙ О ЛЕТНИХ ПУТЕШЕСТВИЯХ</w:t>
            </w:r>
          </w:p>
        </w:tc>
        <w:tc>
          <w:tcPr>
            <w:tcW w:w="1984" w:type="dxa"/>
            <w:vMerge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-Выборы органов классного и школьного самоуправления, составление кодекса ученика.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</w:t>
            </w:r>
            <w:r w:rsidRPr="00AB1561">
              <w:rPr>
                <w:rFonts w:ascii="Times New Roman" w:hAnsi="Times New Roman" w:cs="Times New Roman"/>
                <w:b/>
              </w:rPr>
              <w:t>Выборы президента республики</w:t>
            </w:r>
            <w:r w:rsidRPr="00AB1561">
              <w:rPr>
                <w:rFonts w:ascii="Times New Roman" w:hAnsi="Times New Roman" w:cs="Times New Roman"/>
              </w:rPr>
              <w:t>, состав Думы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-Заседание Думы «Утверждение плана работы </w:t>
            </w:r>
            <w:r w:rsidRPr="00AB1561">
              <w:rPr>
                <w:rFonts w:ascii="Times New Roman" w:hAnsi="Times New Roman" w:cs="Times New Roman"/>
              </w:rPr>
              <w:lastRenderedPageBreak/>
              <w:t>детской  организации на новый учебный год».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-Подготовка к празднованию Дня учителя.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>Выпуск общешкольной газеты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 xml:space="preserve">Старт </w:t>
            </w:r>
            <w:r w:rsidRPr="00AB1561">
              <w:rPr>
                <w:rFonts w:ascii="Times New Roman" w:hAnsi="Times New Roman"/>
                <w:b/>
                <w:sz w:val="24"/>
                <w:szCs w:val="24"/>
              </w:rPr>
              <w:t>конкурса «Класс года»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Праздник</w:t>
            </w:r>
            <w:r w:rsidRPr="00AB1561">
              <w:rPr>
                <w:rFonts w:ascii="Times New Roman" w:hAnsi="Times New Roman" w:cs="Times New Roman"/>
              </w:rPr>
              <w:t xml:space="preserve"> «Посвящение в первоклассники»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Праздник </w:t>
            </w:r>
            <w:r w:rsidRPr="00AB1561">
              <w:rPr>
                <w:rFonts w:ascii="Times New Roman" w:hAnsi="Times New Roman" w:cs="Times New Roman"/>
              </w:rPr>
              <w:t>«Посвящение в пятиклассники»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4D7953" w:rsidRDefault="004D7953" w:rsidP="006C6815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Старт проекта « Нить сотворчества»</w:t>
            </w:r>
          </w:p>
        </w:tc>
        <w:tc>
          <w:tcPr>
            <w:tcW w:w="1984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</w:tr>
      <w:tr w:rsidR="00AB1561" w:rsidRPr="00AB1561" w:rsidTr="006C6815">
        <w:trPr>
          <w:trHeight w:val="1258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октябрь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Месячники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4D795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-Празднование Дня учителя: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Проект «Мой любимый учитель»: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 «Две звезды-2» - </w:t>
            </w:r>
            <w:r w:rsidRPr="00AB1561">
              <w:rPr>
                <w:rFonts w:ascii="Times New Roman" w:hAnsi="Times New Roman" w:cs="Times New Roman"/>
              </w:rPr>
              <w:t>праздничная программа ко Дню учителя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-</w:t>
            </w:r>
            <w:r w:rsidRPr="00AB1561">
              <w:rPr>
                <w:rFonts w:ascii="Times New Roman" w:hAnsi="Times New Roman" w:cs="Times New Roman"/>
                <w:b/>
              </w:rPr>
              <w:t>1 октябр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пожилого человека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 Ч</w:t>
            </w:r>
            <w:r w:rsidRPr="00AB1561">
              <w:rPr>
                <w:rFonts w:ascii="Times New Roman" w:hAnsi="Times New Roman" w:cs="Times New Roman"/>
              </w:rPr>
              <w:t xml:space="preserve">ествование ветеранов педагогического труда </w:t>
            </w:r>
          </w:p>
          <w:p w:rsidR="00AB1561" w:rsidRPr="00AB1561" w:rsidRDefault="00AB1561" w:rsidP="00942BE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 «Старость не должна быть одинокой»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4D7953">
            <w:pPr>
              <w:jc w:val="center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942BE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профкома школы</w:t>
            </w: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комитет «Волонтеры»</w:t>
            </w:r>
          </w:p>
        </w:tc>
      </w:tr>
      <w:tr w:rsidR="00AB1561" w:rsidRPr="00AB1561" w:rsidTr="006C6815">
        <w:trPr>
          <w:trHeight w:val="125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Беседы инспектора ПДН с учащимися «группы риска»  на правовые темы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1 эта</w:t>
            </w:r>
            <w:proofErr w:type="gramStart"/>
            <w:r w:rsidRPr="00AB1561">
              <w:rPr>
                <w:rFonts w:ascii="Times New Roman" w:hAnsi="Times New Roman" w:cs="Times New Roman"/>
              </w:rPr>
              <w:t>п-</w:t>
            </w:r>
            <w:proofErr w:type="gramEnd"/>
            <w:r w:rsidRPr="00AB1561">
              <w:rPr>
                <w:rFonts w:ascii="Times New Roman" w:hAnsi="Times New Roman" w:cs="Times New Roman"/>
              </w:rPr>
              <w:t>«Отступление. Брестская крепость»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Социальный педагог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125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942B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Рейд </w:t>
            </w:r>
            <w:r w:rsidRPr="00AB1561">
              <w:rPr>
                <w:rFonts w:ascii="Times New Roman" w:hAnsi="Times New Roman" w:cs="Times New Roman"/>
              </w:rPr>
              <w:t>по благоустройству территории школы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    «Мой школьный двор»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4 октябр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«Всемирный день защиты животных».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Выступление экологического кружка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Конференция «Сохраним Землю голубой и зеленой»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ЧУДА СВОИМИ РУКАМИ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FF"/>
              </w:rPr>
            </w:pPr>
            <w:r w:rsidRPr="00AB1561">
              <w:rPr>
                <w:rFonts w:ascii="Times New Roman" w:hAnsi="Times New Roman" w:cs="Times New Roman"/>
              </w:rPr>
              <w:t>ДЕНЬ ШАРЛОТОК И ОСЕННИХ ПИРОГОВ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4D7953" w:rsidRDefault="004D79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Отв. 3б класс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336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Развитие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 xml:space="preserve">ФЕСТИВАЛЬ ОБРАЗОВАТЕЛЬНЫХ </w:t>
            </w:r>
            <w:r w:rsidRPr="00AB1561">
              <w:rPr>
                <w:rFonts w:ascii="Times New Roman" w:hAnsi="Times New Roman" w:cs="Times New Roman"/>
              </w:rPr>
              <w:lastRenderedPageBreak/>
              <w:t>ДОСТИЖЕНИЙ «ИНТЕЛЛЕКТ. ПОЗНАНИЕ. ТВОРЧЕСТВО»-1 этап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Конкурс «Ученик года». 2 этап (русский язык)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ЧИСЛА 3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ВОСПОМИНАНИЯ ЛЮБИМЫХ КНИГ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  <w:color w:val="0000FF"/>
              </w:rPr>
            </w:pPr>
            <w:r w:rsidRPr="00AB1561">
              <w:rPr>
                <w:rFonts w:ascii="Times New Roman" w:hAnsi="Times New Roman" w:cs="Times New Roman"/>
              </w:rPr>
              <w:t>Проведение школьного тура олимпиад</w:t>
            </w:r>
            <w:r w:rsidRPr="00AB1561">
              <w:rPr>
                <w:rFonts w:ascii="Times New Roman" w:hAnsi="Times New Roman" w:cs="Times New Roman"/>
                <w:color w:val="0000FF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:rsidR="0060046E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Зам. директора по </w:t>
            </w:r>
            <w:r>
              <w:rPr>
                <w:rFonts w:ascii="Times New Roman" w:hAnsi="Times New Roman" w:cs="Times New Roman"/>
              </w:rPr>
              <w:lastRenderedPageBreak/>
              <w:t>ВР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="00487A4B">
              <w:rPr>
                <w:rFonts w:ascii="Times New Roman" w:hAnsi="Times New Roman" w:cs="Times New Roman"/>
              </w:rPr>
              <w:t>Руководитель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spellEnd"/>
            <w:r w:rsidRPr="00AB1561">
              <w:rPr>
                <w:rFonts w:ascii="Times New Roman" w:hAnsi="Times New Roman" w:cs="Times New Roman"/>
              </w:rPr>
              <w:t>.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B1561">
              <w:rPr>
                <w:rFonts w:ascii="Times New Roman" w:hAnsi="Times New Roman" w:cs="Times New Roman"/>
              </w:rPr>
              <w:t>отв</w:t>
            </w:r>
            <w:proofErr w:type="spellEnd"/>
            <w:proofErr w:type="gramEnd"/>
            <w:r w:rsidRPr="00AB1561">
              <w:rPr>
                <w:rFonts w:ascii="Times New Roman" w:hAnsi="Times New Roman" w:cs="Times New Roman"/>
              </w:rPr>
              <w:t xml:space="preserve"> 3Б, 9б</w:t>
            </w: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Отв. 10 класс </w:t>
            </w:r>
          </w:p>
          <w:p w:rsidR="00AB1561" w:rsidRPr="00AB1561" w:rsidRDefault="00AB1561" w:rsidP="00942BE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Боровинская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Е.В. 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Общешкольное </w:t>
            </w:r>
            <w:r w:rsidRPr="00AB1561">
              <w:rPr>
                <w:rFonts w:ascii="Times New Roman" w:hAnsi="Times New Roman" w:cs="Times New Roman"/>
                <w:b/>
              </w:rPr>
              <w:t>родительское собрание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«Анализ работы школы за 2015-2016уч</w:t>
            </w:r>
            <w:proofErr w:type="gramStart"/>
            <w:r w:rsidRPr="00AB1561">
              <w:rPr>
                <w:rFonts w:ascii="Times New Roman" w:hAnsi="Times New Roman" w:cs="Times New Roman"/>
              </w:rPr>
              <w:t>.г</w:t>
            </w:r>
            <w:proofErr w:type="gramEnd"/>
            <w:r w:rsidRPr="00AB1561">
              <w:rPr>
                <w:rFonts w:ascii="Times New Roman" w:hAnsi="Times New Roman" w:cs="Times New Roman"/>
              </w:rPr>
              <w:t>од»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Поддержание связи с родителями, информация о прогулах, успехах и трудностях возникающих у их детей.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Индивидуальные беседы с родителями 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 Гигиена как условие сохранения здоровья и жизни»</w:t>
            </w:r>
          </w:p>
        </w:tc>
        <w:tc>
          <w:tcPr>
            <w:tcW w:w="1984" w:type="dxa"/>
          </w:tcPr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Казаринова Е.В.</w:t>
            </w:r>
          </w:p>
          <w:p w:rsidR="00487A4B" w:rsidRPr="00AB1561" w:rsidRDefault="00487A4B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Медицинский работник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-Беседы по профилактике «Три ступени, ведущие вниз»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 ВСЕРОССИЙСКИЙ УРОК ИНТЕРНЕТ БЕЗОПАСНОСТИ ШКОЛЬНИКОВ В СЕТИ ИНТЕРНЕТ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>
              <w:rPr>
                <w:rFonts w:ascii="Times New Roman" w:hAnsi="Times New Roman" w:cs="Times New Roman"/>
              </w:rPr>
              <w:t xml:space="preserve">Учитель информатики 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-Заседание Думы  «Утверждение плана работы на четверть».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«Мой любимый учитель»: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-Праздничная программа </w:t>
            </w:r>
            <w:r w:rsidRPr="00AB1561">
              <w:rPr>
                <w:rFonts w:ascii="Times New Roman" w:hAnsi="Times New Roman" w:cs="Times New Roman"/>
                <w:b/>
              </w:rPr>
              <w:t>«Две звезды»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-День дублера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-Выпуск </w:t>
            </w:r>
            <w:r w:rsidRPr="00AB1561">
              <w:rPr>
                <w:rFonts w:ascii="Times New Roman" w:hAnsi="Times New Roman" w:cs="Times New Roman"/>
                <w:b/>
              </w:rPr>
              <w:t>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Комплиментария</w:t>
            </w:r>
            <w:proofErr w:type="spellEnd"/>
            <w:r w:rsidRPr="00AB1561">
              <w:rPr>
                <w:rFonts w:ascii="Times New Roman" w:hAnsi="Times New Roman" w:cs="Times New Roman"/>
              </w:rPr>
              <w:t>»  ко Дню учителя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(Комитет по печати)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«Нить сотворчества»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Профилактика правонарушений. Конкурс рисунков «Подари себе жизнь»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Волонтеры 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36"/>
                <w:szCs w:val="36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Год кино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Обновление стенда «Великие режиссеры детского кино»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2203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Месячники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 .</w:t>
            </w:r>
            <w:proofErr w:type="gramEnd"/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t>-25 ноября – День Матери</w:t>
            </w:r>
            <w:proofErr w:type="gramStart"/>
            <w:r w:rsidRPr="00AB1561">
              <w:rPr>
                <w:rFonts w:ascii="Times New Roman" w:hAnsi="Times New Roman" w:cs="Times New Roman"/>
                <w:szCs w:val="28"/>
              </w:rPr>
              <w:t xml:space="preserve"> .</w:t>
            </w:r>
            <w:proofErr w:type="gramEnd"/>
            <w:r w:rsidRPr="00AB1561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Концертная программа</w:t>
            </w:r>
            <w:r w:rsidRPr="00AB1561">
              <w:rPr>
                <w:rFonts w:ascii="Times New Roman" w:hAnsi="Times New Roman" w:cs="Times New Roman"/>
                <w:b/>
                <w:szCs w:val="28"/>
              </w:rPr>
              <w:t xml:space="preserve"> «Прекрасной Даме посвящается»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Утренники в начальных классах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 xml:space="preserve"> Семейные посиделки, вечера</w:t>
            </w:r>
            <w:proofErr w:type="gramStart"/>
            <w:r w:rsidRPr="00AB1561">
              <w:rPr>
                <w:rFonts w:ascii="Times New Roman" w:hAnsi="Times New Roman" w:cs="Times New Roman"/>
                <w:szCs w:val="28"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  <w:szCs w:val="28"/>
              </w:rPr>
              <w:t xml:space="preserve"> концерты в 5-8 классах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2116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ДЕКАДА ТОЛЕРАНТНОСТИ, ПРОФИЛАКТИКИ ЭКСТРЕМИЗМА: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-4 ноября </w:t>
            </w:r>
            <w:r w:rsidRPr="00AB1561">
              <w:rPr>
                <w:rFonts w:ascii="Times New Roman" w:hAnsi="Times New Roman" w:cs="Times New Roman"/>
              </w:rPr>
              <w:t>– День народного единства (информационный стенд, выход лекционной группы).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-16 ноября – Международный день толерантности</w:t>
            </w:r>
            <w:r w:rsidRPr="00AB1561">
              <w:rPr>
                <w:rFonts w:ascii="Times New Roman" w:hAnsi="Times New Roman" w:cs="Times New Roman"/>
              </w:rPr>
              <w:t xml:space="preserve">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часы по предупреждению экстремизма, по формированию толерантного отношения: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«Общая историческая судьба народов России»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 xml:space="preserve"> ,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 </w:t>
            </w:r>
            <w:r w:rsidRPr="00AB1561">
              <w:rPr>
                <w:rFonts w:ascii="Times New Roman" w:hAnsi="Times New Roman" w:cs="Times New Roman"/>
              </w:rPr>
              <w:t>«Телефон доверия», «Я пришел из детства, как из страны», «Доволен ли я собой», «Моя мечта»«Право на жизнь», «Я и закон», «Детство мое, постой!», «Моя родословная»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20 ноябр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правовой помощи </w:t>
            </w:r>
            <w:r w:rsidRPr="00AB1561">
              <w:rPr>
                <w:rFonts w:ascii="Times New Roman" w:hAnsi="Times New Roman" w:cs="Times New Roman"/>
              </w:rPr>
              <w:t>детям (встреча с сотрудниками правовых ведомств)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ДЕНЬ ПЕРЕМЕН </w:t>
            </w:r>
            <w:r w:rsidRPr="00AB1561">
              <w:rPr>
                <w:rFonts w:ascii="Times New Roman" w:hAnsi="Times New Roman" w:cs="Times New Roman"/>
                <w:b/>
              </w:rPr>
              <w:t>«Игры народов мира»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2 этап  «Великий перелом. Сталинградская битва»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Классные руководители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1-8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обществознания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5а,5б,6а,6б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280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Слет школьных лесничеств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Конкурс кормушек для птиц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AB1561" w:rsidRPr="00AB1561" w:rsidTr="006C6815">
        <w:trPr>
          <w:trHeight w:val="27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ТВОРЧЕСТВО»-2 этап «Маршрут от искателя до исследователя»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«Ученик года» -3 этап.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Проведение муниципального  тура олимпиад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ШКОЛА УМНЫХ КАНИКУЛ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МУДРЫХ МЫСЛЕЙ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Руководитель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8А класс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учителями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-Работа с  неблагополучными  семьями, уклоняющимися от воспитания своих детей.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Беседа психолога «Ребенок и улица», «Роль семьи в формировании личности ребенка»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Служба доверия для  родителей (</w:t>
            </w:r>
            <w:proofErr w:type="spellStart"/>
            <w:r w:rsidRPr="00AB1561">
              <w:rPr>
                <w:rFonts w:ascii="Times New Roman" w:hAnsi="Times New Roman" w:cs="Times New Roman"/>
              </w:rPr>
              <w:t>медико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психолого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– социальная служба)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Рейд </w:t>
            </w:r>
            <w:r w:rsidRPr="00AB1561">
              <w:rPr>
                <w:rFonts w:ascii="Times New Roman" w:hAnsi="Times New Roman" w:cs="Times New Roman"/>
                <w:b/>
              </w:rPr>
              <w:t>общешкольного родительского комитета</w:t>
            </w:r>
            <w:r w:rsidRPr="00AB1561">
              <w:rPr>
                <w:rFonts w:ascii="Times New Roman" w:hAnsi="Times New Roman" w:cs="Times New Roman"/>
              </w:rPr>
              <w:t xml:space="preserve"> по столовой  «Качество питания школьников»</w:t>
            </w:r>
          </w:p>
        </w:tc>
        <w:tc>
          <w:tcPr>
            <w:tcW w:w="1984" w:type="dxa"/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6C6815" w:rsidRPr="00AB1561" w:rsidRDefault="006C6815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Председатель родительского комитета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Акция</w:t>
            </w:r>
            <w:r w:rsidRPr="00AB1561">
              <w:rPr>
                <w:rFonts w:ascii="Times New Roman" w:hAnsi="Times New Roman" w:cs="Times New Roman"/>
              </w:rPr>
              <w:t xml:space="preserve"> 19 ноября «День борьбы с курением»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Волонтеры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Думы  «Утверждение плана работы на четверть».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19 ноября «День борьбы с курением»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Акция «Улетай, облако дыма!»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Рейд «Опозданиям нет!»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Рейд «Внешний вид»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</w:rPr>
            </w:pP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 xml:space="preserve">ДЕНЬ ПЕРЕМЕН </w:t>
            </w:r>
            <w:r w:rsidRPr="00AB1561">
              <w:rPr>
                <w:rFonts w:ascii="Times New Roman" w:hAnsi="Times New Roman"/>
                <w:b/>
                <w:sz w:val="24"/>
                <w:szCs w:val="24"/>
              </w:rPr>
              <w:t>«Игры народов мира»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Pr="00AB1561">
              <w:rPr>
                <w:rFonts w:ascii="Times New Roman" w:hAnsi="Times New Roman"/>
                <w:sz w:val="24"/>
                <w:szCs w:val="24"/>
              </w:rPr>
              <w:t>ЕНЬ КОЛЛЕКЦИОНЕРА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волонтеры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детского самоуправления, администрация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5а,5б,6а,6б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105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декабрь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Месячники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Реализация программы духовно-нравственного воспитания 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«Прикосновение»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lastRenderedPageBreak/>
              <w:t>-5 декабря - День рождения школы.</w:t>
            </w:r>
            <w:r w:rsidRPr="00AB1561">
              <w:rPr>
                <w:rFonts w:ascii="Times New Roman" w:hAnsi="Times New Roman" w:cs="Times New Roman"/>
                <w:szCs w:val="28"/>
              </w:rPr>
              <w:t xml:space="preserve"> Линейка. Экскурсии в музее.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-Проект </w:t>
            </w:r>
            <w:r w:rsidRPr="00AB1561">
              <w:rPr>
                <w:rFonts w:ascii="Times New Roman" w:hAnsi="Times New Roman" w:cs="Times New Roman"/>
                <w:b/>
              </w:rPr>
              <w:t>« Фабрика Деда Мороза»</w:t>
            </w:r>
            <w:r w:rsidRPr="00AB1561">
              <w:rPr>
                <w:rFonts w:ascii="Times New Roman" w:hAnsi="Times New Roman" w:cs="Times New Roman"/>
              </w:rPr>
              <w:t xml:space="preserve"> ( конкурс на лучшее украшение классной комнаты к Новому году, проекты </w:t>
            </w:r>
            <w:r w:rsidRPr="00AB1561">
              <w:rPr>
                <w:rFonts w:ascii="Times New Roman" w:hAnsi="Times New Roman" w:cs="Times New Roman"/>
                <w:b/>
              </w:rPr>
              <w:t>«Снежный городок»</w:t>
            </w:r>
            <w:proofErr w:type="gramStart"/>
            <w:r w:rsidRPr="00AB1561">
              <w:rPr>
                <w:rFonts w:ascii="Times New Roman" w:hAnsi="Times New Roman" w:cs="Times New Roman"/>
              </w:rPr>
              <w:t>,п</w:t>
            </w:r>
            <w:proofErr w:type="gramEnd"/>
            <w:r w:rsidRPr="00AB1561">
              <w:rPr>
                <w:rFonts w:ascii="Times New Roman" w:hAnsi="Times New Roman" w:cs="Times New Roman"/>
              </w:rPr>
              <w:t>одготовка и проведение новогодних праздников в 1-11 классах, конкурс забавных рисунков «</w:t>
            </w:r>
            <w:r w:rsidRPr="00AB1561">
              <w:rPr>
                <w:rFonts w:ascii="Times New Roman" w:hAnsi="Times New Roman" w:cs="Times New Roman"/>
                <w:b/>
              </w:rPr>
              <w:t>Новогодние шутки художника Мишутки»</w:t>
            </w:r>
            <w:r w:rsidRPr="00AB1561">
              <w:rPr>
                <w:rFonts w:ascii="Times New Roman" w:hAnsi="Times New Roman" w:cs="Times New Roman"/>
              </w:rPr>
              <w:t>- 1-4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ДЕНЬ КУТАНИЯ В МЯГКИЕ ПЛЕДЫ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ЗАВОРАЧИВАНИЯ НОВОГОДНИХ ПОДАРКОВ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УСТРАИВАНИЯ СПОНТАННЫХ ЧАЕПИТИЙ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 школы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Педагоги-организаторы,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</w:t>
            </w:r>
            <w:r w:rsidRPr="00AB1561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384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6C6815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Неделя правовых знаний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4"/>
              </w:rPr>
            </w:pPr>
            <w:r w:rsidRPr="00AB1561">
              <w:rPr>
                <w:rFonts w:ascii="Times New Roman" w:hAnsi="Times New Roman" w:cs="Times New Roman"/>
                <w:sz w:val="24"/>
              </w:rPr>
              <w:t xml:space="preserve">10 декабря - Единый День правовых знаний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Cs w:val="28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Правовой ликбез « Ты не прав, если не знаешь своих прав (Какие права есть у тебя в школе?).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t>12 декабря – День Конституции РФ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szCs w:val="28"/>
              </w:rPr>
              <w:t>Классный час «Я - гражданин»(1-11 классы)</w:t>
            </w:r>
            <w:r w:rsidRPr="00AB1561">
              <w:rPr>
                <w:rFonts w:ascii="Times New Roman" w:hAnsi="Times New Roman" w:cs="Times New Roman"/>
              </w:rPr>
              <w:t> 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03.12- </w:t>
            </w:r>
            <w:r w:rsidRPr="00AB1561">
              <w:rPr>
                <w:rFonts w:ascii="Times New Roman" w:hAnsi="Times New Roman" w:cs="Times New Roman"/>
              </w:rPr>
              <w:t xml:space="preserve">ДЕНЬ НЕИЗВЕСТНОГО СОЛДАТА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Возложение цветов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обществознания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 (1-11 классов)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AB1561" w:rsidRPr="00AB1561" w:rsidTr="006C6815">
        <w:trPr>
          <w:trHeight w:val="696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Экскурсия в лесхоз для учащихся среднего звена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Руководитель школьного лесничества.</w:t>
            </w:r>
          </w:p>
        </w:tc>
      </w:tr>
      <w:tr w:rsidR="00AB1561" w:rsidRPr="00AB1561" w:rsidTr="006C6815">
        <w:trPr>
          <w:trHeight w:val="83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«Ученик года»- </w:t>
            </w:r>
            <w:r w:rsidRPr="00AB1561">
              <w:rPr>
                <w:rFonts w:ascii="Times New Roman" w:hAnsi="Times New Roman" w:cs="Times New Roman"/>
              </w:rPr>
              <w:t>проектно-исследовательская работа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auto"/>
          </w:tcPr>
          <w:p w:rsidR="00AB1561" w:rsidRPr="00AB1561" w:rsidRDefault="00487A4B" w:rsidP="00487A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-Индивидуальные беседы с родителями учащихся</w:t>
            </w:r>
            <w:r w:rsidRPr="00AB1561">
              <w:rPr>
                <w:rFonts w:ascii="Times New Roman" w:hAnsi="Times New Roman" w:cs="Times New Roman"/>
                <w:u w:val="single"/>
              </w:rPr>
              <w:t>,</w:t>
            </w:r>
            <w:r w:rsidRPr="00AB1561">
              <w:rPr>
                <w:rFonts w:ascii="Times New Roman" w:hAnsi="Times New Roman" w:cs="Times New Roman"/>
              </w:rPr>
              <w:t xml:space="preserve"> допустивших большое количество пропусков уроков без уважительной причины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-</w:t>
            </w:r>
            <w:r w:rsidRPr="00AB1561">
              <w:rPr>
                <w:rFonts w:ascii="Times New Roman" w:hAnsi="Times New Roman" w:cs="Times New Roman"/>
              </w:rPr>
              <w:t>Заседание Совета профилактики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</w:t>
            </w: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работа  с учащимися выпускных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-Экскурсии на предприятия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Администрация, 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Зам. директора по ВР, соц.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82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-1 декабря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-В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семирный день борьбы со СПИДом. Акция «СПИД не спит!» (буклеты) </w:t>
            </w:r>
          </w:p>
          <w:p w:rsidR="00AB1561" w:rsidRPr="00AB1561" w:rsidRDefault="00AB1561" w:rsidP="006C6815">
            <w:pPr>
              <w:jc w:val="both"/>
              <w:rPr>
                <w:rFonts w:ascii="Times New Roman" w:hAnsi="Times New Roman" w:cs="Times New Roman"/>
                <w:color w:val="0000FF"/>
              </w:rPr>
            </w:pPr>
          </w:p>
        </w:tc>
        <w:tc>
          <w:tcPr>
            <w:tcW w:w="1984" w:type="dxa"/>
          </w:tcPr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мед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аботник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Деятельность школьной республики </w:t>
            </w:r>
            <w:r w:rsidRPr="00AB1561">
              <w:rPr>
                <w:rFonts w:ascii="Times New Roman" w:hAnsi="Times New Roman" w:cs="Times New Roman"/>
                <w:b/>
              </w:rPr>
              <w:lastRenderedPageBreak/>
              <w:t>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</w:rPr>
              <w:lastRenderedPageBreak/>
              <w:t>Заседание Думы</w:t>
            </w:r>
            <w:proofErr w:type="gramStart"/>
            <w:r w:rsidRPr="006C6815">
              <w:rPr>
                <w:rFonts w:ascii="Times New Roman" w:hAnsi="Times New Roman"/>
              </w:rPr>
              <w:t xml:space="preserve"> .</w:t>
            </w:r>
            <w:proofErr w:type="gramEnd"/>
          </w:p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</w:rPr>
              <w:t>Работа « Фабрики Деда Мороза»:</w:t>
            </w:r>
          </w:p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</w:rPr>
              <w:t>Подведение итогов месяца. Выпуск школьной газеты (Комитет по  печати)</w:t>
            </w:r>
          </w:p>
          <w:p w:rsidR="00AB1561" w:rsidRPr="006C6815" w:rsidRDefault="00AB1561" w:rsidP="006C6815">
            <w:pPr>
              <w:pStyle w:val="a3"/>
              <w:rPr>
                <w:rFonts w:ascii="Times New Roman" w:hAnsi="Times New Roman"/>
              </w:rPr>
            </w:pPr>
            <w:r w:rsidRPr="006C6815">
              <w:rPr>
                <w:rFonts w:ascii="Times New Roman" w:hAnsi="Times New Roman"/>
                <w:b/>
              </w:rPr>
              <w:t xml:space="preserve">Проект </w:t>
            </w:r>
            <w:r w:rsidRPr="006C6815">
              <w:rPr>
                <w:rFonts w:ascii="Times New Roman" w:hAnsi="Times New Roman"/>
              </w:rPr>
              <w:t xml:space="preserve">«С Днем рождения, школа». </w:t>
            </w:r>
          </w:p>
          <w:p w:rsidR="00AB1561" w:rsidRPr="00AB1561" w:rsidRDefault="00AB1561" w:rsidP="006C6815">
            <w:pPr>
              <w:pStyle w:val="a3"/>
            </w:pPr>
            <w:r w:rsidRPr="006C6815">
              <w:rPr>
                <w:rFonts w:ascii="Times New Roman" w:hAnsi="Times New Roman"/>
              </w:rPr>
              <w:lastRenderedPageBreak/>
              <w:t>ДЕНЬ СЮРПРИЗОВ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</w:t>
            </w:r>
            <w:r w:rsidRPr="00AB1561">
              <w:rPr>
                <w:rFonts w:ascii="Times New Roman" w:hAnsi="Times New Roman" w:cs="Times New Roman"/>
              </w:rPr>
              <w:lastRenderedPageBreak/>
              <w:t>самоуправления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Год кино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Торжественное закрытие года Кино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AB1561" w:rsidRPr="00AB1561" w:rsidTr="006C6815">
        <w:trPr>
          <w:trHeight w:val="688"/>
        </w:trPr>
        <w:tc>
          <w:tcPr>
            <w:tcW w:w="1418" w:type="dxa"/>
            <w:vMerge w:val="restart"/>
          </w:tcPr>
          <w:p w:rsidR="00AB1561" w:rsidRPr="006C6815" w:rsidRDefault="006C6815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6815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Педагогическая студия для пап и детей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«Вместе с папой»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3 этап «Блокадный Ленинград»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487A4B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B1561"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344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AB1561" w:rsidRPr="00AB1561" w:rsidTr="006C6815">
        <w:trPr>
          <w:trHeight w:val="344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Конкурс худ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с</w:t>
            </w:r>
            <w:proofErr w:type="gramEnd"/>
            <w:r w:rsidRPr="00AB1561">
              <w:rPr>
                <w:rFonts w:ascii="Times New Roman" w:hAnsi="Times New Roman" w:cs="Times New Roman"/>
              </w:rPr>
              <w:t>лова «Живая классика»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«Ученик года»</w:t>
            </w:r>
            <w:r w:rsidRPr="00AB1561">
              <w:rPr>
                <w:rFonts w:ascii="Times New Roman" w:hAnsi="Times New Roman" w:cs="Times New Roman"/>
              </w:rPr>
              <w:t>- работа над проектно-исследовательской работой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Учителя </w:t>
            </w:r>
            <w:proofErr w:type="gramStart"/>
            <w:r w:rsidRPr="00AB1561">
              <w:rPr>
                <w:rFonts w:ascii="Times New Roman" w:hAnsi="Times New Roman" w:cs="Times New Roman"/>
              </w:rPr>
              <w:t>лит-</w:t>
            </w:r>
            <w:proofErr w:type="spellStart"/>
            <w:r w:rsidRPr="00AB1561">
              <w:rPr>
                <w:rFonts w:ascii="Times New Roman" w:hAnsi="Times New Roman" w:cs="Times New Roman"/>
              </w:rPr>
              <w:t>ры</w:t>
            </w:r>
            <w:proofErr w:type="spellEnd"/>
            <w:proofErr w:type="gramEnd"/>
          </w:p>
        </w:tc>
      </w:tr>
      <w:tr w:rsidR="00AB1561" w:rsidRPr="00AB1561" w:rsidTr="006C6815">
        <w:trPr>
          <w:trHeight w:val="31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учителями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Экран достижений учителей</w:t>
            </w:r>
            <w:r w:rsidRPr="00AB1561">
              <w:rPr>
                <w:rFonts w:ascii="Times New Roman" w:hAnsi="Times New Roman" w:cs="Times New Roman"/>
              </w:rPr>
              <w:t xml:space="preserve"> за 1 полугодие</w:t>
            </w:r>
          </w:p>
          <w:p w:rsidR="00AB1561" w:rsidRPr="00AB1561" w:rsidRDefault="00AB1561" w:rsidP="006C6815">
            <w:pPr>
              <w:tabs>
                <w:tab w:val="left" w:pos="4500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Завуч по ВР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Педагогическая студия для пап и детей</w:t>
            </w:r>
            <w:r w:rsidR="006C6815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«Вместе с папой»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Индивидуальные беседы с родителями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низкомотивированных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 учащихся</w:t>
            </w:r>
          </w:p>
          <w:p w:rsidR="00AB1561" w:rsidRPr="00AB1561" w:rsidRDefault="00AB1561" w:rsidP="0053779E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Профориентационная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работа: сотрудничество с </w:t>
            </w:r>
            <w:r w:rsidR="0053779E">
              <w:rPr>
                <w:rFonts w:ascii="Times New Roman" w:hAnsi="Times New Roman" w:cs="Times New Roman"/>
              </w:rPr>
              <w:t>ГАОУ СПО ТО «</w:t>
            </w:r>
            <w:proofErr w:type="spellStart"/>
            <w:r w:rsidR="0053779E">
              <w:rPr>
                <w:rFonts w:ascii="Times New Roman" w:hAnsi="Times New Roman" w:cs="Times New Roman"/>
              </w:rPr>
              <w:t>Заводоуковский</w:t>
            </w:r>
            <w:proofErr w:type="spellEnd"/>
            <w:r w:rsidR="0053779E">
              <w:rPr>
                <w:rFonts w:ascii="Times New Roman" w:hAnsi="Times New Roman" w:cs="Times New Roman"/>
              </w:rPr>
              <w:t xml:space="preserve"> агропромышленный техникум»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ПредседательУС</w:t>
            </w:r>
            <w:proofErr w:type="spell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D75DB8">
              <w:rPr>
                <w:rFonts w:ascii="Times New Roman" w:hAnsi="Times New Roman" w:cs="Times New Roman"/>
                <w:b/>
                <w:color w:val="0000FF"/>
              </w:rPr>
              <w:t xml:space="preserve">    </w:t>
            </w: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ЗОЖ:</w:t>
            </w:r>
          </w:p>
          <w:p w:rsidR="00AB1561" w:rsidRPr="00AB1561" w:rsidRDefault="006C681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AB1561" w:rsidRPr="00AB1561">
              <w:rPr>
                <w:rFonts w:ascii="Times New Roman" w:hAnsi="Times New Roman" w:cs="Times New Roman"/>
              </w:rPr>
              <w:t>ДЕНЬ ВКУСНОЙ и ЗДОРОВОЙ ПИЩИ</w:t>
            </w:r>
          </w:p>
          <w:p w:rsidR="00AB1561" w:rsidRPr="00AB1561" w:rsidRDefault="00AB1561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НАРОДНОЙ МЕДИЦИНЫ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ХОРОШЕЙ ФИГУРЫ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-Баскетбол. Первенство школы</w:t>
            </w:r>
            <w:r w:rsidRPr="00AB1561">
              <w:rPr>
                <w:rFonts w:ascii="Times New Roman" w:hAnsi="Times New Roman" w:cs="Times New Roman"/>
              </w:rPr>
              <w:t xml:space="preserve">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(5-7 классы, 8-11 классы)</w:t>
            </w:r>
          </w:p>
          <w:p w:rsidR="00AB1561" w:rsidRPr="00AB1561" w:rsidRDefault="00AB1561" w:rsidP="006C6815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Оформление стенда  здоровья. Галерея афоризмов «</w:t>
            </w:r>
            <w:proofErr w:type="gramStart"/>
            <w:r w:rsidRPr="00AB1561">
              <w:rPr>
                <w:rFonts w:ascii="Times New Roman" w:hAnsi="Times New Roman" w:cs="Times New Roman"/>
              </w:rPr>
              <w:t>Великие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о здоровье»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-Лыжные гонки «Стартуют все!»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(1-4 классы, 5-11 классы).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561">
              <w:rPr>
                <w:rFonts w:ascii="Times New Roman" w:hAnsi="Times New Roman" w:cs="Times New Roman"/>
                <w:b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 xml:space="preserve"> «Береги здоровье смолоду»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Участие в областном конкурсе проектов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«Питание и здоровье»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8Б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физкультуры</w:t>
            </w:r>
          </w:p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F93553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Учителя физической культуры</w:t>
            </w:r>
          </w:p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Учителя физической культуры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Учителя нач. </w:t>
            </w: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spellEnd"/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Думы  «Утверждение плана работы на четверть».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«Внешний вид»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AB1561">
              <w:rPr>
                <w:rFonts w:ascii="Times New Roman" w:hAnsi="Times New Roman" w:cs="Times New Roman"/>
                <w:b/>
              </w:rPr>
              <w:t>Фотоэкстрим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 xml:space="preserve"> «Береги здоровье смолоду»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(конкурс фотографий, стенд)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Декада «</w:t>
            </w:r>
            <w:r w:rsidRPr="00AB1561">
              <w:rPr>
                <w:rFonts w:ascii="Times New Roman" w:hAnsi="Times New Roman" w:cs="Times New Roman"/>
                <w:b/>
                <w:lang w:val="en-US"/>
              </w:rPr>
              <w:t>SOS</w:t>
            </w:r>
            <w:r w:rsidRPr="00AB1561">
              <w:rPr>
                <w:rFonts w:ascii="Times New Roman" w:hAnsi="Times New Roman" w:cs="Times New Roman"/>
                <w:b/>
              </w:rPr>
              <w:t xml:space="preserve">» </w:t>
            </w:r>
            <w:r w:rsidRPr="00AB1561">
              <w:rPr>
                <w:rFonts w:ascii="Times New Roman" w:hAnsi="Times New Roman" w:cs="Times New Roman"/>
              </w:rPr>
              <w:t>(помощь детя</w:t>
            </w:r>
            <w:proofErr w:type="gramStart"/>
            <w:r w:rsidRPr="00AB1561">
              <w:rPr>
                <w:rFonts w:ascii="Times New Roman" w:hAnsi="Times New Roman" w:cs="Times New Roman"/>
              </w:rPr>
              <w:t>м-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инвалидам) 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850342" w:rsidRDefault="00AB1561" w:rsidP="00850342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самоуправления </w:t>
            </w:r>
            <w:r w:rsidR="00850342"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волонтеры</w:t>
            </w:r>
          </w:p>
        </w:tc>
      </w:tr>
      <w:tr w:rsidR="00AB1561" w:rsidRPr="00AB1561" w:rsidTr="00F93553">
        <w:trPr>
          <w:trHeight w:val="969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февраль</w:t>
            </w:r>
          </w:p>
        </w:tc>
        <w:tc>
          <w:tcPr>
            <w:tcW w:w="2410" w:type="dxa"/>
          </w:tcPr>
          <w:p w:rsidR="00AB1561" w:rsidRPr="00AB1561" w:rsidRDefault="00AB1561" w:rsidP="00D75DB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Традиционные общешкольные мероприятия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Вечер встречи с выпускниками «Корабль детства»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AB1561" w:rsidRPr="00AB1561" w:rsidTr="006C6815">
        <w:trPr>
          <w:trHeight w:val="69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МЕСЯЧНИК ВОЕННО-ПАТРИОТИЧЕСКОГО ВОСПИТАНИЯ</w:t>
            </w: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</w:rPr>
              <w:t>-8 февраля - День юного героя антифашиста</w:t>
            </w:r>
            <w:r w:rsidRPr="00AB1561">
              <w:rPr>
                <w:rFonts w:ascii="Times New Roman" w:hAnsi="Times New Roman" w:cs="Times New Roman"/>
              </w:rPr>
              <w:t xml:space="preserve"> (выставка в библиотеке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AB1561">
              <w:rPr>
                <w:rFonts w:ascii="Times New Roman" w:hAnsi="Times New Roman" w:cs="Times New Roman"/>
              </w:rPr>
              <w:t>беседы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>).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«ОДИН ДЕНЬ АРМЕЙСКОЙ ЖИЗНИ В ШКОЛЕ</w:t>
            </w:r>
            <w:r w:rsidRPr="00AB1561">
              <w:rPr>
                <w:rFonts w:ascii="Times New Roman" w:hAnsi="Times New Roman" w:cs="Times New Roman"/>
              </w:rPr>
              <w:t>»</w:t>
            </w:r>
            <w:r w:rsidRPr="00AB1561">
              <w:rPr>
                <w:rFonts w:ascii="Times New Roman" w:hAnsi="Times New Roman" w:cs="Times New Roman"/>
                <w:b/>
              </w:rPr>
              <w:t xml:space="preserve"> (5-9 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кл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)</w:t>
            </w:r>
          </w:p>
          <w:p w:rsidR="00AB1561" w:rsidRPr="00AB1561" w:rsidRDefault="006C6815" w:rsidP="006C6815">
            <w:pPr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 xml:space="preserve">(линейка, </w:t>
            </w:r>
            <w:r w:rsidR="00AB1561" w:rsidRPr="00AB1561">
              <w:rPr>
                <w:rFonts w:ascii="Times New Roman" w:hAnsi="Times New Roman" w:cs="Times New Roman"/>
                <w:b/>
              </w:rPr>
              <w:t xml:space="preserve"> смотр строя и песни,</w:t>
            </w:r>
            <w:proofErr w:type="gramEnd"/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 конкурсная программа «Отечества достойные сыны», встреча с бывшими военнослужащими ВС</w:t>
            </w:r>
            <w:r w:rsidR="006C6815">
              <w:rPr>
                <w:rFonts w:ascii="Times New Roman" w:hAnsi="Times New Roman" w:cs="Times New Roman"/>
                <w:b/>
              </w:rPr>
              <w:t xml:space="preserve">, </w:t>
            </w:r>
            <w:r w:rsidRPr="00AB1561">
              <w:rPr>
                <w:rFonts w:ascii="Times New Roman" w:hAnsi="Times New Roman" w:cs="Times New Roman"/>
                <w:b/>
              </w:rPr>
              <w:t xml:space="preserve"> игра «Зарница»)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 ДОРОГАМИ ГЕРОЕВ» (для учащихся начальных классов)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Показательные выступления класса  начальной военной подготовки «Лидер»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15 феврал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вывода войск из Афганистана.</w:t>
            </w:r>
          </w:p>
          <w:p w:rsidR="00AB1561" w:rsidRPr="00AB1561" w:rsidRDefault="00B8515A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AB1561" w:rsidRPr="00AB1561">
                <w:rPr>
                  <w:rFonts w:ascii="Times New Roman" w:hAnsi="Times New Roman" w:cs="Times New Roman"/>
                </w:rPr>
                <w:t>«Афганистан - незаживающая рана»</w:t>
              </w:r>
            </w:hyperlink>
            <w:r w:rsidR="00AB1561" w:rsidRPr="00AB1561">
              <w:rPr>
                <w:rFonts w:ascii="Times New Roman" w:hAnsi="Times New Roman" w:cs="Times New Roman"/>
                <w:b/>
              </w:rPr>
              <w:t xml:space="preserve"> (встреча с воинами-интернационалистами)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</w:rPr>
              <w:t xml:space="preserve">«Дни воинской славы »- видеоролики о </w:t>
            </w:r>
            <w:proofErr w:type="gramStart"/>
            <w:r w:rsidRPr="00AB1561">
              <w:rPr>
                <w:rFonts w:ascii="Times New Roman" w:hAnsi="Times New Roman" w:cs="Times New Roman"/>
              </w:rPr>
              <w:t>ВО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войне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</w:t>
            </w:r>
            <w:r w:rsidR="006C6815">
              <w:rPr>
                <w:rFonts w:ascii="Times New Roman" w:hAnsi="Times New Roman" w:cs="Times New Roman"/>
              </w:rPr>
              <w:t>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</w:t>
            </w:r>
            <w:r w:rsidR="00F93553">
              <w:rPr>
                <w:rFonts w:ascii="Times New Roman" w:hAnsi="Times New Roman" w:cs="Times New Roman"/>
              </w:rPr>
              <w:t>агог доп. образования</w:t>
            </w:r>
            <w:proofErr w:type="gramStart"/>
            <w:r w:rsidR="00F93553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,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самоуправление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581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Акция</w:t>
            </w:r>
            <w:r w:rsidRPr="00AB1561">
              <w:rPr>
                <w:rFonts w:ascii="Times New Roman" w:hAnsi="Times New Roman" w:cs="Times New Roman"/>
                <w:b/>
              </w:rPr>
              <w:t xml:space="preserve"> «Покормите птиц!»</w:t>
            </w:r>
          </w:p>
          <w:p w:rsidR="00F93553" w:rsidRDefault="00F93553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Урок – тренинг «Обретение профессии - дорога в </w:t>
            </w:r>
            <w:r w:rsidRPr="00AB1561">
              <w:rPr>
                <w:rFonts w:ascii="Times New Roman" w:hAnsi="Times New Roman" w:cs="Times New Roman"/>
              </w:rPr>
              <w:lastRenderedPageBreak/>
              <w:t>будущее» для учащихся 9-11 классов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Руководитель школьного лесничества. </w:t>
            </w:r>
            <w:r w:rsidR="00AB1561" w:rsidRPr="00AB1561">
              <w:rPr>
                <w:rFonts w:ascii="Times New Roman" w:hAnsi="Times New Roman" w:cs="Times New Roman"/>
              </w:rPr>
              <w:t xml:space="preserve">Сотрудники </w:t>
            </w:r>
            <w:r w:rsidR="00AB1561" w:rsidRPr="00AB1561">
              <w:rPr>
                <w:rFonts w:ascii="Times New Roman" w:hAnsi="Times New Roman" w:cs="Times New Roman"/>
              </w:rPr>
              <w:lastRenderedPageBreak/>
              <w:t>центра занятости</w:t>
            </w:r>
          </w:p>
        </w:tc>
      </w:tr>
      <w:tr w:rsidR="00AB1561" w:rsidRPr="00AB1561" w:rsidTr="006C6815">
        <w:trPr>
          <w:trHeight w:val="580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ТВОРЧЕСТВО»-3 этап «От эрудита до интеллектуала»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Подготовка к финалу  конкурса «Ученик года»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НОУ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6C6815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B1561" w:rsidRPr="00AB1561">
              <w:rPr>
                <w:rFonts w:ascii="Times New Roman" w:hAnsi="Times New Roman" w:cs="Times New Roman"/>
              </w:rPr>
              <w:t>ень открытых дверей для будущих первоклассников и их родителей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Педагогическая студия для пап «Вместе с папой»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Родительский урок </w:t>
            </w:r>
            <w:r w:rsidRPr="00AB1561">
              <w:rPr>
                <w:rFonts w:ascii="Times New Roman" w:hAnsi="Times New Roman" w:cs="Times New Roman"/>
              </w:rPr>
              <w:t>«Роль семьи в правильном профессиональном самоопределении детей»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 школы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Педагог-психолог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Первенство школы по волейболу.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(8-11 класс)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Спортивные соревнования «Мы – здоровая семья» (5-8 классы)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Походы выходного дня «Зимние забавы»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физкультуры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5 -8 классов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14 февраля – ВЕЧЕР ВАЛЬСА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Почта «Все начинается с любви»</w:t>
            </w:r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(Комитет печати)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«Внешний вид»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11 класс, самоуправление</w:t>
            </w:r>
          </w:p>
        </w:tc>
      </w:tr>
      <w:tr w:rsidR="00AB1561" w:rsidRPr="00AB1561" w:rsidTr="006C6815">
        <w:trPr>
          <w:trHeight w:val="165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Масленица. </w:t>
            </w:r>
            <w:r w:rsidRPr="00AB1561">
              <w:rPr>
                <w:rFonts w:ascii="Times New Roman" w:hAnsi="Times New Roman" w:cs="Times New Roman"/>
              </w:rPr>
              <w:t>ДЕНЬ БЛИНОВ.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Вечер «Мисс-школа»,</w:t>
            </w:r>
            <w:r w:rsidRPr="00AB1561">
              <w:rPr>
                <w:rFonts w:ascii="Times New Roman" w:hAnsi="Times New Roman" w:cs="Times New Roman"/>
              </w:rPr>
              <w:t xml:space="preserve"> посвященный  8 Марта.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8-11 классы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СТАРЫХ ФОТОГРАФИЙ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</w:p>
        </w:tc>
      </w:tr>
      <w:tr w:rsidR="00AB1561" w:rsidRPr="00AB1561" w:rsidTr="006C6815">
        <w:trPr>
          <w:trHeight w:val="82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ДЕКАДА ПРОФИЛАКТИКИ ПРЕСТУПЛЕНИЙ И БЕЗНАДЗОРНОСТИ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Встреча с инспектором ПДН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Видеолекторий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для родителей «Ребенок и улица»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3аседание  школьного совета профилактики.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lastRenderedPageBreak/>
              <w:t>1 марта</w:t>
            </w:r>
            <w:r w:rsidRPr="00AB1561">
              <w:rPr>
                <w:rFonts w:ascii="Times New Roman" w:hAnsi="Times New Roman" w:cs="Times New Roman"/>
              </w:rPr>
              <w:t xml:space="preserve"> - День гражданской обороны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Занятия по ГО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4 этап. Концлагеря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D75DB8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F93553" w:rsidRDefault="00F93553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D75DB8" w:rsidRPr="00AB1561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F93553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Учитель ОБЖ</w:t>
            </w:r>
          </w:p>
          <w:p w:rsidR="00F93553" w:rsidRDefault="00F93553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B1561" w:rsidRPr="00AB1561">
              <w:rPr>
                <w:rFonts w:ascii="Times New Roman" w:hAnsi="Times New Roman" w:cs="Times New Roman"/>
              </w:rPr>
              <w:t>МО гума</w:t>
            </w:r>
            <w:r>
              <w:rPr>
                <w:rFonts w:ascii="Times New Roman" w:hAnsi="Times New Roman" w:cs="Times New Roman"/>
              </w:rPr>
              <w:t xml:space="preserve">нитарного цикла </w:t>
            </w:r>
          </w:p>
        </w:tc>
      </w:tr>
      <w:tr w:rsidR="00AB1561" w:rsidRPr="00AB1561" w:rsidTr="006C6815">
        <w:trPr>
          <w:trHeight w:val="409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21 марта – Всемирный день Земли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Операция «Экологическая листовка</w:t>
            </w:r>
            <w:r w:rsidRPr="00AB1561">
              <w:rPr>
                <w:rFonts w:ascii="Times New Roman" w:hAnsi="Times New Roman" w:cs="Times New Roman"/>
              </w:rPr>
              <w:t xml:space="preserve">» (слоганы, </w:t>
            </w:r>
            <w:proofErr w:type="spellStart"/>
            <w:r w:rsidRPr="00AB1561">
              <w:rPr>
                <w:rFonts w:ascii="Times New Roman" w:hAnsi="Times New Roman" w:cs="Times New Roman"/>
              </w:rPr>
              <w:t>речевки</w:t>
            </w:r>
            <w:proofErr w:type="spellEnd"/>
            <w:r w:rsidRPr="00AB156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школьного лесничества.</w:t>
            </w:r>
          </w:p>
        </w:tc>
      </w:tr>
      <w:tr w:rsidR="00AB1561" w:rsidRPr="00AB1561" w:rsidTr="006C6815">
        <w:trPr>
          <w:trHeight w:val="40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НЕДЕЛЯ НАУКИ И ТВОРЧЕСТВА: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ФЕСТИВАЛЬ ОБРАЗОВАТЕЛЬНЫХ ДОСТИЖЕНИЙ «ИНТЕЛЛЕКТ. ПОЗНАНИЕ. ТВОРЧЕСТВО»-3 этап «От эрудита до интеллектуала»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Общешкольная научно-практическая конференция «Первые шаги в науку»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Финал конкурса «Ученик года»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 НОУ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ind w:left="72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Общешкольная  научно-практическая конференция «Первые шаги в науку»</w:t>
            </w: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-Заседание Управляющего совета.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-Проведение совместных мероприятий с КДН и ОВД.</w:t>
            </w:r>
          </w:p>
          <w:p w:rsidR="00AB1561" w:rsidRPr="00AB1561" w:rsidRDefault="00AB1561" w:rsidP="006C6815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«Профилактика наркомании среди подростков».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  <w:szCs w:val="28"/>
              </w:rPr>
              <w:t>Встреча родительских комитетов в клубе</w:t>
            </w:r>
            <w:r w:rsidRPr="00AB1561">
              <w:rPr>
                <w:rFonts w:ascii="Times New Roman" w:hAnsi="Times New Roman" w:cs="Times New Roman"/>
                <w:szCs w:val="28"/>
              </w:rPr>
              <w:t xml:space="preserve"> «Беспокойные сердца»- </w:t>
            </w:r>
            <w:r w:rsidRPr="00AB1561">
              <w:rPr>
                <w:rFonts w:ascii="Times New Roman" w:hAnsi="Times New Roman" w:cs="Times New Roman"/>
                <w:b/>
                <w:i/>
                <w:szCs w:val="28"/>
              </w:rPr>
              <w:t>« Наши профессии»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Председатель общешкольного род</w:t>
            </w:r>
            <w:proofErr w:type="gramStart"/>
            <w:r w:rsidRPr="00AB1561">
              <w:rPr>
                <w:rFonts w:ascii="Times New Roman" w:hAnsi="Times New Roman" w:cs="Times New Roman"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AB1561">
              <w:rPr>
                <w:rFonts w:ascii="Times New Roman" w:hAnsi="Times New Roman" w:cs="Times New Roman"/>
              </w:rPr>
              <w:t>к</w:t>
            </w:r>
            <w:proofErr w:type="gramEnd"/>
            <w:r w:rsidRPr="00AB1561">
              <w:rPr>
                <w:rFonts w:ascii="Times New Roman" w:hAnsi="Times New Roman" w:cs="Times New Roman"/>
              </w:rPr>
              <w:t>омитета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 xml:space="preserve">Неделя психологической разгрузки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«Разноцветная неделя»    </w:t>
            </w: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</w:t>
            </w: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п</w:t>
            </w:r>
            <w:r w:rsidR="00AB1561" w:rsidRPr="00AB1561">
              <w:rPr>
                <w:rFonts w:ascii="Times New Roman" w:hAnsi="Times New Roman" w:cs="Times New Roman"/>
              </w:rPr>
              <w:t>сихол</w:t>
            </w:r>
            <w:r>
              <w:rPr>
                <w:rFonts w:ascii="Times New Roman" w:hAnsi="Times New Roman" w:cs="Times New Roman"/>
              </w:rPr>
              <w:t>ог</w:t>
            </w:r>
            <w:r w:rsidR="0060046E">
              <w:rPr>
                <w:rFonts w:ascii="Times New Roman" w:hAnsi="Times New Roman" w:cs="Times New Roman"/>
              </w:rPr>
              <w:t xml:space="preserve">,  </w:t>
            </w:r>
            <w:r>
              <w:rPr>
                <w:rFonts w:ascii="Times New Roman" w:hAnsi="Times New Roman" w:cs="Times New Roman"/>
              </w:rPr>
              <w:t>з</w:t>
            </w:r>
            <w:r w:rsidR="0060046E">
              <w:rPr>
                <w:rFonts w:ascii="Times New Roman" w:hAnsi="Times New Roman" w:cs="Times New Roman"/>
              </w:rPr>
              <w:t>ам. директора по ВР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Заседание Думы 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Конкурс «Дневник – лицо ученика».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Линейка. Подведение итогов конкурса </w:t>
            </w:r>
          </w:p>
          <w:p w:rsidR="00AB1561" w:rsidRPr="00AB1561" w:rsidRDefault="00AB1561" w:rsidP="006C6815">
            <w:pPr>
              <w:pStyle w:val="ConsNonformat"/>
              <w:widowControl/>
              <w:tabs>
                <w:tab w:val="left" w:pos="4500"/>
              </w:tabs>
              <w:rPr>
                <w:rFonts w:ascii="Times New Roman" w:hAnsi="Times New Roman"/>
                <w:sz w:val="24"/>
                <w:szCs w:val="24"/>
              </w:rPr>
            </w:pPr>
            <w:r w:rsidRPr="00AB1561">
              <w:rPr>
                <w:rFonts w:ascii="Times New Roman" w:hAnsi="Times New Roman"/>
                <w:sz w:val="24"/>
                <w:szCs w:val="24"/>
              </w:rPr>
              <w:t>Выпуск общешкольной газеты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проекта «Нить сотворчества»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ДЕНЬ БАНТОВ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Самоуправление </w:t>
            </w:r>
          </w:p>
        </w:tc>
      </w:tr>
      <w:tr w:rsidR="00AB1561" w:rsidRPr="00AB1561" w:rsidTr="006C6815">
        <w:trPr>
          <w:trHeight w:val="165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Месячники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  <w:u w:val="single"/>
              </w:rPr>
              <w:t>НЕДЕЛЯ ПРОФОРИЕНТАЦИИ</w:t>
            </w:r>
            <w:r w:rsidRPr="00AB1561">
              <w:rPr>
                <w:rFonts w:ascii="Times New Roman" w:hAnsi="Times New Roman" w:cs="Times New Roman"/>
                <w:b/>
              </w:rPr>
              <w:t>: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КАРЬЕРЫ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экскурсии в образовательные организации профессионального образования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Читательская конференция «Выдающиеся люди в различных сферах деятельности»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Книжная выставка «Как стать студентом?»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Выпуск общешкольной газеты «Кем быть?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Профориентационные</w:t>
            </w:r>
            <w:proofErr w:type="spellEnd"/>
            <w:r w:rsidRPr="00AB1561">
              <w:rPr>
                <w:rFonts w:ascii="Times New Roman" w:hAnsi="Times New Roman" w:cs="Times New Roman"/>
              </w:rPr>
              <w:t xml:space="preserve"> тренинги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Круглый стол «анализ рынка труда и востребованности профессий в регионе»</w:t>
            </w:r>
          </w:p>
          <w:p w:rsidR="00AB1561" w:rsidRPr="00AB1561" w:rsidRDefault="00D75DB8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AB1561" w:rsidRPr="00AB1561">
              <w:rPr>
                <w:rFonts w:ascii="Times New Roman" w:hAnsi="Times New Roman" w:cs="Times New Roman"/>
              </w:rPr>
              <w:t xml:space="preserve">«Родители о своих профессиях»- </w:t>
            </w:r>
            <w:proofErr w:type="spellStart"/>
            <w:r w:rsidR="00AB1561" w:rsidRPr="00AB1561">
              <w:rPr>
                <w:rFonts w:ascii="Times New Roman" w:hAnsi="Times New Roman" w:cs="Times New Roman"/>
              </w:rPr>
              <w:t>кл</w:t>
            </w:r>
            <w:proofErr w:type="spellEnd"/>
            <w:r w:rsidR="00AB1561" w:rsidRPr="00AB1561">
              <w:rPr>
                <w:rFonts w:ascii="Times New Roman" w:hAnsi="Times New Roman" w:cs="Times New Roman"/>
              </w:rPr>
              <w:t>. часы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-12 апреля </w:t>
            </w:r>
            <w:r w:rsidRPr="00AB1561">
              <w:rPr>
                <w:rFonts w:ascii="Times New Roman" w:hAnsi="Times New Roman" w:cs="Times New Roman"/>
              </w:rPr>
              <w:t xml:space="preserve">– Всемирный день авиации и космонавтики. Беседы с учащимися (1-11) класс. 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Библиотекарь, сотрудники лицея, районной библиотеки, центра занятости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D75DB8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D75DB8" w:rsidRPr="00AB1561" w:rsidRDefault="00D75DB8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</w:tc>
      </w:tr>
      <w:tr w:rsidR="00AB1561" w:rsidRPr="00AB1561" w:rsidTr="006C6815">
        <w:trPr>
          <w:trHeight w:val="165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-Старт проекта «Песенный круг ко Дню Победы»</w:t>
            </w:r>
            <w:r w:rsidRPr="00AB1561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Междисциплинарный проект «Дорогами войны»</w:t>
            </w:r>
            <w:r w:rsidRPr="00AB1561">
              <w:rPr>
                <w:rFonts w:ascii="Times New Roman" w:hAnsi="Times New Roman" w:cs="Times New Roman"/>
              </w:rPr>
              <w:t>, посвященный Дню Победы. 5 этап</w:t>
            </w:r>
            <w:r w:rsidRPr="00AB1561">
              <w:rPr>
                <w:rFonts w:ascii="Times New Roman" w:hAnsi="Times New Roman" w:cs="Times New Roman"/>
                <w:b/>
              </w:rPr>
              <w:t xml:space="preserve"> Военнопленные. Итоги проекта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Органы детского самоуправления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</w:t>
            </w:r>
            <w:r w:rsidR="00AB1561" w:rsidRPr="00AB1561">
              <w:rPr>
                <w:rFonts w:ascii="Times New Roman" w:hAnsi="Times New Roman" w:cs="Times New Roman"/>
              </w:rPr>
              <w:t xml:space="preserve">МО гуманитарного цикла </w:t>
            </w:r>
          </w:p>
        </w:tc>
      </w:tr>
      <w:tr w:rsidR="00AB1561" w:rsidRPr="00AB1561" w:rsidTr="006C6815">
        <w:trPr>
          <w:trHeight w:val="828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1 апрел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</w:t>
            </w:r>
            <w:r w:rsidRPr="00AB1561">
              <w:rPr>
                <w:rFonts w:ascii="Times New Roman" w:hAnsi="Times New Roman" w:cs="Times New Roman"/>
              </w:rPr>
              <w:t>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День птиц</w:t>
            </w:r>
            <w:r w:rsidRPr="00AB1561">
              <w:rPr>
                <w:rFonts w:ascii="Times New Roman" w:hAnsi="Times New Roman" w:cs="Times New Roman"/>
              </w:rPr>
              <w:t>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>Акция</w:t>
            </w:r>
            <w:r w:rsidRPr="00AB1561">
              <w:rPr>
                <w:rFonts w:ascii="Times New Roman" w:hAnsi="Times New Roman" w:cs="Times New Roman"/>
              </w:rPr>
              <w:t xml:space="preserve"> «Птицы прилетели!»-1-4 классы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18 апреля – День памятников.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Операция «Кто, если не ты?»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Трудовая вахта у памятников.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</w:rPr>
              <w:t>Рейд по благоустройству территории школы</w:t>
            </w:r>
            <w:r w:rsidRPr="00AB15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Разработка проекта «Школьный дворик»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экологический кружок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Волонтеры,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827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Районная конференция «Шаг в будущее»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Руководители секций</w:t>
            </w:r>
            <w:r w:rsidR="00F93553">
              <w:rPr>
                <w:rFonts w:ascii="Times New Roman" w:hAnsi="Times New Roman" w:cs="Times New Roman"/>
              </w:rPr>
              <w:t xml:space="preserve"> НОУ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учителями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D75DB8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часы по итоговой аттестации в 9, 11 классах</w:t>
            </w:r>
          </w:p>
        </w:tc>
        <w:tc>
          <w:tcPr>
            <w:tcW w:w="1984" w:type="dxa"/>
          </w:tcPr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Индивидуальные беседы с родителями «Подготовка к итоговой аттестации»  (Классные руководители).</w:t>
            </w:r>
          </w:p>
          <w:p w:rsidR="00AB1561" w:rsidRPr="00AB1561" w:rsidRDefault="00AB1561" w:rsidP="00D75DB8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Оформление стенда по подготовке к экзаменам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Администрация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D75DB8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7 апреля - Всемирный день здоровья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Малые Олимпийские игры между классами.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 физкультуры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Pr="00AB1561">
              <w:rPr>
                <w:rFonts w:ascii="Times New Roman" w:hAnsi="Times New Roman" w:cs="Times New Roman"/>
                <w:b/>
              </w:rPr>
              <w:t xml:space="preserve">1 апреля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 УЛЫБКИ И СМЕХА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Проект  «Песенный круг ко Дню Победы» </w:t>
            </w:r>
            <w:r w:rsidRPr="00AB1561">
              <w:rPr>
                <w:rFonts w:ascii="Times New Roman" w:hAnsi="Times New Roman" w:cs="Times New Roman"/>
              </w:rPr>
              <w:t xml:space="preserve"> </w:t>
            </w:r>
          </w:p>
          <w:p w:rsidR="00AB1561" w:rsidRPr="00AB1561" w:rsidRDefault="00AB1561" w:rsidP="00D75DB8">
            <w:pPr>
              <w:jc w:val="both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Рейд «Внешний вид»</w:t>
            </w:r>
          </w:p>
        </w:tc>
        <w:tc>
          <w:tcPr>
            <w:tcW w:w="1984" w:type="dxa"/>
          </w:tcPr>
          <w:p w:rsidR="00AB1561" w:rsidRPr="00AB1561" w:rsidRDefault="0060046E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Зам. директора по ВР</w:t>
            </w: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Педагог-организатор </w:t>
            </w:r>
          </w:p>
        </w:tc>
      </w:tr>
      <w:tr w:rsidR="00AB1561" w:rsidRPr="00AB1561" w:rsidTr="006C6815">
        <w:trPr>
          <w:trHeight w:val="4138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1561">
              <w:rPr>
                <w:rFonts w:ascii="Times New Roman" w:hAnsi="Times New Roman" w:cs="Times New Roman"/>
                <w:b/>
                <w:sz w:val="28"/>
                <w:szCs w:val="28"/>
              </w:rPr>
              <w:t>Май-июнь</w:t>
            </w: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Традиционные общешкольные мероприятия 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духовно-нравственного воспитания  «Прикосновение»</w:t>
            </w: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9 ма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Великой Победы.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Проект «Песенный круг ко Дню Победы!» (5-11 классы). </w:t>
            </w:r>
          </w:p>
          <w:p w:rsidR="00AB1561" w:rsidRPr="00AB1561" w:rsidRDefault="00AB1561" w:rsidP="00F93553">
            <w:pPr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ind w:left="360"/>
              <w:rPr>
                <w:rFonts w:ascii="Times New Roman" w:hAnsi="Times New Roman" w:cs="Times New Roman"/>
                <w:b/>
              </w:rPr>
            </w:pP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-«Последний звонок»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9, 11 классы</w:t>
            </w:r>
          </w:p>
          <w:p w:rsidR="00AB1561" w:rsidRPr="00F93553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«Парад талантов» Заключительная линейка по итогам года. Итоги конкурса «Класс года». Награждение.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1 июня 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-Д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>ень защиты детей</w:t>
            </w:r>
            <w:r w:rsidRPr="00AB1561">
              <w:rPr>
                <w:rFonts w:ascii="Times New Roman" w:hAnsi="Times New Roman" w:cs="Times New Roman"/>
              </w:rPr>
              <w:t>. Праздник.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Итоговая аттестация выпускников школы.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Торжественное вручение аттестатов выпускникам 9х классов.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Выпускной бал 11-классников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НЕЛИНЕЙНОГО РАСПИСАНИЯ УРОКОВ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ДЕНЬ МОРОЖЕНОГО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color w:val="0000FF"/>
              </w:rPr>
            </w:pPr>
            <w:r w:rsidRPr="00AB1561">
              <w:rPr>
                <w:rFonts w:ascii="Times New Roman" w:hAnsi="Times New Roman" w:cs="Times New Roman"/>
              </w:rPr>
              <w:t>ДЕНЬ РИСОВАНИЯ НА АСФАЛЬТЕ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педагоги-организаторы, </w:t>
            </w:r>
          </w:p>
          <w:p w:rsidR="00AB1561" w:rsidRPr="00AB1561" w:rsidRDefault="00F93553" w:rsidP="006C68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 музея</w:t>
            </w:r>
            <w:r w:rsidR="00AB1561" w:rsidRPr="00AB1561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педагог доп</w:t>
            </w:r>
            <w:proofErr w:type="gramStart"/>
            <w:r>
              <w:rPr>
                <w:rFonts w:ascii="Times New Roman" w:hAnsi="Times New Roman" w:cs="Times New Roman"/>
              </w:rPr>
              <w:t>.о</w:t>
            </w:r>
            <w:proofErr w:type="gramEnd"/>
            <w:r>
              <w:rPr>
                <w:rFonts w:ascii="Times New Roman" w:hAnsi="Times New Roman" w:cs="Times New Roman"/>
              </w:rPr>
              <w:t xml:space="preserve">бразования, учитель музыки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педагоги-организаторы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 9х, 11-х классов.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Администрация,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543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Воспитание патриотизма и гражданственности, правовой и политической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9 ма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я-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День Великой Победы.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 xml:space="preserve">Проект «Поклонимся великим тем годам!» (1-11 классы). 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участие в торжественном митинге на главной площади села;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встречи с участниками горячих точек;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lastRenderedPageBreak/>
              <w:t>беседы-экскурсии;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работа музея;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День памяти Сергея Коркина.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Торжественный митинг у здания школы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</w:rPr>
              <w:t>Литературн</w:t>
            </w:r>
            <w:proofErr w:type="gramStart"/>
            <w:r w:rsidRPr="00AB1561">
              <w:rPr>
                <w:rFonts w:ascii="Times New Roman" w:hAnsi="Times New Roman" w:cs="Times New Roman"/>
              </w:rPr>
              <w:t>о-</w:t>
            </w:r>
            <w:proofErr w:type="gramEnd"/>
            <w:r w:rsidRPr="00AB1561">
              <w:rPr>
                <w:rFonts w:ascii="Times New Roman" w:hAnsi="Times New Roman" w:cs="Times New Roman"/>
              </w:rPr>
              <w:t xml:space="preserve"> музыкальная композиция </w:t>
            </w:r>
          </w:p>
          <w:p w:rsidR="00AB1561" w:rsidRPr="00AB1561" w:rsidRDefault="00AB1561" w:rsidP="006B3F1C">
            <w:pPr>
              <w:numPr>
                <w:ilvl w:val="0"/>
                <w:numId w:val="2"/>
              </w:numPr>
              <w:tabs>
                <w:tab w:val="left" w:pos="58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  <w:b/>
              </w:rPr>
              <w:t>«Песенный круг ко дню Победы»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Акция выпускников «Рассвет Победы»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Акция школьного лесничества «Памяти Победы расти»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СЛАВЯНСКОЙ ПИСЬМЕННОСТИ И КУЛЬТУРЫ</w:t>
            </w:r>
            <w:r w:rsidRPr="00AB1561">
              <w:rPr>
                <w:rFonts w:ascii="Times New Roman" w:hAnsi="Times New Roman" w:cs="Times New Roman"/>
                <w:b/>
              </w:rPr>
              <w:t xml:space="preserve"> (</w:t>
            </w:r>
            <w:r w:rsidRPr="00AB1561">
              <w:rPr>
                <w:rFonts w:ascii="Times New Roman" w:hAnsi="Times New Roman" w:cs="Times New Roman"/>
              </w:rPr>
              <w:t>экскурсии в музеи, библиотеку)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32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Трудовое и экологическое воспитание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Проект «Школьный дворик»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proofErr w:type="spellStart"/>
            <w:r w:rsidRPr="00AB1561">
              <w:rPr>
                <w:rFonts w:ascii="Times New Roman" w:hAnsi="Times New Roman" w:cs="Times New Roman"/>
              </w:rPr>
              <w:t>кл</w:t>
            </w:r>
            <w:proofErr w:type="gramStart"/>
            <w:r w:rsidRPr="00AB1561">
              <w:rPr>
                <w:rFonts w:ascii="Times New Roman" w:hAnsi="Times New Roman" w:cs="Times New Roman"/>
              </w:rPr>
              <w:t>.р</w:t>
            </w:r>
            <w:proofErr w:type="gramEnd"/>
            <w:r w:rsidRPr="00AB1561">
              <w:rPr>
                <w:rFonts w:ascii="Times New Roman" w:hAnsi="Times New Roman" w:cs="Times New Roman"/>
              </w:rPr>
              <w:t>уководители</w:t>
            </w:r>
            <w:proofErr w:type="spellEnd"/>
          </w:p>
        </w:tc>
      </w:tr>
      <w:tr w:rsidR="00AB1561" w:rsidRPr="00AB1561" w:rsidTr="006C6815">
        <w:trPr>
          <w:trHeight w:val="1031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Развитие интеллектуальной культуры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Парад талантов</w:t>
            </w:r>
            <w:proofErr w:type="gramStart"/>
            <w:r w:rsidRPr="00AB1561">
              <w:rPr>
                <w:rFonts w:ascii="Times New Roman" w:hAnsi="Times New Roman" w:cs="Times New Roman"/>
                <w:b/>
              </w:rPr>
              <w:t>.</w:t>
            </w:r>
            <w:proofErr w:type="gramEnd"/>
            <w:r w:rsidRPr="00AB1561">
              <w:rPr>
                <w:rFonts w:ascii="Times New Roman" w:hAnsi="Times New Roman" w:cs="Times New Roman"/>
                <w:b/>
              </w:rPr>
              <w:t xml:space="preserve"> </w:t>
            </w:r>
            <w:r w:rsidRPr="00AB1561">
              <w:rPr>
                <w:rFonts w:ascii="Times New Roman" w:hAnsi="Times New Roman" w:cs="Times New Roman"/>
              </w:rPr>
              <w:t>(</w:t>
            </w:r>
            <w:proofErr w:type="gramStart"/>
            <w:r w:rsidRPr="00AB1561">
              <w:rPr>
                <w:rFonts w:ascii="Times New Roman" w:hAnsi="Times New Roman" w:cs="Times New Roman"/>
              </w:rPr>
              <w:t>н</w:t>
            </w:r>
            <w:proofErr w:type="gramEnd"/>
            <w:r w:rsidRPr="00AB1561">
              <w:rPr>
                <w:rFonts w:ascii="Times New Roman" w:hAnsi="Times New Roman" w:cs="Times New Roman"/>
              </w:rPr>
              <w:t>аграждение отличников, активистов, спортсменов)</w:t>
            </w:r>
          </w:p>
        </w:tc>
        <w:tc>
          <w:tcPr>
            <w:tcW w:w="1984" w:type="dxa"/>
            <w:shd w:val="clear" w:color="auto" w:fill="auto"/>
          </w:tcPr>
          <w:p w:rsidR="00AB1561" w:rsidRPr="00AB1561" w:rsidRDefault="00AB1561" w:rsidP="00F93553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 </w:t>
            </w:r>
            <w:r w:rsidR="0060046E">
              <w:rPr>
                <w:rFonts w:ascii="Times New Roman" w:hAnsi="Times New Roman" w:cs="Times New Roman"/>
              </w:rPr>
              <w:t>Зам. директора по ВР</w:t>
            </w:r>
            <w:r w:rsidR="0060046E" w:rsidRPr="00AB1561">
              <w:rPr>
                <w:rFonts w:ascii="Times New Roman" w:hAnsi="Times New Roman" w:cs="Times New Roman"/>
              </w:rPr>
              <w:t xml:space="preserve"> </w:t>
            </w:r>
            <w:r w:rsidR="00F93553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 w:val="restart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Работа с родителями, общественностью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Индивидуальные беседы с родителями «Летняя занятость учащихся»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Совет профилактики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Классные руководители</w:t>
            </w:r>
          </w:p>
          <w:p w:rsidR="00850342" w:rsidRDefault="00850342" w:rsidP="00850342">
            <w:pPr>
              <w:tabs>
                <w:tab w:val="left" w:pos="450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Социальный педагог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Реализация программы «Модно быть здоровым»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«Кросс наций» </w:t>
            </w:r>
            <w:proofErr w:type="gramStart"/>
            <w:r w:rsidRPr="00AB1561">
              <w:rPr>
                <w:rFonts w:ascii="Times New Roman" w:hAnsi="Times New Roman" w:cs="Times New Roman"/>
              </w:rPr>
              <w:t>-л</w:t>
            </w:r>
            <w:proofErr w:type="gramEnd"/>
            <w:r w:rsidRPr="00AB1561">
              <w:rPr>
                <w:rFonts w:ascii="Times New Roman" w:hAnsi="Times New Roman" w:cs="Times New Roman"/>
              </w:rPr>
              <w:t>егкоатлетический забег, приуроченный к Дню Победы.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День здоровья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Учителя  физкультуры</w:t>
            </w:r>
          </w:p>
        </w:tc>
      </w:tr>
      <w:tr w:rsidR="00AB1561" w:rsidRPr="00AB1561" w:rsidTr="006C6815">
        <w:trPr>
          <w:trHeight w:val="105"/>
        </w:trPr>
        <w:tc>
          <w:tcPr>
            <w:tcW w:w="1418" w:type="dxa"/>
            <w:vMerge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  <w:color w:val="0000FF"/>
                <w:sz w:val="28"/>
                <w:szCs w:val="28"/>
              </w:rPr>
            </w:pPr>
          </w:p>
        </w:tc>
        <w:tc>
          <w:tcPr>
            <w:tcW w:w="2410" w:type="dxa"/>
          </w:tcPr>
          <w:p w:rsidR="00AB1561" w:rsidRPr="00AB1561" w:rsidRDefault="00AB1561" w:rsidP="006C681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B1561">
              <w:rPr>
                <w:rFonts w:ascii="Times New Roman" w:hAnsi="Times New Roman" w:cs="Times New Roman"/>
                <w:b/>
              </w:rPr>
              <w:t>Деятельность школьной республики «</w:t>
            </w:r>
            <w:proofErr w:type="spellStart"/>
            <w:r w:rsidRPr="00AB1561">
              <w:rPr>
                <w:rFonts w:ascii="Times New Roman" w:hAnsi="Times New Roman" w:cs="Times New Roman"/>
                <w:b/>
              </w:rPr>
              <w:t>Триколор</w:t>
            </w:r>
            <w:proofErr w:type="spellEnd"/>
            <w:r w:rsidRPr="00AB1561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5245" w:type="dxa"/>
            <w:shd w:val="clear" w:color="auto" w:fill="auto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Подведение итогов конкурса «Класс года»</w:t>
            </w:r>
            <w:proofErr w:type="gramStart"/>
            <w:r w:rsidRPr="00AB1561">
              <w:rPr>
                <w:rFonts w:ascii="Times New Roman" w:hAnsi="Times New Roman" w:cs="Times New Roman"/>
              </w:rPr>
              <w:t>.Л</w:t>
            </w:r>
            <w:proofErr w:type="gramEnd"/>
            <w:r w:rsidRPr="00AB1561">
              <w:rPr>
                <w:rFonts w:ascii="Times New Roman" w:hAnsi="Times New Roman" w:cs="Times New Roman"/>
              </w:rPr>
              <w:t>инейка. Награждение.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-Праздник непослушания (для учащихся 11 классов)</w:t>
            </w:r>
          </w:p>
          <w:p w:rsidR="00AB1561" w:rsidRPr="00AB1561" w:rsidRDefault="00AB1561" w:rsidP="00D75DB8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Заседание Думы. А</w:t>
            </w:r>
            <w:r w:rsidR="00D75DB8">
              <w:rPr>
                <w:rFonts w:ascii="Times New Roman" w:hAnsi="Times New Roman" w:cs="Times New Roman"/>
              </w:rPr>
              <w:t>нализ работы за год.  «Лето-2017</w:t>
            </w:r>
            <w:r w:rsidRPr="00AB1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984" w:type="dxa"/>
          </w:tcPr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 xml:space="preserve">Органы самоуправления, </w:t>
            </w:r>
          </w:p>
          <w:p w:rsidR="00AB1561" w:rsidRPr="00AB1561" w:rsidRDefault="00AB1561" w:rsidP="006C6815">
            <w:pPr>
              <w:rPr>
                <w:rFonts w:ascii="Times New Roman" w:hAnsi="Times New Roman" w:cs="Times New Roman"/>
              </w:rPr>
            </w:pPr>
            <w:r w:rsidRPr="00AB1561">
              <w:rPr>
                <w:rFonts w:ascii="Times New Roman" w:hAnsi="Times New Roman" w:cs="Times New Roman"/>
              </w:rPr>
              <w:t>Педагог-организатор</w:t>
            </w:r>
          </w:p>
        </w:tc>
      </w:tr>
    </w:tbl>
    <w:p w:rsidR="00AB1561" w:rsidRPr="00AB1561" w:rsidRDefault="00AB1561" w:rsidP="00AB1561">
      <w:pPr>
        <w:jc w:val="center"/>
        <w:rPr>
          <w:rFonts w:ascii="Times New Roman" w:hAnsi="Times New Roman" w:cs="Times New Roman"/>
          <w:b/>
          <w:color w:val="0000FF"/>
          <w:sz w:val="36"/>
          <w:szCs w:val="36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A1B" w:rsidRDefault="00462A1B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413E6" w:rsidRDefault="009413E6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561" w:rsidRPr="00D75DB8" w:rsidRDefault="00AB1561" w:rsidP="00D75DB8">
      <w:pPr>
        <w:pStyle w:val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lastRenderedPageBreak/>
        <w:t>Психологическая поддержка участников образовательного процесса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>Цель:</w:t>
      </w:r>
      <w:r w:rsidRPr="00D75DB8">
        <w:rPr>
          <w:rStyle w:val="apple-converted-space"/>
          <w:b/>
          <w:bCs/>
          <w:color w:val="333333"/>
          <w:bdr w:val="none" w:sz="0" w:space="0" w:color="auto" w:frame="1"/>
        </w:rPr>
        <w:t> </w:t>
      </w:r>
      <w:r w:rsidRPr="00D75DB8">
        <w:rPr>
          <w:color w:val="333333"/>
        </w:rPr>
        <w:t>обеспечение условий, способствующих  сохранению психологического здоровья субъектов образовательного процесса.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 xml:space="preserve">   Задачи:   </w:t>
      </w:r>
      <w:r w:rsidRPr="00D75DB8">
        <w:rPr>
          <w:color w:val="333333"/>
        </w:rPr>
        <w:br/>
        <w:t>1) подбор диагностических материалов для обследования учащихся;</w:t>
      </w:r>
      <w:r w:rsidRPr="00D75DB8">
        <w:rPr>
          <w:color w:val="333333"/>
        </w:rPr>
        <w:br/>
        <w:t>2) психологический анализ социальной ситуации развития, выявление основных проблем и определение причин их возникновения, путей и средств их разрешения;</w:t>
      </w:r>
      <w:r w:rsidRPr="00D75DB8">
        <w:rPr>
          <w:color w:val="333333"/>
        </w:rPr>
        <w:br/>
        <w:t>3) изучение познавательных процессов и особенностей личности учащихся;</w:t>
      </w:r>
      <w:r w:rsidRPr="00D75DB8">
        <w:rPr>
          <w:color w:val="333333"/>
        </w:rPr>
        <w:br/>
        <w:t>4) содействие личностному и интеллектуальному развитию обучающихся на каждом возрастном этапе;</w:t>
      </w:r>
      <w:r w:rsidRPr="00D75DB8">
        <w:rPr>
          <w:color w:val="333333"/>
        </w:rPr>
        <w:br/>
        <w:t xml:space="preserve">5) профилактика </w:t>
      </w:r>
      <w:proofErr w:type="spellStart"/>
      <w:r w:rsidRPr="00D75DB8">
        <w:rPr>
          <w:color w:val="333333"/>
        </w:rPr>
        <w:t>девиантного</w:t>
      </w:r>
      <w:proofErr w:type="spellEnd"/>
      <w:r w:rsidRPr="00D75DB8">
        <w:rPr>
          <w:color w:val="333333"/>
        </w:rPr>
        <w:t xml:space="preserve"> поведения и </w:t>
      </w:r>
      <w:proofErr w:type="spellStart"/>
      <w:r w:rsidRPr="00D75DB8">
        <w:rPr>
          <w:color w:val="333333"/>
        </w:rPr>
        <w:t>дезадаптации</w:t>
      </w:r>
      <w:proofErr w:type="spellEnd"/>
      <w:r w:rsidRPr="00D75DB8">
        <w:rPr>
          <w:color w:val="333333"/>
        </w:rPr>
        <w:t xml:space="preserve"> учащихся;</w:t>
      </w:r>
      <w:r w:rsidRPr="00D75DB8">
        <w:rPr>
          <w:color w:val="333333"/>
        </w:rPr>
        <w:br/>
        <w:t>6) определение уровня мотивации и социально-психологической адаптации учащихся к обучению, работа с детьми со сниженным уровнем мотивации;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br/>
        <w:t xml:space="preserve">7) психологическое сопровождение участников образовательного процесса  в процессе подготовки  и сдачи </w:t>
      </w:r>
      <w:r w:rsidR="00D75DB8">
        <w:rPr>
          <w:color w:val="333333"/>
        </w:rPr>
        <w:t xml:space="preserve">ОГЭ, </w:t>
      </w:r>
      <w:r w:rsidRPr="00D75DB8">
        <w:rPr>
          <w:color w:val="333333"/>
        </w:rPr>
        <w:t>ЕГЭ.</w:t>
      </w:r>
    </w:p>
    <w:p w:rsidR="00AB1561" w:rsidRPr="00D75DB8" w:rsidRDefault="00AB1561" w:rsidP="00AB1561">
      <w:pPr>
        <w:pStyle w:val="a6"/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rStyle w:val="a8"/>
          <w:color w:val="333333"/>
          <w:bdr w:val="none" w:sz="0" w:space="0" w:color="auto" w:frame="1"/>
        </w:rPr>
        <w:t xml:space="preserve">   Виды работ:</w:t>
      </w:r>
      <w:r w:rsidRPr="00D75DB8">
        <w:rPr>
          <w:rStyle w:val="apple-converted-space"/>
          <w:color w:val="333333"/>
        </w:rPr>
        <w:t> </w:t>
      </w:r>
      <w:r w:rsidRPr="00D75DB8">
        <w:rPr>
          <w:color w:val="333333"/>
        </w:rPr>
        <w:t> 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Организационная.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Диагностическая.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Консультативная.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Просветительская.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Аналитическая.</w:t>
      </w:r>
    </w:p>
    <w:p w:rsidR="00AB1561" w:rsidRPr="00D75DB8" w:rsidRDefault="00AB1561" w:rsidP="006B3F1C">
      <w:pPr>
        <w:pStyle w:val="a6"/>
        <w:numPr>
          <w:ilvl w:val="0"/>
          <w:numId w:val="3"/>
        </w:numPr>
        <w:shd w:val="clear" w:color="auto" w:fill="FFFFFF"/>
        <w:spacing w:before="0" w:after="0" w:line="311" w:lineRule="atLeast"/>
        <w:rPr>
          <w:color w:val="333333"/>
        </w:rPr>
      </w:pPr>
      <w:r w:rsidRPr="00D75DB8">
        <w:rPr>
          <w:color w:val="333333"/>
        </w:rPr>
        <w:t>Коррекционно-развивающая.</w:t>
      </w:r>
    </w:p>
    <w:p w:rsidR="00AB1561" w:rsidRPr="00D75DB8" w:rsidRDefault="00AB1561" w:rsidP="00AB156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t>ОРГАНИЗАЦИОННАЯ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85"/>
        <w:gridCol w:w="2615"/>
        <w:gridCol w:w="2671"/>
      </w:tblGrid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работы на учебный год</w:t>
            </w:r>
          </w:p>
        </w:tc>
        <w:tc>
          <w:tcPr>
            <w:tcW w:w="3544" w:type="dxa"/>
          </w:tcPr>
          <w:p w:rsidR="00AB1561" w:rsidRPr="00D75DB8" w:rsidRDefault="009413E6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диагностических мероприятий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графика проведения собраний с родителями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проведения диагностической работы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проведения консультаций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учителей, учащихся, родителей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Подбор материалов для коррекционной и просветительской работы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 совместных действий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классных руководителей и 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психолога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сентябрь – май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</w:tc>
      </w:tr>
    </w:tbl>
    <w:p w:rsidR="00AB1561" w:rsidRPr="00D75DB8" w:rsidRDefault="00AB1561" w:rsidP="00AB1561">
      <w:pPr>
        <w:rPr>
          <w:rFonts w:ascii="Times New Roman" w:hAnsi="Times New Roman" w:cs="Times New Roman"/>
          <w:b/>
          <w:sz w:val="24"/>
          <w:szCs w:val="24"/>
        </w:rPr>
      </w:pPr>
      <w:r w:rsidRPr="00D75DB8">
        <w:rPr>
          <w:rFonts w:ascii="Times New Roman" w:hAnsi="Times New Roman" w:cs="Times New Roman"/>
          <w:b/>
          <w:sz w:val="24"/>
          <w:szCs w:val="24"/>
        </w:rPr>
        <w:lastRenderedPageBreak/>
        <w:t>ДИАГНОСТИЧЕСКАЯ РАБОТА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7"/>
        <w:gridCol w:w="2681"/>
        <w:gridCol w:w="2763"/>
      </w:tblGrid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ВИДЫ РАБОТ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СРОКИ ВЫПОЛНЕНИЯ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1-х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1 «а», 1 «б», 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 «в»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учащимися 5-х классов во время и вне учебных занятий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целью отслеживания адаптации, проведение диагностики.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«а», 5 «б»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Адаптация учащихся </w:t>
            </w:r>
          </w:p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1-х, 5-х классов к новым условиям обучения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«а», 1 «б», 1 «в», 5 «а», 5 «б»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Психодигностика</w:t>
            </w:r>
            <w:proofErr w:type="spellEnd"/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детско-родительских отношений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5-11 классов, их родители</w:t>
            </w:r>
          </w:p>
        </w:tc>
      </w:tr>
      <w:tr w:rsidR="00AB1561" w:rsidRPr="00D75DB8" w:rsidTr="006C6815">
        <w:trPr>
          <w:trHeight w:val="1536"/>
        </w:trPr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Социально-психологическое тестирование по раннему выявлению лиц, допускающих немедицинское потребление наркотических средств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7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5-8 классов с целью изучения самооценки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анкетирования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уч-ся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целью изучения </w:t>
            </w:r>
            <w:r w:rsidRPr="00D75DB8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учебной </w:t>
            </w:r>
            <w:r w:rsidRPr="00D75D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мотивации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декабрь – январь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толерантности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4-11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подростков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январь – февраль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6 – 8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агрессии у старшеклассников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январь – февраль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«а», 9 «б», 10, 11 «а», 11 «б»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Составление социометрических карт учащихся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февраль – март 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1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Диагностика учащихся 9-11 классов по профориентации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 xml:space="preserve"> февраль – март 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9 – 11 классов</w:t>
            </w:r>
          </w:p>
        </w:tc>
      </w:tr>
      <w:tr w:rsidR="00AB1561" w:rsidRPr="00D75DB8" w:rsidTr="006C6815">
        <w:tc>
          <w:tcPr>
            <w:tcW w:w="6345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Тестирование по жестокому обращению к сверстникам</w:t>
            </w:r>
          </w:p>
        </w:tc>
        <w:tc>
          <w:tcPr>
            <w:tcW w:w="3544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февраль – март</w:t>
            </w:r>
          </w:p>
        </w:tc>
        <w:tc>
          <w:tcPr>
            <w:tcW w:w="3969" w:type="dxa"/>
          </w:tcPr>
          <w:p w:rsidR="00AB1561" w:rsidRPr="00D75DB8" w:rsidRDefault="00AB1561" w:rsidP="006C68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5DB8">
              <w:rPr>
                <w:rFonts w:ascii="Times New Roman" w:hAnsi="Times New Roman" w:cs="Times New Roman"/>
                <w:sz w:val="24"/>
                <w:szCs w:val="24"/>
              </w:rPr>
              <w:t>Учащиеся 5 – 7 классов</w:t>
            </w:r>
          </w:p>
        </w:tc>
      </w:tr>
    </w:tbl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D75DB8" w:rsidRDefault="00D75DB8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p w:rsidR="00F93553" w:rsidRDefault="00F93553" w:rsidP="00AB1561">
      <w:pPr>
        <w:rPr>
          <w:rFonts w:ascii="Times New Roman" w:hAnsi="Times New Roman" w:cs="Times New Roman"/>
          <w:b/>
          <w:sz w:val="24"/>
          <w:szCs w:val="24"/>
        </w:rPr>
      </w:pPr>
    </w:p>
    <w:sectPr w:rsidR="00F93553" w:rsidSect="00AC1C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3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4">
    <w:nsid w:val="00000005"/>
    <w:multiLevelType w:val="single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5">
    <w:nsid w:val="00000006"/>
    <w:multiLevelType w:val="singleLevel"/>
    <w:tmpl w:val="00000006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7">
    <w:nsid w:val="00000008"/>
    <w:multiLevelType w:val="singleLevel"/>
    <w:tmpl w:val="00000008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8">
    <w:nsid w:val="00000009"/>
    <w:multiLevelType w:val="singleLevel"/>
    <w:tmpl w:val="00000009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9">
    <w:nsid w:val="0000000A"/>
    <w:multiLevelType w:val="singleLevel"/>
    <w:tmpl w:val="0000000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0">
    <w:nsid w:val="0000000B"/>
    <w:multiLevelType w:val="singleLevel"/>
    <w:tmpl w:val="0000000B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1">
    <w:nsid w:val="0000000C"/>
    <w:multiLevelType w:val="singleLevel"/>
    <w:tmpl w:val="0000000C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515" w:hanging="360"/>
      </w:pPr>
    </w:lvl>
  </w:abstractNum>
  <w:abstractNum w:abstractNumId="12">
    <w:nsid w:val="0000000D"/>
    <w:multiLevelType w:val="singleLevel"/>
    <w:tmpl w:val="0000000D"/>
    <w:name w:val="WW8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4">
    <w:nsid w:val="00000010"/>
    <w:multiLevelType w:val="singleLevel"/>
    <w:tmpl w:val="00000010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00000011"/>
    <w:multiLevelType w:val="singleLevel"/>
    <w:tmpl w:val="00000011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>
    <w:nsid w:val="00000012"/>
    <w:multiLevelType w:val="singleLevel"/>
    <w:tmpl w:val="00000012"/>
    <w:name w:val="WW8Num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6"/>
    <w:multiLevelType w:val="singleLevel"/>
    <w:tmpl w:val="00000016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0">
    <w:nsid w:val="00000017"/>
    <w:multiLevelType w:val="singleLevel"/>
    <w:tmpl w:val="00000017"/>
    <w:name w:val="WW8Num2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1">
    <w:nsid w:val="00000018"/>
    <w:multiLevelType w:val="singleLevel"/>
    <w:tmpl w:val="00000018"/>
    <w:name w:val="WW8Num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2">
    <w:nsid w:val="00000019"/>
    <w:multiLevelType w:val="singleLevel"/>
    <w:tmpl w:val="00000019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3">
    <w:nsid w:val="0000001A"/>
    <w:multiLevelType w:val="singleLevel"/>
    <w:tmpl w:val="0000001A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0000001B"/>
    <w:multiLevelType w:val="singleLevel"/>
    <w:tmpl w:val="0000001B"/>
    <w:name w:val="WW8Num4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5">
    <w:nsid w:val="0000001D"/>
    <w:multiLevelType w:val="singleLevel"/>
    <w:tmpl w:val="0000001D"/>
    <w:name w:val="WW8Num4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6">
    <w:nsid w:val="0000001E"/>
    <w:multiLevelType w:val="singleLevel"/>
    <w:tmpl w:val="0000001E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7">
    <w:nsid w:val="0000001F"/>
    <w:multiLevelType w:val="singleLevel"/>
    <w:tmpl w:val="0000001F"/>
    <w:name w:val="WW8Num13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</w:lvl>
  </w:abstractNum>
  <w:abstractNum w:abstractNumId="28">
    <w:nsid w:val="00000022"/>
    <w:multiLevelType w:val="singleLevel"/>
    <w:tmpl w:val="00000022"/>
    <w:name w:val="WW8Num36"/>
    <w:lvl w:ilvl="0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</w:lvl>
  </w:abstractNum>
  <w:abstractNum w:abstractNumId="29">
    <w:nsid w:val="00000023"/>
    <w:multiLevelType w:val="singleLevel"/>
    <w:tmpl w:val="00000023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0">
    <w:nsid w:val="00000025"/>
    <w:multiLevelType w:val="singleLevel"/>
    <w:tmpl w:val="00000025"/>
    <w:name w:val="WW8Num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1">
    <w:nsid w:val="00000026"/>
    <w:multiLevelType w:val="singleLevel"/>
    <w:tmpl w:val="00000026"/>
    <w:name w:val="WW8Num4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2">
    <w:nsid w:val="00000027"/>
    <w:multiLevelType w:val="singleLevel"/>
    <w:tmpl w:val="00000027"/>
    <w:name w:val="WW8Num4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3">
    <w:nsid w:val="00000029"/>
    <w:multiLevelType w:val="singleLevel"/>
    <w:tmpl w:val="00000029"/>
    <w:name w:val="WW8Num2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4">
    <w:nsid w:val="0000002B"/>
    <w:multiLevelType w:val="singleLevel"/>
    <w:tmpl w:val="0000002B"/>
    <w:name w:val="WW8Num3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5">
    <w:nsid w:val="0000002D"/>
    <w:multiLevelType w:val="singleLevel"/>
    <w:tmpl w:val="0000002D"/>
    <w:name w:val="WW8Num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6">
    <w:nsid w:val="0000002E"/>
    <w:multiLevelType w:val="singleLevel"/>
    <w:tmpl w:val="0000002E"/>
    <w:name w:val="WW8Num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30"/>
    <w:multiLevelType w:val="singleLevel"/>
    <w:tmpl w:val="00000030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8">
    <w:nsid w:val="00000031"/>
    <w:multiLevelType w:val="singleLevel"/>
    <w:tmpl w:val="00000031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9">
    <w:nsid w:val="00000032"/>
    <w:multiLevelType w:val="singleLevel"/>
    <w:tmpl w:val="00000032"/>
    <w:name w:val="WW8Num2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0">
    <w:nsid w:val="0C2C2513"/>
    <w:multiLevelType w:val="hybridMultilevel"/>
    <w:tmpl w:val="6394A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C466D28"/>
    <w:multiLevelType w:val="hybridMultilevel"/>
    <w:tmpl w:val="2AFA187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2D5C507A"/>
    <w:multiLevelType w:val="hybridMultilevel"/>
    <w:tmpl w:val="F4BEE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05166C8"/>
    <w:multiLevelType w:val="hybridMultilevel"/>
    <w:tmpl w:val="A5460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DDE5016"/>
    <w:multiLevelType w:val="hybridMultilevel"/>
    <w:tmpl w:val="A75A99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0BD4DA2"/>
    <w:multiLevelType w:val="hybridMultilevel"/>
    <w:tmpl w:val="60DC3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1"/>
  </w:num>
  <w:num w:numId="3">
    <w:abstractNumId w:val="45"/>
  </w:num>
  <w:num w:numId="4">
    <w:abstractNumId w:val="40"/>
  </w:num>
  <w:num w:numId="5">
    <w:abstractNumId w:val="43"/>
  </w:num>
  <w:num w:numId="6">
    <w:abstractNumId w:val="44"/>
  </w:num>
  <w:num w:numId="7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3A55"/>
    <w:rsid w:val="000021C9"/>
    <w:rsid w:val="00002C8D"/>
    <w:rsid w:val="00010EB6"/>
    <w:rsid w:val="0001162C"/>
    <w:rsid w:val="0001442B"/>
    <w:rsid w:val="0004045C"/>
    <w:rsid w:val="00043E47"/>
    <w:rsid w:val="00054CBC"/>
    <w:rsid w:val="00056DA5"/>
    <w:rsid w:val="0008000B"/>
    <w:rsid w:val="000A7397"/>
    <w:rsid w:val="000B07F0"/>
    <w:rsid w:val="000B7BF0"/>
    <w:rsid w:val="000F3CAF"/>
    <w:rsid w:val="0013010D"/>
    <w:rsid w:val="0013418A"/>
    <w:rsid w:val="00162973"/>
    <w:rsid w:val="0016791D"/>
    <w:rsid w:val="00175797"/>
    <w:rsid w:val="00187FC6"/>
    <w:rsid w:val="001965B3"/>
    <w:rsid w:val="001A53B2"/>
    <w:rsid w:val="001B4C87"/>
    <w:rsid w:val="001C2E10"/>
    <w:rsid w:val="001C602B"/>
    <w:rsid w:val="001E1B17"/>
    <w:rsid w:val="002006AF"/>
    <w:rsid w:val="002128AA"/>
    <w:rsid w:val="0023579C"/>
    <w:rsid w:val="00235D27"/>
    <w:rsid w:val="002507E4"/>
    <w:rsid w:val="002510EC"/>
    <w:rsid w:val="002514AC"/>
    <w:rsid w:val="00256C57"/>
    <w:rsid w:val="002B0629"/>
    <w:rsid w:val="002C0176"/>
    <w:rsid w:val="002C3A6C"/>
    <w:rsid w:val="002C52C2"/>
    <w:rsid w:val="002C6F99"/>
    <w:rsid w:val="002D6C8E"/>
    <w:rsid w:val="002F1AB2"/>
    <w:rsid w:val="002F1FFA"/>
    <w:rsid w:val="00316461"/>
    <w:rsid w:val="00337A3D"/>
    <w:rsid w:val="00377112"/>
    <w:rsid w:val="00395537"/>
    <w:rsid w:val="003A1C9A"/>
    <w:rsid w:val="003B286C"/>
    <w:rsid w:val="003B6C6F"/>
    <w:rsid w:val="003D7D3D"/>
    <w:rsid w:val="003E3785"/>
    <w:rsid w:val="003E6579"/>
    <w:rsid w:val="003F4B94"/>
    <w:rsid w:val="003F52FB"/>
    <w:rsid w:val="0040068C"/>
    <w:rsid w:val="0040461B"/>
    <w:rsid w:val="00435F0B"/>
    <w:rsid w:val="00440C39"/>
    <w:rsid w:val="00462A1B"/>
    <w:rsid w:val="0047168D"/>
    <w:rsid w:val="00487A4B"/>
    <w:rsid w:val="004A20EF"/>
    <w:rsid w:val="004B6BDD"/>
    <w:rsid w:val="004C5CE5"/>
    <w:rsid w:val="004D3A55"/>
    <w:rsid w:val="004D4B8D"/>
    <w:rsid w:val="004D6DCD"/>
    <w:rsid w:val="004D7953"/>
    <w:rsid w:val="004E565C"/>
    <w:rsid w:val="004F2542"/>
    <w:rsid w:val="00510B64"/>
    <w:rsid w:val="00517122"/>
    <w:rsid w:val="0053779E"/>
    <w:rsid w:val="00556DC8"/>
    <w:rsid w:val="00561323"/>
    <w:rsid w:val="005649CB"/>
    <w:rsid w:val="00567E8D"/>
    <w:rsid w:val="005A6CCA"/>
    <w:rsid w:val="005B3FC0"/>
    <w:rsid w:val="005D1C69"/>
    <w:rsid w:val="005D20DF"/>
    <w:rsid w:val="0060046E"/>
    <w:rsid w:val="006A20CC"/>
    <w:rsid w:val="006B04EE"/>
    <w:rsid w:val="006B3F1C"/>
    <w:rsid w:val="006B75B3"/>
    <w:rsid w:val="006C6815"/>
    <w:rsid w:val="006D10C7"/>
    <w:rsid w:val="006E1BBC"/>
    <w:rsid w:val="0072135F"/>
    <w:rsid w:val="007344F9"/>
    <w:rsid w:val="00741EAB"/>
    <w:rsid w:val="007647FC"/>
    <w:rsid w:val="0078376E"/>
    <w:rsid w:val="00795C30"/>
    <w:rsid w:val="007A5249"/>
    <w:rsid w:val="007B1CFC"/>
    <w:rsid w:val="007C281B"/>
    <w:rsid w:val="007D5891"/>
    <w:rsid w:val="007E209E"/>
    <w:rsid w:val="008010F4"/>
    <w:rsid w:val="00825313"/>
    <w:rsid w:val="00850342"/>
    <w:rsid w:val="008505DA"/>
    <w:rsid w:val="008A25B9"/>
    <w:rsid w:val="008B7845"/>
    <w:rsid w:val="008D62C7"/>
    <w:rsid w:val="008E2FA0"/>
    <w:rsid w:val="008E7102"/>
    <w:rsid w:val="008F28AF"/>
    <w:rsid w:val="00900F57"/>
    <w:rsid w:val="00903A3B"/>
    <w:rsid w:val="0091271C"/>
    <w:rsid w:val="00920DDA"/>
    <w:rsid w:val="00926BDC"/>
    <w:rsid w:val="009413E6"/>
    <w:rsid w:val="00942BE5"/>
    <w:rsid w:val="0095192F"/>
    <w:rsid w:val="009626C9"/>
    <w:rsid w:val="00962764"/>
    <w:rsid w:val="00972B2B"/>
    <w:rsid w:val="0097418C"/>
    <w:rsid w:val="00990BD3"/>
    <w:rsid w:val="00990C9B"/>
    <w:rsid w:val="009A2648"/>
    <w:rsid w:val="009C129E"/>
    <w:rsid w:val="009D0F1E"/>
    <w:rsid w:val="009D2827"/>
    <w:rsid w:val="009F4409"/>
    <w:rsid w:val="009F778C"/>
    <w:rsid w:val="00A01D5C"/>
    <w:rsid w:val="00A10BE3"/>
    <w:rsid w:val="00A43EE0"/>
    <w:rsid w:val="00A53230"/>
    <w:rsid w:val="00A63098"/>
    <w:rsid w:val="00A9546D"/>
    <w:rsid w:val="00AA1BA5"/>
    <w:rsid w:val="00AA69A1"/>
    <w:rsid w:val="00AB1561"/>
    <w:rsid w:val="00AB1C57"/>
    <w:rsid w:val="00AC1C3B"/>
    <w:rsid w:val="00AC6D93"/>
    <w:rsid w:val="00AD167B"/>
    <w:rsid w:val="00AD24E1"/>
    <w:rsid w:val="00B06E1B"/>
    <w:rsid w:val="00B34EF1"/>
    <w:rsid w:val="00B51CBF"/>
    <w:rsid w:val="00B56FF0"/>
    <w:rsid w:val="00B8515A"/>
    <w:rsid w:val="00B953A9"/>
    <w:rsid w:val="00B96413"/>
    <w:rsid w:val="00BB2549"/>
    <w:rsid w:val="00BB41EF"/>
    <w:rsid w:val="00BD279D"/>
    <w:rsid w:val="00BD3C79"/>
    <w:rsid w:val="00BE7175"/>
    <w:rsid w:val="00BF51BF"/>
    <w:rsid w:val="00C05FCF"/>
    <w:rsid w:val="00C66A16"/>
    <w:rsid w:val="00C66B9A"/>
    <w:rsid w:val="00C85AED"/>
    <w:rsid w:val="00C8621B"/>
    <w:rsid w:val="00CD5E63"/>
    <w:rsid w:val="00D04CF8"/>
    <w:rsid w:val="00D15F46"/>
    <w:rsid w:val="00D20B52"/>
    <w:rsid w:val="00D2470A"/>
    <w:rsid w:val="00D45444"/>
    <w:rsid w:val="00D50A67"/>
    <w:rsid w:val="00D51D5C"/>
    <w:rsid w:val="00D543B0"/>
    <w:rsid w:val="00D72DF5"/>
    <w:rsid w:val="00D74E27"/>
    <w:rsid w:val="00D75DB8"/>
    <w:rsid w:val="00D90052"/>
    <w:rsid w:val="00D9398D"/>
    <w:rsid w:val="00DB58BD"/>
    <w:rsid w:val="00DC1FDF"/>
    <w:rsid w:val="00DC5C46"/>
    <w:rsid w:val="00DC62D7"/>
    <w:rsid w:val="00DD79A0"/>
    <w:rsid w:val="00DE1FAC"/>
    <w:rsid w:val="00DE356C"/>
    <w:rsid w:val="00DE5975"/>
    <w:rsid w:val="00DF7E34"/>
    <w:rsid w:val="00E00BF6"/>
    <w:rsid w:val="00E119A5"/>
    <w:rsid w:val="00E153A1"/>
    <w:rsid w:val="00E529A1"/>
    <w:rsid w:val="00E83534"/>
    <w:rsid w:val="00EB5B90"/>
    <w:rsid w:val="00EC69BB"/>
    <w:rsid w:val="00EE4DBF"/>
    <w:rsid w:val="00EE4F8A"/>
    <w:rsid w:val="00EE65E2"/>
    <w:rsid w:val="00F04D16"/>
    <w:rsid w:val="00F05A8C"/>
    <w:rsid w:val="00F0737D"/>
    <w:rsid w:val="00F10827"/>
    <w:rsid w:val="00F20471"/>
    <w:rsid w:val="00F55568"/>
    <w:rsid w:val="00F604C4"/>
    <w:rsid w:val="00F6388D"/>
    <w:rsid w:val="00F82C8B"/>
    <w:rsid w:val="00F93553"/>
    <w:rsid w:val="00FE35E4"/>
    <w:rsid w:val="00FE3C04"/>
    <w:rsid w:val="00FF6C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5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78376E"/>
    <w:pPr>
      <w:keepNext/>
      <w:keepLines/>
      <w:spacing w:before="480" w:after="0" w:line="240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78376E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7E209E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rsid w:val="008B7845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78376E"/>
    <w:pPr>
      <w:keepNext/>
      <w:numPr>
        <w:ilvl w:val="8"/>
        <w:numId w:val="1"/>
      </w:numPr>
      <w:spacing w:after="0" w:line="240" w:lineRule="auto"/>
      <w:ind w:left="-709" w:firstLine="851"/>
      <w:jc w:val="both"/>
      <w:outlineLvl w:val="8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4D3A55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1B4C8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0">
    <w:name w:val="Заголовок 6 Знак"/>
    <w:link w:val="6"/>
    <w:rsid w:val="008B7845"/>
    <w:rPr>
      <w:rFonts w:ascii="Times New Roman" w:eastAsia="Times New Roman" w:hAnsi="Times New Roman"/>
      <w:b/>
      <w:sz w:val="22"/>
    </w:rPr>
  </w:style>
  <w:style w:type="paragraph" w:styleId="a6">
    <w:name w:val="Normal (Web)"/>
    <w:basedOn w:val="a"/>
    <w:uiPriority w:val="99"/>
    <w:unhideWhenUsed/>
    <w:rsid w:val="008B7845"/>
    <w:pPr>
      <w:spacing w:before="30" w:after="30" w:line="312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965B3"/>
    <w:pPr>
      <w:ind w:left="720"/>
      <w:contextualSpacing/>
    </w:pPr>
    <w:rPr>
      <w:rFonts w:eastAsia="Times New Roman" w:cs="Times New Roman"/>
      <w:lang w:eastAsia="ru-RU"/>
    </w:rPr>
  </w:style>
  <w:style w:type="character" w:styleId="a8">
    <w:name w:val="Strong"/>
    <w:uiPriority w:val="22"/>
    <w:qFormat/>
    <w:rsid w:val="001965B3"/>
    <w:rPr>
      <w:b/>
      <w:bCs/>
    </w:rPr>
  </w:style>
  <w:style w:type="character" w:customStyle="1" w:styleId="30">
    <w:name w:val="Заголовок 3 Знак"/>
    <w:link w:val="3"/>
    <w:rsid w:val="007E209E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customStyle="1" w:styleId="TableContents">
    <w:name w:val="Table Contents"/>
    <w:basedOn w:val="a"/>
    <w:rsid w:val="007E209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zh-CN" w:bidi="hi-IN"/>
    </w:rPr>
  </w:style>
  <w:style w:type="paragraph" w:customStyle="1" w:styleId="11">
    <w:name w:val="Без интервала1"/>
    <w:rsid w:val="007E209E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rsid w:val="00C85AED"/>
    <w:rPr>
      <w:sz w:val="22"/>
      <w:szCs w:val="22"/>
      <w:lang w:eastAsia="en-US" w:bidi="ar-SA"/>
    </w:rPr>
  </w:style>
  <w:style w:type="paragraph" w:styleId="a9">
    <w:name w:val="Title"/>
    <w:basedOn w:val="a"/>
    <w:link w:val="aa"/>
    <w:qFormat/>
    <w:rsid w:val="00972B2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aa">
    <w:name w:val="Название Знак"/>
    <w:link w:val="a9"/>
    <w:rsid w:val="00972B2B"/>
    <w:rPr>
      <w:rFonts w:ascii="Times New Roman" w:eastAsia="Times New Roman" w:hAnsi="Times New Roman"/>
      <w:b/>
      <w:bCs/>
      <w:sz w:val="36"/>
      <w:szCs w:val="24"/>
    </w:rPr>
  </w:style>
  <w:style w:type="character" w:customStyle="1" w:styleId="spelle">
    <w:name w:val="spelle"/>
    <w:basedOn w:val="a0"/>
    <w:rsid w:val="00972B2B"/>
  </w:style>
  <w:style w:type="character" w:customStyle="1" w:styleId="10">
    <w:name w:val="Заголовок 1 Знак"/>
    <w:link w:val="1"/>
    <w:rsid w:val="0078376E"/>
    <w:rPr>
      <w:rFonts w:ascii="Calibri Light" w:eastAsia="Times New Roman" w:hAnsi="Calibri Light"/>
      <w:b/>
      <w:bCs/>
      <w:color w:val="2E74B5"/>
      <w:sz w:val="28"/>
      <w:szCs w:val="28"/>
    </w:rPr>
  </w:style>
  <w:style w:type="character" w:customStyle="1" w:styleId="20">
    <w:name w:val="Заголовок 2 Знак"/>
    <w:link w:val="2"/>
    <w:uiPriority w:val="9"/>
    <w:rsid w:val="0078376E"/>
    <w:rPr>
      <w:rFonts w:ascii="Calibri Light" w:eastAsia="Times New Roman" w:hAnsi="Calibri Light"/>
      <w:b/>
      <w:bCs/>
      <w:color w:val="5B9BD5"/>
      <w:sz w:val="26"/>
      <w:szCs w:val="26"/>
    </w:rPr>
  </w:style>
  <w:style w:type="character" w:customStyle="1" w:styleId="90">
    <w:name w:val="Заголовок 9 Знак"/>
    <w:link w:val="9"/>
    <w:rsid w:val="0078376E"/>
    <w:rPr>
      <w:rFonts w:ascii="Times New Roman" w:eastAsia="Times New Roman" w:hAnsi="Times New Roman"/>
      <w:sz w:val="28"/>
      <w:lang w:eastAsia="ar-SA"/>
    </w:rPr>
  </w:style>
  <w:style w:type="character" w:styleId="ab">
    <w:name w:val="Hyperlink"/>
    <w:uiPriority w:val="99"/>
    <w:unhideWhenUsed/>
    <w:rsid w:val="0078376E"/>
    <w:rPr>
      <w:color w:val="0563C1"/>
      <w:u w:val="single"/>
    </w:rPr>
  </w:style>
  <w:style w:type="paragraph" w:customStyle="1" w:styleId="Default">
    <w:name w:val="Default"/>
    <w:rsid w:val="0078376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"/>
    <w:link w:val="22"/>
    <w:rsid w:val="0078376E"/>
    <w:pPr>
      <w:spacing w:after="0" w:line="240" w:lineRule="auto"/>
    </w:pPr>
    <w:rPr>
      <w:rFonts w:ascii="Times New Roman" w:eastAsia="Times New Roman" w:hAnsi="Times New Roman" w:cs="Times New Roman"/>
      <w:bCs/>
      <w:i/>
      <w:iCs/>
      <w:sz w:val="24"/>
      <w:szCs w:val="20"/>
      <w:lang w:eastAsia="ru-RU"/>
    </w:rPr>
  </w:style>
  <w:style w:type="character" w:customStyle="1" w:styleId="22">
    <w:name w:val="Основной текст 2 Знак"/>
    <w:link w:val="21"/>
    <w:rsid w:val="0078376E"/>
    <w:rPr>
      <w:rFonts w:ascii="Times New Roman" w:eastAsia="Times New Roman" w:hAnsi="Times New Roman"/>
      <w:bCs/>
      <w:i/>
      <w:iCs/>
      <w:sz w:val="24"/>
    </w:rPr>
  </w:style>
  <w:style w:type="paragraph" w:customStyle="1" w:styleId="ac">
    <w:name w:val="Знак"/>
    <w:basedOn w:val="a"/>
    <w:rsid w:val="0078376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ru-RU"/>
    </w:rPr>
  </w:style>
  <w:style w:type="character" w:customStyle="1" w:styleId="ad">
    <w:name w:val="Текст выноски Знак"/>
    <w:link w:val="ae"/>
    <w:rsid w:val="0078376E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nhideWhenUsed/>
    <w:rsid w:val="0078376E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2">
    <w:name w:val="Текст выноски Знак1"/>
    <w:uiPriority w:val="99"/>
    <w:semiHidden/>
    <w:rsid w:val="0078376E"/>
    <w:rPr>
      <w:rFonts w:ascii="Tahoma" w:hAnsi="Tahoma" w:cs="Tahoma"/>
      <w:sz w:val="16"/>
      <w:szCs w:val="16"/>
      <w:lang w:eastAsia="en-US"/>
    </w:rPr>
  </w:style>
  <w:style w:type="character" w:customStyle="1" w:styleId="FontStyle49">
    <w:name w:val="Font Style49"/>
    <w:rsid w:val="0078376E"/>
    <w:rPr>
      <w:rFonts w:ascii="Times New Roman" w:hAnsi="Times New Roman" w:cs="Times New Roman"/>
      <w:sz w:val="20"/>
      <w:szCs w:val="20"/>
    </w:rPr>
  </w:style>
  <w:style w:type="character" w:customStyle="1" w:styleId="af">
    <w:name w:val="Верхний колонтитул Знак"/>
    <w:link w:val="af0"/>
    <w:rsid w:val="0078376E"/>
    <w:rPr>
      <w:rFonts w:eastAsia="Times New Roman"/>
    </w:rPr>
  </w:style>
  <w:style w:type="paragraph" w:styleId="af0">
    <w:name w:val="header"/>
    <w:basedOn w:val="a"/>
    <w:link w:val="af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3">
    <w:name w:val="Верхний колонтитул Знак1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af1">
    <w:name w:val="Нижний колонтитул Знак"/>
    <w:link w:val="af2"/>
    <w:rsid w:val="0078376E"/>
    <w:rPr>
      <w:rFonts w:eastAsia="Times New Roman"/>
    </w:rPr>
  </w:style>
  <w:style w:type="paragraph" w:styleId="af2">
    <w:name w:val="footer"/>
    <w:basedOn w:val="a"/>
    <w:link w:val="af1"/>
    <w:unhideWhenUsed/>
    <w:rsid w:val="0078376E"/>
    <w:pPr>
      <w:tabs>
        <w:tab w:val="center" w:pos="4677"/>
        <w:tab w:val="right" w:pos="9355"/>
      </w:tabs>
      <w:spacing w:after="0" w:line="240" w:lineRule="auto"/>
    </w:pPr>
    <w:rPr>
      <w:rFonts w:eastAsia="Times New Roman" w:cs="Times New Roman"/>
      <w:sz w:val="20"/>
      <w:szCs w:val="20"/>
      <w:lang w:eastAsia="ru-RU"/>
    </w:rPr>
  </w:style>
  <w:style w:type="character" w:customStyle="1" w:styleId="14">
    <w:name w:val="Нижний колонтитул Знак1"/>
    <w:uiPriority w:val="99"/>
    <w:semiHidden/>
    <w:rsid w:val="0078376E"/>
    <w:rPr>
      <w:rFonts w:cs="Calibri"/>
      <w:sz w:val="22"/>
      <w:szCs w:val="22"/>
      <w:lang w:eastAsia="en-US"/>
    </w:rPr>
  </w:style>
  <w:style w:type="character" w:customStyle="1" w:styleId="submenu-table">
    <w:name w:val="submenu-table"/>
    <w:basedOn w:val="a0"/>
    <w:rsid w:val="0078376E"/>
  </w:style>
  <w:style w:type="paragraph" w:customStyle="1" w:styleId="Style1">
    <w:name w:val="Style1"/>
    <w:basedOn w:val="a"/>
    <w:rsid w:val="0078376E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12">
    <w:name w:val="Font Style12"/>
    <w:rsid w:val="0078376E"/>
    <w:rPr>
      <w:rFonts w:ascii="Calibri" w:hAnsi="Calibri" w:cs="Calibri"/>
      <w:sz w:val="22"/>
      <w:szCs w:val="22"/>
    </w:rPr>
  </w:style>
  <w:style w:type="paragraph" w:customStyle="1" w:styleId="Style2">
    <w:name w:val="Style2"/>
    <w:basedOn w:val="a"/>
    <w:rsid w:val="0078376E"/>
    <w:pPr>
      <w:widowControl w:val="0"/>
      <w:autoSpaceDE w:val="0"/>
      <w:autoSpaceDN w:val="0"/>
      <w:adjustRightInd w:val="0"/>
      <w:spacing w:after="0" w:line="269" w:lineRule="exact"/>
      <w:jc w:val="center"/>
    </w:pPr>
    <w:rPr>
      <w:rFonts w:eastAsia="Times New Roman" w:cs="Times New Roman"/>
      <w:sz w:val="24"/>
      <w:szCs w:val="24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78376E"/>
    <w:pPr>
      <w:spacing w:after="100"/>
      <w:ind w:left="440"/>
    </w:pPr>
    <w:rPr>
      <w:rFonts w:eastAsia="Times New Roman" w:cs="Times New Roman"/>
      <w:lang w:eastAsia="ru-RU"/>
    </w:rPr>
  </w:style>
  <w:style w:type="paragraph" w:styleId="15">
    <w:name w:val="toc 1"/>
    <w:basedOn w:val="a"/>
    <w:next w:val="a"/>
    <w:autoRedefine/>
    <w:uiPriority w:val="39"/>
    <w:unhideWhenUsed/>
    <w:rsid w:val="0078376E"/>
    <w:pPr>
      <w:spacing w:after="100"/>
    </w:pPr>
    <w:rPr>
      <w:rFonts w:eastAsia="Times New Roman" w:cs="Times New Roman"/>
      <w:lang w:eastAsia="ru-RU"/>
    </w:rPr>
  </w:style>
  <w:style w:type="character" w:customStyle="1" w:styleId="16">
    <w:name w:val="Основной шрифт абзаца1"/>
    <w:rsid w:val="0078376E"/>
  </w:style>
  <w:style w:type="character" w:customStyle="1" w:styleId="af3">
    <w:name w:val="Символ сноски"/>
    <w:rsid w:val="0078376E"/>
    <w:rPr>
      <w:vertAlign w:val="superscript"/>
    </w:rPr>
  </w:style>
  <w:style w:type="character" w:styleId="af4">
    <w:name w:val="page number"/>
    <w:basedOn w:val="16"/>
    <w:rsid w:val="0078376E"/>
  </w:style>
  <w:style w:type="paragraph" w:customStyle="1" w:styleId="af5">
    <w:name w:val="Заголовок"/>
    <w:basedOn w:val="a"/>
    <w:next w:val="af6"/>
    <w:rsid w:val="0078376E"/>
    <w:pPr>
      <w:keepNext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6">
    <w:name w:val="Body Text"/>
    <w:basedOn w:val="a"/>
    <w:link w:val="af7"/>
    <w:rsid w:val="0078376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7">
    <w:name w:val="Основной текст Знак"/>
    <w:link w:val="af6"/>
    <w:rsid w:val="0078376E"/>
    <w:rPr>
      <w:rFonts w:ascii="Times New Roman" w:eastAsia="Times New Roman" w:hAnsi="Times New Roman"/>
      <w:sz w:val="24"/>
      <w:szCs w:val="24"/>
      <w:lang w:eastAsia="ar-SA"/>
    </w:rPr>
  </w:style>
  <w:style w:type="paragraph" w:styleId="af8">
    <w:name w:val="List"/>
    <w:basedOn w:val="af6"/>
    <w:rsid w:val="0078376E"/>
    <w:rPr>
      <w:rFonts w:cs="Mangal"/>
    </w:rPr>
  </w:style>
  <w:style w:type="paragraph" w:customStyle="1" w:styleId="17">
    <w:name w:val="Название1"/>
    <w:basedOn w:val="a"/>
    <w:rsid w:val="0078376E"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8">
    <w:name w:val="Указатель1"/>
    <w:basedOn w:val="a"/>
    <w:rsid w:val="0078376E"/>
    <w:pPr>
      <w:suppressLineNumber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ar-SA"/>
    </w:rPr>
  </w:style>
  <w:style w:type="paragraph" w:styleId="af9">
    <w:name w:val="footnote text"/>
    <w:basedOn w:val="a"/>
    <w:link w:val="afa"/>
    <w:rsid w:val="007837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afa">
    <w:name w:val="Текст сноски Знак"/>
    <w:link w:val="af9"/>
    <w:rsid w:val="0078376E"/>
    <w:rPr>
      <w:rFonts w:ascii="Times New Roman" w:eastAsia="Times New Roman" w:hAnsi="Times New Roman"/>
      <w:lang w:val="en-US" w:eastAsia="ar-SA"/>
    </w:rPr>
  </w:style>
  <w:style w:type="paragraph" w:styleId="afb">
    <w:name w:val="Body Text Indent"/>
    <w:basedOn w:val="a"/>
    <w:link w:val="afc"/>
    <w:rsid w:val="0078376E"/>
    <w:pPr>
      <w:spacing w:after="0" w:line="360" w:lineRule="atLeast"/>
      <w:ind w:firstLine="709"/>
      <w:jc w:val="both"/>
    </w:pPr>
    <w:rPr>
      <w:rFonts w:ascii="Times New Roman CYR" w:eastAsia="Times New Roman" w:hAnsi="Times New Roman CYR" w:cs="Times New Roman"/>
      <w:sz w:val="28"/>
      <w:szCs w:val="20"/>
      <w:lang w:eastAsia="ar-SA"/>
    </w:rPr>
  </w:style>
  <w:style w:type="character" w:customStyle="1" w:styleId="afc">
    <w:name w:val="Основной текст с отступом Знак"/>
    <w:link w:val="afb"/>
    <w:rsid w:val="0078376E"/>
    <w:rPr>
      <w:rFonts w:ascii="Times New Roman CYR" w:eastAsia="Times New Roman" w:hAnsi="Times New Roman CYR"/>
      <w:sz w:val="28"/>
      <w:lang w:eastAsia="ar-SA"/>
    </w:rPr>
  </w:style>
  <w:style w:type="paragraph" w:customStyle="1" w:styleId="210">
    <w:name w:val="Основной текст 21"/>
    <w:basedOn w:val="a"/>
    <w:rsid w:val="0078376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Содержимое таблицы"/>
    <w:basedOn w:val="a"/>
    <w:rsid w:val="0078376E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e">
    <w:name w:val="Заголовок таблицы"/>
    <w:basedOn w:val="afd"/>
    <w:rsid w:val="0078376E"/>
    <w:pPr>
      <w:jc w:val="center"/>
    </w:pPr>
    <w:rPr>
      <w:b/>
      <w:bCs/>
    </w:rPr>
  </w:style>
  <w:style w:type="paragraph" w:customStyle="1" w:styleId="aff">
    <w:name w:val="Содержимое врезки"/>
    <w:basedOn w:val="af6"/>
    <w:rsid w:val="0078376E"/>
  </w:style>
  <w:style w:type="paragraph" w:styleId="32">
    <w:name w:val="Body Text 3"/>
    <w:basedOn w:val="a"/>
    <w:link w:val="33"/>
    <w:unhideWhenUsed/>
    <w:rsid w:val="00AB1561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sid w:val="00AB1561"/>
    <w:rPr>
      <w:rFonts w:cs="Calibri"/>
      <w:sz w:val="16"/>
      <w:szCs w:val="16"/>
      <w:lang w:eastAsia="en-US"/>
    </w:rPr>
  </w:style>
  <w:style w:type="paragraph" w:customStyle="1" w:styleId="ConsNonformat">
    <w:name w:val="ConsNonformat"/>
    <w:rsid w:val="00AB1561"/>
    <w:pPr>
      <w:widowControl w:val="0"/>
      <w:snapToGrid w:val="0"/>
    </w:pPr>
    <w:rPr>
      <w:rFonts w:ascii="Courier New" w:eastAsia="Times New Roman" w:hAnsi="Courier New"/>
    </w:rPr>
  </w:style>
  <w:style w:type="character" w:customStyle="1" w:styleId="19">
    <w:name w:val="Знак Знак1"/>
    <w:locked/>
    <w:rsid w:val="00AB1561"/>
    <w:rPr>
      <w:sz w:val="28"/>
      <w:lang w:val="ru-RU" w:eastAsia="ru-RU" w:bidi="ar-SA"/>
    </w:rPr>
  </w:style>
  <w:style w:type="character" w:styleId="aff0">
    <w:name w:val="Emphasis"/>
    <w:qFormat/>
    <w:rsid w:val="00AB1561"/>
    <w:rPr>
      <w:i/>
      <w:iCs/>
    </w:rPr>
  </w:style>
  <w:style w:type="character" w:customStyle="1" w:styleId="apple-converted-space">
    <w:name w:val="apple-converted-space"/>
    <w:basedOn w:val="a0"/>
    <w:rsid w:val="00AB15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6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7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7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64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7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44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8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5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0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9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2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6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5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0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4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6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8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1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21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73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2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2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0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6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75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85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69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9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1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9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1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2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3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4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1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86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6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6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6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6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6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7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45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1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8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7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8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95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98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8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2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85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747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56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1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1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01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06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6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6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5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0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3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4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06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9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8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9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5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52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78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9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44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5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1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6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63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6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285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7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7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9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8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5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04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06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75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4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02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7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48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9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8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0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0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6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8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2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6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0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1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1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9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5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7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7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6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63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6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27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8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9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90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27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12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9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7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77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2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9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0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3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7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7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5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0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0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5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2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3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8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4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4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5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43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90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7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6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1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06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2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2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9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2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1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7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2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89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79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0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0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2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97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8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7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8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0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9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76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9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67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5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8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3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8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3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3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85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5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2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0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4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5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0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5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3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71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34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3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74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0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22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4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3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4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1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5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4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1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5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86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4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4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56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1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0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1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3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7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05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9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2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49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1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31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4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5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8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9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0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5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1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1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9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9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3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1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7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06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7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3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7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6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7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9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4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4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4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3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6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6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8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1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1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1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1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64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9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4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3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5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2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1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4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4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9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7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16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0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4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65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23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6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8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5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1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0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4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9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4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4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49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9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5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92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7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9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1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7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2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3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9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8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05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2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0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8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03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25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6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5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2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2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8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2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32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1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2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5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7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5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6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2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76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0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8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7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4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3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7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3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3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6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3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6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8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7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48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05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8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69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1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3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2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06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2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8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9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53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4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1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2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86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9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8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5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3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0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37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4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11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29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4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6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58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4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4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3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73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1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1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8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7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53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5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47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2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63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9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6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27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1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9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1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6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7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52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9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4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2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9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8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5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9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5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9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7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3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5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8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9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1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0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8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1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9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4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4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5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4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59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2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6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26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1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5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95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7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3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2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1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0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3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6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5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9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38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9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27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6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1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93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8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4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8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34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54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3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7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4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03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2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4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9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66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5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3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74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62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5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4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7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0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4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9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2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0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94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6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3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7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5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8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25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7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9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30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8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7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3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3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7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46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8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7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2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13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3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0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3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02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4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30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1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55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2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01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4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9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1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8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2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2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4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09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1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2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2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0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2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0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19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4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7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52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34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3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3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2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6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67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4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3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5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4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9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2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8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6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7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5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5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6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1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84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1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0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5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5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0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7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24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2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94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9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9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4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36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1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7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14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8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9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2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4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2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3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4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2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8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2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4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93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9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99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41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0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7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7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2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05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82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3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79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97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8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9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8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5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1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24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42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6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59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5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05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6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3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2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00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7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7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9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4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8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6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3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8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4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9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1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9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53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7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6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25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0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2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7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6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0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9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6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2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8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09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07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067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25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4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96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9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0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36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7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4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5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5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72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8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1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7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7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6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8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0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0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3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97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1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0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4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3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35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67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3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0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0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3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0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0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6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4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22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46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5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9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0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46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9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0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3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7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1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5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50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5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81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3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5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8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9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86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2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8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8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8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8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4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7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8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27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8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1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7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7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58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7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8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1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0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7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5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9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0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80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9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9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2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85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4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2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1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1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0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4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7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6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5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2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0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0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7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5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67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32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7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0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7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7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04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9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2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8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60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6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8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51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4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5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8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estival.1september.ru/articles/518136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6C35-F4AC-4161-A5DC-52D56B45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668</TotalTime>
  <Pages>1</Pages>
  <Words>10821</Words>
  <Characters>61686</Characters>
  <Application>Microsoft Office Word</Application>
  <DocSecurity>0</DocSecurity>
  <Lines>514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Алексеевна</dc:creator>
  <cp:lastModifiedBy>2</cp:lastModifiedBy>
  <cp:revision>46</cp:revision>
  <cp:lastPrinted>2016-08-12T10:14:00Z</cp:lastPrinted>
  <dcterms:created xsi:type="dcterms:W3CDTF">2015-10-02T06:15:00Z</dcterms:created>
  <dcterms:modified xsi:type="dcterms:W3CDTF">2016-10-03T06:18:00Z</dcterms:modified>
</cp:coreProperties>
</file>