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82E" w:rsidRPr="004B082E" w:rsidRDefault="004B082E" w:rsidP="004B082E">
      <w:pPr>
        <w:rPr>
          <w:rFonts w:ascii="Times New Roman" w:eastAsia="Times New Roman" w:hAnsi="Times New Roman" w:cs="Times New Roman"/>
          <w:color w:val="000000"/>
          <w:sz w:val="24"/>
          <w:szCs w:val="24"/>
          <w:lang w:val="en-US" w:eastAsia="ru-RU"/>
        </w:rPr>
      </w:pPr>
    </w:p>
    <w:p w:rsidR="004B082E" w:rsidRPr="004B082E" w:rsidRDefault="004B082E" w:rsidP="004B082E">
      <w:pPr>
        <w:rPr>
          <w:rFonts w:ascii="Times New Roman" w:eastAsia="Times New Roman" w:hAnsi="Times New Roman" w:cs="Times New Roman"/>
          <w:color w:val="000000"/>
          <w:sz w:val="24"/>
          <w:szCs w:val="24"/>
          <w:lang w:eastAsia="ru-RU"/>
        </w:rPr>
      </w:pPr>
    </w:p>
    <w:p w:rsidR="004B082E" w:rsidRPr="004B082E" w:rsidRDefault="004B082E" w:rsidP="004B082E">
      <w:pPr>
        <w:rPr>
          <w:rFonts w:ascii="Times New Roman" w:eastAsia="Times New Roman" w:hAnsi="Times New Roman" w:cs="Times New Roman"/>
          <w:color w:val="000000"/>
          <w:sz w:val="24"/>
          <w:szCs w:val="24"/>
          <w:lang w:eastAsia="ru-RU"/>
        </w:rPr>
      </w:pPr>
    </w:p>
    <w:p w:rsidR="004B082E" w:rsidRPr="004B082E" w:rsidRDefault="004B082E" w:rsidP="004B082E">
      <w:pPr>
        <w:rPr>
          <w:rFonts w:ascii="Times New Roman" w:eastAsia="Times New Roman" w:hAnsi="Times New Roman" w:cs="Times New Roman"/>
          <w:color w:val="000000"/>
          <w:sz w:val="24"/>
          <w:szCs w:val="24"/>
          <w:lang w:eastAsia="ru-RU"/>
        </w:rPr>
      </w:pPr>
    </w:p>
    <w:p w:rsidR="004B082E" w:rsidRPr="004B082E" w:rsidRDefault="004B082E" w:rsidP="004B082E">
      <w:pPr>
        <w:rPr>
          <w:rFonts w:ascii="Times New Roman" w:eastAsia="Times New Roman" w:hAnsi="Times New Roman" w:cs="Times New Roman"/>
          <w:color w:val="000000"/>
          <w:sz w:val="24"/>
          <w:szCs w:val="24"/>
          <w:lang w:eastAsia="ru-RU"/>
        </w:rPr>
      </w:pPr>
    </w:p>
    <w:p w:rsidR="004B082E" w:rsidRDefault="004B082E" w:rsidP="004B082E">
      <w:pPr>
        <w:rPr>
          <w:rFonts w:ascii="Times New Roman" w:eastAsia="Times New Roman" w:hAnsi="Times New Roman" w:cs="Times New Roman"/>
          <w:color w:val="000000"/>
          <w:sz w:val="24"/>
          <w:szCs w:val="24"/>
          <w:lang w:eastAsia="ru-RU"/>
        </w:rPr>
      </w:pPr>
    </w:p>
    <w:p w:rsidR="00A52690" w:rsidRDefault="00A52690" w:rsidP="004B082E">
      <w:pPr>
        <w:rPr>
          <w:rFonts w:ascii="Times New Roman" w:eastAsia="Times New Roman" w:hAnsi="Times New Roman" w:cs="Times New Roman"/>
          <w:color w:val="000000"/>
          <w:sz w:val="24"/>
          <w:szCs w:val="24"/>
          <w:lang w:eastAsia="ru-RU"/>
        </w:rPr>
      </w:pPr>
    </w:p>
    <w:p w:rsidR="00A52690" w:rsidRPr="004B082E" w:rsidRDefault="00A52690" w:rsidP="004B082E">
      <w:pPr>
        <w:rPr>
          <w:rFonts w:ascii="Times New Roman" w:eastAsia="Times New Roman" w:hAnsi="Times New Roman" w:cs="Times New Roman"/>
          <w:color w:val="000000"/>
          <w:sz w:val="24"/>
          <w:szCs w:val="24"/>
          <w:lang w:eastAsia="ru-RU"/>
        </w:rPr>
      </w:pPr>
    </w:p>
    <w:p w:rsidR="004B082E" w:rsidRPr="004B082E" w:rsidRDefault="004B082E" w:rsidP="004B082E">
      <w:pPr>
        <w:rPr>
          <w:rFonts w:ascii="Times New Roman" w:eastAsia="Times New Roman" w:hAnsi="Times New Roman" w:cs="Times New Roman"/>
          <w:color w:val="000000"/>
          <w:sz w:val="24"/>
          <w:szCs w:val="24"/>
          <w:lang w:val="en-US" w:eastAsia="ru-RU"/>
        </w:rPr>
      </w:pPr>
    </w:p>
    <w:p w:rsidR="004B082E" w:rsidRPr="004B082E" w:rsidRDefault="004B082E" w:rsidP="004B082E">
      <w:pPr>
        <w:tabs>
          <w:tab w:val="left" w:pos="3840"/>
        </w:tabs>
        <w:jc w:val="center"/>
        <w:rPr>
          <w:rFonts w:ascii="Times New Roman" w:eastAsia="Times New Roman" w:hAnsi="Times New Roman" w:cs="Times New Roman"/>
          <w:b/>
          <w:color w:val="000000"/>
          <w:sz w:val="24"/>
          <w:szCs w:val="24"/>
          <w:lang w:eastAsia="ru-RU"/>
        </w:rPr>
      </w:pPr>
      <w:r w:rsidRPr="004B082E">
        <w:rPr>
          <w:rFonts w:ascii="Times New Roman" w:eastAsia="Times New Roman" w:hAnsi="Times New Roman" w:cs="Times New Roman"/>
          <w:b/>
          <w:color w:val="000000"/>
          <w:sz w:val="24"/>
          <w:szCs w:val="24"/>
          <w:lang w:eastAsia="ru-RU"/>
        </w:rPr>
        <w:t xml:space="preserve">Рабочая программа </w:t>
      </w:r>
    </w:p>
    <w:p w:rsidR="004B082E" w:rsidRPr="004B082E" w:rsidRDefault="004B082E" w:rsidP="004B082E">
      <w:pPr>
        <w:tabs>
          <w:tab w:val="left" w:pos="3840"/>
        </w:tabs>
        <w:jc w:val="center"/>
        <w:rPr>
          <w:rFonts w:ascii="Times New Roman" w:eastAsia="Times New Roman" w:hAnsi="Times New Roman" w:cs="Times New Roman"/>
          <w:b/>
          <w:color w:val="000000"/>
          <w:sz w:val="24"/>
          <w:szCs w:val="24"/>
          <w:lang w:eastAsia="ru-RU"/>
        </w:rPr>
      </w:pPr>
      <w:r w:rsidRPr="004B082E">
        <w:rPr>
          <w:rFonts w:ascii="Times New Roman" w:eastAsia="Times New Roman" w:hAnsi="Times New Roman" w:cs="Times New Roman"/>
          <w:b/>
          <w:color w:val="000000"/>
          <w:sz w:val="24"/>
          <w:szCs w:val="24"/>
          <w:lang w:eastAsia="ru-RU"/>
        </w:rPr>
        <w:t xml:space="preserve">по </w:t>
      </w:r>
      <w:r>
        <w:rPr>
          <w:rFonts w:ascii="Times New Roman" w:eastAsia="Times New Roman" w:hAnsi="Times New Roman" w:cs="Times New Roman"/>
          <w:b/>
          <w:color w:val="000000"/>
          <w:sz w:val="24"/>
          <w:szCs w:val="24"/>
          <w:lang w:eastAsia="ru-RU"/>
        </w:rPr>
        <w:t>ис</w:t>
      </w:r>
      <w:r w:rsidRPr="004B082E">
        <w:rPr>
          <w:rFonts w:ascii="Times New Roman" w:eastAsia="Times New Roman" w:hAnsi="Times New Roman" w:cs="Times New Roman"/>
          <w:b/>
          <w:color w:val="000000"/>
          <w:sz w:val="24"/>
          <w:szCs w:val="24"/>
          <w:lang w:eastAsia="ru-RU"/>
        </w:rPr>
        <w:t>тории</w:t>
      </w:r>
      <w:r w:rsidR="00D56381">
        <w:rPr>
          <w:rFonts w:ascii="Times New Roman" w:eastAsia="Times New Roman" w:hAnsi="Times New Roman" w:cs="Times New Roman"/>
          <w:b/>
          <w:color w:val="000000"/>
          <w:sz w:val="24"/>
          <w:szCs w:val="24"/>
          <w:lang w:eastAsia="ru-RU"/>
        </w:rPr>
        <w:t xml:space="preserve">  9</w:t>
      </w:r>
      <w:r w:rsidRPr="004B082E">
        <w:rPr>
          <w:rFonts w:ascii="Times New Roman" w:eastAsia="Times New Roman" w:hAnsi="Times New Roman" w:cs="Times New Roman"/>
          <w:b/>
          <w:color w:val="000000"/>
          <w:sz w:val="24"/>
          <w:szCs w:val="24"/>
          <w:lang w:eastAsia="ru-RU"/>
        </w:rPr>
        <w:t xml:space="preserve"> класс</w:t>
      </w:r>
    </w:p>
    <w:p w:rsidR="004B082E" w:rsidRPr="004B082E" w:rsidRDefault="004B082E" w:rsidP="004B082E">
      <w:pPr>
        <w:tabs>
          <w:tab w:val="left" w:pos="3840"/>
        </w:tabs>
        <w:jc w:val="center"/>
        <w:rPr>
          <w:rFonts w:ascii="Times New Roman" w:eastAsia="Times New Roman" w:hAnsi="Times New Roman" w:cs="Times New Roman"/>
          <w:b/>
          <w:color w:val="000000"/>
          <w:sz w:val="24"/>
          <w:szCs w:val="24"/>
          <w:lang w:eastAsia="ru-RU"/>
        </w:rPr>
      </w:pPr>
      <w:r w:rsidRPr="004B082E">
        <w:rPr>
          <w:rFonts w:ascii="Times New Roman" w:eastAsia="Times New Roman" w:hAnsi="Times New Roman" w:cs="Times New Roman"/>
          <w:b/>
          <w:color w:val="000000"/>
          <w:sz w:val="24"/>
          <w:szCs w:val="24"/>
          <w:lang w:eastAsia="ru-RU"/>
        </w:rPr>
        <w:t xml:space="preserve">МАОУ </w:t>
      </w:r>
      <w:proofErr w:type="spellStart"/>
      <w:r w:rsidRPr="004B082E">
        <w:rPr>
          <w:rFonts w:ascii="Times New Roman" w:eastAsia="Times New Roman" w:hAnsi="Times New Roman" w:cs="Times New Roman"/>
          <w:b/>
          <w:color w:val="000000"/>
          <w:sz w:val="24"/>
          <w:szCs w:val="24"/>
          <w:lang w:eastAsia="ru-RU"/>
        </w:rPr>
        <w:t>Омутинская</w:t>
      </w:r>
      <w:proofErr w:type="spellEnd"/>
      <w:r w:rsidRPr="004B082E">
        <w:rPr>
          <w:rFonts w:ascii="Times New Roman" w:eastAsia="Times New Roman" w:hAnsi="Times New Roman" w:cs="Times New Roman"/>
          <w:b/>
          <w:color w:val="000000"/>
          <w:sz w:val="24"/>
          <w:szCs w:val="24"/>
          <w:lang w:eastAsia="ru-RU"/>
        </w:rPr>
        <w:t xml:space="preserve"> СОШ №1</w:t>
      </w:r>
    </w:p>
    <w:p w:rsidR="004B082E" w:rsidRPr="004B082E" w:rsidRDefault="00671D92" w:rsidP="004B082E">
      <w:pPr>
        <w:tabs>
          <w:tab w:val="left" w:pos="3840"/>
        </w:tabs>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66</w:t>
      </w:r>
      <w:r w:rsidR="004B082E" w:rsidRPr="004B082E">
        <w:rPr>
          <w:rFonts w:ascii="Times New Roman" w:eastAsia="Times New Roman" w:hAnsi="Times New Roman" w:cs="Times New Roman"/>
          <w:b/>
          <w:color w:val="000000"/>
          <w:sz w:val="24"/>
          <w:szCs w:val="24"/>
          <w:lang w:eastAsia="ru-RU"/>
        </w:rPr>
        <w:t xml:space="preserve"> часов</w:t>
      </w:r>
    </w:p>
    <w:p w:rsidR="004B082E" w:rsidRDefault="00080B79" w:rsidP="007127FC">
      <w:pPr>
        <w:tabs>
          <w:tab w:val="left" w:pos="3840"/>
        </w:tabs>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 2017-2018</w:t>
      </w:r>
      <w:r w:rsidR="004B082E" w:rsidRPr="004B082E">
        <w:rPr>
          <w:rFonts w:ascii="Times New Roman" w:eastAsia="Times New Roman" w:hAnsi="Times New Roman" w:cs="Times New Roman"/>
          <w:b/>
          <w:color w:val="000000"/>
          <w:sz w:val="24"/>
          <w:szCs w:val="24"/>
          <w:lang w:eastAsia="ru-RU"/>
        </w:rPr>
        <w:t xml:space="preserve"> учебный год</w:t>
      </w:r>
    </w:p>
    <w:p w:rsidR="0036341A" w:rsidRDefault="007127FC" w:rsidP="007127FC">
      <w:pPr>
        <w:tabs>
          <w:tab w:val="left" w:pos="3840"/>
        </w:tabs>
        <w:jc w:val="center"/>
        <w:rPr>
          <w:rFonts w:ascii="Times New Roman" w:eastAsia="Times New Roman" w:hAnsi="Times New Roman" w:cs="Arial"/>
          <w:b/>
          <w:sz w:val="24"/>
          <w:szCs w:val="24"/>
          <w:lang w:eastAsia="zh-CN"/>
        </w:rPr>
      </w:pPr>
      <w:r w:rsidRPr="006F3C0A">
        <w:rPr>
          <w:rFonts w:ascii="Times New Roman" w:eastAsia="Times New Roman" w:hAnsi="Times New Roman" w:cs="Times New Roman"/>
          <w:b/>
          <w:sz w:val="24"/>
          <w:szCs w:val="24"/>
          <w:lang w:eastAsia="zh-CN"/>
        </w:rPr>
        <w:t>УМК:</w:t>
      </w:r>
      <w:r w:rsidRPr="007127FC">
        <w:rPr>
          <w:rFonts w:ascii="Times New Roman" w:eastAsia="Times New Roman" w:hAnsi="Times New Roman" w:cs="Arial"/>
          <w:b/>
          <w:sz w:val="24"/>
          <w:szCs w:val="24"/>
          <w:lang w:eastAsia="zh-CN"/>
        </w:rPr>
        <w:t xml:space="preserve"> «Новейшая  история  зарубежных  стран.  </w:t>
      </w:r>
      <w:r w:rsidRPr="007127FC">
        <w:rPr>
          <w:rFonts w:ascii="Times New Roman" w:eastAsia="Times New Roman" w:hAnsi="Times New Roman" w:cs="Arial"/>
          <w:b/>
          <w:sz w:val="24"/>
          <w:szCs w:val="24"/>
          <w:lang w:val="en-US" w:eastAsia="zh-CN"/>
        </w:rPr>
        <w:t>XX</w:t>
      </w:r>
      <w:r w:rsidRPr="007127FC">
        <w:rPr>
          <w:rFonts w:ascii="Times New Roman" w:eastAsia="Times New Roman" w:hAnsi="Times New Roman" w:cs="Arial"/>
          <w:b/>
          <w:sz w:val="24"/>
          <w:szCs w:val="24"/>
          <w:lang w:eastAsia="zh-CN"/>
        </w:rPr>
        <w:t xml:space="preserve"> -   </w:t>
      </w:r>
      <w:proofErr w:type="gramStart"/>
      <w:r w:rsidRPr="007127FC">
        <w:rPr>
          <w:rFonts w:ascii="Times New Roman" w:eastAsia="Times New Roman" w:hAnsi="Times New Roman" w:cs="Arial"/>
          <w:b/>
          <w:sz w:val="24"/>
          <w:szCs w:val="24"/>
          <w:lang w:eastAsia="zh-CN"/>
        </w:rPr>
        <w:t xml:space="preserve">начало  </w:t>
      </w:r>
      <w:r w:rsidRPr="007127FC">
        <w:rPr>
          <w:rFonts w:ascii="Times New Roman" w:eastAsia="Times New Roman" w:hAnsi="Times New Roman" w:cs="Arial"/>
          <w:b/>
          <w:sz w:val="24"/>
          <w:szCs w:val="24"/>
          <w:lang w:val="en-US" w:eastAsia="zh-CN"/>
        </w:rPr>
        <w:t>XXI</w:t>
      </w:r>
      <w:proofErr w:type="gramEnd"/>
      <w:r w:rsidRPr="007127FC">
        <w:rPr>
          <w:rFonts w:ascii="Times New Roman" w:eastAsia="Times New Roman" w:hAnsi="Times New Roman" w:cs="Arial"/>
          <w:b/>
          <w:sz w:val="24"/>
          <w:szCs w:val="24"/>
          <w:lang w:eastAsia="zh-CN"/>
        </w:rPr>
        <w:t xml:space="preserve"> в».</w:t>
      </w:r>
    </w:p>
    <w:p w:rsidR="0036341A" w:rsidRDefault="007127FC" w:rsidP="007127FC">
      <w:pPr>
        <w:tabs>
          <w:tab w:val="left" w:pos="3840"/>
        </w:tabs>
        <w:jc w:val="center"/>
        <w:rPr>
          <w:rFonts w:ascii="Times New Roman" w:eastAsia="Times New Roman" w:hAnsi="Times New Roman" w:cs="Arial"/>
          <w:b/>
          <w:sz w:val="24"/>
          <w:szCs w:val="24"/>
          <w:lang w:eastAsia="zh-CN"/>
        </w:rPr>
      </w:pPr>
      <w:r w:rsidRPr="007127FC">
        <w:rPr>
          <w:rFonts w:ascii="Times New Roman" w:eastAsia="Times New Roman" w:hAnsi="Times New Roman" w:cs="Arial"/>
          <w:b/>
          <w:sz w:val="24"/>
          <w:szCs w:val="24"/>
          <w:lang w:eastAsia="zh-CN"/>
        </w:rPr>
        <w:t xml:space="preserve"> Авторы: А.О. </w:t>
      </w:r>
      <w:proofErr w:type="spellStart"/>
      <w:r w:rsidRPr="007127FC">
        <w:rPr>
          <w:rFonts w:ascii="Times New Roman" w:eastAsia="Times New Roman" w:hAnsi="Times New Roman" w:cs="Arial"/>
          <w:b/>
          <w:sz w:val="24"/>
          <w:szCs w:val="24"/>
          <w:lang w:eastAsia="zh-CN"/>
        </w:rPr>
        <w:t>Сороко</w:t>
      </w:r>
      <w:proofErr w:type="spellEnd"/>
      <w:r w:rsidRPr="007127FC">
        <w:rPr>
          <w:rFonts w:ascii="Times New Roman" w:eastAsia="Times New Roman" w:hAnsi="Times New Roman" w:cs="Arial"/>
          <w:b/>
          <w:sz w:val="24"/>
          <w:szCs w:val="24"/>
          <w:lang w:eastAsia="zh-CN"/>
        </w:rPr>
        <w:t xml:space="preserve"> – Цюпа. О.Ю. Стрелова;</w:t>
      </w:r>
    </w:p>
    <w:p w:rsidR="0036341A" w:rsidRDefault="007127FC" w:rsidP="007127FC">
      <w:pPr>
        <w:tabs>
          <w:tab w:val="left" w:pos="3840"/>
        </w:tabs>
        <w:jc w:val="center"/>
        <w:rPr>
          <w:rFonts w:ascii="Times New Roman" w:eastAsia="Times New Roman" w:hAnsi="Times New Roman" w:cs="Arial"/>
          <w:b/>
          <w:sz w:val="24"/>
          <w:szCs w:val="24"/>
          <w:lang w:eastAsia="zh-CN"/>
        </w:rPr>
      </w:pPr>
      <w:r w:rsidRPr="007127FC">
        <w:rPr>
          <w:rFonts w:ascii="Times New Roman" w:eastAsia="Times New Roman" w:hAnsi="Times New Roman" w:cs="Arial"/>
          <w:b/>
          <w:sz w:val="24"/>
          <w:szCs w:val="24"/>
          <w:lang w:eastAsia="zh-CN"/>
        </w:rPr>
        <w:t xml:space="preserve"> «Россия  в   </w:t>
      </w:r>
      <w:r w:rsidRPr="007127FC">
        <w:rPr>
          <w:rFonts w:ascii="Times New Roman" w:eastAsia="Times New Roman" w:hAnsi="Times New Roman" w:cs="Arial"/>
          <w:b/>
          <w:sz w:val="24"/>
          <w:szCs w:val="24"/>
          <w:lang w:val="en-US" w:eastAsia="zh-CN"/>
        </w:rPr>
        <w:t>XX</w:t>
      </w:r>
      <w:r w:rsidRPr="007127FC">
        <w:rPr>
          <w:rFonts w:ascii="Times New Roman" w:eastAsia="Times New Roman" w:hAnsi="Times New Roman" w:cs="Arial"/>
          <w:b/>
          <w:sz w:val="24"/>
          <w:szCs w:val="24"/>
          <w:lang w:eastAsia="zh-CN"/>
        </w:rPr>
        <w:t xml:space="preserve"> –  начале  </w:t>
      </w:r>
      <w:r w:rsidRPr="007127FC">
        <w:rPr>
          <w:rFonts w:ascii="Times New Roman" w:eastAsia="Times New Roman" w:hAnsi="Times New Roman" w:cs="Arial"/>
          <w:b/>
          <w:sz w:val="24"/>
          <w:szCs w:val="24"/>
          <w:lang w:val="en-US" w:eastAsia="zh-CN"/>
        </w:rPr>
        <w:t>XXI</w:t>
      </w:r>
      <w:r w:rsidRPr="007127FC">
        <w:rPr>
          <w:rFonts w:ascii="Times New Roman" w:eastAsia="Times New Roman" w:hAnsi="Times New Roman" w:cs="Arial"/>
          <w:b/>
          <w:sz w:val="24"/>
          <w:szCs w:val="24"/>
          <w:lang w:eastAsia="zh-CN"/>
        </w:rPr>
        <w:t xml:space="preserve"> в.  6-9  класс». </w:t>
      </w:r>
    </w:p>
    <w:p w:rsidR="007127FC" w:rsidRPr="007127FC" w:rsidRDefault="007127FC" w:rsidP="007127FC">
      <w:pPr>
        <w:tabs>
          <w:tab w:val="left" w:pos="3840"/>
        </w:tabs>
        <w:jc w:val="center"/>
        <w:rPr>
          <w:rFonts w:ascii="Times New Roman" w:eastAsia="Times New Roman" w:hAnsi="Times New Roman" w:cs="Arial"/>
          <w:b/>
          <w:sz w:val="24"/>
          <w:szCs w:val="24"/>
          <w:lang w:eastAsia="zh-CN"/>
        </w:rPr>
      </w:pPr>
      <w:r w:rsidRPr="007127FC">
        <w:rPr>
          <w:rFonts w:ascii="Times New Roman" w:eastAsia="Times New Roman" w:hAnsi="Times New Roman" w:cs="Arial"/>
          <w:b/>
          <w:sz w:val="24"/>
          <w:szCs w:val="24"/>
          <w:lang w:eastAsia="zh-CN"/>
        </w:rPr>
        <w:t xml:space="preserve">Авторы: А.А. Данилов, Л.Г. Косулина. </w:t>
      </w:r>
    </w:p>
    <w:p w:rsidR="004B082E" w:rsidRPr="004B082E" w:rsidRDefault="004B082E" w:rsidP="004B082E">
      <w:pPr>
        <w:rPr>
          <w:rFonts w:ascii="Times New Roman" w:eastAsia="Times New Roman" w:hAnsi="Times New Roman" w:cs="Times New Roman"/>
          <w:color w:val="000000"/>
          <w:sz w:val="24"/>
          <w:szCs w:val="24"/>
          <w:lang w:eastAsia="ru-RU"/>
        </w:rPr>
      </w:pPr>
    </w:p>
    <w:p w:rsidR="004B082E" w:rsidRPr="004B082E" w:rsidRDefault="004B082E" w:rsidP="004B082E">
      <w:pPr>
        <w:rPr>
          <w:rFonts w:ascii="Times New Roman" w:eastAsia="Times New Roman" w:hAnsi="Times New Roman" w:cs="Times New Roman"/>
          <w:color w:val="000000"/>
          <w:sz w:val="24"/>
          <w:szCs w:val="24"/>
          <w:lang w:eastAsia="ru-RU"/>
        </w:rPr>
      </w:pPr>
    </w:p>
    <w:p w:rsidR="004B082E" w:rsidRPr="004B082E" w:rsidRDefault="004B082E" w:rsidP="004B082E">
      <w:pPr>
        <w:jc w:val="center"/>
        <w:rPr>
          <w:rFonts w:ascii="Times New Roman" w:eastAsia="Times New Roman" w:hAnsi="Times New Roman" w:cs="Times New Roman"/>
          <w:b/>
          <w:color w:val="000000"/>
          <w:sz w:val="24"/>
          <w:szCs w:val="24"/>
          <w:lang w:eastAsia="ru-RU"/>
        </w:rPr>
      </w:pPr>
    </w:p>
    <w:p w:rsidR="004B082E" w:rsidRPr="004B082E" w:rsidRDefault="004B082E" w:rsidP="004B082E">
      <w:pPr>
        <w:jc w:val="center"/>
        <w:rPr>
          <w:rFonts w:ascii="Times New Roman" w:eastAsia="Times New Roman" w:hAnsi="Times New Roman" w:cs="Times New Roman"/>
          <w:b/>
          <w:color w:val="000000"/>
          <w:sz w:val="24"/>
          <w:szCs w:val="24"/>
          <w:lang w:eastAsia="ru-RU"/>
        </w:rPr>
      </w:pPr>
    </w:p>
    <w:p w:rsidR="00A52690" w:rsidRDefault="00A52690" w:rsidP="005974FE">
      <w:pPr>
        <w:spacing w:after="0" w:line="240" w:lineRule="auto"/>
        <w:rPr>
          <w:rFonts w:ascii="Times New Roman" w:eastAsia="Times New Roman" w:hAnsi="Times New Roman" w:cs="Times New Roman"/>
          <w:b/>
          <w:color w:val="000000"/>
          <w:sz w:val="24"/>
          <w:szCs w:val="24"/>
          <w:lang w:eastAsia="ru-RU"/>
        </w:rPr>
      </w:pPr>
    </w:p>
    <w:p w:rsidR="00EC4A94" w:rsidRDefault="00EC4A94" w:rsidP="005974FE">
      <w:pPr>
        <w:spacing w:after="0" w:line="240" w:lineRule="auto"/>
        <w:rPr>
          <w:rFonts w:ascii="Times New Roman" w:eastAsia="Times New Roman" w:hAnsi="Times New Roman" w:cs="Times New Roman"/>
          <w:b/>
          <w:bCs/>
          <w:color w:val="000000"/>
          <w:sz w:val="24"/>
          <w:szCs w:val="24"/>
          <w:lang w:eastAsia="ru-RU"/>
        </w:rPr>
      </w:pPr>
    </w:p>
    <w:p w:rsidR="00DC190A" w:rsidRDefault="00DC190A" w:rsidP="005974FE">
      <w:pPr>
        <w:spacing w:after="0" w:line="240" w:lineRule="auto"/>
        <w:rPr>
          <w:rFonts w:ascii="Times New Roman" w:eastAsia="Times New Roman" w:hAnsi="Times New Roman" w:cs="Times New Roman"/>
          <w:b/>
          <w:bCs/>
          <w:color w:val="000000"/>
          <w:sz w:val="24"/>
          <w:szCs w:val="24"/>
          <w:lang w:eastAsia="ru-RU"/>
        </w:rPr>
      </w:pPr>
    </w:p>
    <w:p w:rsidR="006F3C0A" w:rsidRDefault="006F3C0A" w:rsidP="005974FE">
      <w:pPr>
        <w:spacing w:after="0" w:line="240" w:lineRule="auto"/>
        <w:rPr>
          <w:rFonts w:ascii="Times New Roman" w:eastAsia="Times New Roman" w:hAnsi="Times New Roman" w:cs="Times New Roman"/>
          <w:b/>
          <w:bCs/>
          <w:color w:val="000000"/>
          <w:sz w:val="24"/>
          <w:szCs w:val="24"/>
          <w:lang w:eastAsia="ru-RU"/>
        </w:rPr>
      </w:pPr>
    </w:p>
    <w:p w:rsidR="00585E33" w:rsidRDefault="00585E33" w:rsidP="005974FE">
      <w:pPr>
        <w:spacing w:after="0" w:line="240" w:lineRule="auto"/>
        <w:rPr>
          <w:rFonts w:ascii="Times New Roman" w:eastAsia="Times New Roman" w:hAnsi="Times New Roman" w:cs="Times New Roman"/>
          <w:b/>
          <w:bCs/>
          <w:color w:val="000000"/>
          <w:sz w:val="24"/>
          <w:szCs w:val="24"/>
          <w:lang w:eastAsia="ru-RU"/>
        </w:rPr>
      </w:pPr>
    </w:p>
    <w:p w:rsidR="00585E33" w:rsidRDefault="00585E33" w:rsidP="005974FE">
      <w:pPr>
        <w:spacing w:after="0" w:line="240" w:lineRule="auto"/>
        <w:rPr>
          <w:rFonts w:ascii="Times New Roman" w:eastAsia="Times New Roman" w:hAnsi="Times New Roman" w:cs="Times New Roman"/>
          <w:b/>
          <w:bCs/>
          <w:color w:val="000000"/>
          <w:sz w:val="24"/>
          <w:szCs w:val="24"/>
          <w:lang w:eastAsia="ru-RU"/>
        </w:rPr>
      </w:pPr>
    </w:p>
    <w:p w:rsidR="00585E33" w:rsidRDefault="00585E33" w:rsidP="005974FE">
      <w:pPr>
        <w:spacing w:after="0" w:line="240" w:lineRule="auto"/>
        <w:rPr>
          <w:rFonts w:ascii="Times New Roman" w:eastAsia="Times New Roman" w:hAnsi="Times New Roman" w:cs="Times New Roman"/>
          <w:b/>
          <w:bCs/>
          <w:color w:val="000000"/>
          <w:sz w:val="24"/>
          <w:szCs w:val="24"/>
          <w:lang w:eastAsia="ru-RU"/>
        </w:rPr>
      </w:pPr>
    </w:p>
    <w:p w:rsidR="00585E33" w:rsidRDefault="00585E33" w:rsidP="005974FE">
      <w:pPr>
        <w:spacing w:after="0" w:line="240" w:lineRule="auto"/>
        <w:rPr>
          <w:rFonts w:ascii="Times New Roman" w:eastAsia="Times New Roman" w:hAnsi="Times New Roman" w:cs="Times New Roman"/>
          <w:b/>
          <w:bCs/>
          <w:color w:val="000000"/>
          <w:sz w:val="24"/>
          <w:szCs w:val="24"/>
          <w:lang w:eastAsia="ru-RU"/>
        </w:rPr>
      </w:pPr>
    </w:p>
    <w:p w:rsidR="00585E33" w:rsidRDefault="00585E33" w:rsidP="005974FE">
      <w:pPr>
        <w:spacing w:after="0" w:line="240" w:lineRule="auto"/>
        <w:rPr>
          <w:rFonts w:ascii="Times New Roman" w:eastAsia="Times New Roman" w:hAnsi="Times New Roman" w:cs="Times New Roman"/>
          <w:b/>
          <w:bCs/>
          <w:color w:val="000000"/>
          <w:sz w:val="24"/>
          <w:szCs w:val="24"/>
          <w:lang w:eastAsia="ru-RU"/>
        </w:rPr>
      </w:pPr>
    </w:p>
    <w:p w:rsidR="00585E33" w:rsidRDefault="00585E33" w:rsidP="005974FE">
      <w:pPr>
        <w:spacing w:after="0" w:line="240" w:lineRule="auto"/>
        <w:rPr>
          <w:rFonts w:ascii="Times New Roman" w:eastAsia="Times New Roman" w:hAnsi="Times New Roman" w:cs="Times New Roman"/>
          <w:b/>
          <w:bCs/>
          <w:color w:val="000000"/>
          <w:sz w:val="24"/>
          <w:szCs w:val="24"/>
          <w:lang w:eastAsia="ru-RU"/>
        </w:rPr>
      </w:pPr>
    </w:p>
    <w:p w:rsidR="00D56381" w:rsidRPr="00D56381" w:rsidRDefault="00D56381" w:rsidP="005974FE">
      <w:pPr>
        <w:spacing w:after="0" w:line="240" w:lineRule="auto"/>
        <w:rPr>
          <w:rFonts w:ascii="Times New Roman" w:eastAsia="Times New Roman" w:hAnsi="Times New Roman" w:cs="Times New Roman"/>
          <w:sz w:val="24"/>
          <w:szCs w:val="24"/>
          <w:lang w:eastAsia="zh-CN"/>
        </w:rPr>
      </w:pPr>
      <w:r w:rsidRPr="00D56381">
        <w:rPr>
          <w:rFonts w:ascii="Times New Roman" w:eastAsia="Times New Roman" w:hAnsi="Times New Roman" w:cs="Times New Roman"/>
          <w:sz w:val="24"/>
          <w:szCs w:val="24"/>
          <w:lang w:eastAsia="zh-CN"/>
        </w:rPr>
        <w:t xml:space="preserve">    </w:t>
      </w:r>
    </w:p>
    <w:p w:rsidR="00D56381" w:rsidRPr="00D56381" w:rsidRDefault="00585E33" w:rsidP="00D56381">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Планируемые результаты освоения учебного предмета</w:t>
      </w:r>
    </w:p>
    <w:p w:rsidR="00D56381" w:rsidRPr="00D56381" w:rsidRDefault="00D56381" w:rsidP="00D56381">
      <w:pPr>
        <w:shd w:val="clear" w:color="auto" w:fill="FFFFFF"/>
        <w:spacing w:after="0" w:line="240" w:lineRule="auto"/>
        <w:rPr>
          <w:rFonts w:ascii="Times New Roman" w:eastAsia="Times New Roman" w:hAnsi="Times New Roman" w:cs="Times New Roman"/>
          <w:b/>
          <w:i/>
          <w:iCs/>
          <w:color w:val="000000"/>
          <w:spacing w:val="-1"/>
          <w:sz w:val="24"/>
          <w:szCs w:val="24"/>
          <w:u w:val="single"/>
          <w:lang w:eastAsia="zh-CN"/>
        </w:rPr>
      </w:pPr>
      <w:r w:rsidRPr="00D56381">
        <w:rPr>
          <w:rFonts w:ascii="Times New Roman" w:eastAsia="Times New Roman" w:hAnsi="Times New Roman" w:cs="Times New Roman"/>
          <w:b/>
          <w:i/>
          <w:color w:val="000000"/>
          <w:spacing w:val="4"/>
          <w:sz w:val="24"/>
          <w:szCs w:val="24"/>
          <w:u w:val="single"/>
          <w:lang w:eastAsia="zh-CN"/>
        </w:rPr>
        <w:t xml:space="preserve">В результате изучения истории ученик должен </w:t>
      </w:r>
      <w:r w:rsidRPr="00D56381">
        <w:rPr>
          <w:rFonts w:ascii="Times New Roman" w:eastAsia="Times New Roman" w:hAnsi="Times New Roman" w:cs="Times New Roman"/>
          <w:b/>
          <w:bCs/>
          <w:i/>
          <w:color w:val="000000"/>
          <w:spacing w:val="4"/>
          <w:sz w:val="24"/>
          <w:szCs w:val="24"/>
          <w:u w:val="single"/>
          <w:lang w:eastAsia="zh-CN"/>
        </w:rPr>
        <w:t>знать/понимать:</w:t>
      </w:r>
    </w:p>
    <w:p w:rsidR="00D56381" w:rsidRPr="00D56381" w:rsidRDefault="00D56381" w:rsidP="00D56381">
      <w:pPr>
        <w:widowControl w:val="0"/>
        <w:numPr>
          <w:ilvl w:val="0"/>
          <w:numId w:val="4"/>
        </w:numPr>
        <w:shd w:val="clear" w:color="auto" w:fill="FFFFFF"/>
        <w:tabs>
          <w:tab w:val="left" w:pos="709"/>
        </w:tabs>
        <w:autoSpaceDE w:val="0"/>
        <w:spacing w:after="0" w:line="240" w:lineRule="auto"/>
        <w:ind w:left="709" w:hanging="425"/>
        <w:rPr>
          <w:rFonts w:ascii="Times New Roman" w:eastAsia="Times New Roman" w:hAnsi="Times New Roman" w:cs="Times New Roman"/>
          <w:color w:val="000000"/>
          <w:spacing w:val="2"/>
          <w:sz w:val="24"/>
          <w:szCs w:val="24"/>
          <w:lang w:eastAsia="zh-CN"/>
        </w:rPr>
      </w:pPr>
      <w:r w:rsidRPr="00D56381">
        <w:rPr>
          <w:rFonts w:ascii="Times New Roman" w:eastAsia="Times New Roman" w:hAnsi="Times New Roman" w:cs="Times New Roman"/>
          <w:iCs/>
          <w:color w:val="000000"/>
          <w:spacing w:val="-1"/>
          <w:sz w:val="24"/>
          <w:szCs w:val="24"/>
          <w:lang w:eastAsia="zh-CN"/>
        </w:rPr>
        <w:t xml:space="preserve">Основные этапы и ключевые события </w:t>
      </w:r>
      <w:r w:rsidRPr="00D56381">
        <w:rPr>
          <w:rFonts w:ascii="Times New Roman" w:eastAsia="Times New Roman" w:hAnsi="Times New Roman" w:cs="Times New Roman"/>
          <w:color w:val="000000"/>
          <w:spacing w:val="-1"/>
          <w:sz w:val="24"/>
          <w:szCs w:val="24"/>
          <w:lang w:eastAsia="zh-CN"/>
        </w:rPr>
        <w:t xml:space="preserve">истории России и мира с древности до наших дней, </w:t>
      </w:r>
      <w:r w:rsidRPr="00D56381">
        <w:rPr>
          <w:rFonts w:ascii="Times New Roman" w:eastAsia="Times New Roman" w:hAnsi="Times New Roman" w:cs="Times New Roman"/>
          <w:color w:val="000000"/>
          <w:spacing w:val="4"/>
          <w:sz w:val="24"/>
          <w:szCs w:val="24"/>
          <w:lang w:eastAsia="zh-CN"/>
        </w:rPr>
        <w:t>выдающихся деятелей отечественной и всеобщей истории.</w:t>
      </w:r>
    </w:p>
    <w:p w:rsidR="00D56381" w:rsidRPr="00D56381" w:rsidRDefault="00D56381" w:rsidP="00D56381">
      <w:pPr>
        <w:widowControl w:val="0"/>
        <w:numPr>
          <w:ilvl w:val="0"/>
          <w:numId w:val="4"/>
        </w:numPr>
        <w:shd w:val="clear" w:color="auto" w:fill="FFFFFF"/>
        <w:tabs>
          <w:tab w:val="left" w:pos="709"/>
        </w:tabs>
        <w:autoSpaceDE w:val="0"/>
        <w:spacing w:after="0" w:line="240" w:lineRule="auto"/>
        <w:ind w:left="709" w:hanging="425"/>
        <w:rPr>
          <w:rFonts w:ascii="Times New Roman" w:eastAsia="Times New Roman" w:hAnsi="Times New Roman" w:cs="Times New Roman"/>
          <w:color w:val="000000"/>
          <w:spacing w:val="4"/>
          <w:sz w:val="24"/>
          <w:szCs w:val="24"/>
          <w:lang w:eastAsia="zh-CN"/>
        </w:rPr>
      </w:pPr>
      <w:r w:rsidRPr="00D56381">
        <w:rPr>
          <w:rFonts w:ascii="Times New Roman" w:eastAsia="Times New Roman" w:hAnsi="Times New Roman" w:cs="Times New Roman"/>
          <w:color w:val="000000"/>
          <w:spacing w:val="2"/>
          <w:sz w:val="24"/>
          <w:szCs w:val="24"/>
          <w:lang w:eastAsia="zh-CN"/>
        </w:rPr>
        <w:t>Важнейшие достижения культуры и системы ценностей, сформировавшихся в ходе исто</w:t>
      </w:r>
      <w:r w:rsidRPr="00D56381">
        <w:rPr>
          <w:rFonts w:ascii="Times New Roman" w:eastAsia="Times New Roman" w:hAnsi="Times New Roman" w:cs="Times New Roman"/>
          <w:color w:val="000000"/>
          <w:spacing w:val="2"/>
          <w:sz w:val="24"/>
          <w:szCs w:val="24"/>
          <w:lang w:eastAsia="zh-CN"/>
        </w:rPr>
        <w:softHyphen/>
      </w:r>
      <w:r w:rsidRPr="00D56381">
        <w:rPr>
          <w:rFonts w:ascii="Times New Roman" w:eastAsia="Times New Roman" w:hAnsi="Times New Roman" w:cs="Times New Roman"/>
          <w:color w:val="000000"/>
          <w:spacing w:val="3"/>
          <w:sz w:val="24"/>
          <w:szCs w:val="24"/>
          <w:lang w:eastAsia="zh-CN"/>
        </w:rPr>
        <w:t>рического развития.</w:t>
      </w:r>
    </w:p>
    <w:p w:rsidR="00D56381" w:rsidRPr="00D56381" w:rsidRDefault="00D56381" w:rsidP="00D56381">
      <w:pPr>
        <w:numPr>
          <w:ilvl w:val="0"/>
          <w:numId w:val="4"/>
        </w:numPr>
        <w:shd w:val="clear" w:color="auto" w:fill="FFFFFF"/>
        <w:tabs>
          <w:tab w:val="left" w:pos="709"/>
        </w:tabs>
        <w:spacing w:after="0" w:line="240" w:lineRule="auto"/>
        <w:ind w:left="709" w:hanging="425"/>
        <w:rPr>
          <w:rFonts w:ascii="Times New Roman" w:eastAsia="Times New Roman" w:hAnsi="Times New Roman" w:cs="Times New Roman"/>
          <w:b/>
          <w:bCs/>
          <w:color w:val="000000"/>
          <w:sz w:val="24"/>
          <w:szCs w:val="24"/>
          <w:lang w:eastAsia="zh-CN"/>
        </w:rPr>
      </w:pPr>
      <w:r w:rsidRPr="00D56381">
        <w:rPr>
          <w:rFonts w:ascii="Times New Roman" w:eastAsia="Times New Roman" w:hAnsi="Times New Roman" w:cs="Times New Roman"/>
          <w:color w:val="000000"/>
          <w:spacing w:val="4"/>
          <w:sz w:val="24"/>
          <w:szCs w:val="24"/>
          <w:lang w:eastAsia="zh-CN"/>
        </w:rPr>
        <w:t>Изученные виды исторических источников.</w:t>
      </w:r>
    </w:p>
    <w:p w:rsidR="00D56381" w:rsidRPr="00D56381" w:rsidRDefault="00D56381" w:rsidP="00D56381">
      <w:pPr>
        <w:shd w:val="clear" w:color="auto" w:fill="FFFFFF"/>
        <w:tabs>
          <w:tab w:val="left" w:pos="709"/>
        </w:tabs>
        <w:spacing w:after="0" w:line="240" w:lineRule="auto"/>
        <w:ind w:left="709" w:hanging="425"/>
        <w:rPr>
          <w:rFonts w:ascii="Times New Roman" w:eastAsia="Times New Roman" w:hAnsi="Times New Roman" w:cs="Times New Roman"/>
          <w:color w:val="000000"/>
          <w:sz w:val="24"/>
          <w:szCs w:val="24"/>
          <w:lang w:eastAsia="zh-CN"/>
        </w:rPr>
      </w:pPr>
      <w:r w:rsidRPr="00D56381">
        <w:rPr>
          <w:rFonts w:ascii="Times New Roman" w:eastAsia="Times New Roman" w:hAnsi="Times New Roman" w:cs="Times New Roman"/>
          <w:b/>
          <w:bCs/>
          <w:color w:val="000000"/>
          <w:sz w:val="24"/>
          <w:szCs w:val="24"/>
          <w:lang w:eastAsia="zh-CN"/>
        </w:rPr>
        <w:t>Уметь:</w:t>
      </w:r>
    </w:p>
    <w:p w:rsidR="00D56381" w:rsidRPr="00D56381" w:rsidRDefault="00D56381" w:rsidP="00D56381">
      <w:pPr>
        <w:widowControl w:val="0"/>
        <w:numPr>
          <w:ilvl w:val="0"/>
          <w:numId w:val="3"/>
        </w:numPr>
        <w:shd w:val="clear" w:color="auto" w:fill="FFFFFF"/>
        <w:tabs>
          <w:tab w:val="left" w:pos="709"/>
          <w:tab w:val="left" w:pos="739"/>
        </w:tabs>
        <w:autoSpaceDE w:val="0"/>
        <w:spacing w:after="0" w:line="240" w:lineRule="auto"/>
        <w:ind w:left="709" w:hanging="425"/>
        <w:rPr>
          <w:rFonts w:ascii="Times New Roman" w:eastAsia="Times New Roman" w:hAnsi="Times New Roman" w:cs="Times New Roman"/>
          <w:color w:val="000000"/>
          <w:spacing w:val="-3"/>
          <w:sz w:val="24"/>
          <w:szCs w:val="24"/>
          <w:lang w:eastAsia="zh-CN"/>
        </w:rPr>
      </w:pPr>
      <w:r w:rsidRPr="00D56381">
        <w:rPr>
          <w:rFonts w:ascii="Times New Roman" w:eastAsia="Times New Roman" w:hAnsi="Times New Roman" w:cs="Times New Roman"/>
          <w:color w:val="000000"/>
          <w:sz w:val="24"/>
          <w:szCs w:val="24"/>
          <w:lang w:eastAsia="zh-CN"/>
        </w:rPr>
        <w:t>Соотносить даты событий отечественной и Всеобщей истории с веком, определять последова</w:t>
      </w:r>
      <w:r w:rsidRPr="00D56381">
        <w:rPr>
          <w:rFonts w:ascii="Times New Roman" w:eastAsia="Times New Roman" w:hAnsi="Times New Roman" w:cs="Times New Roman"/>
          <w:color w:val="000000"/>
          <w:sz w:val="24"/>
          <w:szCs w:val="24"/>
          <w:lang w:eastAsia="zh-CN"/>
        </w:rPr>
        <w:softHyphen/>
        <w:t>тельность и длительность важнейших событий отечественной и всеобщей истории.</w:t>
      </w:r>
    </w:p>
    <w:p w:rsidR="00D56381" w:rsidRPr="00D56381" w:rsidRDefault="00D56381" w:rsidP="00D56381">
      <w:pPr>
        <w:widowControl w:val="0"/>
        <w:numPr>
          <w:ilvl w:val="0"/>
          <w:numId w:val="3"/>
        </w:numPr>
        <w:shd w:val="clear" w:color="auto" w:fill="FFFFFF"/>
        <w:tabs>
          <w:tab w:val="left" w:pos="709"/>
          <w:tab w:val="left" w:pos="739"/>
        </w:tabs>
        <w:autoSpaceDE w:val="0"/>
        <w:spacing w:after="0" w:line="240" w:lineRule="auto"/>
        <w:ind w:left="709" w:hanging="425"/>
        <w:rPr>
          <w:rFonts w:ascii="Times New Roman" w:eastAsia="Times New Roman" w:hAnsi="Times New Roman" w:cs="Times New Roman"/>
          <w:color w:val="000000"/>
          <w:spacing w:val="-3"/>
          <w:sz w:val="24"/>
          <w:szCs w:val="24"/>
          <w:lang w:eastAsia="zh-CN"/>
        </w:rPr>
      </w:pPr>
      <w:r w:rsidRPr="00D56381">
        <w:rPr>
          <w:rFonts w:ascii="Times New Roman" w:eastAsia="Times New Roman" w:hAnsi="Times New Roman" w:cs="Times New Roman"/>
          <w:color w:val="000000"/>
          <w:spacing w:val="-3"/>
          <w:sz w:val="24"/>
          <w:szCs w:val="24"/>
          <w:lang w:eastAsia="zh-CN"/>
        </w:rPr>
        <w:t xml:space="preserve">Использовать текст исторического источника при ответе на вопросы, решении различных учебных </w:t>
      </w:r>
      <w:r w:rsidRPr="00D56381">
        <w:rPr>
          <w:rFonts w:ascii="Times New Roman" w:eastAsia="Times New Roman" w:hAnsi="Times New Roman" w:cs="Times New Roman"/>
          <w:color w:val="000000"/>
          <w:sz w:val="24"/>
          <w:szCs w:val="24"/>
          <w:lang w:eastAsia="zh-CN"/>
        </w:rPr>
        <w:t>задач, сравнивать свидетельства разных источников.</w:t>
      </w:r>
    </w:p>
    <w:p w:rsidR="00D56381" w:rsidRPr="00D56381" w:rsidRDefault="00D56381" w:rsidP="00D56381">
      <w:pPr>
        <w:widowControl w:val="0"/>
        <w:numPr>
          <w:ilvl w:val="0"/>
          <w:numId w:val="3"/>
        </w:numPr>
        <w:shd w:val="clear" w:color="auto" w:fill="FFFFFF"/>
        <w:tabs>
          <w:tab w:val="left" w:pos="709"/>
          <w:tab w:val="left" w:pos="739"/>
        </w:tabs>
        <w:autoSpaceDE w:val="0"/>
        <w:spacing w:after="0" w:line="240" w:lineRule="auto"/>
        <w:ind w:left="709" w:hanging="425"/>
        <w:rPr>
          <w:rFonts w:ascii="Times New Roman" w:eastAsia="Times New Roman" w:hAnsi="Times New Roman" w:cs="Times New Roman"/>
          <w:color w:val="000000"/>
          <w:spacing w:val="-3"/>
          <w:sz w:val="24"/>
          <w:szCs w:val="24"/>
          <w:lang w:eastAsia="zh-CN"/>
        </w:rPr>
      </w:pPr>
      <w:r w:rsidRPr="00D56381">
        <w:rPr>
          <w:rFonts w:ascii="Times New Roman" w:eastAsia="Times New Roman" w:hAnsi="Times New Roman" w:cs="Times New Roman"/>
          <w:color w:val="000000"/>
          <w:spacing w:val="-3"/>
          <w:sz w:val="24"/>
          <w:szCs w:val="24"/>
          <w:lang w:eastAsia="zh-CN"/>
        </w:rPr>
        <w:t xml:space="preserve">Показывать на исторической карте: территории расселения народов, границы государств, города, </w:t>
      </w:r>
      <w:r w:rsidRPr="00D56381">
        <w:rPr>
          <w:rFonts w:ascii="Times New Roman" w:eastAsia="Times New Roman" w:hAnsi="Times New Roman" w:cs="Times New Roman"/>
          <w:color w:val="000000"/>
          <w:spacing w:val="-1"/>
          <w:sz w:val="24"/>
          <w:szCs w:val="24"/>
          <w:lang w:eastAsia="zh-CN"/>
        </w:rPr>
        <w:t>места исторических событий.</w:t>
      </w:r>
    </w:p>
    <w:p w:rsidR="00D56381" w:rsidRPr="00D56381" w:rsidRDefault="00D56381" w:rsidP="00D56381">
      <w:pPr>
        <w:widowControl w:val="0"/>
        <w:numPr>
          <w:ilvl w:val="0"/>
          <w:numId w:val="3"/>
        </w:numPr>
        <w:shd w:val="clear" w:color="auto" w:fill="FFFFFF"/>
        <w:tabs>
          <w:tab w:val="left" w:pos="709"/>
          <w:tab w:val="left" w:pos="739"/>
        </w:tabs>
        <w:autoSpaceDE w:val="0"/>
        <w:spacing w:after="0" w:line="240" w:lineRule="auto"/>
        <w:ind w:left="709" w:hanging="425"/>
        <w:rPr>
          <w:rFonts w:ascii="Times New Roman" w:eastAsia="Times New Roman" w:hAnsi="Times New Roman" w:cs="Times New Roman"/>
          <w:color w:val="000000"/>
          <w:spacing w:val="2"/>
          <w:sz w:val="24"/>
          <w:szCs w:val="24"/>
          <w:lang w:eastAsia="zh-CN"/>
        </w:rPr>
      </w:pPr>
      <w:r w:rsidRPr="00D56381">
        <w:rPr>
          <w:rFonts w:ascii="Times New Roman" w:eastAsia="Times New Roman" w:hAnsi="Times New Roman" w:cs="Times New Roman"/>
          <w:color w:val="000000"/>
          <w:spacing w:val="-3"/>
          <w:sz w:val="24"/>
          <w:szCs w:val="24"/>
          <w:lang w:eastAsia="zh-CN"/>
        </w:rPr>
        <w:t xml:space="preserve">Рассказывать о важнейших исторических событиях их участниках, показывая знания необходимых </w:t>
      </w:r>
      <w:r w:rsidRPr="00D56381">
        <w:rPr>
          <w:rFonts w:ascii="Times New Roman" w:eastAsia="Times New Roman" w:hAnsi="Times New Roman" w:cs="Times New Roman"/>
          <w:color w:val="000000"/>
          <w:spacing w:val="-1"/>
          <w:sz w:val="24"/>
          <w:szCs w:val="24"/>
          <w:lang w:eastAsia="zh-CN"/>
        </w:rPr>
        <w:t xml:space="preserve">фактов, дат, терминов, давать описание исторических событий и памятников культуры на основе текста </w:t>
      </w:r>
      <w:r w:rsidRPr="00D56381">
        <w:rPr>
          <w:rFonts w:ascii="Times New Roman" w:eastAsia="Times New Roman" w:hAnsi="Times New Roman" w:cs="Times New Roman"/>
          <w:color w:val="000000"/>
          <w:sz w:val="24"/>
          <w:szCs w:val="24"/>
          <w:lang w:eastAsia="zh-CN"/>
        </w:rPr>
        <w:t>и иллюстративного материала учебника, фрагментов исторических источников, использовать приобре</w:t>
      </w:r>
      <w:r w:rsidRPr="00D56381">
        <w:rPr>
          <w:rFonts w:ascii="Times New Roman" w:eastAsia="Times New Roman" w:hAnsi="Times New Roman" w:cs="Times New Roman"/>
          <w:color w:val="000000"/>
          <w:sz w:val="24"/>
          <w:szCs w:val="24"/>
          <w:lang w:eastAsia="zh-CN"/>
        </w:rPr>
        <w:softHyphen/>
        <w:t>тенные знания при написании творческих работ, рефератов.</w:t>
      </w:r>
    </w:p>
    <w:p w:rsidR="00D56381" w:rsidRPr="00D56381" w:rsidRDefault="00D56381" w:rsidP="00D56381">
      <w:pPr>
        <w:widowControl w:val="0"/>
        <w:numPr>
          <w:ilvl w:val="0"/>
          <w:numId w:val="3"/>
        </w:numPr>
        <w:shd w:val="clear" w:color="auto" w:fill="FFFFFF"/>
        <w:tabs>
          <w:tab w:val="left" w:pos="709"/>
          <w:tab w:val="left" w:pos="806"/>
        </w:tabs>
        <w:autoSpaceDE w:val="0"/>
        <w:spacing w:after="0" w:line="240" w:lineRule="auto"/>
        <w:ind w:left="709" w:hanging="425"/>
        <w:rPr>
          <w:rFonts w:ascii="Times New Roman" w:eastAsia="Times New Roman" w:hAnsi="Times New Roman" w:cs="Times New Roman"/>
          <w:color w:val="000000"/>
          <w:spacing w:val="1"/>
          <w:sz w:val="24"/>
          <w:szCs w:val="24"/>
          <w:lang w:eastAsia="zh-CN"/>
        </w:rPr>
      </w:pPr>
      <w:proofErr w:type="gramStart"/>
      <w:r w:rsidRPr="00D56381">
        <w:rPr>
          <w:rFonts w:ascii="Times New Roman" w:eastAsia="Times New Roman" w:hAnsi="Times New Roman" w:cs="Times New Roman"/>
          <w:color w:val="000000"/>
          <w:spacing w:val="2"/>
          <w:sz w:val="24"/>
          <w:szCs w:val="24"/>
          <w:lang w:eastAsia="zh-CN"/>
        </w:rPr>
        <w:t>Соотносить общие исторические процессы и отдельные факты и явления, выявлять сущест</w:t>
      </w:r>
      <w:r w:rsidRPr="00D56381">
        <w:rPr>
          <w:rFonts w:ascii="Times New Roman" w:eastAsia="Times New Roman" w:hAnsi="Times New Roman" w:cs="Times New Roman"/>
          <w:color w:val="000000"/>
          <w:spacing w:val="2"/>
          <w:sz w:val="24"/>
          <w:szCs w:val="24"/>
          <w:lang w:eastAsia="zh-CN"/>
        </w:rPr>
        <w:softHyphen/>
      </w:r>
      <w:r w:rsidRPr="00D56381">
        <w:rPr>
          <w:rFonts w:ascii="Times New Roman" w:eastAsia="Times New Roman" w:hAnsi="Times New Roman" w:cs="Times New Roman"/>
          <w:color w:val="000000"/>
          <w:spacing w:val="-1"/>
          <w:sz w:val="24"/>
          <w:szCs w:val="24"/>
          <w:lang w:eastAsia="zh-CN"/>
        </w:rPr>
        <w:t>венные черты исторических процессов, явлений и событий, группировать исторические явления и собы</w:t>
      </w:r>
      <w:r w:rsidRPr="00D56381">
        <w:rPr>
          <w:rFonts w:ascii="Times New Roman" w:eastAsia="Times New Roman" w:hAnsi="Times New Roman" w:cs="Times New Roman"/>
          <w:color w:val="000000"/>
          <w:spacing w:val="-1"/>
          <w:sz w:val="24"/>
          <w:szCs w:val="24"/>
          <w:lang w:eastAsia="zh-CN"/>
        </w:rPr>
        <w:softHyphen/>
      </w:r>
      <w:r w:rsidRPr="00D56381">
        <w:rPr>
          <w:rFonts w:ascii="Times New Roman" w:eastAsia="Times New Roman" w:hAnsi="Times New Roman" w:cs="Times New Roman"/>
          <w:color w:val="000000"/>
          <w:spacing w:val="2"/>
          <w:sz w:val="24"/>
          <w:szCs w:val="24"/>
          <w:lang w:eastAsia="zh-CN"/>
        </w:rPr>
        <w:t xml:space="preserve">тия по заданному признаку, объяснять смысл изученных исторических понятий и терминов, выявлять </w:t>
      </w:r>
      <w:r w:rsidRPr="00D56381">
        <w:rPr>
          <w:rFonts w:ascii="Times New Roman" w:eastAsia="Times New Roman" w:hAnsi="Times New Roman" w:cs="Times New Roman"/>
          <w:color w:val="000000"/>
          <w:spacing w:val="1"/>
          <w:sz w:val="24"/>
          <w:szCs w:val="24"/>
          <w:lang w:eastAsia="zh-CN"/>
        </w:rPr>
        <w:t xml:space="preserve">общность и различия сравниваемых исторических событий и явлений, определять на основе учебного </w:t>
      </w:r>
      <w:r w:rsidRPr="00D56381">
        <w:rPr>
          <w:rFonts w:ascii="Times New Roman" w:eastAsia="Times New Roman" w:hAnsi="Times New Roman" w:cs="Times New Roman"/>
          <w:color w:val="000000"/>
          <w:sz w:val="24"/>
          <w:szCs w:val="24"/>
          <w:lang w:eastAsia="zh-CN"/>
        </w:rPr>
        <w:t>материала причины и следствия важнейших исторических событий.</w:t>
      </w:r>
      <w:proofErr w:type="gramEnd"/>
    </w:p>
    <w:p w:rsidR="00D56381" w:rsidRPr="00D56381" w:rsidRDefault="00D56381" w:rsidP="00D56381">
      <w:pPr>
        <w:widowControl w:val="0"/>
        <w:numPr>
          <w:ilvl w:val="0"/>
          <w:numId w:val="3"/>
        </w:numPr>
        <w:shd w:val="clear" w:color="auto" w:fill="FFFFFF"/>
        <w:tabs>
          <w:tab w:val="left" w:pos="709"/>
          <w:tab w:val="left" w:pos="806"/>
        </w:tabs>
        <w:autoSpaceDE w:val="0"/>
        <w:spacing w:after="0" w:line="240" w:lineRule="auto"/>
        <w:ind w:left="426" w:hanging="142"/>
        <w:rPr>
          <w:rFonts w:ascii="Times New Roman" w:eastAsia="Times New Roman" w:hAnsi="Times New Roman" w:cs="Times New Roman"/>
          <w:color w:val="000000"/>
          <w:spacing w:val="2"/>
          <w:sz w:val="24"/>
          <w:szCs w:val="24"/>
          <w:lang w:eastAsia="zh-CN"/>
        </w:rPr>
      </w:pPr>
      <w:r w:rsidRPr="00D56381">
        <w:rPr>
          <w:rFonts w:ascii="Times New Roman" w:eastAsia="Times New Roman" w:hAnsi="Times New Roman" w:cs="Times New Roman"/>
          <w:color w:val="000000"/>
          <w:spacing w:val="1"/>
          <w:sz w:val="24"/>
          <w:szCs w:val="24"/>
          <w:lang w:eastAsia="zh-CN"/>
        </w:rPr>
        <w:t xml:space="preserve">Объяснять свое отношение к наиболее значительным событиям и личностям истории России </w:t>
      </w:r>
      <w:r w:rsidRPr="00D56381">
        <w:rPr>
          <w:rFonts w:ascii="Times New Roman" w:eastAsia="Times New Roman" w:hAnsi="Times New Roman" w:cs="Times New Roman"/>
          <w:color w:val="000000"/>
          <w:spacing w:val="-1"/>
          <w:sz w:val="24"/>
          <w:szCs w:val="24"/>
          <w:lang w:eastAsia="zh-CN"/>
        </w:rPr>
        <w:t>и Всеобщей истории.</w:t>
      </w:r>
    </w:p>
    <w:p w:rsidR="00D56381" w:rsidRPr="00D56381" w:rsidRDefault="00D56381" w:rsidP="00D56381">
      <w:pPr>
        <w:widowControl w:val="0"/>
        <w:numPr>
          <w:ilvl w:val="0"/>
          <w:numId w:val="3"/>
        </w:numPr>
        <w:shd w:val="clear" w:color="auto" w:fill="FFFFFF"/>
        <w:tabs>
          <w:tab w:val="left" w:pos="709"/>
          <w:tab w:val="left" w:pos="806"/>
        </w:tabs>
        <w:autoSpaceDE w:val="0"/>
        <w:spacing w:after="0" w:line="240" w:lineRule="auto"/>
        <w:ind w:left="426" w:hanging="142"/>
        <w:rPr>
          <w:rFonts w:ascii="Times New Roman" w:eastAsia="Times New Roman" w:hAnsi="Times New Roman" w:cs="Times New Roman"/>
          <w:color w:val="000000"/>
          <w:spacing w:val="5"/>
          <w:sz w:val="24"/>
          <w:szCs w:val="24"/>
          <w:lang w:eastAsia="zh-CN"/>
        </w:rPr>
      </w:pPr>
      <w:r w:rsidRPr="00D56381">
        <w:rPr>
          <w:rFonts w:ascii="Times New Roman" w:eastAsia="Times New Roman" w:hAnsi="Times New Roman" w:cs="Times New Roman"/>
          <w:color w:val="000000"/>
          <w:spacing w:val="2"/>
          <w:sz w:val="24"/>
          <w:szCs w:val="24"/>
          <w:lang w:eastAsia="zh-CN"/>
        </w:rPr>
        <w:t xml:space="preserve">Использовать приобретенные знания и умения в практической деятельности и повседневной </w:t>
      </w:r>
      <w:r w:rsidRPr="00D56381">
        <w:rPr>
          <w:rFonts w:ascii="Times New Roman" w:eastAsia="Times New Roman" w:hAnsi="Times New Roman" w:cs="Times New Roman"/>
          <w:color w:val="000000"/>
          <w:spacing w:val="-1"/>
          <w:sz w:val="24"/>
          <w:szCs w:val="24"/>
          <w:lang w:eastAsia="zh-CN"/>
        </w:rPr>
        <w:t xml:space="preserve">жизни </w:t>
      </w:r>
      <w:proofErr w:type="gramStart"/>
      <w:r w:rsidRPr="00D56381">
        <w:rPr>
          <w:rFonts w:ascii="Times New Roman" w:eastAsia="Times New Roman" w:hAnsi="Times New Roman" w:cs="Times New Roman"/>
          <w:color w:val="000000"/>
          <w:spacing w:val="-1"/>
          <w:sz w:val="24"/>
          <w:szCs w:val="24"/>
          <w:lang w:eastAsia="zh-CN"/>
        </w:rPr>
        <w:t>для</w:t>
      </w:r>
      <w:proofErr w:type="gramEnd"/>
      <w:r w:rsidRPr="00D56381">
        <w:rPr>
          <w:rFonts w:ascii="Times New Roman" w:eastAsia="Times New Roman" w:hAnsi="Times New Roman" w:cs="Times New Roman"/>
          <w:color w:val="000000"/>
          <w:spacing w:val="-1"/>
          <w:sz w:val="24"/>
          <w:szCs w:val="24"/>
          <w:lang w:eastAsia="zh-CN"/>
        </w:rPr>
        <w:t>:</w:t>
      </w:r>
    </w:p>
    <w:p w:rsidR="00D56381" w:rsidRPr="00D56381" w:rsidRDefault="00D56381" w:rsidP="00D56381">
      <w:pPr>
        <w:numPr>
          <w:ilvl w:val="0"/>
          <w:numId w:val="3"/>
        </w:numPr>
        <w:shd w:val="clear" w:color="auto" w:fill="FFFFFF"/>
        <w:tabs>
          <w:tab w:val="left" w:pos="709"/>
        </w:tabs>
        <w:spacing w:after="0" w:line="240" w:lineRule="auto"/>
        <w:ind w:left="426" w:hanging="142"/>
        <w:jc w:val="both"/>
        <w:rPr>
          <w:rFonts w:ascii="Times New Roman" w:eastAsia="Times New Roman" w:hAnsi="Times New Roman" w:cs="Times New Roman"/>
          <w:color w:val="000000"/>
          <w:sz w:val="24"/>
          <w:szCs w:val="24"/>
          <w:lang w:eastAsia="zh-CN"/>
        </w:rPr>
      </w:pPr>
      <w:r w:rsidRPr="00D56381">
        <w:rPr>
          <w:rFonts w:ascii="Times New Roman" w:eastAsia="Times New Roman" w:hAnsi="Times New Roman" w:cs="Times New Roman"/>
          <w:color w:val="000000"/>
          <w:spacing w:val="5"/>
          <w:sz w:val="24"/>
          <w:szCs w:val="24"/>
          <w:lang w:eastAsia="zh-CN"/>
        </w:rPr>
        <w:t>понимания исторических причин и исторического значения событий и явлений в совре</w:t>
      </w:r>
      <w:r w:rsidRPr="00D56381">
        <w:rPr>
          <w:rFonts w:ascii="Times New Roman" w:eastAsia="Times New Roman" w:hAnsi="Times New Roman" w:cs="Times New Roman"/>
          <w:color w:val="000000"/>
          <w:spacing w:val="5"/>
          <w:sz w:val="24"/>
          <w:szCs w:val="24"/>
          <w:lang w:eastAsia="zh-CN"/>
        </w:rPr>
        <w:softHyphen/>
      </w:r>
      <w:r w:rsidRPr="00D56381">
        <w:rPr>
          <w:rFonts w:ascii="Times New Roman" w:eastAsia="Times New Roman" w:hAnsi="Times New Roman" w:cs="Times New Roman"/>
          <w:color w:val="000000"/>
          <w:spacing w:val="-1"/>
          <w:sz w:val="24"/>
          <w:szCs w:val="24"/>
          <w:lang w:eastAsia="zh-CN"/>
        </w:rPr>
        <w:t>менной жизни;</w:t>
      </w:r>
    </w:p>
    <w:p w:rsidR="00D56381" w:rsidRPr="00D56381" w:rsidRDefault="00D56381" w:rsidP="00D56381">
      <w:pPr>
        <w:widowControl w:val="0"/>
        <w:numPr>
          <w:ilvl w:val="0"/>
          <w:numId w:val="3"/>
        </w:numPr>
        <w:shd w:val="clear" w:color="auto" w:fill="FFFFFF"/>
        <w:tabs>
          <w:tab w:val="left" w:pos="709"/>
          <w:tab w:val="left" w:pos="1171"/>
        </w:tabs>
        <w:autoSpaceDE w:val="0"/>
        <w:spacing w:after="0" w:line="240" w:lineRule="auto"/>
        <w:ind w:left="426" w:hanging="142"/>
        <w:rPr>
          <w:rFonts w:ascii="Times New Roman" w:eastAsia="Times New Roman" w:hAnsi="Times New Roman" w:cs="Times New Roman"/>
          <w:color w:val="000000"/>
          <w:sz w:val="24"/>
          <w:szCs w:val="24"/>
          <w:lang w:eastAsia="zh-CN"/>
        </w:rPr>
      </w:pPr>
      <w:r w:rsidRPr="00D56381">
        <w:rPr>
          <w:rFonts w:ascii="Times New Roman" w:eastAsia="Times New Roman" w:hAnsi="Times New Roman" w:cs="Times New Roman"/>
          <w:color w:val="000000"/>
          <w:sz w:val="24"/>
          <w:szCs w:val="24"/>
          <w:lang w:eastAsia="zh-CN"/>
        </w:rPr>
        <w:t>высказывания собственных суждений об историческом наследии России и мира;</w:t>
      </w:r>
    </w:p>
    <w:p w:rsidR="00D56381" w:rsidRPr="00D56381" w:rsidRDefault="00D56381" w:rsidP="00D56381">
      <w:pPr>
        <w:widowControl w:val="0"/>
        <w:numPr>
          <w:ilvl w:val="0"/>
          <w:numId w:val="3"/>
        </w:numPr>
        <w:shd w:val="clear" w:color="auto" w:fill="FFFFFF"/>
        <w:tabs>
          <w:tab w:val="left" w:pos="709"/>
          <w:tab w:val="left" w:pos="1171"/>
        </w:tabs>
        <w:autoSpaceDE w:val="0"/>
        <w:spacing w:after="0" w:line="240" w:lineRule="auto"/>
        <w:ind w:left="426" w:hanging="142"/>
        <w:rPr>
          <w:rFonts w:ascii="Times New Roman" w:eastAsia="Times New Roman" w:hAnsi="Times New Roman" w:cs="Times New Roman"/>
          <w:color w:val="000000"/>
          <w:spacing w:val="-1"/>
          <w:sz w:val="24"/>
          <w:szCs w:val="24"/>
          <w:lang w:eastAsia="zh-CN"/>
        </w:rPr>
      </w:pPr>
      <w:r w:rsidRPr="00D56381">
        <w:rPr>
          <w:rFonts w:ascii="Times New Roman" w:eastAsia="Times New Roman" w:hAnsi="Times New Roman" w:cs="Times New Roman"/>
          <w:color w:val="000000"/>
          <w:sz w:val="24"/>
          <w:szCs w:val="24"/>
          <w:lang w:eastAsia="zh-CN"/>
        </w:rPr>
        <w:t>объяснения исторически сложившихся норм социального поведения;</w:t>
      </w:r>
    </w:p>
    <w:p w:rsidR="00D56381" w:rsidRPr="00D56381" w:rsidRDefault="00D56381" w:rsidP="00D56381">
      <w:pPr>
        <w:widowControl w:val="0"/>
        <w:numPr>
          <w:ilvl w:val="0"/>
          <w:numId w:val="3"/>
        </w:numPr>
        <w:shd w:val="clear" w:color="auto" w:fill="FFFFFF"/>
        <w:tabs>
          <w:tab w:val="left" w:pos="709"/>
          <w:tab w:val="left" w:pos="1171"/>
        </w:tabs>
        <w:autoSpaceDE w:val="0"/>
        <w:spacing w:after="0" w:line="240" w:lineRule="auto"/>
        <w:ind w:left="426" w:hanging="142"/>
        <w:rPr>
          <w:rFonts w:ascii="Times New Roman" w:eastAsia="Times New Roman" w:hAnsi="Times New Roman" w:cs="Times New Roman"/>
          <w:color w:val="000000"/>
          <w:sz w:val="24"/>
          <w:szCs w:val="24"/>
          <w:lang w:eastAsia="zh-CN"/>
        </w:rPr>
      </w:pPr>
      <w:r w:rsidRPr="00D56381">
        <w:rPr>
          <w:rFonts w:ascii="Times New Roman" w:eastAsia="Times New Roman" w:hAnsi="Times New Roman" w:cs="Times New Roman"/>
          <w:color w:val="000000"/>
          <w:spacing w:val="-1"/>
          <w:sz w:val="24"/>
          <w:szCs w:val="24"/>
          <w:lang w:eastAsia="zh-CN"/>
        </w:rPr>
        <w:t xml:space="preserve">использования знаний об историческом пути и традициях народов России и мира в общении </w:t>
      </w:r>
      <w:r w:rsidRPr="00D56381">
        <w:rPr>
          <w:rFonts w:ascii="Times New Roman" w:eastAsia="Times New Roman" w:hAnsi="Times New Roman" w:cs="Times New Roman"/>
          <w:color w:val="000000"/>
          <w:sz w:val="24"/>
          <w:szCs w:val="24"/>
          <w:lang w:eastAsia="zh-CN"/>
        </w:rPr>
        <w:t>с людьми другой культуры, национальной и религиозной принадлежности.</w:t>
      </w:r>
    </w:p>
    <w:p w:rsidR="00D56381" w:rsidRPr="00D56381" w:rsidRDefault="00D56381" w:rsidP="00D56381">
      <w:pPr>
        <w:shd w:val="clear" w:color="auto" w:fill="FFFFFF"/>
        <w:spacing w:before="120" w:after="0" w:line="240" w:lineRule="auto"/>
        <w:ind w:firstLine="576"/>
        <w:jc w:val="both"/>
        <w:rPr>
          <w:rFonts w:ascii="Times New Roman" w:eastAsia="Times New Roman" w:hAnsi="Times New Roman" w:cs="Times New Roman"/>
          <w:color w:val="000000"/>
          <w:sz w:val="24"/>
          <w:szCs w:val="24"/>
          <w:lang w:eastAsia="zh-CN"/>
        </w:rPr>
      </w:pPr>
      <w:r w:rsidRPr="00D56381">
        <w:rPr>
          <w:rFonts w:ascii="Times New Roman" w:eastAsia="Times New Roman" w:hAnsi="Times New Roman" w:cs="Times New Roman"/>
          <w:color w:val="000000"/>
          <w:sz w:val="24"/>
          <w:szCs w:val="24"/>
          <w:lang w:eastAsia="zh-CN"/>
        </w:rPr>
        <w:t>Главной целью реализации данной программы является обеспечение знаний всем обу</w:t>
      </w:r>
      <w:r w:rsidRPr="00D56381">
        <w:rPr>
          <w:rFonts w:ascii="Times New Roman" w:eastAsia="Times New Roman" w:hAnsi="Times New Roman" w:cs="Times New Roman"/>
          <w:color w:val="000000"/>
          <w:sz w:val="24"/>
          <w:szCs w:val="24"/>
          <w:lang w:eastAsia="zh-CN"/>
        </w:rPr>
        <w:softHyphen/>
      </w:r>
      <w:r w:rsidRPr="00D56381">
        <w:rPr>
          <w:rFonts w:ascii="Times New Roman" w:eastAsia="Times New Roman" w:hAnsi="Times New Roman" w:cs="Times New Roman"/>
          <w:color w:val="000000"/>
          <w:spacing w:val="-1"/>
          <w:sz w:val="24"/>
          <w:szCs w:val="24"/>
          <w:lang w:eastAsia="zh-CN"/>
        </w:rPr>
        <w:t xml:space="preserve">чающимся </w:t>
      </w:r>
      <w:r w:rsidRPr="00D56381">
        <w:rPr>
          <w:rFonts w:ascii="Times New Roman" w:eastAsia="Times New Roman" w:hAnsi="Times New Roman" w:cs="Times New Roman"/>
          <w:b/>
          <w:i/>
          <w:color w:val="000000"/>
          <w:spacing w:val="-1"/>
          <w:sz w:val="24"/>
          <w:szCs w:val="24"/>
          <w:lang w:eastAsia="zh-CN"/>
        </w:rPr>
        <w:t>на базовом уровне</w:t>
      </w:r>
      <w:r w:rsidRPr="00D56381">
        <w:rPr>
          <w:rFonts w:ascii="Times New Roman" w:eastAsia="Times New Roman" w:hAnsi="Times New Roman" w:cs="Times New Roman"/>
          <w:color w:val="000000"/>
          <w:spacing w:val="-1"/>
          <w:sz w:val="24"/>
          <w:szCs w:val="24"/>
          <w:lang w:eastAsia="zh-CN"/>
        </w:rPr>
        <w:t xml:space="preserve">, ориентация способных к гуманитарному образованию </w:t>
      </w:r>
      <w:r w:rsidRPr="00D56381">
        <w:rPr>
          <w:rFonts w:ascii="Times New Roman" w:eastAsia="Times New Roman" w:hAnsi="Times New Roman" w:cs="Times New Roman"/>
          <w:color w:val="000000"/>
          <w:sz w:val="24"/>
          <w:szCs w:val="24"/>
          <w:lang w:eastAsia="zh-CN"/>
        </w:rPr>
        <w:t xml:space="preserve">к участию в олимпиадах разных уровней. </w:t>
      </w:r>
    </w:p>
    <w:p w:rsidR="00D56381" w:rsidRPr="00D56381" w:rsidRDefault="00D56381" w:rsidP="00D56381">
      <w:pPr>
        <w:shd w:val="clear" w:color="auto" w:fill="FFFFFF"/>
        <w:spacing w:after="0" w:line="240" w:lineRule="auto"/>
        <w:ind w:firstLine="576"/>
        <w:jc w:val="both"/>
        <w:rPr>
          <w:rFonts w:ascii="Times New Roman" w:eastAsia="Times New Roman" w:hAnsi="Times New Roman" w:cs="Times New Roman"/>
          <w:color w:val="000000"/>
          <w:spacing w:val="4"/>
          <w:sz w:val="24"/>
          <w:szCs w:val="24"/>
          <w:lang w:eastAsia="zh-CN"/>
        </w:rPr>
      </w:pPr>
      <w:r w:rsidRPr="00D56381">
        <w:rPr>
          <w:rFonts w:ascii="Times New Roman" w:eastAsia="Times New Roman" w:hAnsi="Times New Roman" w:cs="Times New Roman"/>
          <w:color w:val="000000"/>
          <w:spacing w:val="3"/>
          <w:sz w:val="24"/>
          <w:szCs w:val="24"/>
          <w:lang w:eastAsia="zh-CN"/>
        </w:rPr>
        <w:t>Пла</w:t>
      </w:r>
      <w:r w:rsidRPr="00D56381">
        <w:rPr>
          <w:rFonts w:ascii="Times New Roman" w:eastAsia="Times New Roman" w:hAnsi="Times New Roman" w:cs="Times New Roman"/>
          <w:color w:val="000000"/>
          <w:spacing w:val="3"/>
          <w:sz w:val="24"/>
          <w:szCs w:val="24"/>
          <w:lang w:eastAsia="zh-CN"/>
        </w:rPr>
        <w:softHyphen/>
        <w:t xml:space="preserve">нируемый уровень подготовки </w:t>
      </w:r>
      <w:proofErr w:type="gramStart"/>
      <w:r w:rsidRPr="00D56381">
        <w:rPr>
          <w:rFonts w:ascii="Times New Roman" w:eastAsia="Times New Roman" w:hAnsi="Times New Roman" w:cs="Times New Roman"/>
          <w:color w:val="000000"/>
          <w:spacing w:val="3"/>
          <w:sz w:val="24"/>
          <w:szCs w:val="24"/>
          <w:lang w:eastAsia="zh-CN"/>
        </w:rPr>
        <w:t>обучающихся</w:t>
      </w:r>
      <w:proofErr w:type="gramEnd"/>
      <w:r w:rsidRPr="00D56381">
        <w:rPr>
          <w:rFonts w:ascii="Times New Roman" w:eastAsia="Times New Roman" w:hAnsi="Times New Roman" w:cs="Times New Roman"/>
          <w:color w:val="000000"/>
          <w:spacing w:val="3"/>
          <w:sz w:val="24"/>
          <w:szCs w:val="24"/>
          <w:lang w:eastAsia="zh-CN"/>
        </w:rPr>
        <w:t xml:space="preserve"> – </w:t>
      </w:r>
      <w:r w:rsidRPr="00D56381">
        <w:rPr>
          <w:rFonts w:ascii="Times New Roman" w:eastAsia="Times New Roman" w:hAnsi="Times New Roman" w:cs="Times New Roman"/>
          <w:b/>
          <w:color w:val="000000"/>
          <w:spacing w:val="3"/>
          <w:sz w:val="24"/>
          <w:szCs w:val="24"/>
          <w:u w:val="single"/>
          <w:lang w:eastAsia="zh-CN"/>
        </w:rPr>
        <w:t>базовый.</w:t>
      </w:r>
      <w:r w:rsidRPr="00D56381">
        <w:rPr>
          <w:rFonts w:ascii="Times New Roman" w:eastAsia="Times New Roman" w:hAnsi="Times New Roman" w:cs="Times New Roman"/>
          <w:color w:val="000000"/>
          <w:spacing w:val="3"/>
          <w:sz w:val="24"/>
          <w:szCs w:val="24"/>
          <w:lang w:eastAsia="zh-CN"/>
        </w:rPr>
        <w:t xml:space="preserve"> </w:t>
      </w:r>
    </w:p>
    <w:p w:rsidR="00D56381" w:rsidRPr="00D56381" w:rsidRDefault="00D56381" w:rsidP="00D56381">
      <w:pPr>
        <w:shd w:val="clear" w:color="auto" w:fill="FFFFFF"/>
        <w:spacing w:after="0" w:line="240" w:lineRule="auto"/>
        <w:jc w:val="both"/>
        <w:rPr>
          <w:rFonts w:ascii="Times New Roman" w:eastAsia="Times New Roman" w:hAnsi="Times New Roman" w:cs="Times New Roman"/>
          <w:b/>
          <w:color w:val="000000"/>
          <w:spacing w:val="-1"/>
          <w:sz w:val="24"/>
          <w:szCs w:val="24"/>
          <w:u w:val="single"/>
          <w:lang w:eastAsia="zh-CN"/>
        </w:rPr>
      </w:pPr>
      <w:r w:rsidRPr="00D56381">
        <w:rPr>
          <w:rFonts w:ascii="Times New Roman" w:eastAsia="Times New Roman" w:hAnsi="Times New Roman" w:cs="Times New Roman"/>
          <w:color w:val="000000"/>
          <w:sz w:val="24"/>
          <w:szCs w:val="24"/>
          <w:lang w:eastAsia="zh-CN"/>
        </w:rPr>
        <w:t>Рабочая программа предусматривает индивидуальную, групповую, фронтальную дея</w:t>
      </w:r>
      <w:r w:rsidRPr="00D56381">
        <w:rPr>
          <w:rFonts w:ascii="Times New Roman" w:eastAsia="Times New Roman" w:hAnsi="Times New Roman" w:cs="Times New Roman"/>
          <w:color w:val="000000"/>
          <w:sz w:val="24"/>
          <w:szCs w:val="24"/>
          <w:lang w:eastAsia="zh-CN"/>
        </w:rPr>
        <w:softHyphen/>
      </w:r>
      <w:r w:rsidRPr="00D56381">
        <w:rPr>
          <w:rFonts w:ascii="Times New Roman" w:eastAsia="Times New Roman" w:hAnsi="Times New Roman" w:cs="Times New Roman"/>
          <w:color w:val="000000"/>
          <w:spacing w:val="-1"/>
          <w:sz w:val="24"/>
          <w:szCs w:val="24"/>
          <w:lang w:eastAsia="zh-CN"/>
        </w:rPr>
        <w:t xml:space="preserve">тельность </w:t>
      </w:r>
      <w:proofErr w:type="gramStart"/>
      <w:r w:rsidRPr="00D56381">
        <w:rPr>
          <w:rFonts w:ascii="Times New Roman" w:eastAsia="Times New Roman" w:hAnsi="Times New Roman" w:cs="Times New Roman"/>
          <w:color w:val="000000"/>
          <w:spacing w:val="-1"/>
          <w:sz w:val="24"/>
          <w:szCs w:val="24"/>
          <w:lang w:eastAsia="zh-CN"/>
        </w:rPr>
        <w:t>обучающихся</w:t>
      </w:r>
      <w:proofErr w:type="gramEnd"/>
      <w:r w:rsidRPr="00D56381">
        <w:rPr>
          <w:rFonts w:ascii="Times New Roman" w:eastAsia="Times New Roman" w:hAnsi="Times New Roman" w:cs="Times New Roman"/>
          <w:color w:val="000000"/>
          <w:spacing w:val="-1"/>
          <w:sz w:val="24"/>
          <w:szCs w:val="24"/>
          <w:lang w:eastAsia="zh-CN"/>
        </w:rPr>
        <w:t xml:space="preserve"> через информационную, исследовательскую, проектную, дискуссион</w:t>
      </w:r>
      <w:r w:rsidRPr="00D56381">
        <w:rPr>
          <w:rFonts w:ascii="Times New Roman" w:eastAsia="Times New Roman" w:hAnsi="Times New Roman" w:cs="Times New Roman"/>
          <w:color w:val="000000"/>
          <w:spacing w:val="-1"/>
          <w:sz w:val="24"/>
          <w:szCs w:val="24"/>
          <w:lang w:eastAsia="zh-CN"/>
        </w:rPr>
        <w:softHyphen/>
        <w:t xml:space="preserve">ную деятельность. </w:t>
      </w:r>
    </w:p>
    <w:p w:rsidR="005974FE" w:rsidRDefault="005974FE" w:rsidP="00215384">
      <w:pPr>
        <w:shd w:val="clear" w:color="auto" w:fill="FFFFFF"/>
        <w:autoSpaceDE w:val="0"/>
        <w:spacing w:after="0" w:line="240" w:lineRule="auto"/>
        <w:jc w:val="center"/>
        <w:rPr>
          <w:rFonts w:ascii="Times New Roman" w:eastAsia="Times New Roman" w:hAnsi="Times New Roman" w:cs="Times New Roman"/>
          <w:b/>
          <w:sz w:val="28"/>
          <w:szCs w:val="28"/>
          <w:lang w:eastAsia="zh-CN"/>
        </w:rPr>
      </w:pPr>
    </w:p>
    <w:p w:rsidR="00215384" w:rsidRPr="00215384" w:rsidRDefault="00215384" w:rsidP="00215384">
      <w:pPr>
        <w:shd w:val="clear" w:color="auto" w:fill="FFFFFF"/>
        <w:autoSpaceDE w:val="0"/>
        <w:spacing w:after="0" w:line="240" w:lineRule="auto"/>
        <w:jc w:val="center"/>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sz w:val="28"/>
          <w:szCs w:val="28"/>
          <w:lang w:eastAsia="zh-CN"/>
        </w:rPr>
        <w:t>Содержание программы</w:t>
      </w:r>
    </w:p>
    <w:p w:rsidR="00215384" w:rsidRPr="00215384" w:rsidRDefault="00215384" w:rsidP="00215384">
      <w:pPr>
        <w:shd w:val="clear" w:color="auto" w:fill="FFFFFF"/>
        <w:autoSpaceDE w:val="0"/>
        <w:spacing w:after="0" w:line="240" w:lineRule="auto"/>
        <w:jc w:val="center"/>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Всеобщая история</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Новейшая история зарубежных стран. </w:t>
      </w:r>
      <w:r w:rsidRPr="00215384">
        <w:rPr>
          <w:rFonts w:ascii="Times New Roman" w:eastAsia="Times New Roman" w:hAnsi="Times New Roman" w:cs="Times New Roman"/>
          <w:b/>
          <w:bCs/>
          <w:color w:val="000000"/>
          <w:sz w:val="24"/>
          <w:szCs w:val="24"/>
          <w:lang w:val="en-US" w:eastAsia="zh-CN"/>
        </w:rPr>
        <w:t>XX</w:t>
      </w:r>
      <w:r w:rsidRPr="00215384">
        <w:rPr>
          <w:rFonts w:ascii="Times New Roman" w:eastAsia="Times New Roman" w:hAnsi="Times New Roman" w:cs="Times New Roman"/>
          <w:b/>
          <w:bCs/>
          <w:color w:val="000000"/>
          <w:sz w:val="24"/>
          <w:szCs w:val="24"/>
          <w:lang w:eastAsia="zh-CN"/>
        </w:rPr>
        <w:t xml:space="preserve"> - начало </w:t>
      </w:r>
      <w:r w:rsidRPr="00215384">
        <w:rPr>
          <w:rFonts w:ascii="Times New Roman" w:eastAsia="Times New Roman" w:hAnsi="Times New Roman" w:cs="Times New Roman"/>
          <w:b/>
          <w:bCs/>
          <w:color w:val="000000"/>
          <w:sz w:val="24"/>
          <w:szCs w:val="24"/>
          <w:lang w:val="en-US" w:eastAsia="zh-CN"/>
        </w:rPr>
        <w:t>XXI</w:t>
      </w:r>
      <w:r w:rsidRPr="00215384">
        <w:rPr>
          <w:rFonts w:ascii="Times New Roman" w:eastAsia="Times New Roman" w:hAnsi="Times New Roman" w:cs="Times New Roman"/>
          <w:b/>
          <w:bCs/>
          <w:color w:val="000000"/>
          <w:sz w:val="24"/>
          <w:szCs w:val="24"/>
          <w:lang w:eastAsia="zh-CN"/>
        </w:rPr>
        <w:t xml:space="preserve"> в.</w:t>
      </w:r>
      <w:r w:rsidRPr="0021538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bCs/>
          <w:color w:val="000000"/>
          <w:sz w:val="24"/>
          <w:szCs w:val="24"/>
          <w:lang w:eastAsia="zh-CN"/>
        </w:rPr>
        <w:t>(22</w:t>
      </w:r>
      <w:r w:rsidRPr="00215384">
        <w:rPr>
          <w:rFonts w:ascii="Times New Roman" w:eastAsia="Times New Roman" w:hAnsi="Times New Roman" w:cs="Times New Roman"/>
          <w:b/>
          <w:bCs/>
          <w:color w:val="000000"/>
          <w:sz w:val="24"/>
          <w:szCs w:val="24"/>
          <w:lang w:eastAsia="zh-CN"/>
        </w:rPr>
        <w:t xml:space="preserve"> ч)</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Тема 1. Страны Европы и США в 1900—1918 гг. Первая мировая война (</w:t>
      </w:r>
      <w:r w:rsidR="003769AE">
        <w:rPr>
          <w:rFonts w:ascii="Times New Roman" w:eastAsia="Times New Roman" w:hAnsi="Times New Roman" w:cs="Times New Roman"/>
          <w:b/>
          <w:bCs/>
          <w:sz w:val="24"/>
          <w:szCs w:val="24"/>
          <w:lang w:eastAsia="zh-CN"/>
        </w:rPr>
        <w:t>4</w:t>
      </w:r>
      <w:r w:rsidRPr="00215384">
        <w:rPr>
          <w:rFonts w:ascii="Times New Roman" w:eastAsia="Times New Roman" w:hAnsi="Times New Roman" w:cs="Times New Roman"/>
          <w:b/>
          <w:bCs/>
          <w:sz w:val="24"/>
          <w:szCs w:val="24"/>
          <w:lang w:eastAsia="zh-CN"/>
        </w:rPr>
        <w:t xml:space="preserve"> ч</w:t>
      </w:r>
      <w:r w:rsidRPr="00215384">
        <w:rPr>
          <w:rFonts w:ascii="Times New Roman" w:eastAsia="Times New Roman" w:hAnsi="Times New Roman" w:cs="Times New Roman"/>
          <w:b/>
          <w:bCs/>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Введение. Новейшая история как историческая эпоха. </w:t>
      </w:r>
      <w:r w:rsidRPr="00215384">
        <w:rPr>
          <w:rFonts w:ascii="Times New Roman" w:eastAsia="Times New Roman" w:hAnsi="Times New Roman" w:cs="Times New Roman"/>
          <w:color w:val="000000"/>
          <w:sz w:val="24"/>
          <w:szCs w:val="24"/>
          <w:lang w:eastAsia="zh-CN"/>
        </w:rPr>
        <w:t xml:space="preserve">Периодизация новейшей истории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начало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 и особенности исторического развития: скорость, глубина, </w:t>
      </w:r>
      <w:r w:rsidRPr="00215384">
        <w:rPr>
          <w:rFonts w:ascii="Times New Roman" w:eastAsia="Times New Roman" w:hAnsi="Times New Roman" w:cs="Times New Roman"/>
          <w:color w:val="000000"/>
          <w:sz w:val="24"/>
          <w:szCs w:val="24"/>
          <w:lang w:eastAsia="zh-CN"/>
        </w:rPr>
        <w:lastRenderedPageBreak/>
        <w:t xml:space="preserve">революционность перемен и их всемирный масштаб. Основные события и вехи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столетия. Достижения и проблемы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определяющие историю человечества в новом тысячелетии.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Мир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 предпосылки глобальных конфликтов. </w:t>
      </w:r>
      <w:r w:rsidRPr="00215384">
        <w:rPr>
          <w:rFonts w:ascii="Times New Roman" w:eastAsia="Times New Roman" w:hAnsi="Times New Roman" w:cs="Times New Roman"/>
          <w:b/>
          <w:bCs/>
          <w:color w:val="000000"/>
          <w:sz w:val="24"/>
          <w:szCs w:val="24"/>
          <w:lang w:eastAsia="zh-CN"/>
        </w:rPr>
        <w:t xml:space="preserve">Новая индустриальная эпоха, </w:t>
      </w:r>
      <w:r w:rsidRPr="00215384">
        <w:rPr>
          <w:rFonts w:ascii="Times New Roman" w:eastAsia="Times New Roman" w:hAnsi="Times New Roman" w:cs="Times New Roman"/>
          <w:color w:val="000000"/>
          <w:sz w:val="24"/>
          <w:szCs w:val="24"/>
          <w:lang w:eastAsia="zh-CN"/>
        </w:rPr>
        <w:t xml:space="preserve">ее основные характеристики. </w:t>
      </w:r>
      <w:r w:rsidRPr="00215384">
        <w:rPr>
          <w:rFonts w:ascii="Times New Roman" w:eastAsia="Times New Roman" w:hAnsi="Times New Roman" w:cs="Times New Roman"/>
          <w:b/>
          <w:bCs/>
          <w:color w:val="000000"/>
          <w:sz w:val="24"/>
          <w:szCs w:val="24"/>
          <w:lang w:eastAsia="zh-CN"/>
        </w:rPr>
        <w:t xml:space="preserve">Вторая промышленно-технологическая революция </w:t>
      </w:r>
      <w:r w:rsidRPr="00215384">
        <w:rPr>
          <w:rFonts w:ascii="Times New Roman" w:eastAsia="Times New Roman" w:hAnsi="Times New Roman" w:cs="Times New Roman"/>
          <w:color w:val="000000"/>
          <w:sz w:val="24"/>
          <w:szCs w:val="24"/>
          <w:lang w:eastAsia="zh-CN"/>
        </w:rPr>
        <w:t xml:space="preserve">как основа важнейших перемен в экономическом развитии ведущих стран Европы и США. Индустриальное общество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главные векторы исторического развития и черты социальной жизни. Страны мира в новую индустриальную эпоху: лидеры и догоняющие. Особенности </w:t>
      </w:r>
      <w:r w:rsidRPr="00215384">
        <w:rPr>
          <w:rFonts w:ascii="Times New Roman" w:eastAsia="Times New Roman" w:hAnsi="Times New Roman" w:cs="Times New Roman"/>
          <w:b/>
          <w:bCs/>
          <w:color w:val="000000"/>
          <w:sz w:val="24"/>
          <w:szCs w:val="24"/>
          <w:lang w:eastAsia="zh-CN"/>
        </w:rPr>
        <w:t xml:space="preserve">модернизации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Усиление регулирующей роли государства в экономике. Причины и формы вмешательства государства в экономическую жизнь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w:t>
      </w:r>
      <w:r w:rsidRPr="00215384">
        <w:rPr>
          <w:rFonts w:ascii="Times New Roman" w:eastAsia="Times New Roman" w:hAnsi="Times New Roman" w:cs="Times New Roman"/>
          <w:b/>
          <w:bCs/>
          <w:color w:val="000000"/>
          <w:sz w:val="24"/>
          <w:szCs w:val="24"/>
          <w:lang w:eastAsia="zh-CN"/>
        </w:rPr>
        <w:t>Социальный реформизм</w:t>
      </w:r>
      <w:r w:rsidRPr="00215384">
        <w:rPr>
          <w:rFonts w:ascii="Times New Roman" w:eastAsia="Times New Roman" w:hAnsi="Times New Roman" w:cs="Times New Roman"/>
          <w:color w:val="000000"/>
          <w:sz w:val="24"/>
          <w:szCs w:val="24"/>
          <w:lang w:eastAsia="zh-CN"/>
        </w:rPr>
        <w:t xml:space="preserve">. Социальные реформы и милитаризация как два альтернативных пути реализации накопленного передовыми странами экономического потенциала в первой трети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Предпосылки формирования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w:t>
      </w:r>
      <w:r w:rsidRPr="00215384">
        <w:rPr>
          <w:rFonts w:ascii="Times New Roman" w:eastAsia="Times New Roman" w:hAnsi="Times New Roman" w:cs="Times New Roman"/>
          <w:b/>
          <w:bCs/>
          <w:color w:val="000000"/>
          <w:sz w:val="24"/>
          <w:szCs w:val="24"/>
          <w:lang w:eastAsia="zh-CN"/>
        </w:rPr>
        <w:t xml:space="preserve">единого мирового хозяйства </w:t>
      </w:r>
      <w:r w:rsidRPr="00215384">
        <w:rPr>
          <w:rFonts w:ascii="Times New Roman" w:eastAsia="Times New Roman" w:hAnsi="Times New Roman" w:cs="Times New Roman"/>
          <w:color w:val="000000"/>
          <w:sz w:val="24"/>
          <w:szCs w:val="24"/>
          <w:lang w:eastAsia="zh-CN"/>
        </w:rPr>
        <w:t>и его последствия. Неравномерность экономического развития как характерная черта эпохи. Новое соотношение сил и обострение конкуренции между индустриальными странами.</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Основные направления </w:t>
      </w:r>
      <w:r w:rsidRPr="00215384">
        <w:rPr>
          <w:rFonts w:ascii="Times New Roman" w:eastAsia="Times New Roman" w:hAnsi="Times New Roman" w:cs="Times New Roman"/>
          <w:b/>
          <w:bCs/>
          <w:color w:val="000000"/>
          <w:sz w:val="24"/>
          <w:szCs w:val="24"/>
          <w:lang w:eastAsia="zh-CN"/>
        </w:rPr>
        <w:t xml:space="preserve">демократизации </w:t>
      </w:r>
      <w:r w:rsidRPr="00215384">
        <w:rPr>
          <w:rFonts w:ascii="Times New Roman" w:eastAsia="Times New Roman" w:hAnsi="Times New Roman" w:cs="Times New Roman"/>
          <w:color w:val="000000"/>
          <w:sz w:val="24"/>
          <w:szCs w:val="24"/>
          <w:lang w:eastAsia="zh-CN"/>
        </w:rPr>
        <w:t xml:space="preserve">социально-политической жизни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Политические партии и главные идеологические направления партийной борьбы: </w:t>
      </w:r>
      <w:r w:rsidRPr="00215384">
        <w:rPr>
          <w:rFonts w:ascii="Times New Roman" w:eastAsia="Times New Roman" w:hAnsi="Times New Roman" w:cs="Times New Roman"/>
          <w:b/>
          <w:bCs/>
          <w:color w:val="000000"/>
          <w:sz w:val="24"/>
          <w:szCs w:val="24"/>
          <w:lang w:eastAsia="zh-CN"/>
        </w:rPr>
        <w:t xml:space="preserve">консерватизм, либерализм, социализм, марксизм. </w:t>
      </w:r>
      <w:r w:rsidRPr="00215384">
        <w:rPr>
          <w:rFonts w:ascii="Times New Roman" w:eastAsia="Times New Roman" w:hAnsi="Times New Roman" w:cs="Times New Roman"/>
          <w:color w:val="000000"/>
          <w:sz w:val="24"/>
          <w:szCs w:val="24"/>
          <w:lang w:eastAsia="zh-CN"/>
        </w:rPr>
        <w:t xml:space="preserve">Социалистическое движение в начале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w:t>
      </w:r>
      <w:proofErr w:type="gramStart"/>
      <w:r w:rsidRPr="00215384">
        <w:rPr>
          <w:rFonts w:ascii="Times New Roman" w:eastAsia="Times New Roman" w:hAnsi="Times New Roman" w:cs="Times New Roman"/>
          <w:color w:val="000000"/>
          <w:sz w:val="24"/>
          <w:szCs w:val="24"/>
          <w:lang w:eastAsia="zh-CN"/>
        </w:rPr>
        <w:t>в</w:t>
      </w:r>
      <w:proofErr w:type="gramEnd"/>
      <w:r w:rsidRPr="00215384">
        <w:rPr>
          <w:rFonts w:ascii="Times New Roman" w:eastAsia="Times New Roman" w:hAnsi="Times New Roman" w:cs="Times New Roman"/>
          <w:color w:val="000000"/>
          <w:sz w:val="24"/>
          <w:szCs w:val="24"/>
          <w:lang w:eastAsia="zh-CN"/>
        </w:rPr>
        <w:t xml:space="preserve">.: внутренние разногласия, эволюция социал-демократии в сторону социал-реформизма. Либералы у власти. Рабочее движение в новую индустриальную эпоху.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Главные причины и суть </w:t>
      </w:r>
      <w:r w:rsidRPr="00215384">
        <w:rPr>
          <w:rFonts w:ascii="Times New Roman" w:eastAsia="Times New Roman" w:hAnsi="Times New Roman" w:cs="Times New Roman"/>
          <w:b/>
          <w:bCs/>
          <w:color w:val="000000"/>
          <w:sz w:val="24"/>
          <w:szCs w:val="24"/>
          <w:lang w:eastAsia="zh-CN"/>
        </w:rPr>
        <w:t xml:space="preserve">«нового империализма». </w:t>
      </w:r>
      <w:r w:rsidRPr="00215384">
        <w:rPr>
          <w:rFonts w:ascii="Times New Roman" w:eastAsia="Times New Roman" w:hAnsi="Times New Roman" w:cs="Times New Roman"/>
          <w:color w:val="000000"/>
          <w:sz w:val="24"/>
          <w:szCs w:val="24"/>
          <w:lang w:eastAsia="zh-CN"/>
        </w:rPr>
        <w:t xml:space="preserve">Завершение территориального раздела мира между главными колониальными державами в начале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w:t>
      </w:r>
      <w:proofErr w:type="gramStart"/>
      <w:r w:rsidRPr="00215384">
        <w:rPr>
          <w:rFonts w:ascii="Times New Roman" w:eastAsia="Times New Roman" w:hAnsi="Times New Roman" w:cs="Times New Roman"/>
          <w:color w:val="000000"/>
          <w:sz w:val="24"/>
          <w:szCs w:val="24"/>
          <w:lang w:eastAsia="zh-CN"/>
        </w:rPr>
        <w:t>в</w:t>
      </w:r>
      <w:proofErr w:type="gramEnd"/>
      <w:r w:rsidRPr="00215384">
        <w:rPr>
          <w:rFonts w:ascii="Times New Roman" w:eastAsia="Times New Roman" w:hAnsi="Times New Roman" w:cs="Times New Roman"/>
          <w:color w:val="000000"/>
          <w:sz w:val="24"/>
          <w:szCs w:val="24"/>
          <w:lang w:eastAsia="zh-CN"/>
        </w:rPr>
        <w:t xml:space="preserve">. и </w:t>
      </w:r>
      <w:proofErr w:type="gramStart"/>
      <w:r w:rsidRPr="00215384">
        <w:rPr>
          <w:rFonts w:ascii="Times New Roman" w:eastAsia="Times New Roman" w:hAnsi="Times New Roman" w:cs="Times New Roman"/>
          <w:color w:val="000000"/>
          <w:sz w:val="24"/>
          <w:szCs w:val="24"/>
          <w:lang w:eastAsia="zh-CN"/>
        </w:rPr>
        <w:t>борьба</w:t>
      </w:r>
      <w:proofErr w:type="gramEnd"/>
      <w:r w:rsidRPr="00215384">
        <w:rPr>
          <w:rFonts w:ascii="Times New Roman" w:eastAsia="Times New Roman" w:hAnsi="Times New Roman" w:cs="Times New Roman"/>
          <w:color w:val="000000"/>
          <w:sz w:val="24"/>
          <w:szCs w:val="24"/>
          <w:lang w:eastAsia="zh-CN"/>
        </w:rPr>
        <w:t xml:space="preserve"> за передел колоний и сфер влияния. Нарастание противоречий и образование новых военно-политических союзов. Раскол великих держав на два противоборствующих блока - </w:t>
      </w:r>
      <w:r w:rsidRPr="00215384">
        <w:rPr>
          <w:rFonts w:ascii="Times New Roman" w:eastAsia="Times New Roman" w:hAnsi="Times New Roman" w:cs="Times New Roman"/>
          <w:b/>
          <w:bCs/>
          <w:color w:val="000000"/>
          <w:sz w:val="24"/>
          <w:szCs w:val="24"/>
          <w:lang w:eastAsia="zh-CN"/>
        </w:rPr>
        <w:t xml:space="preserve">Тройственный союз </w:t>
      </w:r>
      <w:r w:rsidRPr="00215384">
        <w:rPr>
          <w:rFonts w:ascii="Times New Roman" w:eastAsia="Times New Roman" w:hAnsi="Times New Roman" w:cs="Times New Roman"/>
          <w:color w:val="000000"/>
          <w:sz w:val="24"/>
          <w:szCs w:val="24"/>
          <w:lang w:eastAsia="zh-CN"/>
        </w:rPr>
        <w:t xml:space="preserve">и </w:t>
      </w:r>
      <w:r w:rsidRPr="00215384">
        <w:rPr>
          <w:rFonts w:ascii="Times New Roman" w:eastAsia="Times New Roman" w:hAnsi="Times New Roman" w:cs="Times New Roman"/>
          <w:b/>
          <w:bCs/>
          <w:color w:val="000000"/>
          <w:sz w:val="24"/>
          <w:szCs w:val="24"/>
          <w:lang w:eastAsia="zh-CN"/>
        </w:rPr>
        <w:t xml:space="preserve">Антанту. </w:t>
      </w:r>
      <w:r w:rsidRPr="00215384">
        <w:rPr>
          <w:rFonts w:ascii="Times New Roman" w:eastAsia="Times New Roman" w:hAnsi="Times New Roman" w:cs="Times New Roman"/>
          <w:color w:val="000000"/>
          <w:sz w:val="24"/>
          <w:szCs w:val="24"/>
          <w:lang w:eastAsia="zh-CN"/>
        </w:rPr>
        <w:t>Гонка вооружений. Рост националистических настроений в европейском обществе.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Июльский (1914 г.) кризис, повод и причины </w:t>
      </w:r>
      <w:r w:rsidRPr="00215384">
        <w:rPr>
          <w:rFonts w:ascii="Times New Roman" w:eastAsia="Times New Roman" w:hAnsi="Times New Roman" w:cs="Times New Roman"/>
          <w:b/>
          <w:bCs/>
          <w:color w:val="000000"/>
          <w:sz w:val="24"/>
          <w:szCs w:val="24"/>
          <w:lang w:eastAsia="zh-CN"/>
        </w:rPr>
        <w:t xml:space="preserve">Первой мировой войны. </w:t>
      </w:r>
      <w:r w:rsidRPr="00215384">
        <w:rPr>
          <w:rFonts w:ascii="Times New Roman" w:eastAsia="Times New Roman" w:hAnsi="Times New Roman" w:cs="Times New Roman"/>
          <w:color w:val="000000"/>
          <w:sz w:val="24"/>
          <w:szCs w:val="24"/>
          <w:lang w:eastAsia="zh-CN"/>
        </w:rPr>
        <w:t xml:space="preserve">Цели и планы участников. Характер войны. Основные фронты, этапы и сражения Первой мировой войны. Изменение состава участников двух противоборствующих коалиций: Четверной союз и Антанта. Человек и общество в условиях войны. Масштабы человеческих потерь, социальных потрясений и разрушений: Первая мировая война как самая кровавая и разрушительная за всю историю человечества.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Парижская мирная конференция (1919 г.): надежды и планы участников. Новая карта Европы по Версальскому мирному договору. Идея Лиги Наций как гаранта сохранения мира и разоружения. Вашингтонская конференция (1921 -1922 гг.), договоры колониальных держав. Оформление </w:t>
      </w:r>
      <w:r w:rsidRPr="00215384">
        <w:rPr>
          <w:rFonts w:ascii="Times New Roman" w:eastAsia="Times New Roman" w:hAnsi="Times New Roman" w:cs="Times New Roman"/>
          <w:b/>
          <w:bCs/>
          <w:color w:val="000000"/>
          <w:sz w:val="24"/>
          <w:szCs w:val="24"/>
          <w:lang w:eastAsia="zh-CN"/>
        </w:rPr>
        <w:t xml:space="preserve">Версальско-Вашингтонской системы </w:t>
      </w:r>
      <w:r w:rsidRPr="00215384">
        <w:rPr>
          <w:rFonts w:ascii="Times New Roman" w:eastAsia="Times New Roman" w:hAnsi="Times New Roman" w:cs="Times New Roman"/>
          <w:color w:val="000000"/>
          <w:sz w:val="24"/>
          <w:szCs w:val="24"/>
          <w:lang w:eastAsia="zh-CN"/>
        </w:rPr>
        <w:t>послевоенного мира и ее противоречия. Новое соотношение сил между великими державами. Причины неустойчивости новой системы международных отношений.</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2. Версальско-Вашингтонская система в действии (6 </w:t>
      </w:r>
      <w:r w:rsidRPr="00215384">
        <w:rPr>
          <w:rFonts w:ascii="Times New Roman" w:eastAsia="Times New Roman" w:hAnsi="Times New Roman" w:cs="Times New Roman"/>
          <w:b/>
          <w:bCs/>
          <w:sz w:val="24"/>
          <w:szCs w:val="24"/>
          <w:lang w:eastAsia="zh-CN"/>
        </w:rPr>
        <w:t>ч</w:t>
      </w:r>
      <w:r w:rsidRPr="00215384">
        <w:rPr>
          <w:rFonts w:ascii="Times New Roman" w:eastAsia="Times New Roman" w:hAnsi="Times New Roman" w:cs="Times New Roman"/>
          <w:b/>
          <w:bCs/>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Социальные последствия Первой мировой войны. Формирование </w:t>
      </w:r>
      <w:r w:rsidRPr="00215384">
        <w:rPr>
          <w:rFonts w:ascii="Times New Roman" w:eastAsia="Times New Roman" w:hAnsi="Times New Roman" w:cs="Times New Roman"/>
          <w:b/>
          <w:bCs/>
          <w:color w:val="000000"/>
          <w:sz w:val="24"/>
          <w:szCs w:val="24"/>
          <w:lang w:eastAsia="zh-CN"/>
        </w:rPr>
        <w:t xml:space="preserve">массового общества. </w:t>
      </w:r>
      <w:r w:rsidRPr="00215384">
        <w:rPr>
          <w:rFonts w:ascii="Times New Roman" w:eastAsia="Times New Roman" w:hAnsi="Times New Roman" w:cs="Times New Roman"/>
          <w:color w:val="000000"/>
          <w:sz w:val="24"/>
          <w:szCs w:val="24"/>
          <w:lang w:eastAsia="zh-CN"/>
        </w:rPr>
        <w:t>Демократизация общественной жизни (всеобщее избирательное право). Изменения в расстановке по</w:t>
      </w:r>
      <w:r>
        <w:rPr>
          <w:rFonts w:ascii="Times New Roman" w:eastAsia="Times New Roman" w:hAnsi="Times New Roman" w:cs="Times New Roman"/>
          <w:color w:val="000000"/>
          <w:sz w:val="24"/>
          <w:szCs w:val="24"/>
          <w:lang w:eastAsia="zh-CN"/>
        </w:rPr>
        <w:t>литических сил в странах Европы</w:t>
      </w:r>
      <w:r w:rsidRPr="00215384">
        <w:rPr>
          <w:rFonts w:ascii="Times New Roman" w:eastAsia="Times New Roman" w:hAnsi="Times New Roman" w:cs="Times New Roman"/>
          <w:color w:val="000000"/>
          <w:sz w:val="24"/>
          <w:szCs w:val="24"/>
          <w:lang w:eastAsia="zh-CN"/>
        </w:rPr>
        <w:t xml:space="preserve">. Раскол в рабочем и социалистическом движении: образование </w:t>
      </w:r>
      <w:r w:rsidRPr="00215384">
        <w:rPr>
          <w:rFonts w:ascii="Times New Roman" w:eastAsia="Times New Roman" w:hAnsi="Times New Roman" w:cs="Times New Roman"/>
          <w:b/>
          <w:bCs/>
          <w:color w:val="000000"/>
          <w:sz w:val="24"/>
          <w:szCs w:val="24"/>
          <w:lang w:eastAsia="zh-CN"/>
        </w:rPr>
        <w:t xml:space="preserve">леворадикальных </w:t>
      </w:r>
      <w:r w:rsidRPr="00215384">
        <w:rPr>
          <w:rFonts w:ascii="Times New Roman" w:eastAsia="Times New Roman" w:hAnsi="Times New Roman" w:cs="Times New Roman"/>
          <w:color w:val="000000"/>
          <w:sz w:val="24"/>
          <w:szCs w:val="24"/>
          <w:lang w:eastAsia="zh-CN"/>
        </w:rPr>
        <w:t xml:space="preserve">сил - </w:t>
      </w:r>
      <w:r w:rsidRPr="00215384">
        <w:rPr>
          <w:rFonts w:ascii="Times New Roman" w:eastAsia="Times New Roman" w:hAnsi="Times New Roman" w:cs="Times New Roman"/>
          <w:b/>
          <w:bCs/>
          <w:color w:val="000000"/>
          <w:sz w:val="24"/>
          <w:szCs w:val="24"/>
          <w:lang w:eastAsia="zh-CN"/>
        </w:rPr>
        <w:t xml:space="preserve">коммунистических партий. </w:t>
      </w:r>
      <w:r w:rsidRPr="00215384">
        <w:rPr>
          <w:rFonts w:ascii="Times New Roman" w:eastAsia="Times New Roman" w:hAnsi="Times New Roman" w:cs="Times New Roman"/>
          <w:color w:val="000000"/>
          <w:sz w:val="24"/>
          <w:szCs w:val="24"/>
          <w:lang w:eastAsia="zh-CN"/>
        </w:rPr>
        <w:t xml:space="preserve">Активизация </w:t>
      </w:r>
      <w:r w:rsidRPr="00215384">
        <w:rPr>
          <w:rFonts w:ascii="Times New Roman" w:eastAsia="Times New Roman" w:hAnsi="Times New Roman" w:cs="Times New Roman"/>
          <w:b/>
          <w:bCs/>
          <w:color w:val="000000"/>
          <w:sz w:val="24"/>
          <w:szCs w:val="24"/>
          <w:lang w:eastAsia="zh-CN"/>
        </w:rPr>
        <w:t xml:space="preserve">праворадикальных </w:t>
      </w:r>
      <w:r w:rsidRPr="00215384">
        <w:rPr>
          <w:rFonts w:ascii="Times New Roman" w:eastAsia="Times New Roman" w:hAnsi="Times New Roman" w:cs="Times New Roman"/>
          <w:color w:val="000000"/>
          <w:sz w:val="24"/>
          <w:szCs w:val="24"/>
          <w:lang w:eastAsia="zh-CN"/>
        </w:rPr>
        <w:t xml:space="preserve">сил - образование и расширение влияния </w:t>
      </w:r>
      <w:r w:rsidRPr="00215384">
        <w:rPr>
          <w:rFonts w:ascii="Times New Roman" w:eastAsia="Times New Roman" w:hAnsi="Times New Roman" w:cs="Times New Roman"/>
          <w:b/>
          <w:bCs/>
          <w:color w:val="000000"/>
          <w:sz w:val="24"/>
          <w:szCs w:val="24"/>
          <w:lang w:eastAsia="zh-CN"/>
        </w:rPr>
        <w:t xml:space="preserve">фашистских партий. </w:t>
      </w:r>
      <w:r w:rsidRPr="00215384">
        <w:rPr>
          <w:rFonts w:ascii="Times New Roman" w:eastAsia="Times New Roman" w:hAnsi="Times New Roman" w:cs="Times New Roman"/>
          <w:color w:val="000000"/>
          <w:sz w:val="24"/>
          <w:szCs w:val="24"/>
          <w:lang w:eastAsia="zh-CN"/>
        </w:rPr>
        <w:t xml:space="preserve">Революции, распад империй и образование новых государств как политический результат Первой мировой войны.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Развитие международных отношений в 1920-е гг. Эра </w:t>
      </w:r>
      <w:r w:rsidRPr="00215384">
        <w:rPr>
          <w:rFonts w:ascii="Times New Roman" w:eastAsia="Times New Roman" w:hAnsi="Times New Roman" w:cs="Times New Roman"/>
          <w:b/>
          <w:bCs/>
          <w:color w:val="000000"/>
          <w:sz w:val="24"/>
          <w:szCs w:val="24"/>
          <w:lang w:eastAsia="zh-CN"/>
        </w:rPr>
        <w:t xml:space="preserve">пацифизма </w:t>
      </w:r>
      <w:r w:rsidRPr="00215384">
        <w:rPr>
          <w:rFonts w:ascii="Times New Roman" w:eastAsia="Times New Roman" w:hAnsi="Times New Roman" w:cs="Times New Roman"/>
          <w:color w:val="000000"/>
          <w:sz w:val="24"/>
          <w:szCs w:val="24"/>
          <w:lang w:eastAsia="zh-CN"/>
        </w:rPr>
        <w:t xml:space="preserve">и пацифистские движения 1920-х гг. Особенности развития стран Европы и США в 1920-е гг. Экономический бум и торжество консерватизма в США, политическая нестабильность и трудности послевоенного восстановления в Европе. План </w:t>
      </w:r>
      <w:proofErr w:type="spellStart"/>
      <w:r w:rsidRPr="00215384">
        <w:rPr>
          <w:rFonts w:ascii="Times New Roman" w:eastAsia="Times New Roman" w:hAnsi="Times New Roman" w:cs="Times New Roman"/>
          <w:color w:val="000000"/>
          <w:sz w:val="24"/>
          <w:szCs w:val="24"/>
          <w:lang w:eastAsia="zh-CN"/>
        </w:rPr>
        <w:t>Дауэса</w:t>
      </w:r>
      <w:proofErr w:type="spell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sz w:val="24"/>
          <w:szCs w:val="24"/>
          <w:lang w:eastAsia="zh-CN"/>
        </w:rPr>
        <w:t xml:space="preserve">и </w:t>
      </w:r>
      <w:r w:rsidRPr="00215384">
        <w:rPr>
          <w:rFonts w:ascii="Times New Roman" w:eastAsia="Times New Roman" w:hAnsi="Times New Roman" w:cs="Times New Roman"/>
          <w:color w:val="000000"/>
          <w:sz w:val="24"/>
          <w:szCs w:val="24"/>
          <w:lang w:eastAsia="zh-CN"/>
        </w:rPr>
        <w:t xml:space="preserve">перемещение </w:t>
      </w:r>
      <w:r w:rsidRPr="00215384">
        <w:rPr>
          <w:rFonts w:ascii="Times New Roman" w:eastAsia="Times New Roman" w:hAnsi="Times New Roman" w:cs="Times New Roman"/>
          <w:b/>
          <w:bCs/>
          <w:color w:val="000000"/>
          <w:sz w:val="24"/>
          <w:szCs w:val="24"/>
          <w:lang w:eastAsia="zh-CN"/>
        </w:rPr>
        <w:t xml:space="preserve">экономического центра капиталистического мира в США. </w:t>
      </w:r>
      <w:r w:rsidRPr="00215384">
        <w:rPr>
          <w:rFonts w:ascii="Times New Roman" w:eastAsia="Times New Roman" w:hAnsi="Times New Roman" w:cs="Times New Roman"/>
          <w:color w:val="000000"/>
          <w:sz w:val="24"/>
          <w:szCs w:val="24"/>
          <w:lang w:eastAsia="zh-CN"/>
        </w:rPr>
        <w:t xml:space="preserve">Эпоха зрелого индустриального общества.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Причины </w:t>
      </w:r>
      <w:r w:rsidRPr="00215384">
        <w:rPr>
          <w:rFonts w:ascii="Times New Roman" w:eastAsia="Times New Roman" w:hAnsi="Times New Roman" w:cs="Times New Roman"/>
          <w:b/>
          <w:bCs/>
          <w:color w:val="000000"/>
          <w:sz w:val="24"/>
          <w:szCs w:val="24"/>
          <w:lang w:eastAsia="zh-CN"/>
        </w:rPr>
        <w:t xml:space="preserve">экономического кризиса 1929-1933 гг. </w:t>
      </w:r>
      <w:r w:rsidRPr="00215384">
        <w:rPr>
          <w:rFonts w:ascii="Times New Roman" w:eastAsia="Times New Roman" w:hAnsi="Times New Roman" w:cs="Times New Roman"/>
          <w:color w:val="000000"/>
          <w:sz w:val="24"/>
          <w:szCs w:val="24"/>
          <w:lang w:eastAsia="zh-CN"/>
        </w:rPr>
        <w:t xml:space="preserve">и его масштабы. </w:t>
      </w:r>
      <w:r w:rsidRPr="00215384">
        <w:rPr>
          <w:rFonts w:ascii="Times New Roman" w:eastAsia="Times New Roman" w:hAnsi="Times New Roman" w:cs="Times New Roman"/>
          <w:b/>
          <w:bCs/>
          <w:color w:val="000000"/>
          <w:sz w:val="24"/>
          <w:szCs w:val="24"/>
          <w:lang w:eastAsia="zh-CN"/>
        </w:rPr>
        <w:t xml:space="preserve">Великая депрессия: </w:t>
      </w:r>
      <w:r w:rsidRPr="00215384">
        <w:rPr>
          <w:rFonts w:ascii="Times New Roman" w:eastAsia="Times New Roman" w:hAnsi="Times New Roman" w:cs="Times New Roman"/>
          <w:color w:val="000000"/>
          <w:sz w:val="24"/>
          <w:szCs w:val="24"/>
          <w:lang w:eastAsia="zh-CN"/>
        </w:rPr>
        <w:t xml:space="preserve">социально-психологические последствия мирового экономического кризиса. Проблема </w:t>
      </w:r>
      <w:r w:rsidRPr="00215384">
        <w:rPr>
          <w:rFonts w:ascii="Times New Roman" w:eastAsia="Times New Roman" w:hAnsi="Times New Roman" w:cs="Times New Roman"/>
          <w:color w:val="000000"/>
          <w:sz w:val="24"/>
          <w:szCs w:val="24"/>
          <w:lang w:eastAsia="zh-CN"/>
        </w:rPr>
        <w:lastRenderedPageBreak/>
        <w:t xml:space="preserve">соотношения рынка и государственного регулирования. Два альтернативных пути выхода из кризиса и их реализация в странах Европы и США. </w:t>
      </w:r>
      <w:r w:rsidRPr="00215384">
        <w:rPr>
          <w:rFonts w:ascii="Times New Roman" w:eastAsia="Times New Roman" w:hAnsi="Times New Roman" w:cs="Times New Roman"/>
          <w:b/>
          <w:bCs/>
          <w:color w:val="000000"/>
          <w:sz w:val="24"/>
          <w:szCs w:val="24"/>
          <w:lang w:eastAsia="zh-CN"/>
        </w:rPr>
        <w:t>Либ</w:t>
      </w:r>
      <w:r>
        <w:rPr>
          <w:rFonts w:ascii="Times New Roman" w:eastAsia="Times New Roman" w:hAnsi="Times New Roman" w:cs="Times New Roman"/>
          <w:b/>
          <w:bCs/>
          <w:color w:val="000000"/>
          <w:sz w:val="24"/>
          <w:szCs w:val="24"/>
          <w:lang w:eastAsia="zh-CN"/>
        </w:rPr>
        <w:t>ерально-демократическая модель.</w:t>
      </w:r>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b/>
          <w:bCs/>
          <w:color w:val="000000"/>
          <w:sz w:val="24"/>
          <w:szCs w:val="24"/>
          <w:lang w:eastAsia="zh-CN"/>
        </w:rPr>
        <w:t xml:space="preserve">Тоталитарный и авторитарный режимы, </w:t>
      </w:r>
      <w:r w:rsidRPr="00215384">
        <w:rPr>
          <w:rFonts w:ascii="Times New Roman" w:eastAsia="Times New Roman" w:hAnsi="Times New Roman" w:cs="Times New Roman"/>
          <w:color w:val="000000"/>
          <w:sz w:val="24"/>
          <w:szCs w:val="24"/>
          <w:lang w:eastAsia="zh-CN"/>
        </w:rPr>
        <w:t xml:space="preserve">главные черты и особенности. Причины наступления тоталитаризма и авторитаризма в 20-30.-е гг.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Особенности экономического кризиса в </w:t>
      </w:r>
      <w:r w:rsidRPr="00215384">
        <w:rPr>
          <w:rFonts w:ascii="Times New Roman" w:eastAsia="Times New Roman" w:hAnsi="Times New Roman" w:cs="Times New Roman"/>
          <w:b/>
          <w:bCs/>
          <w:color w:val="000000"/>
          <w:sz w:val="24"/>
          <w:szCs w:val="24"/>
          <w:lang w:eastAsia="zh-CN"/>
        </w:rPr>
        <w:t>США</w:t>
      </w:r>
      <w:proofErr w:type="gramStart"/>
      <w:r w:rsidRPr="00215384">
        <w:rPr>
          <w:rFonts w:ascii="Times New Roman" w:eastAsia="Times New Roman" w:hAnsi="Times New Roman" w:cs="Times New Roman"/>
          <w:b/>
          <w:bCs/>
          <w:color w:val="000000"/>
          <w:sz w:val="24"/>
          <w:szCs w:val="24"/>
          <w:lang w:eastAsia="zh-CN"/>
        </w:rPr>
        <w:t>.</w:t>
      </w:r>
      <w:r w:rsidRPr="00215384">
        <w:rPr>
          <w:rFonts w:ascii="Times New Roman" w:eastAsia="Times New Roman" w:hAnsi="Times New Roman" w:cs="Times New Roman"/>
          <w:color w:val="000000"/>
          <w:sz w:val="24"/>
          <w:szCs w:val="24"/>
          <w:lang w:eastAsia="zh-CN"/>
        </w:rPr>
        <w:t xml:space="preserve">. </w:t>
      </w:r>
      <w:proofErr w:type="gramEnd"/>
      <w:r w:rsidRPr="00215384">
        <w:rPr>
          <w:rFonts w:ascii="Times New Roman" w:eastAsia="Times New Roman" w:hAnsi="Times New Roman" w:cs="Times New Roman"/>
          <w:color w:val="000000"/>
          <w:sz w:val="24"/>
          <w:szCs w:val="24"/>
          <w:lang w:eastAsia="zh-CN"/>
        </w:rPr>
        <w:t xml:space="preserve">Ф. Рузвельт - политик новой индустриальной эпохи. </w:t>
      </w:r>
      <w:r w:rsidRPr="00215384">
        <w:rPr>
          <w:rFonts w:ascii="Times New Roman" w:eastAsia="Times New Roman" w:hAnsi="Times New Roman" w:cs="Times New Roman"/>
          <w:b/>
          <w:bCs/>
          <w:color w:val="000000"/>
          <w:sz w:val="24"/>
          <w:szCs w:val="24"/>
          <w:lang w:eastAsia="zh-CN"/>
        </w:rPr>
        <w:t xml:space="preserve">«Новый курс» </w:t>
      </w:r>
      <w:r w:rsidRPr="00215384">
        <w:rPr>
          <w:rFonts w:ascii="Times New Roman" w:eastAsia="Times New Roman" w:hAnsi="Times New Roman" w:cs="Times New Roman"/>
          <w:color w:val="000000"/>
          <w:sz w:val="24"/>
          <w:szCs w:val="24"/>
          <w:lang w:eastAsia="zh-CN"/>
        </w:rPr>
        <w:t>Ф. Рузвельта: его экономические и социальные приоритеты. Внешняя политика США в 1930-е гг.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Особенности экономического кризиса 1929-1933 гг. в </w:t>
      </w:r>
      <w:r w:rsidRPr="00215384">
        <w:rPr>
          <w:rFonts w:ascii="Times New Roman" w:eastAsia="Times New Roman" w:hAnsi="Times New Roman" w:cs="Times New Roman"/>
          <w:b/>
          <w:bCs/>
          <w:color w:val="000000"/>
          <w:sz w:val="24"/>
          <w:szCs w:val="24"/>
          <w:lang w:eastAsia="zh-CN"/>
        </w:rPr>
        <w:t xml:space="preserve">Великобритании </w:t>
      </w:r>
      <w:r w:rsidRPr="00215384">
        <w:rPr>
          <w:rFonts w:ascii="Times New Roman" w:eastAsia="Times New Roman" w:hAnsi="Times New Roman" w:cs="Times New Roman"/>
          <w:color w:val="000000"/>
          <w:sz w:val="24"/>
          <w:szCs w:val="24"/>
          <w:lang w:eastAsia="zh-CN"/>
        </w:rPr>
        <w:t xml:space="preserve">и </w:t>
      </w:r>
      <w:r w:rsidRPr="00215384">
        <w:rPr>
          <w:rFonts w:ascii="Times New Roman" w:eastAsia="Times New Roman" w:hAnsi="Times New Roman" w:cs="Times New Roman"/>
          <w:b/>
          <w:bCs/>
          <w:color w:val="000000"/>
          <w:sz w:val="24"/>
          <w:szCs w:val="24"/>
          <w:lang w:eastAsia="zh-CN"/>
        </w:rPr>
        <w:t xml:space="preserve">Франции. </w:t>
      </w:r>
      <w:r w:rsidRPr="00215384">
        <w:rPr>
          <w:rFonts w:ascii="Times New Roman" w:eastAsia="Times New Roman" w:hAnsi="Times New Roman" w:cs="Times New Roman"/>
          <w:color w:val="000000"/>
          <w:sz w:val="24"/>
          <w:szCs w:val="24"/>
          <w:lang w:eastAsia="zh-CN"/>
        </w:rPr>
        <w:t xml:space="preserve">Британская и французская модели борьбы с экономическим кризисом и социальными проблемами.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Внешняя политика Великобритании в 1930-е гг. </w:t>
      </w:r>
      <w:r w:rsidRPr="00215384">
        <w:rPr>
          <w:rFonts w:ascii="Times New Roman" w:eastAsia="Times New Roman" w:hAnsi="Times New Roman" w:cs="Times New Roman"/>
          <w:b/>
          <w:bCs/>
          <w:color w:val="000000"/>
          <w:sz w:val="24"/>
          <w:szCs w:val="24"/>
          <w:lang w:eastAsia="zh-CN"/>
        </w:rPr>
        <w:t xml:space="preserve">Народный фронт </w:t>
      </w:r>
      <w:r w:rsidRPr="00215384">
        <w:rPr>
          <w:rFonts w:ascii="Times New Roman" w:eastAsia="Times New Roman" w:hAnsi="Times New Roman" w:cs="Times New Roman"/>
          <w:color w:val="000000"/>
          <w:sz w:val="24"/>
          <w:szCs w:val="24"/>
          <w:lang w:eastAsia="zh-CN"/>
        </w:rPr>
        <w:t>(1936-1939 гг.) во Франции. Историческое значение либерально-демократической модели преодоления кризисных явлений в экономике и социальной сфере.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Формирование тоталитарных и авторитарных режимов в странах Европы как путь выхода из экономического кризиса, решения социальных проблем и реализации внешней экспансии. </w:t>
      </w:r>
      <w:r w:rsidRPr="00215384">
        <w:rPr>
          <w:rFonts w:ascii="Times New Roman" w:eastAsia="Times New Roman" w:hAnsi="Times New Roman" w:cs="Times New Roman"/>
          <w:b/>
          <w:bCs/>
          <w:color w:val="000000"/>
          <w:sz w:val="24"/>
          <w:szCs w:val="24"/>
          <w:lang w:eastAsia="zh-CN"/>
        </w:rPr>
        <w:t xml:space="preserve">Италия </w:t>
      </w:r>
      <w:r>
        <w:rPr>
          <w:rFonts w:ascii="Times New Roman" w:eastAsia="Times New Roman" w:hAnsi="Times New Roman" w:cs="Times New Roman"/>
          <w:color w:val="000000"/>
          <w:sz w:val="24"/>
          <w:szCs w:val="24"/>
          <w:lang w:eastAsia="zh-CN"/>
        </w:rPr>
        <w:t>в 1920-1930-е гг</w:t>
      </w:r>
      <w:r w:rsidRPr="00215384">
        <w:rPr>
          <w:rFonts w:ascii="Times New Roman" w:eastAsia="Times New Roman" w:hAnsi="Times New Roman" w:cs="Times New Roman"/>
          <w:color w:val="000000"/>
          <w:sz w:val="24"/>
          <w:szCs w:val="24"/>
          <w:lang w:eastAsia="zh-CN"/>
        </w:rPr>
        <w:t>. Особенности итальянского фашизма.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Кризис Веймарской республики в </w:t>
      </w:r>
      <w:r w:rsidRPr="00215384">
        <w:rPr>
          <w:rFonts w:ascii="Times New Roman" w:eastAsia="Times New Roman" w:hAnsi="Times New Roman" w:cs="Times New Roman"/>
          <w:b/>
          <w:bCs/>
          <w:color w:val="000000"/>
          <w:sz w:val="24"/>
          <w:szCs w:val="24"/>
          <w:lang w:eastAsia="zh-CN"/>
        </w:rPr>
        <w:t xml:space="preserve">Германии. </w:t>
      </w:r>
      <w:r w:rsidRPr="00215384">
        <w:rPr>
          <w:rFonts w:ascii="Times New Roman" w:eastAsia="Times New Roman" w:hAnsi="Times New Roman" w:cs="Times New Roman"/>
          <w:color w:val="000000"/>
          <w:sz w:val="24"/>
          <w:szCs w:val="24"/>
          <w:lang w:eastAsia="zh-CN"/>
        </w:rPr>
        <w:t xml:space="preserve">Политическая нестабильность и обострение социальных проблем в условиях мирового экономического кризиса. Нацистская партия на пути к власти. Идеология </w:t>
      </w:r>
      <w:r w:rsidRPr="00215384">
        <w:rPr>
          <w:rFonts w:ascii="Times New Roman" w:eastAsia="Times New Roman" w:hAnsi="Times New Roman" w:cs="Times New Roman"/>
          <w:b/>
          <w:bCs/>
          <w:color w:val="000000"/>
          <w:sz w:val="24"/>
          <w:szCs w:val="24"/>
          <w:lang w:eastAsia="zh-CN"/>
        </w:rPr>
        <w:t xml:space="preserve">национал-социализма: </w:t>
      </w:r>
      <w:r w:rsidRPr="00215384">
        <w:rPr>
          <w:rFonts w:ascii="Times New Roman" w:eastAsia="Times New Roman" w:hAnsi="Times New Roman" w:cs="Times New Roman"/>
          <w:color w:val="000000"/>
          <w:sz w:val="24"/>
          <w:szCs w:val="24"/>
          <w:lang w:eastAsia="zh-CN"/>
        </w:rPr>
        <w:t>предпосылки формирования, основные идеи, пропаганда. Условия утверждения тоталитарной диктатуры в Германии. Этапы установления фашистского режима (1933 - 1939 гг.). Роль нацистской партии и фашистского государства в экономической, общественно-политической и культурной жизни страны. Мил</w:t>
      </w:r>
      <w:r>
        <w:rPr>
          <w:rFonts w:ascii="Times New Roman" w:eastAsia="Times New Roman" w:hAnsi="Times New Roman" w:cs="Times New Roman"/>
          <w:color w:val="000000"/>
          <w:sz w:val="24"/>
          <w:szCs w:val="24"/>
          <w:lang w:eastAsia="zh-CN"/>
        </w:rPr>
        <w:t>итаризация и подготовка к войне</w:t>
      </w:r>
      <w:r w:rsidRPr="00215384">
        <w:rPr>
          <w:rFonts w:ascii="Times New Roman" w:eastAsia="Times New Roman" w:hAnsi="Times New Roman" w:cs="Times New Roman"/>
          <w:color w:val="000000"/>
          <w:sz w:val="24"/>
          <w:szCs w:val="24"/>
          <w:lang w:eastAsia="zh-CN"/>
        </w:rPr>
        <w:t>. Внешняя политика Германии в 1930-е гг.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Испания </w:t>
      </w:r>
      <w:r w:rsidRPr="00215384">
        <w:rPr>
          <w:rFonts w:ascii="Times New Roman" w:eastAsia="Times New Roman" w:hAnsi="Times New Roman" w:cs="Times New Roman"/>
          <w:color w:val="000000"/>
          <w:sz w:val="24"/>
          <w:szCs w:val="24"/>
          <w:lang w:eastAsia="zh-CN"/>
        </w:rPr>
        <w:t xml:space="preserve">в годы мирового экономического кризиса. Революция 1931 г. и свержение монархии. Глубокий раскол в испанском обществе: левый и правый лагерь. Непримиримые противоречия среди левых сил. </w:t>
      </w:r>
      <w:r w:rsidRPr="00215384">
        <w:rPr>
          <w:rFonts w:ascii="Times New Roman" w:eastAsia="Times New Roman" w:hAnsi="Times New Roman" w:cs="Times New Roman"/>
          <w:b/>
          <w:bCs/>
          <w:color w:val="000000"/>
          <w:sz w:val="24"/>
          <w:szCs w:val="24"/>
          <w:lang w:eastAsia="zh-CN"/>
        </w:rPr>
        <w:t xml:space="preserve">Народный фронт. </w:t>
      </w:r>
      <w:r w:rsidRPr="00215384">
        <w:rPr>
          <w:rFonts w:ascii="Times New Roman" w:eastAsia="Times New Roman" w:hAnsi="Times New Roman" w:cs="Times New Roman"/>
          <w:color w:val="000000"/>
          <w:sz w:val="24"/>
          <w:szCs w:val="24"/>
          <w:lang w:eastAsia="zh-CN"/>
        </w:rPr>
        <w:t>Гражданская война в Испании (1936-1939 гг.). Предпосылки образования военно-авторитарной диктатуры. Особенности испанского фашизма.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Международное положение СССР в 1930-е гг. -</w:t>
      </w:r>
      <w:r w:rsidRPr="00215384">
        <w:rPr>
          <w:rFonts w:ascii="Times New Roman" w:eastAsia="Times New Roman" w:hAnsi="Times New Roman" w:cs="Times New Roman"/>
          <w:color w:val="000000"/>
          <w:sz w:val="24"/>
          <w:szCs w:val="24"/>
          <w:lang w:eastAsia="zh-CN"/>
        </w:rPr>
        <w:t xml:space="preserve"> конец эры пацифизма. Крах Версальско-Вашингтонской системы: причины, этапы, инициаторы. Агрессивные действия Германии, Италии, Японии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ведущих стран Европы и политики нейтралитета США. Военно-политический блок Берлин - Рим - Токио (1937 г.), Мюнхенский сговор (1938 г.). Советско-германские договоры (1939 г.) и секретные соглашения к ним. Провал идеи </w:t>
      </w:r>
      <w:r w:rsidRPr="00215384">
        <w:rPr>
          <w:rFonts w:ascii="Times New Roman" w:eastAsia="Times New Roman" w:hAnsi="Times New Roman" w:cs="Times New Roman"/>
          <w:b/>
          <w:bCs/>
          <w:color w:val="000000"/>
          <w:sz w:val="24"/>
          <w:szCs w:val="24"/>
          <w:lang w:eastAsia="zh-CN"/>
        </w:rPr>
        <w:t>коллективной безопасности.</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w:t>
      </w:r>
      <w:r w:rsidRPr="00215384">
        <w:rPr>
          <w:rFonts w:ascii="Times New Roman" w:eastAsia="Times New Roman" w:hAnsi="Times New Roman" w:cs="Times New Roman"/>
          <w:b/>
          <w:color w:val="000000"/>
          <w:sz w:val="24"/>
          <w:szCs w:val="24"/>
          <w:lang w:eastAsia="zh-CN"/>
        </w:rPr>
        <w:t>3.</w:t>
      </w:r>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b/>
          <w:bCs/>
          <w:color w:val="000000"/>
          <w:sz w:val="24"/>
          <w:szCs w:val="24"/>
          <w:lang w:eastAsia="zh-CN"/>
        </w:rPr>
        <w:t xml:space="preserve">Страны Азии и Латинской Америки в первой половине </w:t>
      </w:r>
      <w:r w:rsidRPr="00215384">
        <w:rPr>
          <w:rFonts w:ascii="Times New Roman" w:eastAsia="Times New Roman" w:hAnsi="Times New Roman" w:cs="Times New Roman"/>
          <w:b/>
          <w:bCs/>
          <w:color w:val="000000"/>
          <w:sz w:val="24"/>
          <w:szCs w:val="24"/>
          <w:lang w:val="en-US" w:eastAsia="zh-CN"/>
        </w:rPr>
        <w:t>XX</w:t>
      </w:r>
      <w:r w:rsidRPr="00215384">
        <w:rPr>
          <w:rFonts w:ascii="Times New Roman" w:eastAsia="Times New Roman" w:hAnsi="Times New Roman" w:cs="Times New Roman"/>
          <w:b/>
          <w:bCs/>
          <w:color w:val="000000"/>
          <w:sz w:val="24"/>
          <w:szCs w:val="24"/>
          <w:lang w:eastAsia="zh-CN"/>
        </w:rPr>
        <w:t xml:space="preserve"> в. (</w:t>
      </w:r>
      <w:r w:rsidRPr="00215384">
        <w:rPr>
          <w:rFonts w:ascii="Times New Roman" w:eastAsia="Times New Roman" w:hAnsi="Times New Roman" w:cs="Times New Roman"/>
          <w:b/>
          <w:bCs/>
          <w:sz w:val="24"/>
          <w:szCs w:val="24"/>
          <w:lang w:eastAsia="zh-CN"/>
        </w:rPr>
        <w:t>2 ч</w:t>
      </w:r>
      <w:r w:rsidRPr="00215384">
        <w:rPr>
          <w:rFonts w:ascii="Times New Roman" w:eastAsia="Times New Roman" w:hAnsi="Times New Roman" w:cs="Times New Roman"/>
          <w:b/>
          <w:bCs/>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Географические и политические параметры понятия </w:t>
      </w:r>
      <w:r w:rsidRPr="00215384">
        <w:rPr>
          <w:rFonts w:ascii="Times New Roman" w:eastAsia="Times New Roman" w:hAnsi="Times New Roman" w:cs="Times New Roman"/>
          <w:b/>
          <w:bCs/>
          <w:color w:val="000000"/>
          <w:sz w:val="24"/>
          <w:szCs w:val="24"/>
          <w:lang w:eastAsia="zh-CN"/>
        </w:rPr>
        <w:t xml:space="preserve">«Восток». </w:t>
      </w:r>
      <w:r w:rsidRPr="00215384">
        <w:rPr>
          <w:rFonts w:ascii="Times New Roman" w:eastAsia="Times New Roman" w:hAnsi="Times New Roman" w:cs="Times New Roman"/>
          <w:color w:val="000000"/>
          <w:sz w:val="24"/>
          <w:szCs w:val="24"/>
          <w:lang w:eastAsia="zh-CN"/>
        </w:rPr>
        <w:t xml:space="preserve">Положение в странах Востока в первой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Культурно-цивилизационные особенности и проблемы модернизации в условиях формирования единого мирового хозяйства. Способы осуществления модернизации: реформы или революции. Проблема синтеза традиций и модернизации в странах Востока. Возможные пути модернизации стран Востока на примере Японии, Китая и Индии.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Культурно-цивилизационное своеобразие латиноамериканского общества. Особенности социально-экономического и политического развития латиноамериканских стран в первой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Факторы, способствовавшие и препятствовавшие модернизации в странах </w:t>
      </w:r>
      <w:r w:rsidRPr="00215384">
        <w:rPr>
          <w:rFonts w:ascii="Times New Roman" w:eastAsia="Times New Roman" w:hAnsi="Times New Roman" w:cs="Times New Roman"/>
          <w:b/>
          <w:bCs/>
          <w:color w:val="000000"/>
          <w:sz w:val="24"/>
          <w:szCs w:val="24"/>
          <w:lang w:eastAsia="zh-CN"/>
        </w:rPr>
        <w:t xml:space="preserve">Латинской Америки. </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4. Вторая мировая война и ее уроки </w:t>
      </w:r>
      <w:r w:rsidRPr="00215384">
        <w:rPr>
          <w:rFonts w:ascii="Times New Roman" w:eastAsia="Times New Roman" w:hAnsi="Times New Roman" w:cs="Times New Roman"/>
          <w:color w:val="000000"/>
          <w:sz w:val="24"/>
          <w:szCs w:val="24"/>
          <w:lang w:eastAsia="zh-CN"/>
        </w:rPr>
        <w:t>(</w:t>
      </w:r>
      <w:r w:rsidRPr="00215384">
        <w:rPr>
          <w:rFonts w:ascii="Times New Roman" w:eastAsia="Times New Roman" w:hAnsi="Times New Roman" w:cs="Times New Roman"/>
          <w:b/>
          <w:bCs/>
          <w:sz w:val="24"/>
          <w:szCs w:val="24"/>
          <w:lang w:eastAsia="zh-CN"/>
        </w:rPr>
        <w:t>3 ч</w:t>
      </w:r>
      <w:r w:rsidRPr="00215384">
        <w:rPr>
          <w:rFonts w:ascii="Times New Roman" w:eastAsia="Times New Roman" w:hAnsi="Times New Roman" w:cs="Times New Roman"/>
          <w:b/>
          <w:bCs/>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Причины и характер </w:t>
      </w:r>
      <w:r w:rsidRPr="00215384">
        <w:rPr>
          <w:rFonts w:ascii="Times New Roman" w:eastAsia="Times New Roman" w:hAnsi="Times New Roman" w:cs="Times New Roman"/>
          <w:b/>
          <w:bCs/>
          <w:color w:val="000000"/>
          <w:sz w:val="24"/>
          <w:szCs w:val="24"/>
          <w:lang w:eastAsia="zh-CN"/>
        </w:rPr>
        <w:t>Второй мировой войны (1939-1945 гг.).</w:t>
      </w:r>
      <w:r w:rsidRPr="00215384">
        <w:rPr>
          <w:rFonts w:ascii="Times New Roman" w:eastAsia="Times New Roman" w:hAnsi="Times New Roman" w:cs="Times New Roman"/>
          <w:sz w:val="24"/>
          <w:szCs w:val="24"/>
          <w:lang w:eastAsia="zh-CN"/>
        </w:rPr>
        <w:t xml:space="preserve"> </w:t>
      </w:r>
      <w:r w:rsidRPr="00215384">
        <w:rPr>
          <w:rFonts w:ascii="Times New Roman" w:eastAsia="Times New Roman" w:hAnsi="Times New Roman" w:cs="Times New Roman"/>
          <w:color w:val="000000"/>
          <w:sz w:val="24"/>
          <w:szCs w:val="24"/>
          <w:lang w:eastAsia="zh-CN"/>
        </w:rPr>
        <w:t xml:space="preserve">Периодизация, фронты, участники. Начало войны. Основные военные операции в 1939 - июне 1941 г. Подготовка Германией плана нападения на СССР. </w:t>
      </w:r>
      <w:r w:rsidRPr="00215384">
        <w:rPr>
          <w:rFonts w:ascii="Times New Roman" w:eastAsia="Times New Roman" w:hAnsi="Times New Roman" w:cs="Times New Roman"/>
          <w:b/>
          <w:bCs/>
          <w:color w:val="000000"/>
          <w:sz w:val="24"/>
          <w:szCs w:val="24"/>
          <w:lang w:eastAsia="zh-CN"/>
        </w:rPr>
        <w:t xml:space="preserve">Великая Отечественная война </w:t>
      </w:r>
      <w:r w:rsidRPr="00215384">
        <w:rPr>
          <w:rFonts w:ascii="Times New Roman" w:eastAsia="Times New Roman" w:hAnsi="Times New Roman" w:cs="Times New Roman"/>
          <w:color w:val="000000"/>
          <w:sz w:val="24"/>
          <w:szCs w:val="24"/>
          <w:lang w:eastAsia="zh-CN"/>
        </w:rPr>
        <w:t>как составная часть Второй мировой войны. Роль Восточного фронта в победе над фашизмом. Военные действия в Северной Африке, в Азии и на Тихом океане в 1941 - 1944 гг.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lastRenderedPageBreak/>
        <w:t xml:space="preserve">Нацистский </w:t>
      </w:r>
      <w:r w:rsidRPr="00215384">
        <w:rPr>
          <w:rFonts w:ascii="Times New Roman" w:eastAsia="Times New Roman" w:hAnsi="Times New Roman" w:cs="Times New Roman"/>
          <w:b/>
          <w:bCs/>
          <w:color w:val="000000"/>
          <w:sz w:val="24"/>
          <w:szCs w:val="24"/>
          <w:lang w:eastAsia="zh-CN"/>
        </w:rPr>
        <w:t xml:space="preserve">«новый порядок» </w:t>
      </w:r>
      <w:r w:rsidRPr="00215384">
        <w:rPr>
          <w:rFonts w:ascii="Times New Roman" w:eastAsia="Times New Roman" w:hAnsi="Times New Roman" w:cs="Times New Roman"/>
          <w:color w:val="000000"/>
          <w:sz w:val="24"/>
          <w:szCs w:val="24"/>
          <w:lang w:eastAsia="zh-CN"/>
        </w:rPr>
        <w:t xml:space="preserve">в оккупированных странах. Геноцид. </w:t>
      </w:r>
      <w:r w:rsidRPr="00215384">
        <w:rPr>
          <w:rFonts w:ascii="Times New Roman" w:eastAsia="Times New Roman" w:hAnsi="Times New Roman" w:cs="Times New Roman"/>
          <w:b/>
          <w:bCs/>
          <w:color w:val="000000"/>
          <w:sz w:val="24"/>
          <w:szCs w:val="24"/>
          <w:lang w:eastAsia="zh-CN"/>
        </w:rPr>
        <w:t xml:space="preserve">Движение Сопротивления </w:t>
      </w:r>
      <w:r w:rsidRPr="00215384">
        <w:rPr>
          <w:rFonts w:ascii="Times New Roman" w:eastAsia="Times New Roman" w:hAnsi="Times New Roman" w:cs="Times New Roman"/>
          <w:color w:val="000000"/>
          <w:sz w:val="24"/>
          <w:szCs w:val="24"/>
          <w:lang w:eastAsia="zh-CN"/>
        </w:rPr>
        <w:t>и его герои.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Создание </w:t>
      </w:r>
      <w:r w:rsidRPr="00215384">
        <w:rPr>
          <w:rFonts w:ascii="Times New Roman" w:eastAsia="Times New Roman" w:hAnsi="Times New Roman" w:cs="Times New Roman"/>
          <w:b/>
          <w:bCs/>
          <w:color w:val="000000"/>
          <w:sz w:val="24"/>
          <w:szCs w:val="24"/>
          <w:lang w:eastAsia="zh-CN"/>
        </w:rPr>
        <w:t>антигитлеровской коалиц</w:t>
      </w:r>
      <w:proofErr w:type="gramStart"/>
      <w:r w:rsidRPr="00215384">
        <w:rPr>
          <w:rFonts w:ascii="Times New Roman" w:eastAsia="Times New Roman" w:hAnsi="Times New Roman" w:cs="Times New Roman"/>
          <w:b/>
          <w:bCs/>
          <w:color w:val="000000"/>
          <w:sz w:val="24"/>
          <w:szCs w:val="24"/>
          <w:lang w:eastAsia="zh-CN"/>
        </w:rPr>
        <w:t xml:space="preserve">ии </w:t>
      </w:r>
      <w:r w:rsidRPr="00215384">
        <w:rPr>
          <w:rFonts w:ascii="Times New Roman" w:eastAsia="Times New Roman" w:hAnsi="Times New Roman" w:cs="Times New Roman"/>
          <w:color w:val="000000"/>
          <w:sz w:val="24"/>
          <w:szCs w:val="24"/>
          <w:lang w:eastAsia="zh-CN"/>
        </w:rPr>
        <w:t>и ее</w:t>
      </w:r>
      <w:proofErr w:type="gramEnd"/>
      <w:r w:rsidRPr="00215384">
        <w:rPr>
          <w:rFonts w:ascii="Times New Roman" w:eastAsia="Times New Roman" w:hAnsi="Times New Roman" w:cs="Times New Roman"/>
          <w:color w:val="000000"/>
          <w:sz w:val="24"/>
          <w:szCs w:val="24"/>
          <w:lang w:eastAsia="zh-CN"/>
        </w:rPr>
        <w:t xml:space="preserve"> роль в разгроме фашизма. Проблема открытия второго фронта. Конференции глав государств-участников антигитлеровской коалиции (Тегеран. 1943 г.; Ялта и Потсдам. 1945 г.), решения о координации военных действий и послевоенном устройстве мира.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Особенности заключительного этапа Второй мировой войны (1944-1945 гг.). Освобождение Европы от фашизма. Капитуляция Германии. Военные действия на Тихом океане (1944 г.) и разгром </w:t>
      </w:r>
      <w:proofErr w:type="spellStart"/>
      <w:r w:rsidRPr="00215384">
        <w:rPr>
          <w:rFonts w:ascii="Times New Roman" w:eastAsia="Times New Roman" w:hAnsi="Times New Roman" w:cs="Times New Roman"/>
          <w:color w:val="000000"/>
          <w:sz w:val="24"/>
          <w:szCs w:val="24"/>
          <w:lang w:eastAsia="zh-CN"/>
        </w:rPr>
        <w:t>Квантунской</w:t>
      </w:r>
      <w:proofErr w:type="spellEnd"/>
      <w:r w:rsidRPr="00215384">
        <w:rPr>
          <w:rFonts w:ascii="Times New Roman" w:eastAsia="Times New Roman" w:hAnsi="Times New Roman" w:cs="Times New Roman"/>
          <w:color w:val="000000"/>
          <w:sz w:val="24"/>
          <w:szCs w:val="24"/>
          <w:lang w:eastAsia="zh-CN"/>
        </w:rPr>
        <w:t xml:space="preserve"> армии (август 1945 г.). Капитуляция Японии. Итоги Второй мировой войны. Роль СССР в победе над фашизмом. Цена победы для человечества.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Послевоенная карта Европы и геополитическая ситуация в мире во второй половине 1940-х гг. Утверждение решающей роли </w:t>
      </w:r>
      <w:r w:rsidRPr="00215384">
        <w:rPr>
          <w:rFonts w:ascii="Times New Roman" w:eastAsia="Times New Roman" w:hAnsi="Times New Roman" w:cs="Times New Roman"/>
          <w:b/>
          <w:bCs/>
          <w:color w:val="000000"/>
          <w:sz w:val="24"/>
          <w:szCs w:val="24"/>
          <w:lang w:eastAsia="zh-CN"/>
        </w:rPr>
        <w:t xml:space="preserve">двух сверхдержав </w:t>
      </w:r>
      <w:r w:rsidRPr="00215384">
        <w:rPr>
          <w:rFonts w:ascii="Times New Roman" w:eastAsia="Times New Roman" w:hAnsi="Times New Roman" w:cs="Times New Roman"/>
          <w:color w:val="000000"/>
          <w:sz w:val="24"/>
          <w:szCs w:val="24"/>
          <w:lang w:eastAsia="zh-CN"/>
        </w:rPr>
        <w:t xml:space="preserve">СССР и США. Мирное урегулирование в отношении Германии. Оккупация Германии, образование двух германских государств. Сепаратный договор с Японией. Образование ООН. Устав ООН. Нюрнбергский (1945-1946 гг.) </w:t>
      </w:r>
      <w:proofErr w:type="gramStart"/>
      <w:r w:rsidRPr="00215384">
        <w:rPr>
          <w:rFonts w:ascii="Times New Roman" w:eastAsia="Times New Roman" w:hAnsi="Times New Roman" w:cs="Times New Roman"/>
          <w:color w:val="000000"/>
          <w:sz w:val="24"/>
          <w:szCs w:val="24"/>
          <w:lang w:eastAsia="zh-CN"/>
        </w:rPr>
        <w:t>процесс</w:t>
      </w:r>
      <w:proofErr w:type="gramEnd"/>
      <w:r w:rsidRPr="00215384">
        <w:rPr>
          <w:rFonts w:ascii="Times New Roman" w:eastAsia="Times New Roman" w:hAnsi="Times New Roman" w:cs="Times New Roman"/>
          <w:color w:val="000000"/>
          <w:sz w:val="24"/>
          <w:szCs w:val="24"/>
          <w:lang w:eastAsia="zh-CN"/>
        </w:rPr>
        <w:t xml:space="preserve"> над главными военными преступниками. </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5. Мир во второй половине </w:t>
      </w:r>
      <w:r w:rsidRPr="00215384">
        <w:rPr>
          <w:rFonts w:ascii="Times New Roman" w:eastAsia="Times New Roman" w:hAnsi="Times New Roman" w:cs="Times New Roman"/>
          <w:b/>
          <w:bCs/>
          <w:color w:val="000000"/>
          <w:sz w:val="24"/>
          <w:szCs w:val="24"/>
          <w:lang w:val="en-US" w:eastAsia="zh-CN"/>
        </w:rPr>
        <w:t>XX</w:t>
      </w:r>
      <w:r w:rsidRPr="00215384">
        <w:rPr>
          <w:rFonts w:ascii="Times New Roman" w:eastAsia="Times New Roman" w:hAnsi="Times New Roman" w:cs="Times New Roman"/>
          <w:b/>
          <w:bCs/>
          <w:color w:val="000000"/>
          <w:sz w:val="24"/>
          <w:szCs w:val="24"/>
          <w:lang w:eastAsia="zh-CN"/>
        </w:rPr>
        <w:t xml:space="preserve"> в.</w:t>
      </w:r>
      <w:r w:rsidR="003769AE">
        <w:rPr>
          <w:rFonts w:ascii="Times New Roman" w:eastAsia="Times New Roman" w:hAnsi="Times New Roman" w:cs="Times New Roman"/>
          <w:b/>
          <w:bCs/>
          <w:color w:val="000000"/>
          <w:sz w:val="24"/>
          <w:szCs w:val="24"/>
          <w:lang w:eastAsia="zh-CN"/>
        </w:rPr>
        <w:t>: основные тенденции развития (2</w:t>
      </w:r>
      <w:r w:rsidRPr="00215384">
        <w:rPr>
          <w:rFonts w:ascii="Times New Roman" w:eastAsia="Times New Roman" w:hAnsi="Times New Roman" w:cs="Times New Roman"/>
          <w:b/>
          <w:bCs/>
          <w:sz w:val="24"/>
          <w:szCs w:val="24"/>
          <w:lang w:eastAsia="zh-CN"/>
        </w:rPr>
        <w:t xml:space="preserve"> ч</w:t>
      </w:r>
      <w:r w:rsidRPr="00215384">
        <w:rPr>
          <w:rFonts w:ascii="Times New Roman" w:eastAsia="Times New Roman" w:hAnsi="Times New Roman" w:cs="Times New Roman"/>
          <w:b/>
          <w:bCs/>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Предпосылки превращения послевоенного мира в </w:t>
      </w:r>
      <w:proofErr w:type="gramStart"/>
      <w:r w:rsidRPr="00215384">
        <w:rPr>
          <w:rFonts w:ascii="Times New Roman" w:eastAsia="Times New Roman" w:hAnsi="Times New Roman" w:cs="Times New Roman"/>
          <w:b/>
          <w:bCs/>
          <w:color w:val="000000"/>
          <w:sz w:val="24"/>
          <w:szCs w:val="24"/>
          <w:lang w:eastAsia="zh-CN"/>
        </w:rPr>
        <w:t>двухполюсный</w:t>
      </w:r>
      <w:proofErr w:type="gramEnd"/>
      <w:r w:rsidRPr="00215384">
        <w:rPr>
          <w:rFonts w:ascii="Times New Roman" w:eastAsia="Times New Roman" w:hAnsi="Times New Roman" w:cs="Times New Roman"/>
          <w:b/>
          <w:bCs/>
          <w:color w:val="000000"/>
          <w:sz w:val="24"/>
          <w:szCs w:val="24"/>
          <w:lang w:eastAsia="zh-CN"/>
        </w:rPr>
        <w:t xml:space="preserve"> (биполярный). </w:t>
      </w:r>
      <w:r w:rsidRPr="00215384">
        <w:rPr>
          <w:rFonts w:ascii="Times New Roman" w:eastAsia="Times New Roman" w:hAnsi="Times New Roman" w:cs="Times New Roman"/>
          <w:color w:val="000000"/>
          <w:sz w:val="24"/>
          <w:szCs w:val="24"/>
          <w:lang w:eastAsia="zh-CN"/>
        </w:rPr>
        <w:t xml:space="preserve">Причины и главные черты </w:t>
      </w:r>
      <w:r w:rsidRPr="00215384">
        <w:rPr>
          <w:rFonts w:ascii="Times New Roman" w:eastAsia="Times New Roman" w:hAnsi="Times New Roman" w:cs="Times New Roman"/>
          <w:b/>
          <w:bCs/>
          <w:color w:val="000000"/>
          <w:sz w:val="24"/>
          <w:szCs w:val="24"/>
          <w:lang w:eastAsia="zh-CN"/>
        </w:rPr>
        <w:t>«холодной войны».</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Идеологическое противостояние.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(НАТО и ОВД) как проявление соперничества двух сверхдержав - СССР и США.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Стабилизация международной валютной системы. Либерализация мировой торговли. </w:t>
      </w:r>
      <w:r w:rsidRPr="00215384">
        <w:rPr>
          <w:rFonts w:ascii="Times New Roman" w:eastAsia="Times New Roman" w:hAnsi="Times New Roman" w:cs="Times New Roman"/>
          <w:b/>
          <w:bCs/>
          <w:color w:val="000000"/>
          <w:sz w:val="24"/>
          <w:szCs w:val="24"/>
          <w:lang w:eastAsia="zh-CN"/>
        </w:rPr>
        <w:t xml:space="preserve">Экономическая интеграция </w:t>
      </w:r>
      <w:r w:rsidRPr="00215384">
        <w:rPr>
          <w:rFonts w:ascii="Times New Roman" w:eastAsia="Times New Roman" w:hAnsi="Times New Roman" w:cs="Times New Roman"/>
          <w:color w:val="000000"/>
          <w:sz w:val="24"/>
          <w:szCs w:val="24"/>
          <w:lang w:eastAsia="zh-CN"/>
        </w:rPr>
        <w:t xml:space="preserve">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основные характеристики. Противоречия </w:t>
      </w:r>
      <w:r w:rsidRPr="00215384">
        <w:rPr>
          <w:rFonts w:ascii="Times New Roman" w:eastAsia="Times New Roman" w:hAnsi="Times New Roman" w:cs="Times New Roman"/>
          <w:b/>
          <w:bCs/>
          <w:color w:val="000000"/>
          <w:sz w:val="24"/>
          <w:szCs w:val="24"/>
          <w:lang w:eastAsia="zh-CN"/>
        </w:rPr>
        <w:t xml:space="preserve">экстенсивного типа производства. </w:t>
      </w:r>
      <w:r w:rsidRPr="00215384">
        <w:rPr>
          <w:rFonts w:ascii="Times New Roman" w:eastAsia="Times New Roman" w:hAnsi="Times New Roman" w:cs="Times New Roman"/>
          <w:color w:val="000000"/>
          <w:sz w:val="24"/>
          <w:szCs w:val="24"/>
          <w:lang w:eastAsia="zh-CN"/>
        </w:rPr>
        <w:t>Завершающая фаза зрелого индустриального общества, ее атрибуты и символы.</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Причины экономического кризиса 1974-1975 гг. и 1980-1982 гг. Новый этап </w:t>
      </w:r>
      <w:r w:rsidRPr="00215384">
        <w:rPr>
          <w:rFonts w:ascii="Times New Roman" w:eastAsia="Times New Roman" w:hAnsi="Times New Roman" w:cs="Times New Roman"/>
          <w:b/>
          <w:bCs/>
          <w:color w:val="000000"/>
          <w:sz w:val="24"/>
          <w:szCs w:val="24"/>
          <w:lang w:eastAsia="zh-CN"/>
        </w:rPr>
        <w:t xml:space="preserve">научно-технической революции. </w:t>
      </w:r>
      <w:r w:rsidRPr="00215384">
        <w:rPr>
          <w:rFonts w:ascii="Times New Roman" w:eastAsia="Times New Roman" w:hAnsi="Times New Roman" w:cs="Times New Roman"/>
          <w:color w:val="000000"/>
          <w:sz w:val="24"/>
          <w:szCs w:val="24"/>
          <w:lang w:eastAsia="zh-CN"/>
        </w:rPr>
        <w:t>Предпосылки</w:t>
      </w:r>
      <w:r w:rsidRPr="00215384">
        <w:rPr>
          <w:rFonts w:ascii="Times New Roman" w:eastAsia="Times New Roman" w:hAnsi="Times New Roman" w:cs="Times New Roman"/>
          <w:sz w:val="24"/>
          <w:szCs w:val="24"/>
          <w:lang w:eastAsia="zh-CN"/>
        </w:rPr>
        <w:t xml:space="preserve"> </w:t>
      </w:r>
      <w:r w:rsidRPr="00215384">
        <w:rPr>
          <w:rFonts w:ascii="Times New Roman" w:eastAsia="Times New Roman" w:hAnsi="Times New Roman" w:cs="Times New Roman"/>
          <w:color w:val="000000"/>
          <w:sz w:val="24"/>
          <w:szCs w:val="24"/>
          <w:lang w:eastAsia="zh-CN"/>
        </w:rPr>
        <w:t xml:space="preserve">перехода к </w:t>
      </w:r>
      <w:r w:rsidRPr="00215384">
        <w:rPr>
          <w:rFonts w:ascii="Times New Roman" w:eastAsia="Times New Roman" w:hAnsi="Times New Roman" w:cs="Times New Roman"/>
          <w:b/>
          <w:bCs/>
          <w:color w:val="000000"/>
          <w:sz w:val="24"/>
          <w:szCs w:val="24"/>
          <w:lang w:eastAsia="zh-CN"/>
        </w:rPr>
        <w:t xml:space="preserve">постиндустриальному (информационному) обществу, </w:t>
      </w:r>
      <w:r w:rsidRPr="00215384">
        <w:rPr>
          <w:rFonts w:ascii="Times New Roman" w:eastAsia="Times New Roman" w:hAnsi="Times New Roman" w:cs="Times New Roman"/>
          <w:color w:val="000000"/>
          <w:sz w:val="24"/>
          <w:szCs w:val="24"/>
          <w:lang w:eastAsia="zh-CN"/>
        </w:rPr>
        <w:t xml:space="preserve">его важнейшие признаки. Изменения в структуре занятости. Информация и знание как важнейшие факторы производства. Роль науки и образования в информационном обществе. Три этапа социально-экономической политики ведущих капиталистических стран Запада в 1970-1990-е гг.: либерально-реформистский, социал-реформистский, консервативно-реформистский. Противоречия социально-экономического развития современных стран в конце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начале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 в условиях глобализации и соперничества трех центров современ</w:t>
      </w:r>
      <w:r w:rsidRPr="00215384">
        <w:rPr>
          <w:rFonts w:ascii="Times New Roman" w:eastAsia="Times New Roman" w:hAnsi="Times New Roman" w:cs="Times New Roman"/>
          <w:color w:val="000000"/>
          <w:sz w:val="24"/>
          <w:szCs w:val="24"/>
          <w:lang w:eastAsia="zh-CN"/>
        </w:rPr>
        <w:softHyphen/>
        <w:t>ной мировой экономики (США, Европейский союз, Япония).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Главные идейно-политические направления партийной борьбы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консерватизм, либерализм, а также социалистическое и коммунистическое течения. Изменения </w:t>
      </w:r>
      <w:r w:rsidRPr="00215384">
        <w:rPr>
          <w:rFonts w:ascii="Times New Roman" w:eastAsia="Times New Roman" w:hAnsi="Times New Roman" w:cs="Times New Roman"/>
          <w:b/>
          <w:bCs/>
          <w:color w:val="000000"/>
          <w:sz w:val="24"/>
          <w:szCs w:val="24"/>
          <w:lang w:eastAsia="zh-CN"/>
        </w:rPr>
        <w:t xml:space="preserve">в партийно-политической расстановке сил </w:t>
      </w:r>
      <w:r w:rsidRPr="00215384">
        <w:rPr>
          <w:rFonts w:ascii="Times New Roman" w:eastAsia="Times New Roman" w:hAnsi="Times New Roman" w:cs="Times New Roman"/>
          <w:color w:val="000000"/>
          <w:sz w:val="24"/>
          <w:szCs w:val="24"/>
          <w:lang w:eastAsia="zh-CN"/>
        </w:rPr>
        <w:t xml:space="preserve">в странах Запада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Появление в лагере консервативных сил христианско-демократических партий. Подъем и крах коммунистических партий и международного коммунистического движения. Последовательное увеличение влияния социал-демократов и переход на платформу умеренного реформизма. Факторы возрождения правых </w:t>
      </w:r>
      <w:r w:rsidRPr="00215384">
        <w:rPr>
          <w:rFonts w:ascii="Times New Roman" w:eastAsia="Times New Roman" w:hAnsi="Times New Roman" w:cs="Times New Roman"/>
          <w:b/>
          <w:bCs/>
          <w:color w:val="000000"/>
          <w:sz w:val="24"/>
          <w:szCs w:val="24"/>
          <w:lang w:eastAsia="zh-CN"/>
        </w:rPr>
        <w:t xml:space="preserve">экстремистских </w:t>
      </w:r>
      <w:r w:rsidRPr="00215384">
        <w:rPr>
          <w:rFonts w:ascii="Times New Roman" w:eastAsia="Times New Roman" w:hAnsi="Times New Roman" w:cs="Times New Roman"/>
          <w:color w:val="000000"/>
          <w:sz w:val="24"/>
          <w:szCs w:val="24"/>
          <w:lang w:eastAsia="zh-CN"/>
        </w:rPr>
        <w:t xml:space="preserve">группировок и партий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w:t>
      </w:r>
      <w:r w:rsidRPr="00215384">
        <w:rPr>
          <w:rFonts w:ascii="Times New Roman" w:eastAsia="Times New Roman" w:hAnsi="Times New Roman" w:cs="Times New Roman"/>
          <w:b/>
          <w:bCs/>
          <w:color w:val="000000"/>
          <w:sz w:val="24"/>
          <w:szCs w:val="24"/>
          <w:lang w:eastAsia="zh-CN"/>
        </w:rPr>
        <w:t xml:space="preserve">Неофашизм. </w:t>
      </w:r>
      <w:r w:rsidRPr="00215384">
        <w:rPr>
          <w:rFonts w:ascii="Times New Roman" w:eastAsia="Times New Roman" w:hAnsi="Times New Roman" w:cs="Times New Roman"/>
          <w:color w:val="000000"/>
          <w:sz w:val="24"/>
          <w:szCs w:val="24"/>
          <w:lang w:eastAsia="zh-CN"/>
        </w:rPr>
        <w:t xml:space="preserve">Демократизация как вектор исторического развития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начале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proofErr w:type="gramStart"/>
      <w:r w:rsidRPr="00215384">
        <w:rPr>
          <w:rFonts w:ascii="Times New Roman" w:eastAsia="Times New Roman" w:hAnsi="Times New Roman" w:cs="Times New Roman"/>
          <w:color w:val="000000"/>
          <w:sz w:val="24"/>
          <w:szCs w:val="24"/>
          <w:lang w:eastAsia="zh-CN"/>
        </w:rPr>
        <w:t xml:space="preserve">Причины появления новых социальных движений и расширения влияния гражданского общества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начале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 Новые социальные движения в мире: антивоенное движение, новое левое движение молодежи и студентов, экологические, </w:t>
      </w:r>
      <w:r w:rsidRPr="00215384">
        <w:rPr>
          <w:rFonts w:ascii="Times New Roman" w:eastAsia="Times New Roman" w:hAnsi="Times New Roman" w:cs="Times New Roman"/>
          <w:color w:val="000000"/>
          <w:sz w:val="24"/>
          <w:szCs w:val="24"/>
          <w:lang w:eastAsia="zh-CN"/>
        </w:rPr>
        <w:lastRenderedPageBreak/>
        <w:t xml:space="preserve">феминистское и этнические движения, </w:t>
      </w:r>
      <w:r w:rsidRPr="00215384">
        <w:rPr>
          <w:rFonts w:ascii="Times New Roman" w:eastAsia="Times New Roman" w:hAnsi="Times New Roman" w:cs="Times New Roman"/>
          <w:i/>
          <w:iCs/>
          <w:color w:val="000000"/>
          <w:sz w:val="24"/>
          <w:szCs w:val="24"/>
          <w:lang w:eastAsia="zh-CN"/>
        </w:rPr>
        <w:t xml:space="preserve">культурные </w:t>
      </w:r>
      <w:r w:rsidRPr="00215384">
        <w:rPr>
          <w:rFonts w:ascii="Times New Roman" w:eastAsia="Times New Roman" w:hAnsi="Times New Roman" w:cs="Times New Roman"/>
          <w:color w:val="000000"/>
          <w:sz w:val="24"/>
          <w:szCs w:val="24"/>
          <w:lang w:eastAsia="zh-CN"/>
        </w:rPr>
        <w:t xml:space="preserve">связи, группы взаимопомощи и др. Процесс формирования </w:t>
      </w:r>
      <w:r>
        <w:rPr>
          <w:rFonts w:ascii="Times New Roman" w:eastAsia="Times New Roman" w:hAnsi="Times New Roman" w:cs="Times New Roman"/>
          <w:b/>
          <w:bCs/>
          <w:color w:val="000000"/>
          <w:sz w:val="24"/>
          <w:szCs w:val="24"/>
          <w:lang w:eastAsia="zh-CN"/>
        </w:rPr>
        <w:t>гражданского общества.</w:t>
      </w:r>
      <w:proofErr w:type="gramEnd"/>
      <w:r>
        <w:rPr>
          <w:rFonts w:ascii="Times New Roman" w:eastAsia="Times New Roman" w:hAnsi="Times New Roman" w:cs="Times New Roman"/>
          <w:b/>
          <w:bCs/>
          <w:color w:val="000000"/>
          <w:sz w:val="24"/>
          <w:szCs w:val="24"/>
          <w:lang w:eastAsia="zh-CN"/>
        </w:rPr>
        <w:t xml:space="preserve"> </w:t>
      </w:r>
      <w:r w:rsidRPr="00215384">
        <w:rPr>
          <w:rFonts w:ascii="Times New Roman" w:eastAsia="Times New Roman" w:hAnsi="Times New Roman" w:cs="Times New Roman"/>
          <w:color w:val="000000"/>
          <w:sz w:val="24"/>
          <w:szCs w:val="24"/>
          <w:lang w:eastAsia="zh-CN"/>
        </w:rPr>
        <w:t xml:space="preserve">Новые социальные движения как движения гражданских инициатив. </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6. Страны и регионы мира во второй половине </w:t>
      </w:r>
      <w:r w:rsidRPr="00215384">
        <w:rPr>
          <w:rFonts w:ascii="Times New Roman" w:eastAsia="Times New Roman" w:hAnsi="Times New Roman" w:cs="Times New Roman"/>
          <w:b/>
          <w:bCs/>
          <w:color w:val="000000"/>
          <w:sz w:val="24"/>
          <w:szCs w:val="24"/>
          <w:lang w:val="en-US" w:eastAsia="zh-CN"/>
        </w:rPr>
        <w:t>XX</w:t>
      </w:r>
      <w:proofErr w:type="gramStart"/>
      <w:r w:rsidRPr="00215384">
        <w:rPr>
          <w:rFonts w:ascii="Times New Roman" w:eastAsia="Times New Roman" w:hAnsi="Times New Roman" w:cs="Times New Roman"/>
          <w:b/>
          <w:bCs/>
          <w:color w:val="000000"/>
          <w:sz w:val="24"/>
          <w:szCs w:val="24"/>
          <w:lang w:eastAsia="zh-CN"/>
        </w:rPr>
        <w:t>в</w:t>
      </w:r>
      <w:proofErr w:type="gramEnd"/>
      <w:r w:rsidRPr="00215384">
        <w:rPr>
          <w:rFonts w:ascii="Times New Roman" w:eastAsia="Times New Roman" w:hAnsi="Times New Roman" w:cs="Times New Roman"/>
          <w:b/>
          <w:bCs/>
          <w:color w:val="000000"/>
          <w:sz w:val="24"/>
          <w:szCs w:val="24"/>
          <w:lang w:eastAsia="zh-CN"/>
        </w:rPr>
        <w:t>.: единство и многообразие. Глобализация, тенденции</w:t>
      </w:r>
      <w:r w:rsidR="003769AE">
        <w:rPr>
          <w:rFonts w:ascii="Times New Roman" w:eastAsia="Times New Roman" w:hAnsi="Times New Roman" w:cs="Times New Roman"/>
          <w:b/>
          <w:bCs/>
          <w:color w:val="000000"/>
          <w:sz w:val="24"/>
          <w:szCs w:val="24"/>
          <w:lang w:eastAsia="zh-CN"/>
        </w:rPr>
        <w:t xml:space="preserve"> и проблемы современного мира (3</w:t>
      </w:r>
      <w:r w:rsidRPr="00215384">
        <w:rPr>
          <w:rFonts w:ascii="Times New Roman" w:eastAsia="Times New Roman" w:hAnsi="Times New Roman" w:cs="Times New Roman"/>
          <w:b/>
          <w:bCs/>
          <w:color w:val="000000"/>
          <w:sz w:val="24"/>
          <w:szCs w:val="24"/>
          <w:lang w:eastAsia="zh-CN"/>
        </w:rPr>
        <w:t xml:space="preserve"> </w:t>
      </w:r>
      <w:r w:rsidRPr="00215384">
        <w:rPr>
          <w:rFonts w:ascii="Times New Roman" w:eastAsia="Times New Roman" w:hAnsi="Times New Roman" w:cs="Times New Roman"/>
          <w:b/>
          <w:bCs/>
          <w:sz w:val="24"/>
          <w:szCs w:val="24"/>
          <w:lang w:eastAsia="zh-CN"/>
        </w:rPr>
        <w:t>ч</w:t>
      </w:r>
      <w:r w:rsidRPr="00215384">
        <w:rPr>
          <w:rFonts w:ascii="Times New Roman" w:eastAsia="Times New Roman" w:hAnsi="Times New Roman" w:cs="Times New Roman"/>
          <w:b/>
          <w:bCs/>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США. </w:t>
      </w:r>
      <w:r w:rsidRPr="00215384">
        <w:rPr>
          <w:rFonts w:ascii="Times New Roman" w:eastAsia="Times New Roman" w:hAnsi="Times New Roman" w:cs="Times New Roman"/>
          <w:color w:val="000000"/>
          <w:sz w:val="24"/>
          <w:szCs w:val="24"/>
          <w:lang w:eastAsia="zh-CN"/>
        </w:rPr>
        <w:t xml:space="preserve">Предпосылки превращения США в центр мировой политики после окончания Второй мировой войны. Принципы внутренней и внешней политики США в 1945-1990-е гг. Демократы и республиканцы у власти. США - сверхдержава в конце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начале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Великобритания. </w:t>
      </w:r>
      <w:r w:rsidRPr="00215384">
        <w:rPr>
          <w:rFonts w:ascii="Times New Roman" w:eastAsia="Times New Roman" w:hAnsi="Times New Roman" w:cs="Times New Roman"/>
          <w:color w:val="000000"/>
          <w:sz w:val="24"/>
          <w:szCs w:val="24"/>
          <w:lang w:eastAsia="zh-CN"/>
        </w:rPr>
        <w:t xml:space="preserve">«Политический маятник» 1950-1990-х гг.: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Приоритеты внешней политики Великобритании.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Франция. </w:t>
      </w:r>
      <w:r w:rsidRPr="00215384">
        <w:rPr>
          <w:rFonts w:ascii="Times New Roman" w:eastAsia="Times New Roman" w:hAnsi="Times New Roman" w:cs="Times New Roman"/>
          <w:color w:val="000000"/>
          <w:sz w:val="24"/>
          <w:szCs w:val="24"/>
          <w:lang w:eastAsia="zh-CN"/>
        </w:rPr>
        <w:t xml:space="preserve">Социально-экономическая и политическая история Франции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От многопартийности к режиму личной власти генерала де Голля. Идея «величия Франции» де Голля и ее реализация. Социальные волнения 1968 г. и отставка генерала. Попытка «левого эксперимента»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1980-х гг. Практика сосуществования левых и правых сил у власти - опыт Ф. Миттерана и Ж. Ширака. Внешняя политика Франции. Париж - инициатор европейской интеграции.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Италия. </w:t>
      </w:r>
      <w:r w:rsidRPr="00215384">
        <w:rPr>
          <w:rFonts w:ascii="Times New Roman" w:eastAsia="Times New Roman" w:hAnsi="Times New Roman" w:cs="Times New Roman"/>
          <w:color w:val="000000"/>
          <w:sz w:val="24"/>
          <w:szCs w:val="24"/>
          <w:lang w:eastAsia="zh-CN"/>
        </w:rPr>
        <w:t xml:space="preserve">Провозглашение республики. Политическая нестабильность как особенность итальянской партийно-политической системы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Реформа избирательной системы. Развал прежних партий и формирование двух блоков: правых и левых сил. Особенности социально-экономического развития Италии.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Германия. </w:t>
      </w:r>
      <w:r w:rsidRPr="00215384">
        <w:rPr>
          <w:rFonts w:ascii="Times New Roman" w:eastAsia="Times New Roman" w:hAnsi="Times New Roman" w:cs="Times New Roman"/>
          <w:color w:val="000000"/>
          <w:sz w:val="24"/>
          <w:szCs w:val="24"/>
          <w:lang w:eastAsia="zh-CN"/>
        </w:rPr>
        <w:t xml:space="preserve">Три периода истории Германии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оккупационный режим (1945-1949 гг.), сосуществование ФРГ и ГДР (1949-1990-е гг.), объединенная Германия (с 1990 г.- ФРГ).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социализма в ГДР. Падение Берлинской стены. Объединение Германии. Социально-экономические и политические проблемы объединенной Германии.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Восточноевропейские страны. </w:t>
      </w:r>
      <w:r w:rsidRPr="00215384">
        <w:rPr>
          <w:rFonts w:ascii="Times New Roman" w:eastAsia="Times New Roman" w:hAnsi="Times New Roman" w:cs="Times New Roman"/>
          <w:color w:val="000000"/>
          <w:sz w:val="24"/>
          <w:szCs w:val="24"/>
          <w:lang w:eastAsia="zh-CN"/>
        </w:rPr>
        <w:t xml:space="preserve">Географические и политические параметры понятия «Восточная Европа». Принципы формирования </w:t>
      </w:r>
      <w:r w:rsidRPr="00215384">
        <w:rPr>
          <w:rFonts w:ascii="Times New Roman" w:eastAsia="Times New Roman" w:hAnsi="Times New Roman" w:cs="Times New Roman"/>
          <w:b/>
          <w:bCs/>
          <w:color w:val="000000"/>
          <w:sz w:val="24"/>
          <w:szCs w:val="24"/>
          <w:lang w:eastAsia="zh-CN"/>
        </w:rPr>
        <w:t>мировой социалистической системы (социалистический лагерь).</w:t>
      </w:r>
    </w:p>
    <w:p w:rsid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Общее и особенное в строительстве социализма в восточноевропейских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Революции 1989-1990-х гг. в странах Восточной Европы и </w:t>
      </w:r>
      <w:r w:rsidRPr="00215384">
        <w:rPr>
          <w:rFonts w:ascii="Times New Roman" w:eastAsia="Times New Roman" w:hAnsi="Times New Roman" w:cs="Times New Roman"/>
          <w:b/>
          <w:bCs/>
          <w:color w:val="000000"/>
          <w:sz w:val="24"/>
          <w:szCs w:val="24"/>
          <w:lang w:eastAsia="zh-CN"/>
        </w:rPr>
        <w:t xml:space="preserve">ликвидация основ тоталитарного социализма.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Страны Азии и Африки в современном мире. Деколонизация. </w:t>
      </w:r>
      <w:r w:rsidRPr="00215384">
        <w:rPr>
          <w:rFonts w:ascii="Times New Roman" w:eastAsia="Times New Roman" w:hAnsi="Times New Roman" w:cs="Times New Roman"/>
          <w:color w:val="000000"/>
          <w:sz w:val="24"/>
          <w:szCs w:val="24"/>
          <w:lang w:eastAsia="zh-CN"/>
        </w:rPr>
        <w:t xml:space="preserve">Проблемы выбора путей развития и модернизации общества в освободившихся странах Азии и Африки. Культурно-цивилизационные особенности развития Азиатско-Тихоокеанского региона, индо-буддийско-мусульманского региона в 1970-1990-е гг. Противоречивые итоги социально-экономического и политического развития стран Африки, Азии к концу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Место стран Азии и Африки в системе международных отношений.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Япония. </w:t>
      </w:r>
      <w:r w:rsidRPr="00215384">
        <w:rPr>
          <w:rFonts w:ascii="Times New Roman" w:eastAsia="Times New Roman" w:hAnsi="Times New Roman" w:cs="Times New Roman"/>
          <w:color w:val="000000"/>
          <w:sz w:val="24"/>
          <w:szCs w:val="24"/>
          <w:lang w:eastAsia="zh-CN"/>
        </w:rPr>
        <w:t xml:space="preserve">Основные направления реформирования послевоенной Японии и их итоги. Факторы, обусловившие «японское экономическое чудо»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Китай. </w:t>
      </w:r>
      <w:r w:rsidRPr="00215384">
        <w:rPr>
          <w:rFonts w:ascii="Times New Roman" w:eastAsia="Times New Roman" w:hAnsi="Times New Roman" w:cs="Times New Roman"/>
          <w:color w:val="000000"/>
          <w:sz w:val="24"/>
          <w:szCs w:val="24"/>
          <w:lang w:eastAsia="zh-CN"/>
        </w:rPr>
        <w:t xml:space="preserve">Гражданская война (1946-1949 гг.) и провозглашение КНР. Восстановление национальной экономики в 1949-1957 гг. «Большой скачок» и его результаты. Мао Цзэдун. Культурная революция 1966-1976 гг. Начало реформ в Китае в 1978 г. </w:t>
      </w:r>
      <w:proofErr w:type="spellStart"/>
      <w:r w:rsidRPr="00215384">
        <w:rPr>
          <w:rFonts w:ascii="Times New Roman" w:eastAsia="Times New Roman" w:hAnsi="Times New Roman" w:cs="Times New Roman"/>
          <w:color w:val="000000"/>
          <w:sz w:val="24"/>
          <w:szCs w:val="24"/>
          <w:lang w:eastAsia="zh-CN"/>
        </w:rPr>
        <w:t>Ден</w:t>
      </w:r>
      <w:proofErr w:type="spellEnd"/>
      <w:r w:rsidRPr="00215384">
        <w:rPr>
          <w:rFonts w:ascii="Times New Roman" w:eastAsia="Times New Roman" w:hAnsi="Times New Roman" w:cs="Times New Roman"/>
          <w:color w:val="000000"/>
          <w:sz w:val="24"/>
          <w:szCs w:val="24"/>
          <w:lang w:eastAsia="zh-CN"/>
        </w:rPr>
        <w:t xml:space="preserve"> Сяопин. Особенности китайской модели реформирования экономики в кон</w:t>
      </w:r>
      <w:r w:rsidRPr="00215384">
        <w:rPr>
          <w:rFonts w:ascii="Times New Roman" w:eastAsia="Times New Roman" w:hAnsi="Times New Roman" w:cs="Times New Roman"/>
          <w:color w:val="000000"/>
          <w:sz w:val="24"/>
          <w:szCs w:val="24"/>
          <w:lang w:eastAsia="zh-CN"/>
        </w:rPr>
        <w:softHyphen/>
        <w:t xml:space="preserve">це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Индия. </w:t>
      </w:r>
      <w:r w:rsidRPr="00215384">
        <w:rPr>
          <w:rFonts w:ascii="Times New Roman" w:eastAsia="Times New Roman" w:hAnsi="Times New Roman" w:cs="Times New Roman"/>
          <w:color w:val="000000"/>
          <w:sz w:val="24"/>
          <w:szCs w:val="24"/>
          <w:lang w:eastAsia="zh-CN"/>
        </w:rPr>
        <w:t xml:space="preserve">Пути реформирования индийского общества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w:t>
      </w:r>
      <w:proofErr w:type="gramStart"/>
      <w:r w:rsidRPr="00215384">
        <w:rPr>
          <w:rFonts w:ascii="Times New Roman" w:eastAsia="Times New Roman" w:hAnsi="Times New Roman" w:cs="Times New Roman"/>
          <w:color w:val="000000"/>
          <w:sz w:val="24"/>
          <w:szCs w:val="24"/>
          <w:lang w:eastAsia="zh-CN"/>
        </w:rPr>
        <w:t>в</w:t>
      </w:r>
      <w:proofErr w:type="gramEnd"/>
      <w:r w:rsidRPr="00215384">
        <w:rPr>
          <w:rFonts w:ascii="Times New Roman" w:eastAsia="Times New Roman" w:hAnsi="Times New Roman" w:cs="Times New Roman"/>
          <w:color w:val="000000"/>
          <w:sz w:val="24"/>
          <w:szCs w:val="24"/>
          <w:lang w:eastAsia="zh-CN"/>
        </w:rPr>
        <w:t>. Внешняя политика Индии, ее роль в современном мире.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Латинская Америка. </w:t>
      </w:r>
      <w:r w:rsidRPr="00215384">
        <w:rPr>
          <w:rFonts w:ascii="Times New Roman" w:eastAsia="Times New Roman" w:hAnsi="Times New Roman" w:cs="Times New Roman"/>
          <w:color w:val="000000"/>
          <w:sz w:val="24"/>
          <w:szCs w:val="24"/>
          <w:lang w:eastAsia="zh-CN"/>
        </w:rPr>
        <w:t>Особенности индустриализац</w:t>
      </w:r>
      <w:proofErr w:type="gramStart"/>
      <w:r w:rsidRPr="00215384">
        <w:rPr>
          <w:rFonts w:ascii="Times New Roman" w:eastAsia="Times New Roman" w:hAnsi="Times New Roman" w:cs="Times New Roman"/>
          <w:color w:val="000000"/>
          <w:sz w:val="24"/>
          <w:szCs w:val="24"/>
          <w:lang w:eastAsia="zh-CN"/>
        </w:rPr>
        <w:t>ии и ее</w:t>
      </w:r>
      <w:proofErr w:type="gramEnd"/>
      <w:r w:rsidRPr="00215384">
        <w:rPr>
          <w:rFonts w:ascii="Times New Roman" w:eastAsia="Times New Roman" w:hAnsi="Times New Roman" w:cs="Times New Roman"/>
          <w:color w:val="000000"/>
          <w:sz w:val="24"/>
          <w:szCs w:val="24"/>
          <w:lang w:eastAsia="zh-CN"/>
        </w:rPr>
        <w:t xml:space="preserve"> влияние на социально-экономическое развитие стран Латинской Америки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Варианты </w:t>
      </w:r>
      <w:r w:rsidRPr="00215384">
        <w:rPr>
          <w:rFonts w:ascii="Times New Roman" w:eastAsia="Times New Roman" w:hAnsi="Times New Roman" w:cs="Times New Roman"/>
          <w:color w:val="000000"/>
          <w:sz w:val="24"/>
          <w:szCs w:val="24"/>
          <w:lang w:eastAsia="zh-CN"/>
        </w:rPr>
        <w:lastRenderedPageBreak/>
        <w:t xml:space="preserve">модернизации в странах Латинской Америки. Региональная экономическая интеграция. Демократизация в латиноамериканских странах - тенденция в конце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начале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Международные отношения </w:t>
      </w:r>
      <w:r w:rsidRPr="00215384">
        <w:rPr>
          <w:rFonts w:ascii="Times New Roman" w:eastAsia="Times New Roman" w:hAnsi="Times New Roman" w:cs="Times New Roman"/>
          <w:color w:val="000000"/>
          <w:sz w:val="24"/>
          <w:szCs w:val="24"/>
          <w:lang w:eastAsia="zh-CN"/>
        </w:rPr>
        <w:t xml:space="preserve">в условиях биполярного мира. Карибский кризис (1962 г.) и его значение при переходе от конфронтации к переговорам. Гонка вооружений и проблема разоружения. Напряженность и разрядка в международных отношениях. Окончание «холодной войны», крах социализма и распад СССР, превращение США в единственную сверхдержаву. Расширение НАТО на Восток и превращение ее в глобальную силовую структуру. Роль </w:t>
      </w:r>
      <w:r w:rsidRPr="00215384">
        <w:rPr>
          <w:rFonts w:ascii="Times New Roman" w:eastAsia="Times New Roman" w:hAnsi="Times New Roman" w:cs="Times New Roman"/>
          <w:b/>
          <w:bCs/>
          <w:color w:val="000000"/>
          <w:sz w:val="24"/>
          <w:szCs w:val="24"/>
          <w:lang w:eastAsia="zh-CN"/>
        </w:rPr>
        <w:t xml:space="preserve">ООН </w:t>
      </w:r>
      <w:r w:rsidRPr="00215384">
        <w:rPr>
          <w:rFonts w:ascii="Times New Roman" w:eastAsia="Times New Roman" w:hAnsi="Times New Roman" w:cs="Times New Roman"/>
          <w:color w:val="000000"/>
          <w:sz w:val="24"/>
          <w:szCs w:val="24"/>
          <w:lang w:eastAsia="zh-CN"/>
        </w:rPr>
        <w:t xml:space="preserve">в современном мире. Региональная </w:t>
      </w:r>
      <w:r w:rsidRPr="00215384">
        <w:rPr>
          <w:rFonts w:ascii="Times New Roman" w:eastAsia="Times New Roman" w:hAnsi="Times New Roman" w:cs="Times New Roman"/>
          <w:b/>
          <w:bCs/>
          <w:color w:val="000000"/>
          <w:sz w:val="24"/>
          <w:szCs w:val="24"/>
          <w:lang w:eastAsia="zh-CN"/>
        </w:rPr>
        <w:t xml:space="preserve">интеграция </w:t>
      </w:r>
      <w:r w:rsidRPr="00215384">
        <w:rPr>
          <w:rFonts w:ascii="Times New Roman" w:eastAsia="Times New Roman" w:hAnsi="Times New Roman" w:cs="Times New Roman"/>
          <w:color w:val="000000"/>
          <w:sz w:val="24"/>
          <w:szCs w:val="24"/>
          <w:lang w:eastAsia="zh-CN"/>
        </w:rPr>
        <w:t xml:space="preserve">в мире: американский и европейский варианты. Образование Европейского союза и его расширение на Восток. Угроза международного терроризма. Российско-американские отношения в конце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начале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Глобализация </w:t>
      </w:r>
      <w:r w:rsidRPr="00215384">
        <w:rPr>
          <w:rFonts w:ascii="Times New Roman" w:eastAsia="Times New Roman" w:hAnsi="Times New Roman" w:cs="Times New Roman"/>
          <w:color w:val="000000"/>
          <w:sz w:val="24"/>
          <w:szCs w:val="24"/>
          <w:lang w:eastAsia="zh-CN"/>
        </w:rPr>
        <w:t>как явление современного мира, ее основные компоненты. Предпосылки глобализац</w:t>
      </w:r>
      <w:proofErr w:type="gramStart"/>
      <w:r w:rsidRPr="00215384">
        <w:rPr>
          <w:rFonts w:ascii="Times New Roman" w:eastAsia="Times New Roman" w:hAnsi="Times New Roman" w:cs="Times New Roman"/>
          <w:color w:val="000000"/>
          <w:sz w:val="24"/>
          <w:szCs w:val="24"/>
          <w:lang w:eastAsia="zh-CN"/>
        </w:rPr>
        <w:t>ии и ее</w:t>
      </w:r>
      <w:proofErr w:type="gramEnd"/>
      <w:r w:rsidRPr="00215384">
        <w:rPr>
          <w:rFonts w:ascii="Times New Roman" w:eastAsia="Times New Roman" w:hAnsi="Times New Roman" w:cs="Times New Roman"/>
          <w:color w:val="000000"/>
          <w:sz w:val="24"/>
          <w:szCs w:val="24"/>
          <w:lang w:eastAsia="zh-CN"/>
        </w:rPr>
        <w:t xml:space="preserve"> противоречия. Глобализация в сфере финансов, производства и мировой торговли, ее социально-экономические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w:t>
      </w:r>
      <w:r w:rsidRPr="00215384">
        <w:rPr>
          <w:rFonts w:ascii="Times New Roman" w:eastAsia="Times New Roman" w:hAnsi="Times New Roman" w:cs="Times New Roman"/>
          <w:b/>
          <w:bCs/>
          <w:color w:val="000000"/>
          <w:sz w:val="24"/>
          <w:szCs w:val="24"/>
          <w:lang w:eastAsia="zh-CN"/>
        </w:rPr>
        <w:t xml:space="preserve">Глобальные проблемы современности, </w:t>
      </w:r>
      <w:r w:rsidRPr="00215384">
        <w:rPr>
          <w:rFonts w:ascii="Times New Roman" w:eastAsia="Times New Roman" w:hAnsi="Times New Roman" w:cs="Times New Roman"/>
          <w:color w:val="000000"/>
          <w:sz w:val="24"/>
          <w:szCs w:val="24"/>
          <w:lang w:eastAsia="zh-CN"/>
        </w:rPr>
        <w:t>пути их решения.</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7. Культура </w:t>
      </w:r>
      <w:r w:rsidRPr="00215384">
        <w:rPr>
          <w:rFonts w:ascii="Times New Roman" w:eastAsia="Times New Roman" w:hAnsi="Times New Roman" w:cs="Times New Roman"/>
          <w:b/>
          <w:bCs/>
          <w:color w:val="000000"/>
          <w:sz w:val="24"/>
          <w:szCs w:val="24"/>
          <w:lang w:val="en-US" w:eastAsia="zh-CN"/>
        </w:rPr>
        <w:t>XX</w:t>
      </w:r>
      <w:r w:rsidRPr="00215384">
        <w:rPr>
          <w:rFonts w:ascii="Times New Roman" w:eastAsia="Times New Roman" w:hAnsi="Times New Roman" w:cs="Times New Roman"/>
          <w:b/>
          <w:bCs/>
          <w:color w:val="000000"/>
          <w:sz w:val="24"/>
          <w:szCs w:val="24"/>
          <w:lang w:eastAsia="zh-CN"/>
        </w:rPr>
        <w:t xml:space="preserve"> века (2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Культура в первой половине </w:t>
      </w:r>
      <w:r w:rsidRPr="00215384">
        <w:rPr>
          <w:rFonts w:ascii="Times New Roman" w:eastAsia="Times New Roman" w:hAnsi="Times New Roman" w:cs="Times New Roman"/>
          <w:b/>
          <w:bCs/>
          <w:color w:val="000000"/>
          <w:sz w:val="24"/>
          <w:szCs w:val="24"/>
          <w:lang w:val="en-US" w:eastAsia="zh-CN"/>
        </w:rPr>
        <w:t>XX</w:t>
      </w:r>
      <w:r w:rsidRPr="00215384">
        <w:rPr>
          <w:rFonts w:ascii="Times New Roman" w:eastAsia="Times New Roman" w:hAnsi="Times New Roman" w:cs="Times New Roman"/>
          <w:b/>
          <w:bCs/>
          <w:color w:val="000000"/>
          <w:sz w:val="24"/>
          <w:szCs w:val="24"/>
          <w:lang w:eastAsia="zh-CN"/>
        </w:rPr>
        <w:t xml:space="preserve"> </w:t>
      </w:r>
      <w:proofErr w:type="gramStart"/>
      <w:r w:rsidRPr="00215384">
        <w:rPr>
          <w:rFonts w:ascii="Times New Roman" w:eastAsia="Times New Roman" w:hAnsi="Times New Roman" w:cs="Times New Roman"/>
          <w:b/>
          <w:bCs/>
          <w:color w:val="000000"/>
          <w:sz w:val="24"/>
          <w:szCs w:val="24"/>
          <w:lang w:eastAsia="zh-CN"/>
        </w:rPr>
        <w:t>в</w:t>
      </w:r>
      <w:proofErr w:type="gramEnd"/>
      <w:r w:rsidRPr="00215384">
        <w:rPr>
          <w:rFonts w:ascii="Times New Roman" w:eastAsia="Times New Roman" w:hAnsi="Times New Roman" w:cs="Times New Roman"/>
          <w:b/>
          <w:bCs/>
          <w:color w:val="000000"/>
          <w:sz w:val="24"/>
          <w:szCs w:val="24"/>
          <w:lang w:eastAsia="zh-CN"/>
        </w:rPr>
        <w:t xml:space="preserve">. </w:t>
      </w:r>
      <w:proofErr w:type="gramStart"/>
      <w:r w:rsidRPr="00215384">
        <w:rPr>
          <w:rFonts w:ascii="Times New Roman" w:eastAsia="Times New Roman" w:hAnsi="Times New Roman" w:cs="Times New Roman"/>
          <w:color w:val="000000"/>
          <w:sz w:val="24"/>
          <w:szCs w:val="24"/>
          <w:lang w:eastAsia="zh-CN"/>
        </w:rPr>
        <w:t>Революция</w:t>
      </w:r>
      <w:proofErr w:type="gramEnd"/>
      <w:r w:rsidRPr="00215384">
        <w:rPr>
          <w:rFonts w:ascii="Times New Roman" w:eastAsia="Times New Roman" w:hAnsi="Times New Roman" w:cs="Times New Roman"/>
          <w:color w:val="000000"/>
          <w:sz w:val="24"/>
          <w:szCs w:val="24"/>
          <w:lang w:eastAsia="zh-CN"/>
        </w:rPr>
        <w:t xml:space="preserve"> в естествознании и новая картина мироздания в начале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Кризис рационализма, интерес к проблемам бессознательного и иррационального. Науки об обществе в начале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w:t>
      </w:r>
      <w:proofErr w:type="gramStart"/>
      <w:r w:rsidRPr="00215384">
        <w:rPr>
          <w:rFonts w:ascii="Times New Roman" w:eastAsia="Times New Roman" w:hAnsi="Times New Roman" w:cs="Times New Roman"/>
          <w:color w:val="000000"/>
          <w:sz w:val="24"/>
          <w:szCs w:val="24"/>
          <w:lang w:eastAsia="zh-CN"/>
        </w:rPr>
        <w:t>в</w:t>
      </w:r>
      <w:proofErr w:type="gramEnd"/>
      <w:r w:rsidRPr="00215384">
        <w:rPr>
          <w:rFonts w:ascii="Times New Roman" w:eastAsia="Times New Roman" w:hAnsi="Times New Roman" w:cs="Times New Roman"/>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Новая художественная система - от модернизма и авангардизма начала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до постмодернизма конца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 начала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Новые идеи и направления в художественной культуре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Стиль модерн (художественные направления - импрессионизм, постимпрессионизм, символизм и др.). Авангард (художественные направления - абстракционизм, футуризм, сюрреализм, дадаизм и др.). Архитектура стиля модерн. Конструктивизм и функционализм в архитектуре.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Символизм в музыке (Р. Вагнер), в литературе (Ш. </w:t>
      </w:r>
      <w:proofErr w:type="spellStart"/>
      <w:r w:rsidRPr="00215384">
        <w:rPr>
          <w:rFonts w:ascii="Times New Roman" w:eastAsia="Times New Roman" w:hAnsi="Times New Roman" w:cs="Times New Roman"/>
          <w:color w:val="000000"/>
          <w:sz w:val="24"/>
          <w:szCs w:val="24"/>
          <w:lang w:eastAsia="zh-CN"/>
        </w:rPr>
        <w:t>Бодлер</w:t>
      </w:r>
      <w:proofErr w:type="spellEnd"/>
      <w:r w:rsidRPr="00215384">
        <w:rPr>
          <w:rFonts w:ascii="Times New Roman" w:eastAsia="Times New Roman" w:hAnsi="Times New Roman" w:cs="Times New Roman"/>
          <w:color w:val="000000"/>
          <w:sz w:val="24"/>
          <w:szCs w:val="24"/>
          <w:lang w:eastAsia="zh-CN"/>
        </w:rPr>
        <w:t xml:space="preserve">, П. Верлен, С. </w:t>
      </w:r>
      <w:proofErr w:type="spellStart"/>
      <w:r w:rsidRPr="00215384">
        <w:rPr>
          <w:rFonts w:ascii="Times New Roman" w:eastAsia="Times New Roman" w:hAnsi="Times New Roman" w:cs="Times New Roman"/>
          <w:color w:val="000000"/>
          <w:sz w:val="24"/>
          <w:szCs w:val="24"/>
          <w:lang w:eastAsia="zh-CN"/>
        </w:rPr>
        <w:t>Маларме</w:t>
      </w:r>
      <w:proofErr w:type="spellEnd"/>
      <w:r w:rsidRPr="00215384">
        <w:rPr>
          <w:rFonts w:ascii="Times New Roman" w:eastAsia="Times New Roman" w:hAnsi="Times New Roman" w:cs="Times New Roman"/>
          <w:color w:val="000000"/>
          <w:sz w:val="24"/>
          <w:szCs w:val="24"/>
          <w:lang w:eastAsia="zh-CN"/>
        </w:rPr>
        <w:t xml:space="preserve">), в изобразительном искусстве (О. </w:t>
      </w:r>
      <w:proofErr w:type="spellStart"/>
      <w:r w:rsidRPr="00215384">
        <w:rPr>
          <w:rFonts w:ascii="Times New Roman" w:eastAsia="Times New Roman" w:hAnsi="Times New Roman" w:cs="Times New Roman"/>
          <w:color w:val="000000"/>
          <w:sz w:val="24"/>
          <w:szCs w:val="24"/>
          <w:lang w:eastAsia="zh-CN"/>
        </w:rPr>
        <w:t>Бердслей</w:t>
      </w:r>
      <w:proofErr w:type="spellEnd"/>
      <w:r w:rsidRPr="00215384">
        <w:rPr>
          <w:rFonts w:ascii="Times New Roman" w:eastAsia="Times New Roman" w:hAnsi="Times New Roman" w:cs="Times New Roman"/>
          <w:color w:val="000000"/>
          <w:sz w:val="24"/>
          <w:szCs w:val="24"/>
          <w:lang w:eastAsia="zh-CN"/>
        </w:rPr>
        <w:t xml:space="preserve">, П. Де </w:t>
      </w:r>
      <w:proofErr w:type="spellStart"/>
      <w:r w:rsidRPr="00215384">
        <w:rPr>
          <w:rFonts w:ascii="Times New Roman" w:eastAsia="Times New Roman" w:hAnsi="Times New Roman" w:cs="Times New Roman"/>
          <w:color w:val="000000"/>
          <w:sz w:val="24"/>
          <w:szCs w:val="24"/>
          <w:lang w:eastAsia="zh-CN"/>
        </w:rPr>
        <w:t>Шаванн</w:t>
      </w:r>
      <w:proofErr w:type="spellEnd"/>
      <w:r w:rsidRPr="00215384">
        <w:rPr>
          <w:rFonts w:ascii="Times New Roman" w:eastAsia="Times New Roman" w:hAnsi="Times New Roman" w:cs="Times New Roman"/>
          <w:color w:val="000000"/>
          <w:sz w:val="24"/>
          <w:szCs w:val="24"/>
          <w:lang w:eastAsia="zh-CN"/>
        </w:rPr>
        <w:t xml:space="preserve">, Г. </w:t>
      </w:r>
      <w:proofErr w:type="spellStart"/>
      <w:r w:rsidRPr="00215384">
        <w:rPr>
          <w:rFonts w:ascii="Times New Roman" w:eastAsia="Times New Roman" w:hAnsi="Times New Roman" w:cs="Times New Roman"/>
          <w:color w:val="000000"/>
          <w:sz w:val="24"/>
          <w:szCs w:val="24"/>
          <w:lang w:eastAsia="zh-CN"/>
        </w:rPr>
        <w:t>Климт</w:t>
      </w:r>
      <w:proofErr w:type="spellEnd"/>
      <w:r w:rsidRPr="00215384">
        <w:rPr>
          <w:rFonts w:ascii="Times New Roman" w:eastAsia="Times New Roman" w:hAnsi="Times New Roman" w:cs="Times New Roman"/>
          <w:color w:val="000000"/>
          <w:sz w:val="24"/>
          <w:szCs w:val="24"/>
          <w:lang w:eastAsia="zh-CN"/>
        </w:rPr>
        <w:t xml:space="preserve">, А. </w:t>
      </w:r>
      <w:proofErr w:type="spellStart"/>
      <w:r w:rsidRPr="00215384">
        <w:rPr>
          <w:rFonts w:ascii="Times New Roman" w:eastAsia="Times New Roman" w:hAnsi="Times New Roman" w:cs="Times New Roman"/>
          <w:color w:val="000000"/>
          <w:sz w:val="24"/>
          <w:szCs w:val="24"/>
          <w:lang w:eastAsia="zh-CN"/>
        </w:rPr>
        <w:t>Беклин</w:t>
      </w:r>
      <w:proofErr w:type="spellEnd"/>
      <w:r w:rsidRPr="00215384">
        <w:rPr>
          <w:rFonts w:ascii="Times New Roman" w:eastAsia="Times New Roman" w:hAnsi="Times New Roman" w:cs="Times New Roman"/>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Литература критического реализма. Новая драматургия в начале века (Г. Ибсен, А. Чехов, Г. </w:t>
      </w:r>
      <w:proofErr w:type="spellStart"/>
      <w:r w:rsidRPr="00215384">
        <w:rPr>
          <w:rFonts w:ascii="Times New Roman" w:eastAsia="Times New Roman" w:hAnsi="Times New Roman" w:cs="Times New Roman"/>
          <w:color w:val="000000"/>
          <w:sz w:val="24"/>
          <w:szCs w:val="24"/>
          <w:lang w:eastAsia="zh-CN"/>
        </w:rPr>
        <w:t>Гауптман</w:t>
      </w:r>
      <w:proofErr w:type="spellEnd"/>
      <w:r w:rsidRPr="00215384">
        <w:rPr>
          <w:rFonts w:ascii="Times New Roman" w:eastAsia="Times New Roman" w:hAnsi="Times New Roman" w:cs="Times New Roman"/>
          <w:color w:val="000000"/>
          <w:sz w:val="24"/>
          <w:szCs w:val="24"/>
          <w:lang w:eastAsia="zh-CN"/>
        </w:rPr>
        <w:t xml:space="preserve">). Литература «потерянного поколения» (Э. Хемингуэй, Д. </w:t>
      </w:r>
      <w:proofErr w:type="spellStart"/>
      <w:r w:rsidRPr="00215384">
        <w:rPr>
          <w:rFonts w:ascii="Times New Roman" w:eastAsia="Times New Roman" w:hAnsi="Times New Roman" w:cs="Times New Roman"/>
          <w:color w:val="000000"/>
          <w:sz w:val="24"/>
          <w:szCs w:val="24"/>
          <w:lang w:eastAsia="zh-CN"/>
        </w:rPr>
        <w:t>Дос</w:t>
      </w:r>
      <w:proofErr w:type="spellEnd"/>
      <w:r w:rsidRPr="00215384">
        <w:rPr>
          <w:rFonts w:ascii="Times New Roman" w:eastAsia="Times New Roman" w:hAnsi="Times New Roman" w:cs="Times New Roman"/>
          <w:color w:val="000000"/>
          <w:sz w:val="24"/>
          <w:szCs w:val="24"/>
          <w:lang w:eastAsia="zh-CN"/>
        </w:rPr>
        <w:t xml:space="preserve"> </w:t>
      </w:r>
      <w:proofErr w:type="spellStart"/>
      <w:r w:rsidRPr="00215384">
        <w:rPr>
          <w:rFonts w:ascii="Times New Roman" w:eastAsia="Times New Roman" w:hAnsi="Times New Roman" w:cs="Times New Roman"/>
          <w:color w:val="000000"/>
          <w:sz w:val="24"/>
          <w:szCs w:val="24"/>
          <w:lang w:eastAsia="zh-CN"/>
        </w:rPr>
        <w:t>Пасос</w:t>
      </w:r>
      <w:proofErr w:type="spellEnd"/>
      <w:r w:rsidRPr="00215384">
        <w:rPr>
          <w:rFonts w:ascii="Times New Roman" w:eastAsia="Times New Roman" w:hAnsi="Times New Roman" w:cs="Times New Roman"/>
          <w:color w:val="000000"/>
          <w:sz w:val="24"/>
          <w:szCs w:val="24"/>
          <w:lang w:eastAsia="zh-CN"/>
        </w:rPr>
        <w:t>, Э.-М. Ремарк). Литература авангарда (Д. Джойс, Ф. Кафка, М. Пруст). Антиутопии в литературе (Е. Замятин, А. Платонов, О. Хаксли, Дж. Оруэлл).</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Кинематограф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как новый вид массового искусства. Кумиры начала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(Андре </w:t>
      </w:r>
      <w:proofErr w:type="spellStart"/>
      <w:r w:rsidRPr="00215384">
        <w:rPr>
          <w:rFonts w:ascii="Times New Roman" w:eastAsia="Times New Roman" w:hAnsi="Times New Roman" w:cs="Times New Roman"/>
          <w:color w:val="000000"/>
          <w:sz w:val="24"/>
          <w:szCs w:val="24"/>
          <w:lang w:eastAsia="zh-CN"/>
        </w:rPr>
        <w:t>Дид</w:t>
      </w:r>
      <w:proofErr w:type="spellEnd"/>
      <w:r w:rsidRPr="00215384">
        <w:rPr>
          <w:rFonts w:ascii="Times New Roman" w:eastAsia="Times New Roman" w:hAnsi="Times New Roman" w:cs="Times New Roman"/>
          <w:color w:val="000000"/>
          <w:sz w:val="24"/>
          <w:szCs w:val="24"/>
          <w:lang w:eastAsia="zh-CN"/>
        </w:rPr>
        <w:t xml:space="preserve">, Макс </w:t>
      </w:r>
      <w:proofErr w:type="spellStart"/>
      <w:r w:rsidRPr="00215384">
        <w:rPr>
          <w:rFonts w:ascii="Times New Roman" w:eastAsia="Times New Roman" w:hAnsi="Times New Roman" w:cs="Times New Roman"/>
          <w:color w:val="000000"/>
          <w:sz w:val="24"/>
          <w:szCs w:val="24"/>
          <w:lang w:eastAsia="zh-CN"/>
        </w:rPr>
        <w:t>Линдер</w:t>
      </w:r>
      <w:proofErr w:type="spellEnd"/>
      <w:r w:rsidRPr="00215384">
        <w:rPr>
          <w:rFonts w:ascii="Times New Roman" w:eastAsia="Times New Roman" w:hAnsi="Times New Roman" w:cs="Times New Roman"/>
          <w:color w:val="000000"/>
          <w:sz w:val="24"/>
          <w:szCs w:val="24"/>
          <w:lang w:eastAsia="zh-CN"/>
        </w:rPr>
        <w:t xml:space="preserve">, </w:t>
      </w:r>
      <w:proofErr w:type="spellStart"/>
      <w:r w:rsidRPr="00215384">
        <w:rPr>
          <w:rFonts w:ascii="Times New Roman" w:eastAsia="Times New Roman" w:hAnsi="Times New Roman" w:cs="Times New Roman"/>
          <w:color w:val="000000"/>
          <w:sz w:val="24"/>
          <w:szCs w:val="24"/>
          <w:lang w:eastAsia="zh-CN"/>
        </w:rPr>
        <w:t>Чарлз</w:t>
      </w:r>
      <w:proofErr w:type="spellEnd"/>
      <w:r w:rsidRPr="00215384">
        <w:rPr>
          <w:rFonts w:ascii="Times New Roman" w:eastAsia="Times New Roman" w:hAnsi="Times New Roman" w:cs="Times New Roman"/>
          <w:color w:val="000000"/>
          <w:sz w:val="24"/>
          <w:szCs w:val="24"/>
          <w:lang w:eastAsia="zh-CN"/>
        </w:rPr>
        <w:t xml:space="preserve"> Чаплин). Наступление тоталитаризма в 1930-е гг. Эмигр</w:t>
      </w:r>
      <w:r>
        <w:rPr>
          <w:rFonts w:ascii="Times New Roman" w:eastAsia="Times New Roman" w:hAnsi="Times New Roman" w:cs="Times New Roman"/>
          <w:color w:val="000000"/>
          <w:sz w:val="24"/>
          <w:szCs w:val="24"/>
          <w:lang w:eastAsia="zh-CN"/>
        </w:rPr>
        <w:t>ация научной и культурной элиты</w:t>
      </w:r>
      <w:r w:rsidRPr="00215384">
        <w:rPr>
          <w:rFonts w:ascii="Times New Roman" w:eastAsia="Times New Roman" w:hAnsi="Times New Roman" w:cs="Times New Roman"/>
          <w:color w:val="000000"/>
          <w:sz w:val="24"/>
          <w:szCs w:val="24"/>
          <w:lang w:eastAsia="zh-CN"/>
        </w:rPr>
        <w:t>. Наука на службе войны, искусство на службе у пропаганды.</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Культура </w:t>
      </w:r>
      <w:r w:rsidRPr="00215384">
        <w:rPr>
          <w:rFonts w:ascii="Times New Roman" w:eastAsia="Times New Roman" w:hAnsi="Times New Roman" w:cs="Times New Roman"/>
          <w:b/>
          <w:bCs/>
          <w:color w:val="000000"/>
          <w:sz w:val="24"/>
          <w:szCs w:val="24"/>
          <w:lang w:eastAsia="zh-CN"/>
        </w:rPr>
        <w:t xml:space="preserve">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Научно-техническая революция. Достижения и проблемы. Формирование постиндустриального (информационного) общества. Роль науки, знаний информации и образования в современном мире. Революционное развитие информационно-коммуникационных технологий (ИКТ). Персональный компьютер. Интернет.</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Литература второй половины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Антифашистская литература. Философская литература (Т. Манн). </w:t>
      </w:r>
      <w:proofErr w:type="gramStart"/>
      <w:r w:rsidRPr="00215384">
        <w:rPr>
          <w:rFonts w:ascii="Times New Roman" w:eastAsia="Times New Roman" w:hAnsi="Times New Roman" w:cs="Times New Roman"/>
          <w:color w:val="000000"/>
          <w:sz w:val="24"/>
          <w:szCs w:val="24"/>
          <w:lang w:eastAsia="zh-CN"/>
        </w:rPr>
        <w:t>Литература экзистенциализма (Ж.-П. Сартр, А. Камю), авангарда (Э. Ионеско), магического реализма латиноамериканских писателей (</w:t>
      </w:r>
      <w:r w:rsidRPr="00215384">
        <w:rPr>
          <w:rFonts w:ascii="Times New Roman" w:eastAsia="Times New Roman" w:hAnsi="Times New Roman" w:cs="Times New Roman"/>
          <w:color w:val="000000"/>
          <w:sz w:val="24"/>
          <w:szCs w:val="24"/>
          <w:lang w:val="en-US" w:eastAsia="zh-CN"/>
        </w:rPr>
        <w:t>X</w:t>
      </w:r>
      <w:r w:rsidRPr="00215384">
        <w:rPr>
          <w:rFonts w:ascii="Times New Roman" w:eastAsia="Times New Roman" w:hAnsi="Times New Roman" w:cs="Times New Roman"/>
          <w:color w:val="000000"/>
          <w:sz w:val="24"/>
          <w:szCs w:val="24"/>
          <w:lang w:eastAsia="zh-CN"/>
        </w:rPr>
        <w:t>.</w:t>
      </w:r>
      <w:proofErr w:type="gramEnd"/>
      <w:r w:rsidRPr="00215384">
        <w:rPr>
          <w:rFonts w:ascii="Times New Roman" w:eastAsia="Times New Roman" w:hAnsi="Times New Roman" w:cs="Times New Roman"/>
          <w:color w:val="000000"/>
          <w:sz w:val="24"/>
          <w:szCs w:val="24"/>
          <w:lang w:eastAsia="zh-CN"/>
        </w:rPr>
        <w:t xml:space="preserve"> Борхес, Г. Маркес), постмодернизма (У. Эко. «Имя розы», М. </w:t>
      </w:r>
      <w:proofErr w:type="spellStart"/>
      <w:r w:rsidRPr="00215384">
        <w:rPr>
          <w:rFonts w:ascii="Times New Roman" w:eastAsia="Times New Roman" w:hAnsi="Times New Roman" w:cs="Times New Roman"/>
          <w:color w:val="000000"/>
          <w:sz w:val="24"/>
          <w:szCs w:val="24"/>
          <w:lang w:eastAsia="zh-CN"/>
        </w:rPr>
        <w:t>Павич</w:t>
      </w:r>
      <w:proofErr w:type="spellEnd"/>
      <w:r w:rsidRPr="00215384">
        <w:rPr>
          <w:rFonts w:ascii="Times New Roman" w:eastAsia="Times New Roman" w:hAnsi="Times New Roman" w:cs="Times New Roman"/>
          <w:color w:val="000000"/>
          <w:sz w:val="24"/>
          <w:szCs w:val="24"/>
          <w:lang w:eastAsia="zh-CN"/>
        </w:rPr>
        <w:t xml:space="preserve">. «Хазарский словарь», П. Коэльо. </w:t>
      </w:r>
      <w:proofErr w:type="gramStart"/>
      <w:r w:rsidRPr="00215384">
        <w:rPr>
          <w:rFonts w:ascii="Times New Roman" w:eastAsia="Times New Roman" w:hAnsi="Times New Roman" w:cs="Times New Roman"/>
          <w:color w:val="000000"/>
          <w:sz w:val="24"/>
          <w:szCs w:val="24"/>
          <w:lang w:eastAsia="zh-CN"/>
        </w:rPr>
        <w:t>«Алхимик»),</w:t>
      </w:r>
      <w:proofErr w:type="gramEnd"/>
    </w:p>
    <w:p w:rsidR="00215384" w:rsidRPr="00215384" w:rsidRDefault="00215384" w:rsidP="00215384">
      <w:pPr>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Изобразительное искусство во второй половине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Нью-Йоркская (1945-1960 гг.) и европейская (1945-1960 гг.) художественные школы. Новые художественные направления (поп-арт, гиперреализм, концептуализм и др.). Постмодернизм в архитектуре.</w:t>
      </w:r>
    </w:p>
    <w:p w:rsidR="00215384" w:rsidRPr="00215384" w:rsidRDefault="00215384" w:rsidP="00215384">
      <w:pPr>
        <w:spacing w:after="0" w:line="240" w:lineRule="auto"/>
        <w:jc w:val="both"/>
        <w:rPr>
          <w:rFonts w:ascii="Times New Roman" w:eastAsia="Times New Roman" w:hAnsi="Times New Roman" w:cs="Times New Roman"/>
          <w:b/>
          <w:sz w:val="24"/>
          <w:szCs w:val="24"/>
          <w:lang w:eastAsia="zh-CN"/>
        </w:rPr>
      </w:pPr>
      <w:r w:rsidRPr="00215384">
        <w:rPr>
          <w:rFonts w:ascii="Times New Roman" w:eastAsia="Times New Roman" w:hAnsi="Times New Roman" w:cs="Times New Roman"/>
          <w:color w:val="000000"/>
          <w:sz w:val="24"/>
          <w:szCs w:val="24"/>
          <w:lang w:eastAsia="zh-CN"/>
        </w:rPr>
        <w:t xml:space="preserve">Кинематограф второй половины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Направления и жанры. США - главный поставщик массовой кинематографической продукции. Музыкально-коммерческая индустрия (шоу-бизнес), </w:t>
      </w:r>
      <w:proofErr w:type="gramStart"/>
      <w:r w:rsidRPr="00215384">
        <w:rPr>
          <w:rFonts w:ascii="Times New Roman" w:eastAsia="Times New Roman" w:hAnsi="Times New Roman" w:cs="Times New Roman"/>
          <w:color w:val="000000"/>
          <w:sz w:val="24"/>
          <w:szCs w:val="24"/>
          <w:lang w:eastAsia="zh-CN"/>
        </w:rPr>
        <w:t>рок-и</w:t>
      </w:r>
      <w:proofErr w:type="gramEnd"/>
      <w:r w:rsidRPr="00215384">
        <w:rPr>
          <w:rFonts w:ascii="Times New Roman" w:eastAsia="Times New Roman" w:hAnsi="Times New Roman" w:cs="Times New Roman"/>
          <w:color w:val="000000"/>
          <w:sz w:val="24"/>
          <w:szCs w:val="24"/>
          <w:lang w:eastAsia="zh-CN"/>
        </w:rPr>
        <w:t xml:space="preserve"> поп-музыка. Роль средств массовой информации. </w:t>
      </w:r>
      <w:r w:rsidRPr="00215384">
        <w:rPr>
          <w:rFonts w:ascii="Times New Roman" w:eastAsia="Times New Roman" w:hAnsi="Times New Roman" w:cs="Times New Roman"/>
          <w:b/>
          <w:bCs/>
          <w:color w:val="000000"/>
          <w:sz w:val="24"/>
          <w:szCs w:val="24"/>
          <w:lang w:eastAsia="zh-CN"/>
        </w:rPr>
        <w:t xml:space="preserve">Массовая культура </w:t>
      </w:r>
      <w:r w:rsidRPr="00215384">
        <w:rPr>
          <w:rFonts w:ascii="Times New Roman" w:eastAsia="Times New Roman" w:hAnsi="Times New Roman" w:cs="Times New Roman"/>
          <w:color w:val="000000"/>
          <w:sz w:val="24"/>
          <w:szCs w:val="24"/>
          <w:lang w:eastAsia="zh-CN"/>
        </w:rPr>
        <w:t xml:space="preserve">и элитарное искусство. Двойственная роль </w:t>
      </w:r>
      <w:proofErr w:type="gramStart"/>
      <w:r w:rsidRPr="00215384">
        <w:rPr>
          <w:rFonts w:ascii="Times New Roman" w:eastAsia="Times New Roman" w:hAnsi="Times New Roman" w:cs="Times New Roman"/>
          <w:color w:val="000000"/>
          <w:sz w:val="24"/>
          <w:szCs w:val="24"/>
          <w:lang w:eastAsia="zh-CN"/>
        </w:rPr>
        <w:t>массового</w:t>
      </w:r>
      <w:proofErr w:type="gramEnd"/>
    </w:p>
    <w:p w:rsidR="00215384" w:rsidRPr="00215384" w:rsidRDefault="00215384" w:rsidP="00215384">
      <w:pPr>
        <w:spacing w:after="0" w:line="240" w:lineRule="auto"/>
        <w:jc w:val="both"/>
        <w:rPr>
          <w:rFonts w:ascii="Times New Roman" w:eastAsia="Times New Roman" w:hAnsi="Times New Roman" w:cs="Times New Roman"/>
          <w:b/>
          <w:sz w:val="24"/>
          <w:szCs w:val="24"/>
          <w:lang w:eastAsia="zh-CN"/>
        </w:rPr>
      </w:pPr>
    </w:p>
    <w:p w:rsidR="00215384" w:rsidRPr="00215384" w:rsidRDefault="00215384" w:rsidP="00215384">
      <w:pPr>
        <w:shd w:val="clear" w:color="auto" w:fill="FFFFFF"/>
        <w:autoSpaceDE w:val="0"/>
        <w:spacing w:after="0" w:line="240" w:lineRule="auto"/>
        <w:jc w:val="center"/>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b/>
          <w:color w:val="000000"/>
          <w:sz w:val="24"/>
          <w:szCs w:val="24"/>
          <w:lang w:eastAsia="zh-CN"/>
        </w:rPr>
        <w:t xml:space="preserve">История России в </w:t>
      </w:r>
      <w:r w:rsidRPr="00215384">
        <w:rPr>
          <w:rFonts w:ascii="Times New Roman" w:eastAsia="Times New Roman" w:hAnsi="Times New Roman" w:cs="Times New Roman"/>
          <w:b/>
          <w:color w:val="000000"/>
          <w:sz w:val="24"/>
          <w:szCs w:val="24"/>
          <w:lang w:val="en-US" w:eastAsia="zh-CN"/>
        </w:rPr>
        <w:t>XX</w:t>
      </w:r>
      <w:r w:rsidRPr="00215384">
        <w:rPr>
          <w:rFonts w:ascii="Times New Roman" w:eastAsia="Times New Roman" w:hAnsi="Times New Roman" w:cs="Times New Roman"/>
          <w:b/>
          <w:color w:val="000000"/>
          <w:sz w:val="24"/>
          <w:szCs w:val="24"/>
          <w:lang w:eastAsia="zh-CN"/>
        </w:rPr>
        <w:t xml:space="preserve"> в. (44 ч)</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1. </w:t>
      </w:r>
      <w:r w:rsidRPr="00215384">
        <w:rPr>
          <w:rFonts w:ascii="Times New Roman" w:eastAsia="Times New Roman" w:hAnsi="Times New Roman" w:cs="Times New Roman"/>
          <w:b/>
          <w:color w:val="000000"/>
          <w:sz w:val="24"/>
          <w:szCs w:val="24"/>
          <w:lang w:eastAsia="zh-CN"/>
        </w:rPr>
        <w:t xml:space="preserve">Россия </w:t>
      </w:r>
      <w:proofErr w:type="gramStart"/>
      <w:r w:rsidRPr="00215384">
        <w:rPr>
          <w:rFonts w:ascii="Times New Roman" w:eastAsia="Times New Roman" w:hAnsi="Times New Roman" w:cs="Times New Roman"/>
          <w:b/>
          <w:color w:val="000000"/>
          <w:sz w:val="24"/>
          <w:szCs w:val="24"/>
          <w:lang w:eastAsia="zh-CN"/>
        </w:rPr>
        <w:t>в начале</w:t>
      </w:r>
      <w:proofErr w:type="gramEnd"/>
      <w:r w:rsidRPr="00215384">
        <w:rPr>
          <w:rFonts w:ascii="Times New Roman" w:eastAsia="Times New Roman" w:hAnsi="Times New Roman" w:cs="Times New Roman"/>
          <w:b/>
          <w:color w:val="000000"/>
          <w:sz w:val="24"/>
          <w:szCs w:val="24"/>
          <w:lang w:eastAsia="zh-CN"/>
        </w:rPr>
        <w:t xml:space="preserve"> </w:t>
      </w:r>
      <w:r w:rsidRPr="00215384">
        <w:rPr>
          <w:rFonts w:ascii="Times New Roman" w:eastAsia="Times New Roman" w:hAnsi="Times New Roman" w:cs="Times New Roman"/>
          <w:b/>
          <w:color w:val="000000"/>
          <w:sz w:val="24"/>
          <w:szCs w:val="24"/>
          <w:lang w:val="en-US" w:eastAsia="zh-CN"/>
        </w:rPr>
        <w:t>XX</w:t>
      </w:r>
      <w:r w:rsidRPr="00215384">
        <w:rPr>
          <w:rFonts w:ascii="Times New Roman" w:eastAsia="Times New Roman" w:hAnsi="Times New Roman" w:cs="Times New Roman"/>
          <w:b/>
          <w:color w:val="000000"/>
          <w:sz w:val="24"/>
          <w:szCs w:val="24"/>
          <w:lang w:eastAsia="zh-CN"/>
        </w:rPr>
        <w:t xml:space="preserve"> в. (1900-1916 гг.) (8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lastRenderedPageBreak/>
        <w:t xml:space="preserve">Российская империя на рубеже веков и ее место в мире. </w:t>
      </w:r>
      <w:r w:rsidRPr="00215384">
        <w:rPr>
          <w:rFonts w:ascii="Times New Roman" w:eastAsia="Times New Roman" w:hAnsi="Times New Roman" w:cs="Times New Roman"/>
          <w:color w:val="000000"/>
          <w:sz w:val="24"/>
          <w:szCs w:val="24"/>
          <w:lang w:eastAsia="zh-CN"/>
        </w:rPr>
        <w:t xml:space="preserve">Территориальная структура Российской империи, ее геостратегическое положение. Количественная и качественная (этническая) характеристика населения Российской империи. Особенности процесса модернизации в России начала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Политическое развитие России в начале </w:t>
      </w:r>
      <w:r w:rsidRPr="00215384">
        <w:rPr>
          <w:rFonts w:ascii="Times New Roman" w:eastAsia="Times New Roman" w:hAnsi="Times New Roman" w:cs="Times New Roman"/>
          <w:i/>
          <w:iCs/>
          <w:color w:val="000000"/>
          <w:sz w:val="24"/>
          <w:szCs w:val="24"/>
          <w:lang w:val="en-US" w:eastAsia="zh-CN"/>
        </w:rPr>
        <w:t>XX</w:t>
      </w:r>
      <w:r w:rsidRPr="00215384">
        <w:rPr>
          <w:rFonts w:ascii="Times New Roman" w:eastAsia="Times New Roman" w:hAnsi="Times New Roman" w:cs="Times New Roman"/>
          <w:i/>
          <w:iCs/>
          <w:color w:val="000000"/>
          <w:sz w:val="24"/>
          <w:szCs w:val="24"/>
          <w:lang w:eastAsia="zh-CN"/>
        </w:rPr>
        <w:t xml:space="preserve"> </w:t>
      </w:r>
      <w:proofErr w:type="gramStart"/>
      <w:r w:rsidRPr="00215384">
        <w:rPr>
          <w:rFonts w:ascii="Times New Roman" w:eastAsia="Times New Roman" w:hAnsi="Times New Roman" w:cs="Times New Roman"/>
          <w:i/>
          <w:iCs/>
          <w:color w:val="000000"/>
          <w:sz w:val="24"/>
          <w:szCs w:val="24"/>
          <w:lang w:eastAsia="zh-CN"/>
        </w:rPr>
        <w:t>в</w:t>
      </w:r>
      <w:proofErr w:type="gramEnd"/>
      <w:r w:rsidRPr="00215384">
        <w:rPr>
          <w:rFonts w:ascii="Times New Roman" w:eastAsia="Times New Roman" w:hAnsi="Times New Roman" w:cs="Times New Roman"/>
          <w:i/>
          <w:iCs/>
          <w:color w:val="000000"/>
          <w:sz w:val="24"/>
          <w:szCs w:val="24"/>
          <w:lang w:eastAsia="zh-CN"/>
        </w:rPr>
        <w:t xml:space="preserve">. </w:t>
      </w:r>
      <w:proofErr w:type="gramStart"/>
      <w:r w:rsidRPr="00215384">
        <w:rPr>
          <w:rFonts w:ascii="Times New Roman" w:eastAsia="Times New Roman" w:hAnsi="Times New Roman" w:cs="Times New Roman"/>
          <w:color w:val="000000"/>
          <w:sz w:val="24"/>
          <w:szCs w:val="24"/>
          <w:lang w:eastAsia="zh-CN"/>
        </w:rPr>
        <w:t>Характеристика</w:t>
      </w:r>
      <w:proofErr w:type="gramEnd"/>
      <w:r w:rsidRPr="00215384">
        <w:rPr>
          <w:rFonts w:ascii="Times New Roman" w:eastAsia="Times New Roman" w:hAnsi="Times New Roman" w:cs="Times New Roman"/>
          <w:color w:val="000000"/>
          <w:sz w:val="24"/>
          <w:szCs w:val="24"/>
          <w:lang w:eastAsia="zh-CN"/>
        </w:rPr>
        <w:t xml:space="preserve"> политической системы Российской империи начала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необходимость ее реформирования.</w:t>
      </w:r>
      <w:r w:rsidRPr="00215384">
        <w:rPr>
          <w:rFonts w:ascii="Times New Roman" w:eastAsia="Times New Roman" w:hAnsi="Times New Roman" w:cs="Times New Roman"/>
          <w:sz w:val="24"/>
          <w:szCs w:val="24"/>
          <w:lang w:eastAsia="zh-CN"/>
        </w:rPr>
        <w:t xml:space="preserve"> </w:t>
      </w:r>
      <w:r w:rsidRPr="00215384">
        <w:rPr>
          <w:rFonts w:ascii="Times New Roman" w:eastAsia="Times New Roman" w:hAnsi="Times New Roman" w:cs="Times New Roman"/>
          <w:color w:val="000000"/>
          <w:sz w:val="24"/>
          <w:szCs w:val="24"/>
          <w:lang w:eastAsia="zh-CN"/>
        </w:rPr>
        <w:t xml:space="preserve">Личность Николая </w:t>
      </w:r>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 xml:space="preserve">, его политические воззрения. Либеральная (земская) программа политических преобразований. Борьба в высших эшелонах власти по вопросу политических преобразований. С. Ю. Витте. В. К. Плеве. П. Д. Святополк-Мирский. Национальная и конфессиональная политика Николая </w:t>
      </w:r>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Экономическое развитие России </w:t>
      </w:r>
      <w:proofErr w:type="gramStart"/>
      <w:r w:rsidRPr="00215384">
        <w:rPr>
          <w:rFonts w:ascii="Times New Roman" w:eastAsia="Times New Roman" w:hAnsi="Times New Roman" w:cs="Times New Roman"/>
          <w:i/>
          <w:iCs/>
          <w:color w:val="000000"/>
          <w:sz w:val="24"/>
          <w:szCs w:val="24"/>
          <w:lang w:eastAsia="zh-CN"/>
        </w:rPr>
        <w:t>в начале</w:t>
      </w:r>
      <w:proofErr w:type="gramEnd"/>
      <w:r w:rsidRPr="00215384">
        <w:rPr>
          <w:rFonts w:ascii="Times New Roman" w:eastAsia="Times New Roman" w:hAnsi="Times New Roman" w:cs="Times New Roman"/>
          <w:i/>
          <w:iCs/>
          <w:color w:val="000000"/>
          <w:sz w:val="24"/>
          <w:szCs w:val="24"/>
          <w:lang w:eastAsia="zh-CN"/>
        </w:rPr>
        <w:t xml:space="preserve"> </w:t>
      </w:r>
      <w:r w:rsidRPr="00215384">
        <w:rPr>
          <w:rFonts w:ascii="Times New Roman" w:eastAsia="Times New Roman" w:hAnsi="Times New Roman" w:cs="Times New Roman"/>
          <w:i/>
          <w:iCs/>
          <w:color w:val="000000"/>
          <w:sz w:val="24"/>
          <w:szCs w:val="24"/>
          <w:lang w:val="en-US" w:eastAsia="zh-CN"/>
        </w:rPr>
        <w:t>XX</w:t>
      </w:r>
      <w:r w:rsidRPr="00215384">
        <w:rPr>
          <w:rFonts w:ascii="Times New Roman" w:eastAsia="Times New Roman" w:hAnsi="Times New Roman" w:cs="Times New Roman"/>
          <w:i/>
          <w:iCs/>
          <w:color w:val="000000"/>
          <w:sz w:val="24"/>
          <w:szCs w:val="24"/>
          <w:lang w:eastAsia="zh-CN"/>
        </w:rPr>
        <w:t xml:space="preserve"> в. </w:t>
      </w:r>
      <w:r w:rsidRPr="00215384">
        <w:rPr>
          <w:rFonts w:ascii="Times New Roman" w:eastAsia="Times New Roman" w:hAnsi="Times New Roman" w:cs="Times New Roman"/>
          <w:color w:val="000000"/>
          <w:sz w:val="24"/>
          <w:szCs w:val="24"/>
          <w:lang w:eastAsia="zh-CN"/>
        </w:rPr>
        <w:t xml:space="preserve">Особенности развития российской экономики начала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Роль государства в экономике России. Иностранный капитал: причины его широко</w:t>
      </w:r>
      <w:r w:rsidRPr="00215384">
        <w:rPr>
          <w:rFonts w:ascii="Times New Roman" w:eastAsia="Times New Roman" w:hAnsi="Times New Roman" w:cs="Times New Roman"/>
          <w:color w:val="000000"/>
          <w:sz w:val="24"/>
          <w:szCs w:val="24"/>
          <w:lang w:eastAsia="zh-CN"/>
        </w:rPr>
        <w:softHyphen/>
        <w:t>го проникновения в страну, роль в развитии российской экономики. Российский монополистический капитализм: его специфика, формы, место и роль в экономике. Финансовый капитал. Государственно-монополистический капитализм.</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Кустарная Россия: удельный вес и производственные формы кустарного производства. Сельское хозяйство: оскудение центра. Сельская община. Аграрное перенаселение.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Социальная структура Российской империи начала </w:t>
      </w:r>
      <w:r w:rsidRPr="00215384">
        <w:rPr>
          <w:rFonts w:ascii="Times New Roman" w:eastAsia="Times New Roman" w:hAnsi="Times New Roman" w:cs="Times New Roman"/>
          <w:i/>
          <w:iCs/>
          <w:color w:val="000000"/>
          <w:sz w:val="24"/>
          <w:szCs w:val="24"/>
          <w:lang w:val="en-US" w:eastAsia="zh-CN"/>
        </w:rPr>
        <w:t>XX</w:t>
      </w:r>
      <w:r w:rsidRPr="00215384">
        <w:rPr>
          <w:rFonts w:ascii="Times New Roman" w:eastAsia="Times New Roman" w:hAnsi="Times New Roman" w:cs="Times New Roman"/>
          <w:i/>
          <w:iCs/>
          <w:color w:val="000000"/>
          <w:sz w:val="24"/>
          <w:szCs w:val="24"/>
          <w:lang w:eastAsia="zh-CN"/>
        </w:rPr>
        <w:t xml:space="preserve"> в. </w:t>
      </w:r>
      <w:r w:rsidRPr="00215384">
        <w:rPr>
          <w:rFonts w:ascii="Times New Roman" w:eastAsia="Times New Roman" w:hAnsi="Times New Roman" w:cs="Times New Roman"/>
          <w:color w:val="000000"/>
          <w:sz w:val="24"/>
          <w:szCs w:val="24"/>
          <w:lang w:eastAsia="zh-CN"/>
        </w:rPr>
        <w:t xml:space="preserve">Особенности социальной структуры российского общества начала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Поместное дворянство, его экономическое положение и политическая роль в государстве. Характеристика русской буржуазии, ее неоднородность</w:t>
      </w:r>
      <w:proofErr w:type="gramStart"/>
      <w:r w:rsidRPr="00215384">
        <w:rPr>
          <w:rFonts w:ascii="Times New Roman" w:eastAsia="Times New Roman" w:hAnsi="Times New Roman" w:cs="Times New Roman"/>
          <w:color w:val="000000"/>
          <w:sz w:val="24"/>
          <w:szCs w:val="24"/>
          <w:lang w:eastAsia="zh-CN"/>
        </w:rPr>
        <w:t xml:space="preserve">.. </w:t>
      </w:r>
      <w:proofErr w:type="gramEnd"/>
      <w:r w:rsidRPr="00215384">
        <w:rPr>
          <w:rFonts w:ascii="Times New Roman" w:eastAsia="Times New Roman" w:hAnsi="Times New Roman" w:cs="Times New Roman"/>
          <w:color w:val="000000"/>
          <w:sz w:val="24"/>
          <w:szCs w:val="24"/>
          <w:lang w:eastAsia="zh-CN"/>
        </w:rPr>
        <w:t>Крестьянство: экономическая дифференциация, влияние общины, социальная психология. Количественная и качественная характеристика российского пролетариата, условия его труда и быта. Социальная психология. Чиновничество. Духовенство. Интеллигенция.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Внешняя политика Николая </w:t>
      </w:r>
      <w:r w:rsidRPr="00215384">
        <w:rPr>
          <w:rFonts w:ascii="Times New Roman" w:eastAsia="Times New Roman" w:hAnsi="Times New Roman" w:cs="Times New Roman"/>
          <w:i/>
          <w:iCs/>
          <w:color w:val="000000"/>
          <w:sz w:val="24"/>
          <w:szCs w:val="24"/>
          <w:lang w:val="en-US" w:eastAsia="zh-CN"/>
        </w:rPr>
        <w:t>II</w:t>
      </w:r>
      <w:r w:rsidRPr="00215384">
        <w:rPr>
          <w:rFonts w:ascii="Times New Roman" w:eastAsia="Times New Roman" w:hAnsi="Times New Roman" w:cs="Times New Roman"/>
          <w:i/>
          <w:iCs/>
          <w:color w:val="000000"/>
          <w:sz w:val="24"/>
          <w:szCs w:val="24"/>
          <w:lang w:eastAsia="zh-CN"/>
        </w:rPr>
        <w:t xml:space="preserve">. </w:t>
      </w:r>
      <w:r w:rsidRPr="00215384">
        <w:rPr>
          <w:rFonts w:ascii="Times New Roman" w:eastAsia="Times New Roman" w:hAnsi="Times New Roman" w:cs="Times New Roman"/>
          <w:color w:val="000000"/>
          <w:sz w:val="24"/>
          <w:szCs w:val="24"/>
          <w:lang w:eastAsia="zh-CN"/>
        </w:rPr>
        <w:t xml:space="preserve">Внешнеполитические приоритеты России в начале царствования Николая </w:t>
      </w:r>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 Миротворческая инициатива русского императора. Международная конференция в Гааге. «Большая азиатская программа» русского правительства. Втягивание России в дальневосточный конфликт. Русско-японская</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война 1904-1905 гг. Ход военных действий на суше и на море. </w:t>
      </w:r>
      <w:proofErr w:type="spellStart"/>
      <w:r w:rsidRPr="00215384">
        <w:rPr>
          <w:rFonts w:ascii="Times New Roman" w:eastAsia="Times New Roman" w:hAnsi="Times New Roman" w:cs="Times New Roman"/>
          <w:color w:val="000000"/>
          <w:sz w:val="24"/>
          <w:szCs w:val="24"/>
          <w:lang w:eastAsia="zh-CN"/>
        </w:rPr>
        <w:t>Портсмутский</w:t>
      </w:r>
      <w:proofErr w:type="spellEnd"/>
      <w:r w:rsidRPr="00215384">
        <w:rPr>
          <w:rFonts w:ascii="Times New Roman" w:eastAsia="Times New Roman" w:hAnsi="Times New Roman" w:cs="Times New Roman"/>
          <w:color w:val="000000"/>
          <w:sz w:val="24"/>
          <w:szCs w:val="24"/>
          <w:lang w:eastAsia="zh-CN"/>
        </w:rPr>
        <w:t xml:space="preserve"> мир. Причины поражения России в войне.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Общественно-политические движения </w:t>
      </w:r>
      <w:proofErr w:type="gramStart"/>
      <w:r w:rsidRPr="00215384">
        <w:rPr>
          <w:rFonts w:ascii="Times New Roman" w:eastAsia="Times New Roman" w:hAnsi="Times New Roman" w:cs="Times New Roman"/>
          <w:i/>
          <w:iCs/>
          <w:color w:val="000000"/>
          <w:sz w:val="24"/>
          <w:szCs w:val="24"/>
          <w:lang w:eastAsia="zh-CN"/>
        </w:rPr>
        <w:t>в начале</w:t>
      </w:r>
      <w:proofErr w:type="gramEnd"/>
      <w:r w:rsidRPr="00215384">
        <w:rPr>
          <w:rFonts w:ascii="Times New Roman" w:eastAsia="Times New Roman" w:hAnsi="Times New Roman" w:cs="Times New Roman"/>
          <w:i/>
          <w:iCs/>
          <w:color w:val="000000"/>
          <w:sz w:val="24"/>
          <w:szCs w:val="24"/>
          <w:lang w:eastAsia="zh-CN"/>
        </w:rPr>
        <w:t xml:space="preserve"> </w:t>
      </w:r>
      <w:r w:rsidRPr="00215384">
        <w:rPr>
          <w:rFonts w:ascii="Times New Roman" w:eastAsia="Times New Roman" w:hAnsi="Times New Roman" w:cs="Times New Roman"/>
          <w:i/>
          <w:iCs/>
          <w:color w:val="000000"/>
          <w:sz w:val="24"/>
          <w:szCs w:val="24"/>
          <w:lang w:val="en-US" w:eastAsia="zh-CN"/>
        </w:rPr>
        <w:t>XX</w:t>
      </w:r>
      <w:r w:rsidRPr="00215384">
        <w:rPr>
          <w:rFonts w:ascii="Times New Roman" w:eastAsia="Times New Roman" w:hAnsi="Times New Roman" w:cs="Times New Roman"/>
          <w:i/>
          <w:iCs/>
          <w:color w:val="000000"/>
          <w:sz w:val="24"/>
          <w:szCs w:val="24"/>
          <w:lang w:eastAsia="zh-CN"/>
        </w:rPr>
        <w:t xml:space="preserve"> в. </w:t>
      </w:r>
      <w:r w:rsidRPr="00215384">
        <w:rPr>
          <w:rFonts w:ascii="Times New Roman" w:eastAsia="Times New Roman" w:hAnsi="Times New Roman" w:cs="Times New Roman"/>
          <w:color w:val="000000"/>
          <w:sz w:val="24"/>
          <w:szCs w:val="24"/>
          <w:lang w:eastAsia="zh-CN"/>
        </w:rPr>
        <w:t>Предпосылки формирования и особенности генезиса политических партий в России. Классификация политических партий.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Российская социал-демократия. </w:t>
      </w:r>
      <w:proofErr w:type="gramStart"/>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 xml:space="preserve"> съезд РСДРП.</w:t>
      </w:r>
      <w:proofErr w:type="gramEnd"/>
      <w:r w:rsidRPr="00215384">
        <w:rPr>
          <w:rFonts w:ascii="Times New Roman" w:eastAsia="Times New Roman" w:hAnsi="Times New Roman" w:cs="Times New Roman"/>
          <w:color w:val="000000"/>
          <w:sz w:val="24"/>
          <w:szCs w:val="24"/>
          <w:lang w:eastAsia="zh-CN"/>
        </w:rPr>
        <w:t xml:space="preserve"> Большевики и меньшевики. В. И. Ленин. Ю. О. Мартов.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Партия социалистов-революционеров. Особенности программных и тактических установок. В. М. Чернов. Деятельность Боевой организации. Е. </w:t>
      </w:r>
      <w:proofErr w:type="spellStart"/>
      <w:r w:rsidRPr="00215384">
        <w:rPr>
          <w:rFonts w:ascii="Times New Roman" w:eastAsia="Times New Roman" w:hAnsi="Times New Roman" w:cs="Times New Roman"/>
          <w:color w:val="000000"/>
          <w:sz w:val="24"/>
          <w:szCs w:val="24"/>
          <w:lang w:eastAsia="zh-CN"/>
        </w:rPr>
        <w:t>Азеф</w:t>
      </w:r>
      <w:proofErr w:type="spellEnd"/>
      <w:r w:rsidRPr="00215384">
        <w:rPr>
          <w:rFonts w:ascii="Times New Roman" w:eastAsia="Times New Roman" w:hAnsi="Times New Roman" w:cs="Times New Roman"/>
          <w:color w:val="000000"/>
          <w:sz w:val="24"/>
          <w:szCs w:val="24"/>
          <w:lang w:eastAsia="zh-CN"/>
        </w:rPr>
        <w:t>.</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proofErr w:type="spellStart"/>
      <w:r w:rsidRPr="00215384">
        <w:rPr>
          <w:rFonts w:ascii="Times New Roman" w:eastAsia="Times New Roman" w:hAnsi="Times New Roman" w:cs="Times New Roman"/>
          <w:color w:val="000000"/>
          <w:sz w:val="24"/>
          <w:szCs w:val="24"/>
          <w:lang w:eastAsia="zh-CN"/>
        </w:rPr>
        <w:t>Радикализация</w:t>
      </w:r>
      <w:proofErr w:type="spellEnd"/>
      <w:r w:rsidRPr="00215384">
        <w:rPr>
          <w:rFonts w:ascii="Times New Roman" w:eastAsia="Times New Roman" w:hAnsi="Times New Roman" w:cs="Times New Roman"/>
          <w:color w:val="000000"/>
          <w:sz w:val="24"/>
          <w:szCs w:val="24"/>
          <w:lang w:eastAsia="zh-CN"/>
        </w:rPr>
        <w:t xml:space="preserve"> либерального движения. Влияние русско-японской войны на внутриполитическую ситуацию.</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Первая русская революция. </w:t>
      </w:r>
      <w:r w:rsidRPr="00215384">
        <w:rPr>
          <w:rFonts w:ascii="Times New Roman" w:eastAsia="Times New Roman" w:hAnsi="Times New Roman" w:cs="Times New Roman"/>
          <w:color w:val="000000"/>
          <w:sz w:val="24"/>
          <w:szCs w:val="24"/>
          <w:lang w:eastAsia="zh-CN"/>
        </w:rPr>
        <w:t>Антиправительственное движение в 1901-1904гг. «</w:t>
      </w:r>
      <w:proofErr w:type="spellStart"/>
      <w:r w:rsidRPr="00215384">
        <w:rPr>
          <w:rFonts w:ascii="Times New Roman" w:eastAsia="Times New Roman" w:hAnsi="Times New Roman" w:cs="Times New Roman"/>
          <w:color w:val="000000"/>
          <w:sz w:val="24"/>
          <w:szCs w:val="24"/>
          <w:lang w:eastAsia="zh-CN"/>
        </w:rPr>
        <w:t>Зубатовский</w:t>
      </w:r>
      <w:proofErr w:type="spellEnd"/>
      <w:r w:rsidRPr="00215384">
        <w:rPr>
          <w:rFonts w:ascii="Times New Roman" w:eastAsia="Times New Roman" w:hAnsi="Times New Roman" w:cs="Times New Roman"/>
          <w:color w:val="000000"/>
          <w:sz w:val="24"/>
          <w:szCs w:val="24"/>
          <w:lang w:eastAsia="zh-CN"/>
        </w:rPr>
        <w:t xml:space="preserve">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октября 1905 г. Создание первого представительного органа власти - Государственной думы. Формирование либеральных и консервативных политических партий.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Конституционно-демократическая партия и «Союз 17 октября»: политические доктрины, решение аграрного и национального вопросов, социальный состав, численность. П. Н. Милюков. А. И. </w:t>
      </w:r>
      <w:proofErr w:type="spellStart"/>
      <w:r w:rsidRPr="00215384">
        <w:rPr>
          <w:rFonts w:ascii="Times New Roman" w:eastAsia="Times New Roman" w:hAnsi="Times New Roman" w:cs="Times New Roman"/>
          <w:color w:val="000000"/>
          <w:sz w:val="24"/>
          <w:szCs w:val="24"/>
          <w:lang w:eastAsia="zh-CN"/>
        </w:rPr>
        <w:t>Гучков</w:t>
      </w:r>
      <w:proofErr w:type="spellEnd"/>
      <w:r w:rsidRPr="00215384">
        <w:rPr>
          <w:rFonts w:ascii="Times New Roman" w:eastAsia="Times New Roman" w:hAnsi="Times New Roman" w:cs="Times New Roman"/>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Традиционалистские (монархические) партии и организации: программные лозунги, социальный состав, численность. Черносотенное движение. В. М. Пуришкевич.</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Итоги революции.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Реформы П. А. Столыпина. </w:t>
      </w:r>
      <w:r w:rsidRPr="00215384">
        <w:rPr>
          <w:rFonts w:ascii="Times New Roman" w:eastAsia="Times New Roman" w:hAnsi="Times New Roman" w:cs="Times New Roman"/>
          <w:color w:val="000000"/>
          <w:sz w:val="24"/>
          <w:szCs w:val="24"/>
          <w:lang w:eastAsia="zh-CN"/>
        </w:rPr>
        <w:t xml:space="preserve">Альтернативы общественного развития России в 1906г. Деятельность </w:t>
      </w:r>
      <w:r w:rsidRPr="00215384">
        <w:rPr>
          <w:rFonts w:ascii="Times New Roman" w:eastAsia="Times New Roman" w:hAnsi="Times New Roman" w:cs="Times New Roman"/>
          <w:color w:val="000000"/>
          <w:sz w:val="24"/>
          <w:szCs w:val="24"/>
          <w:lang w:val="en-US" w:eastAsia="zh-CN"/>
        </w:rPr>
        <w:t>I</w:t>
      </w:r>
      <w:r w:rsidRPr="00215384">
        <w:rPr>
          <w:rFonts w:ascii="Times New Roman" w:eastAsia="Times New Roman" w:hAnsi="Times New Roman" w:cs="Times New Roman"/>
          <w:color w:val="000000"/>
          <w:sz w:val="24"/>
          <w:szCs w:val="24"/>
          <w:lang w:eastAsia="zh-CN"/>
        </w:rPr>
        <w:t xml:space="preserve"> Государственной думы, ее аграрные проекты.</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Правительственная программа П. А. Столыпина. Аграрная реформа, ее экономический, социальный и политический смысл. Переселенческая политика. </w:t>
      </w:r>
      <w:proofErr w:type="gramStart"/>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 xml:space="preserve"> Государственная дума.</w:t>
      </w:r>
      <w:proofErr w:type="gramEnd"/>
      <w:r w:rsidRPr="00215384">
        <w:rPr>
          <w:rFonts w:ascii="Times New Roman" w:eastAsia="Times New Roman" w:hAnsi="Times New Roman" w:cs="Times New Roman"/>
          <w:color w:val="000000"/>
          <w:sz w:val="24"/>
          <w:szCs w:val="24"/>
          <w:lang w:eastAsia="zh-CN"/>
        </w:rPr>
        <w:t xml:space="preserve">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lastRenderedPageBreak/>
        <w:t xml:space="preserve">Третьеиюньский государственный переворот. Итоги </w:t>
      </w:r>
      <w:proofErr w:type="spellStart"/>
      <w:r w:rsidRPr="00215384">
        <w:rPr>
          <w:rFonts w:ascii="Times New Roman" w:eastAsia="Times New Roman" w:hAnsi="Times New Roman" w:cs="Times New Roman"/>
          <w:color w:val="000000"/>
          <w:sz w:val="24"/>
          <w:szCs w:val="24"/>
          <w:lang w:eastAsia="zh-CN"/>
        </w:rPr>
        <w:t>столыпинской</w:t>
      </w:r>
      <w:proofErr w:type="spellEnd"/>
      <w:r w:rsidRPr="00215384">
        <w:rPr>
          <w:rFonts w:ascii="Times New Roman" w:eastAsia="Times New Roman" w:hAnsi="Times New Roman" w:cs="Times New Roman"/>
          <w:color w:val="000000"/>
          <w:sz w:val="24"/>
          <w:szCs w:val="24"/>
          <w:lang w:eastAsia="zh-CN"/>
        </w:rPr>
        <w:t xml:space="preserve"> аграрной реформы. Развитие кооперативного движения. Убийство П. А. Столыпина.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proofErr w:type="gramStart"/>
      <w:r w:rsidRPr="00215384">
        <w:rPr>
          <w:rFonts w:ascii="Times New Roman" w:eastAsia="Times New Roman" w:hAnsi="Times New Roman" w:cs="Times New Roman"/>
          <w:color w:val="000000"/>
          <w:sz w:val="24"/>
          <w:szCs w:val="24"/>
          <w:lang w:val="en-US" w:eastAsia="zh-CN"/>
        </w:rPr>
        <w:t>III</w:t>
      </w:r>
      <w:r w:rsidRPr="00215384">
        <w:rPr>
          <w:rFonts w:ascii="Times New Roman" w:eastAsia="Times New Roman" w:hAnsi="Times New Roman" w:cs="Times New Roman"/>
          <w:color w:val="000000"/>
          <w:sz w:val="24"/>
          <w:szCs w:val="24"/>
          <w:lang w:eastAsia="zh-CN"/>
        </w:rPr>
        <w:t xml:space="preserve"> Государственная дума.</w:t>
      </w:r>
      <w:proofErr w:type="gramEnd"/>
      <w:r w:rsidRPr="00215384">
        <w:rPr>
          <w:rFonts w:ascii="Times New Roman" w:eastAsia="Times New Roman" w:hAnsi="Times New Roman" w:cs="Times New Roman"/>
          <w:color w:val="000000"/>
          <w:sz w:val="24"/>
          <w:szCs w:val="24"/>
          <w:lang w:eastAsia="zh-CN"/>
        </w:rPr>
        <w:t xml:space="preserve"> Общественное и политическое развитие России в 1912-1914 гг. Свертывание курса на политическое и социальное реформаторство.</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Россия в Первой мировой войне. </w:t>
      </w:r>
      <w:r w:rsidRPr="00215384">
        <w:rPr>
          <w:rFonts w:ascii="Times New Roman" w:eastAsia="Times New Roman" w:hAnsi="Times New Roman" w:cs="Times New Roman"/>
          <w:color w:val="000000"/>
          <w:sz w:val="24"/>
          <w:szCs w:val="24"/>
          <w:lang w:eastAsia="zh-CN"/>
        </w:rPr>
        <w:t>Русская внешняя политика после окончания русско-японской войны. Создание двух военно-политических блоков в Европе. Обострение русско-германских противоречий. Начало Первой мировой войны, ее причины, цели и планы воюющих сторон. Военные действия на Восточном фронте в 1914-1916 гг. Итоги военной кампании 1914-1916 гг. Психологический перелом в армейских настроениях.</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Обострение внутриполитической ситуации. </w:t>
      </w:r>
      <w:r w:rsidRPr="00215384">
        <w:rPr>
          <w:rFonts w:ascii="Times New Roman" w:eastAsia="Times New Roman" w:hAnsi="Times New Roman" w:cs="Times New Roman"/>
          <w:color w:val="000000"/>
          <w:sz w:val="24"/>
          <w:szCs w:val="24"/>
          <w:lang w:eastAsia="zh-CN"/>
        </w:rPr>
        <w:t>Влияние военного фактора на экономическое и социальное положение в стране. Война и психологическое состояние общества. Отношение политических партий к войне. «Верхи» в условиях войны. Дискредитация царизма и государственной власти. «</w:t>
      </w:r>
      <w:proofErr w:type="spellStart"/>
      <w:r w:rsidRPr="00215384">
        <w:rPr>
          <w:rFonts w:ascii="Times New Roman" w:eastAsia="Times New Roman" w:hAnsi="Times New Roman" w:cs="Times New Roman"/>
          <w:color w:val="000000"/>
          <w:sz w:val="24"/>
          <w:szCs w:val="24"/>
          <w:lang w:eastAsia="zh-CN"/>
        </w:rPr>
        <w:t>Распутинщина</w:t>
      </w:r>
      <w:proofErr w:type="spellEnd"/>
      <w:r w:rsidRPr="00215384">
        <w:rPr>
          <w:rFonts w:ascii="Times New Roman" w:eastAsia="Times New Roman" w:hAnsi="Times New Roman" w:cs="Times New Roman"/>
          <w:color w:val="000000"/>
          <w:sz w:val="24"/>
          <w:szCs w:val="24"/>
          <w:lang w:eastAsia="zh-CN"/>
        </w:rPr>
        <w:t xml:space="preserve">». </w:t>
      </w:r>
      <w:proofErr w:type="gramStart"/>
      <w:r w:rsidRPr="00215384">
        <w:rPr>
          <w:rFonts w:ascii="Times New Roman" w:eastAsia="Times New Roman" w:hAnsi="Times New Roman" w:cs="Times New Roman"/>
          <w:color w:val="000000"/>
          <w:sz w:val="24"/>
          <w:szCs w:val="24"/>
          <w:lang w:val="en-US" w:eastAsia="zh-CN"/>
        </w:rPr>
        <w:t>IV</w:t>
      </w:r>
      <w:r w:rsidRPr="00215384">
        <w:rPr>
          <w:rFonts w:ascii="Times New Roman" w:eastAsia="Times New Roman" w:hAnsi="Times New Roman" w:cs="Times New Roman"/>
          <w:color w:val="000000"/>
          <w:sz w:val="24"/>
          <w:szCs w:val="24"/>
          <w:lang w:eastAsia="zh-CN"/>
        </w:rPr>
        <w:t xml:space="preserve"> Государственная дума.</w:t>
      </w:r>
      <w:proofErr w:type="gramEnd"/>
      <w:r w:rsidRPr="00215384">
        <w:rPr>
          <w:rFonts w:ascii="Times New Roman" w:eastAsia="Times New Roman" w:hAnsi="Times New Roman" w:cs="Times New Roman"/>
          <w:color w:val="000000"/>
          <w:sz w:val="24"/>
          <w:szCs w:val="24"/>
          <w:lang w:eastAsia="zh-CN"/>
        </w:rPr>
        <w:t xml:space="preserve"> Прогрессивный блок. Нарастание революционного движения.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Серебряный век русской культуры. </w:t>
      </w:r>
      <w:r w:rsidRPr="00215384">
        <w:rPr>
          <w:rFonts w:ascii="Times New Roman" w:eastAsia="Times New Roman" w:hAnsi="Times New Roman" w:cs="Times New Roman"/>
          <w:color w:val="000000"/>
          <w:sz w:val="24"/>
          <w:szCs w:val="24"/>
          <w:lang w:eastAsia="zh-CN"/>
        </w:rPr>
        <w:t xml:space="preserve">Духовное состояние русского общества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Основные тенденции развития русской культуры начала </w:t>
      </w:r>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в. Развитие науки. Русская философия: поиски общественного идеала. Русская идея. Печать и журналистика. Просвещение. Литература: традиции реализма и новые направления. Серебряный век русской поэзии. Декаданс. Символизм. Футуризм. Акмеизм. Изобразительное искусство. Русский авангард. «Мир искусства», «Голубая роза», «Бубновый валет». Архитектура. Скульптура.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Драматический театр: традиции и новаторство. Музыка и исполнительское искусство. Русский балет. «Русские сезоны» С. Дягилева. Рождение кинематографа.</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2. </w:t>
      </w:r>
      <w:r w:rsidRPr="00215384">
        <w:rPr>
          <w:rFonts w:ascii="Times New Roman" w:eastAsia="Times New Roman" w:hAnsi="Times New Roman" w:cs="Times New Roman"/>
          <w:b/>
          <w:color w:val="000000"/>
          <w:sz w:val="24"/>
          <w:szCs w:val="24"/>
          <w:lang w:eastAsia="zh-CN"/>
        </w:rPr>
        <w:t>Россия в 1917-1927 гг. (8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От Февраля к Октябрю. </w:t>
      </w:r>
      <w:r w:rsidRPr="00215384">
        <w:rPr>
          <w:rFonts w:ascii="Times New Roman" w:eastAsia="Times New Roman" w:hAnsi="Times New Roman" w:cs="Times New Roman"/>
          <w:color w:val="000000"/>
          <w:sz w:val="24"/>
          <w:szCs w:val="24"/>
          <w:lang w:eastAsia="zh-CN"/>
        </w:rPr>
        <w:t xml:space="preserve">Начало Февральской революции. Объективные и субъективные причины революции. Двоевластие: суть и причины его появления. Отречение Николая </w:t>
      </w:r>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Приоритеты новой власти. Курс на продолжение войны. Демократизация русского общества. Социально-экономическая политика. Рождение новой власти на местах.</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Альтернативы развития страны после Февраля.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Возвращение из эмиграции В. И. Ленина. Апрельские тезисы. Выработка новой стратегии и тактики РСДР</w:t>
      </w:r>
      <w:proofErr w:type="gramStart"/>
      <w:r w:rsidRPr="00215384">
        <w:rPr>
          <w:rFonts w:ascii="Times New Roman" w:eastAsia="Times New Roman" w:hAnsi="Times New Roman" w:cs="Times New Roman"/>
          <w:color w:val="000000"/>
          <w:sz w:val="24"/>
          <w:szCs w:val="24"/>
          <w:lang w:eastAsia="zh-CN"/>
        </w:rPr>
        <w:t>П(</w:t>
      </w:r>
      <w:proofErr w:type="gramEnd"/>
      <w:r w:rsidRPr="00215384">
        <w:rPr>
          <w:rFonts w:ascii="Times New Roman" w:eastAsia="Times New Roman" w:hAnsi="Times New Roman" w:cs="Times New Roman"/>
          <w:color w:val="000000"/>
          <w:sz w:val="24"/>
          <w:szCs w:val="24"/>
          <w:lang w:eastAsia="zh-CN"/>
        </w:rPr>
        <w:t>б).</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Апрельский кризис Временного правительства. Образование первого коалиционного правительства, его внутренняя и внешняя политика.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Июльские события в Петрограде. Переход РСДР</w:t>
      </w:r>
      <w:proofErr w:type="gramStart"/>
      <w:r w:rsidRPr="00215384">
        <w:rPr>
          <w:rFonts w:ascii="Times New Roman" w:eastAsia="Times New Roman" w:hAnsi="Times New Roman" w:cs="Times New Roman"/>
          <w:color w:val="000000"/>
          <w:sz w:val="24"/>
          <w:szCs w:val="24"/>
          <w:lang w:eastAsia="zh-CN"/>
        </w:rPr>
        <w:t>П(</w:t>
      </w:r>
      <w:proofErr w:type="gramEnd"/>
      <w:r w:rsidRPr="00215384">
        <w:rPr>
          <w:rFonts w:ascii="Times New Roman" w:eastAsia="Times New Roman" w:hAnsi="Times New Roman" w:cs="Times New Roman"/>
          <w:color w:val="000000"/>
          <w:sz w:val="24"/>
          <w:szCs w:val="24"/>
          <w:lang w:eastAsia="zh-CN"/>
        </w:rPr>
        <w:t>б) на нелегальное положение.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Выступление генерала Корнилова и его последствия. Курс большевистского руководства на вооруженный захват власти. Л.Д. Троцкий. Октябрьский переворот в Петрограде. Крах </w:t>
      </w:r>
      <w:proofErr w:type="gramStart"/>
      <w:r w:rsidRPr="00215384">
        <w:rPr>
          <w:rFonts w:ascii="Times New Roman" w:eastAsia="Times New Roman" w:hAnsi="Times New Roman" w:cs="Times New Roman"/>
          <w:color w:val="000000"/>
          <w:sz w:val="24"/>
          <w:szCs w:val="24"/>
          <w:lang w:eastAsia="zh-CN"/>
        </w:rPr>
        <w:t>право-либеральной</w:t>
      </w:r>
      <w:proofErr w:type="gramEnd"/>
      <w:r w:rsidRPr="00215384">
        <w:rPr>
          <w:rFonts w:ascii="Times New Roman" w:eastAsia="Times New Roman" w:hAnsi="Times New Roman" w:cs="Times New Roman"/>
          <w:color w:val="000000"/>
          <w:sz w:val="24"/>
          <w:szCs w:val="24"/>
          <w:lang w:eastAsia="zh-CN"/>
        </w:rPr>
        <w:t xml:space="preserve"> альтернативы.</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Становление советской власти. </w:t>
      </w:r>
      <w:proofErr w:type="gramStart"/>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 xml:space="preserve"> Всероссийский съезд Советов. Первые декреты советской власти.</w:t>
      </w:r>
      <w:proofErr w:type="gramEnd"/>
      <w:r w:rsidRPr="00215384">
        <w:rPr>
          <w:rFonts w:ascii="Times New Roman" w:eastAsia="Times New Roman" w:hAnsi="Times New Roman" w:cs="Times New Roman"/>
          <w:color w:val="000000"/>
          <w:sz w:val="24"/>
          <w:szCs w:val="24"/>
          <w:lang w:eastAsia="zh-CN"/>
        </w:rPr>
        <w:t xml:space="preserve"> Создание коалиционного советского правительства. Судьба Учредительного собрания. Крах </w:t>
      </w:r>
      <w:proofErr w:type="spellStart"/>
      <w:r w:rsidRPr="00215384">
        <w:rPr>
          <w:rFonts w:ascii="Times New Roman" w:eastAsia="Times New Roman" w:hAnsi="Times New Roman" w:cs="Times New Roman"/>
          <w:color w:val="000000"/>
          <w:sz w:val="24"/>
          <w:szCs w:val="24"/>
          <w:lang w:eastAsia="zh-CN"/>
        </w:rPr>
        <w:t>леводемократической</w:t>
      </w:r>
      <w:proofErr w:type="spellEnd"/>
      <w:r w:rsidRPr="00215384">
        <w:rPr>
          <w:rFonts w:ascii="Times New Roman" w:eastAsia="Times New Roman" w:hAnsi="Times New Roman" w:cs="Times New Roman"/>
          <w:color w:val="000000"/>
          <w:sz w:val="24"/>
          <w:szCs w:val="24"/>
          <w:lang w:eastAsia="zh-CN"/>
        </w:rPr>
        <w:t xml:space="preserve"> альтернативы. </w:t>
      </w:r>
      <w:proofErr w:type="gramStart"/>
      <w:r w:rsidRPr="00215384">
        <w:rPr>
          <w:rFonts w:ascii="Times New Roman" w:eastAsia="Times New Roman" w:hAnsi="Times New Roman" w:cs="Times New Roman"/>
          <w:color w:val="000000"/>
          <w:sz w:val="24"/>
          <w:szCs w:val="24"/>
          <w:lang w:val="en-US" w:eastAsia="zh-CN"/>
        </w:rPr>
        <w:t>III</w:t>
      </w:r>
      <w:r w:rsidRPr="00215384">
        <w:rPr>
          <w:rFonts w:ascii="Times New Roman" w:eastAsia="Times New Roman" w:hAnsi="Times New Roman" w:cs="Times New Roman"/>
          <w:color w:val="000000"/>
          <w:sz w:val="24"/>
          <w:szCs w:val="24"/>
          <w:lang w:eastAsia="zh-CN"/>
        </w:rPr>
        <w:t xml:space="preserve"> Всероссийский съезд Сове</w:t>
      </w:r>
      <w:r w:rsidRPr="00215384">
        <w:rPr>
          <w:rFonts w:ascii="Times New Roman" w:eastAsia="Times New Roman" w:hAnsi="Times New Roman" w:cs="Times New Roman"/>
          <w:color w:val="000000"/>
          <w:sz w:val="24"/>
          <w:szCs w:val="24"/>
          <w:lang w:eastAsia="zh-CN"/>
        </w:rPr>
        <w:softHyphen/>
        <w:t>тов. Формирование советской государственности.</w:t>
      </w:r>
      <w:proofErr w:type="gramEnd"/>
      <w:r w:rsidRPr="00215384">
        <w:rPr>
          <w:rFonts w:ascii="Times New Roman" w:eastAsia="Times New Roman" w:hAnsi="Times New Roman" w:cs="Times New Roman"/>
          <w:color w:val="000000"/>
          <w:sz w:val="24"/>
          <w:szCs w:val="24"/>
          <w:lang w:eastAsia="zh-CN"/>
        </w:rPr>
        <w:t xml:space="preserve"> Отношение большевиков к продолжающейся мировой войне. Доктрина мировой революции и революционной войны. Борьба в РСДР</w:t>
      </w:r>
      <w:proofErr w:type="gramStart"/>
      <w:r w:rsidRPr="00215384">
        <w:rPr>
          <w:rFonts w:ascii="Times New Roman" w:eastAsia="Times New Roman" w:hAnsi="Times New Roman" w:cs="Times New Roman"/>
          <w:color w:val="000000"/>
          <w:sz w:val="24"/>
          <w:szCs w:val="24"/>
          <w:lang w:eastAsia="zh-CN"/>
        </w:rPr>
        <w:t>П(</w:t>
      </w:r>
      <w:proofErr w:type="gramEnd"/>
      <w:r w:rsidRPr="00215384">
        <w:rPr>
          <w:rFonts w:ascii="Times New Roman" w:eastAsia="Times New Roman" w:hAnsi="Times New Roman" w:cs="Times New Roman"/>
          <w:color w:val="000000"/>
          <w:sz w:val="24"/>
          <w:szCs w:val="24"/>
          <w:lang w:eastAsia="zh-CN"/>
        </w:rPr>
        <w:t xml:space="preserve">б) по вопросу о сепаратном мире. </w:t>
      </w:r>
      <w:proofErr w:type="gramStart"/>
      <w:r w:rsidRPr="00215384">
        <w:rPr>
          <w:rFonts w:ascii="Times New Roman" w:eastAsia="Times New Roman" w:hAnsi="Times New Roman" w:cs="Times New Roman"/>
          <w:color w:val="000000"/>
          <w:sz w:val="24"/>
          <w:szCs w:val="24"/>
          <w:lang w:eastAsia="zh-CN"/>
        </w:rPr>
        <w:t>Брест-Литовский</w:t>
      </w:r>
      <w:proofErr w:type="gramEnd"/>
      <w:r w:rsidRPr="00215384">
        <w:rPr>
          <w:rFonts w:ascii="Times New Roman" w:eastAsia="Times New Roman" w:hAnsi="Times New Roman" w:cs="Times New Roman"/>
          <w:color w:val="000000"/>
          <w:sz w:val="24"/>
          <w:szCs w:val="24"/>
          <w:lang w:eastAsia="zh-CN"/>
        </w:rPr>
        <w:t xml:space="preserve"> мирный договор; его условия, экономические и политические последствия их принятия.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Эволюция экономической политики советской власти. «Военный коммунизм». </w:t>
      </w:r>
      <w:r w:rsidRPr="00215384">
        <w:rPr>
          <w:rFonts w:ascii="Times New Roman" w:eastAsia="Times New Roman" w:hAnsi="Times New Roman" w:cs="Times New Roman"/>
          <w:color w:val="000000"/>
          <w:sz w:val="24"/>
          <w:szCs w:val="24"/>
          <w:lang w:eastAsia="zh-CN"/>
        </w:rPr>
        <w:t>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Конец правительственной коалиции большевиков и левых эсеров. Переход к продразверстке. Ускоренная национализация. Ликвидация товарно-денежных отношений.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Гражданская война. </w:t>
      </w:r>
      <w:r w:rsidRPr="00215384">
        <w:rPr>
          <w:rFonts w:ascii="Times New Roman" w:eastAsia="Times New Roman" w:hAnsi="Times New Roman" w:cs="Times New Roman"/>
          <w:color w:val="000000"/>
          <w:sz w:val="24"/>
          <w:szCs w:val="24"/>
          <w:lang w:eastAsia="zh-CN"/>
        </w:rPr>
        <w:t xml:space="preserve">Причины Гражданской войны и ее этапы. Расстановка противоборствующих сил. Первые вспышки Гражданской войны: поход генерала П.Н. Краснова на Петроград, вооруженное сопротивление в Москве, «мятеж» генерала Н.Я. </w:t>
      </w:r>
      <w:proofErr w:type="spellStart"/>
      <w:r w:rsidRPr="00215384">
        <w:rPr>
          <w:rFonts w:ascii="Times New Roman" w:eastAsia="Times New Roman" w:hAnsi="Times New Roman" w:cs="Times New Roman"/>
          <w:color w:val="000000"/>
          <w:sz w:val="24"/>
          <w:szCs w:val="24"/>
          <w:lang w:eastAsia="zh-CN"/>
        </w:rPr>
        <w:t>Духонина</w:t>
      </w:r>
      <w:proofErr w:type="spellEnd"/>
      <w:r w:rsidRPr="00215384">
        <w:rPr>
          <w:rFonts w:ascii="Times New Roman" w:eastAsia="Times New Roman" w:hAnsi="Times New Roman" w:cs="Times New Roman"/>
          <w:color w:val="000000"/>
          <w:sz w:val="24"/>
          <w:szCs w:val="24"/>
          <w:lang w:eastAsia="zh-CN"/>
        </w:rPr>
        <w:t xml:space="preserve">, выступления атаманов А.М. </w:t>
      </w:r>
      <w:proofErr w:type="spellStart"/>
      <w:r w:rsidRPr="00215384">
        <w:rPr>
          <w:rFonts w:ascii="Times New Roman" w:eastAsia="Times New Roman" w:hAnsi="Times New Roman" w:cs="Times New Roman"/>
          <w:color w:val="000000"/>
          <w:sz w:val="24"/>
          <w:szCs w:val="24"/>
          <w:lang w:eastAsia="zh-CN"/>
        </w:rPr>
        <w:t>Каледина</w:t>
      </w:r>
      <w:proofErr w:type="spellEnd"/>
      <w:r w:rsidRPr="00215384">
        <w:rPr>
          <w:rFonts w:ascii="Times New Roman" w:eastAsia="Times New Roman" w:hAnsi="Times New Roman" w:cs="Times New Roman"/>
          <w:color w:val="000000"/>
          <w:sz w:val="24"/>
          <w:szCs w:val="24"/>
          <w:lang w:eastAsia="zh-CN"/>
        </w:rPr>
        <w:t xml:space="preserve">, А.И. </w:t>
      </w:r>
      <w:proofErr w:type="spellStart"/>
      <w:r w:rsidRPr="00215384">
        <w:rPr>
          <w:rFonts w:ascii="Times New Roman" w:eastAsia="Times New Roman" w:hAnsi="Times New Roman" w:cs="Times New Roman"/>
          <w:color w:val="000000"/>
          <w:sz w:val="24"/>
          <w:szCs w:val="24"/>
          <w:lang w:eastAsia="zh-CN"/>
        </w:rPr>
        <w:t>Дутова</w:t>
      </w:r>
      <w:proofErr w:type="spellEnd"/>
      <w:r w:rsidRPr="00215384">
        <w:rPr>
          <w:rFonts w:ascii="Times New Roman" w:eastAsia="Times New Roman" w:hAnsi="Times New Roman" w:cs="Times New Roman"/>
          <w:color w:val="000000"/>
          <w:sz w:val="24"/>
          <w:szCs w:val="24"/>
          <w:lang w:eastAsia="zh-CN"/>
        </w:rPr>
        <w:t xml:space="preserve">, Г.С. Семенова. Формирование Белого </w:t>
      </w:r>
      <w:r w:rsidRPr="00215384">
        <w:rPr>
          <w:rFonts w:ascii="Times New Roman" w:eastAsia="Times New Roman" w:hAnsi="Times New Roman" w:cs="Times New Roman"/>
          <w:color w:val="000000"/>
          <w:sz w:val="24"/>
          <w:szCs w:val="24"/>
          <w:lang w:eastAsia="zh-CN"/>
        </w:rPr>
        <w:lastRenderedPageBreak/>
        <w:t>движения. Создание Красной Армии. Иностранная интервенция: причины, масштаб, формы, районы оккупации.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Выступление чехословацкого корпуса. Формирование Восточного фронта. Ликвидация советской власти в Поволжье, на Урале, в Сибири и на Дальнем Востоке. Создание региональных правительств. Уфимская директория.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«Мятеж» адмирала А. В. Колчака. Политическая и социально-экономическая программа </w:t>
      </w:r>
      <w:proofErr w:type="spellStart"/>
      <w:r w:rsidRPr="00215384">
        <w:rPr>
          <w:rFonts w:ascii="Times New Roman" w:eastAsia="Times New Roman" w:hAnsi="Times New Roman" w:cs="Times New Roman"/>
          <w:color w:val="000000"/>
          <w:sz w:val="24"/>
          <w:szCs w:val="24"/>
          <w:lang w:eastAsia="zh-CN"/>
        </w:rPr>
        <w:t>колчаковского</w:t>
      </w:r>
      <w:proofErr w:type="spellEnd"/>
      <w:r w:rsidRPr="00215384">
        <w:rPr>
          <w:rFonts w:ascii="Times New Roman" w:eastAsia="Times New Roman" w:hAnsi="Times New Roman" w:cs="Times New Roman"/>
          <w:color w:val="000000"/>
          <w:sz w:val="24"/>
          <w:szCs w:val="24"/>
          <w:lang w:eastAsia="zh-CN"/>
        </w:rPr>
        <w:t xml:space="preserve"> правительства. Эволюция тактической линии меньшевиков и эсеров во время Гражданской войны. Военные действия на Восточном фронте. Конец </w:t>
      </w:r>
      <w:proofErr w:type="spellStart"/>
      <w:r w:rsidRPr="00215384">
        <w:rPr>
          <w:rFonts w:ascii="Times New Roman" w:eastAsia="Times New Roman" w:hAnsi="Times New Roman" w:cs="Times New Roman"/>
          <w:color w:val="000000"/>
          <w:sz w:val="24"/>
          <w:szCs w:val="24"/>
          <w:lang w:eastAsia="zh-CN"/>
        </w:rPr>
        <w:t>колчаковского</w:t>
      </w:r>
      <w:proofErr w:type="spellEnd"/>
      <w:r w:rsidRPr="00215384">
        <w:rPr>
          <w:rFonts w:ascii="Times New Roman" w:eastAsia="Times New Roman" w:hAnsi="Times New Roman" w:cs="Times New Roman"/>
          <w:color w:val="000000"/>
          <w:sz w:val="24"/>
          <w:szCs w:val="24"/>
          <w:lang w:eastAsia="zh-CN"/>
        </w:rPr>
        <w:t xml:space="preserve"> режима.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Формирование Южного фронта. Антибольшевистское восстание на Дону. </w:t>
      </w:r>
      <w:proofErr w:type="spellStart"/>
      <w:r w:rsidRPr="00215384">
        <w:rPr>
          <w:rFonts w:ascii="Times New Roman" w:eastAsia="Times New Roman" w:hAnsi="Times New Roman" w:cs="Times New Roman"/>
          <w:color w:val="000000"/>
          <w:sz w:val="24"/>
          <w:szCs w:val="24"/>
          <w:lang w:eastAsia="zh-CN"/>
        </w:rPr>
        <w:t>Всевеликое</w:t>
      </w:r>
      <w:proofErr w:type="spellEnd"/>
      <w:r w:rsidRPr="00215384">
        <w:rPr>
          <w:rFonts w:ascii="Times New Roman" w:eastAsia="Times New Roman" w:hAnsi="Times New Roman" w:cs="Times New Roman"/>
          <w:color w:val="000000"/>
          <w:sz w:val="24"/>
          <w:szCs w:val="24"/>
          <w:lang w:eastAsia="zh-CN"/>
        </w:rPr>
        <w:t xml:space="preserve"> Войско Донское атамана П.Л. Краснова. Добровольческая армия генерала А.И. Деникина. Характер белогвардейской власти на юге. Политические декларации и социально-экономическая политика. Белый террор. Движение зеленых. Н.И. Махно. Программа и тактика </w:t>
      </w:r>
      <w:proofErr w:type="spellStart"/>
      <w:r w:rsidRPr="00215384">
        <w:rPr>
          <w:rFonts w:ascii="Times New Roman" w:eastAsia="Times New Roman" w:hAnsi="Times New Roman" w:cs="Times New Roman"/>
          <w:color w:val="000000"/>
          <w:sz w:val="24"/>
          <w:szCs w:val="24"/>
          <w:lang w:eastAsia="zh-CN"/>
        </w:rPr>
        <w:t>махновского</w:t>
      </w:r>
      <w:proofErr w:type="spellEnd"/>
      <w:r w:rsidRPr="00215384">
        <w:rPr>
          <w:rFonts w:ascii="Times New Roman" w:eastAsia="Times New Roman" w:hAnsi="Times New Roman" w:cs="Times New Roman"/>
          <w:color w:val="000000"/>
          <w:sz w:val="24"/>
          <w:szCs w:val="24"/>
          <w:lang w:eastAsia="zh-CN"/>
        </w:rPr>
        <w:t xml:space="preserve"> движения. Военные действия на Южном фронте. Разгром армии Деникина.</w:t>
      </w:r>
    </w:p>
    <w:p w:rsidR="00215384" w:rsidRPr="00215384" w:rsidRDefault="00215384" w:rsidP="00215384">
      <w:pPr>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Северный фронт. Походы генерала Н. Н. Юденича на Петроград. Антибольшевистские выступления красноармейцев в фортах Красная Горка, Серая Лошадь, Обручев. Переход Красной Армии в контрнаступление. Падение Белого режима на севере.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Белый Крым. Социально-экономическая программа П. Н. Врангеля. Разгром Врангеля.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Гражданская война на национальных окраинах. Война с Польшей, ее классово-политический смысл и итоги. Окончание Гражданской войны. Причины победы красных.</w:t>
      </w:r>
      <w:r w:rsidRPr="00215384">
        <w:rPr>
          <w:rFonts w:ascii="Times New Roman" w:eastAsia="Times New Roman" w:hAnsi="Times New Roman" w:cs="Times New Roman"/>
          <w:color w:val="000000"/>
          <w:sz w:val="24"/>
          <w:szCs w:val="24"/>
          <w:lang w:eastAsia="zh-CN"/>
        </w:rPr>
        <w:tab/>
        <w:t>«Малая гражданская война». Крестьянские выступления в 1920-1921 гг. Кронштадтское восстание.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Новая экономическая политика. </w:t>
      </w:r>
      <w:r w:rsidRPr="00215384">
        <w:rPr>
          <w:rFonts w:ascii="Times New Roman" w:eastAsia="Times New Roman" w:hAnsi="Times New Roman" w:cs="Times New Roman"/>
          <w:color w:val="000000"/>
          <w:sz w:val="24"/>
          <w:szCs w:val="24"/>
          <w:lang w:eastAsia="zh-CN"/>
        </w:rPr>
        <w:t xml:space="preserve">Экономический и политический кризис начала 20-х гг. Переход к новой экономической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преодоления кризисных явлений. </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Развитие политического процесса в 20-е гг. </w:t>
      </w:r>
      <w:r w:rsidRPr="00215384">
        <w:rPr>
          <w:rFonts w:ascii="Times New Roman" w:eastAsia="Times New Roman" w:hAnsi="Times New Roman" w:cs="Times New Roman"/>
          <w:color w:val="000000"/>
          <w:sz w:val="24"/>
          <w:szCs w:val="24"/>
          <w:lang w:eastAsia="zh-CN"/>
        </w:rPr>
        <w:t>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w:t>
      </w:r>
      <w:proofErr w:type="gramStart"/>
      <w:r w:rsidRPr="00215384">
        <w:rPr>
          <w:rFonts w:ascii="Times New Roman" w:eastAsia="Times New Roman" w:hAnsi="Times New Roman" w:cs="Times New Roman"/>
          <w:color w:val="000000"/>
          <w:sz w:val="24"/>
          <w:szCs w:val="24"/>
          <w:lang w:eastAsia="zh-CN"/>
        </w:rPr>
        <w:t>П(</w:t>
      </w:r>
      <w:proofErr w:type="gramEnd"/>
      <w:r w:rsidRPr="00215384">
        <w:rPr>
          <w:rFonts w:ascii="Times New Roman" w:eastAsia="Times New Roman" w:hAnsi="Times New Roman" w:cs="Times New Roman"/>
          <w:color w:val="000000"/>
          <w:sz w:val="24"/>
          <w:szCs w:val="24"/>
          <w:lang w:eastAsia="zh-CN"/>
        </w:rPr>
        <w:t>б) в главное звено государственной структуры. Образование СССР</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Борьба за власть в политическом руководстве после смерти В. И. Ленина. Усиление И. В. Сталина.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Внешняя политика в 20-е гг. </w:t>
      </w:r>
      <w:r w:rsidRPr="00215384">
        <w:rPr>
          <w:rFonts w:ascii="Times New Roman" w:eastAsia="Times New Roman" w:hAnsi="Times New Roman" w:cs="Times New Roman"/>
          <w:color w:val="000000"/>
          <w:sz w:val="24"/>
          <w:szCs w:val="24"/>
          <w:lang w:eastAsia="zh-CN"/>
        </w:rPr>
        <w:t>Международная обстановка во время и после окончания Гражданской войны. Внешнеполитические аспекты причин победы большевиков в Гражданской войне.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Идея мировой революции и учреждение Коммунистического Интернационала. </w:t>
      </w:r>
      <w:proofErr w:type="gramStart"/>
      <w:r w:rsidRPr="00215384">
        <w:rPr>
          <w:rFonts w:ascii="Times New Roman" w:eastAsia="Times New Roman" w:hAnsi="Times New Roman" w:cs="Times New Roman"/>
          <w:color w:val="000000"/>
          <w:sz w:val="24"/>
          <w:szCs w:val="24"/>
          <w:lang w:val="en-US" w:eastAsia="zh-CN"/>
        </w:rPr>
        <w:t>II</w:t>
      </w:r>
      <w:r w:rsidRPr="00215384">
        <w:rPr>
          <w:rFonts w:ascii="Times New Roman" w:eastAsia="Times New Roman" w:hAnsi="Times New Roman" w:cs="Times New Roman"/>
          <w:color w:val="000000"/>
          <w:sz w:val="24"/>
          <w:szCs w:val="24"/>
          <w:lang w:eastAsia="zh-CN"/>
        </w:rPr>
        <w:t xml:space="preserve"> конгресс Коминтерна.</w:t>
      </w:r>
      <w:proofErr w:type="gramEnd"/>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Эволюция взглядов В. И. Ленина на идею мировой революции. Перенесение акцента на нормализацию отношений с мировыми державами и широкое привлечение иностранных капиталов в страну.</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Прорыв мировой изоляции советской страны. Генуэзская кон</w:t>
      </w:r>
      <w:r w:rsidRPr="00215384">
        <w:rPr>
          <w:rFonts w:ascii="Times New Roman" w:eastAsia="Times New Roman" w:hAnsi="Times New Roman" w:cs="Times New Roman"/>
          <w:color w:val="000000"/>
          <w:sz w:val="24"/>
          <w:szCs w:val="24"/>
          <w:lang w:eastAsia="zh-CN"/>
        </w:rPr>
        <w:softHyphen/>
        <w:t xml:space="preserve">ференция. </w:t>
      </w:r>
      <w:proofErr w:type="spellStart"/>
      <w:r w:rsidRPr="00215384">
        <w:rPr>
          <w:rFonts w:ascii="Times New Roman" w:eastAsia="Times New Roman" w:hAnsi="Times New Roman" w:cs="Times New Roman"/>
          <w:color w:val="000000"/>
          <w:sz w:val="24"/>
          <w:szCs w:val="24"/>
          <w:lang w:eastAsia="zh-CN"/>
        </w:rPr>
        <w:t>Рапалльский</w:t>
      </w:r>
      <w:proofErr w:type="spellEnd"/>
      <w:r w:rsidRPr="00215384">
        <w:rPr>
          <w:rFonts w:ascii="Times New Roman" w:eastAsia="Times New Roman" w:hAnsi="Times New Roman" w:cs="Times New Roman"/>
          <w:color w:val="000000"/>
          <w:sz w:val="24"/>
          <w:szCs w:val="24"/>
          <w:lang w:eastAsia="zh-CN"/>
        </w:rPr>
        <w:t xml:space="preserve"> договор.</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Новый курс Коминтерна. Международное признание СССР. Экономическое и политическое сотрудничество СССР и Германии. Американские фирмы на советском рынке.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Усиление международной напряженности в конце 20-х гг.: причины, факты, последствия для внутреннего положения в стране.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Духовная жизнь. </w:t>
      </w:r>
      <w:r w:rsidRPr="00215384">
        <w:rPr>
          <w:rFonts w:ascii="Times New Roman" w:eastAsia="Times New Roman" w:hAnsi="Times New Roman" w:cs="Times New Roman"/>
          <w:color w:val="000000"/>
          <w:sz w:val="24"/>
          <w:szCs w:val="24"/>
          <w:lang w:eastAsia="zh-CN"/>
        </w:rPr>
        <w:t>Борьба с неграмотностью. Строительство советской школы. Начало создания «новой интеллигенции».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Большевистские приоритеты в науке. Положение научно-технической интеллигенции.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Пролеткульт. Российская ассоциация пролетарских писателей. Новые имена и новые тенденции в литературе, </w:t>
      </w:r>
      <w:r w:rsidRPr="00215384">
        <w:rPr>
          <w:rFonts w:ascii="Times New Roman" w:eastAsia="Times New Roman" w:hAnsi="Times New Roman" w:cs="Times New Roman"/>
          <w:color w:val="000000"/>
          <w:sz w:val="24"/>
          <w:szCs w:val="24"/>
          <w:lang w:eastAsia="zh-CN"/>
        </w:rPr>
        <w:lastRenderedPageBreak/>
        <w:t>изобразительном искусстве, музыке, театре. «Окна сатиры РОСТА». Кинематограф. Начало партийного наступления на культуру.</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 xml:space="preserve">Жизнь, быт и психология людей в 20-е гг. </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3. </w:t>
      </w:r>
      <w:r w:rsidRPr="00215384">
        <w:rPr>
          <w:rFonts w:ascii="Times New Roman" w:eastAsia="Times New Roman" w:hAnsi="Times New Roman" w:cs="Times New Roman"/>
          <w:b/>
          <w:color w:val="000000"/>
          <w:sz w:val="24"/>
          <w:szCs w:val="24"/>
          <w:lang w:eastAsia="zh-CN"/>
        </w:rPr>
        <w:t>СССР в 1928-1938 гг. (6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Экономическое развитие. </w:t>
      </w:r>
      <w:r w:rsidRPr="00215384">
        <w:rPr>
          <w:rFonts w:ascii="Times New Roman" w:eastAsia="Times New Roman" w:hAnsi="Times New Roman" w:cs="Times New Roman"/>
          <w:color w:val="000000"/>
          <w:sz w:val="24"/>
          <w:szCs w:val="24"/>
          <w:lang w:eastAsia="zh-CN"/>
        </w:rPr>
        <w:t>Хлебозаготовительный кризис 1927</w:t>
      </w:r>
      <w:r w:rsidRPr="00215384">
        <w:rPr>
          <w:rFonts w:ascii="Times New Roman" w:eastAsia="Times New Roman" w:hAnsi="Times New Roman" w:cs="Times New Roman"/>
          <w:sz w:val="24"/>
          <w:szCs w:val="24"/>
          <w:lang w:eastAsia="zh-CN"/>
        </w:rPr>
        <w:t>г.:</w:t>
      </w:r>
      <w:r w:rsidRPr="00215384">
        <w:rPr>
          <w:rFonts w:ascii="Times New Roman" w:eastAsia="Times New Roman" w:hAnsi="Times New Roman" w:cs="Times New Roman"/>
          <w:color w:val="9F8268"/>
          <w:sz w:val="24"/>
          <w:szCs w:val="24"/>
          <w:lang w:eastAsia="zh-CN"/>
        </w:rPr>
        <w:t xml:space="preserve"> </w:t>
      </w:r>
      <w:r w:rsidRPr="00215384">
        <w:rPr>
          <w:rFonts w:ascii="Times New Roman" w:eastAsia="Times New Roman" w:hAnsi="Times New Roman" w:cs="Times New Roman"/>
          <w:color w:val="000000"/>
          <w:sz w:val="24"/>
          <w:szCs w:val="24"/>
          <w:lang w:eastAsia="zh-CN"/>
        </w:rPr>
        <w:t>причины, проявления, меры к преодолению. Оформление двух точек зрения на причины и пути выхода из кризиса: И. В. Сталин против Н. И. Бухарина.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Социально-психологические предпосылки победы сталинской линии. Социально-политическая подготовка «великого перелома».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Индустриализация: цели, методы, источники. Первые пятилетки, их итоги.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Коллективизация. Раскулачивание. Форсированная индустриализация и насильственная коллективизация - неразрывная связь.</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Результаты форсирования развития и его цена.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Политическая система. </w:t>
      </w:r>
      <w:r w:rsidRPr="00215384">
        <w:rPr>
          <w:rFonts w:ascii="Times New Roman" w:eastAsia="Times New Roman" w:hAnsi="Times New Roman" w:cs="Times New Roman"/>
          <w:color w:val="000000"/>
          <w:sz w:val="24"/>
          <w:szCs w:val="24"/>
          <w:lang w:eastAsia="zh-CN"/>
        </w:rPr>
        <w:t>Определение и основные черты тоталитарного режима и тоталитарного государства.</w:t>
      </w:r>
    </w:p>
    <w:p w:rsidR="00215384" w:rsidRPr="00215384" w:rsidRDefault="00215384" w:rsidP="00215384">
      <w:pPr>
        <w:shd w:val="clear" w:color="auto" w:fill="FFFFFF"/>
        <w:autoSpaceDE w:val="0"/>
        <w:spacing w:after="0" w:line="240" w:lineRule="auto"/>
        <w:ind w:left="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Партия - ядро тоталитарной системы. Огосударствление партийного аппарата. Ликвидация остатков внутрипартийной демократии.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proofErr w:type="spellStart"/>
      <w:r w:rsidRPr="00215384">
        <w:rPr>
          <w:rFonts w:ascii="Times New Roman" w:eastAsia="Times New Roman" w:hAnsi="Times New Roman" w:cs="Times New Roman"/>
          <w:color w:val="000000"/>
          <w:sz w:val="24"/>
          <w:szCs w:val="24"/>
          <w:lang w:eastAsia="zh-CN"/>
        </w:rPr>
        <w:t>Идеологизация</w:t>
      </w:r>
      <w:proofErr w:type="spellEnd"/>
      <w:r w:rsidRPr="00215384">
        <w:rPr>
          <w:rFonts w:ascii="Times New Roman" w:eastAsia="Times New Roman" w:hAnsi="Times New Roman" w:cs="Times New Roman"/>
          <w:color w:val="000000"/>
          <w:sz w:val="24"/>
          <w:szCs w:val="24"/>
          <w:lang w:eastAsia="zh-CN"/>
        </w:rPr>
        <w:t xml:space="preserve"> общественной жизни. </w:t>
      </w:r>
      <w:proofErr w:type="gramStart"/>
      <w:r w:rsidRPr="00215384">
        <w:rPr>
          <w:rFonts w:ascii="Times New Roman" w:eastAsia="Times New Roman" w:hAnsi="Times New Roman" w:cs="Times New Roman"/>
          <w:color w:val="000000"/>
          <w:sz w:val="24"/>
          <w:szCs w:val="24"/>
          <w:lang w:eastAsia="zh-CN"/>
        </w:rPr>
        <w:t>Контроль за</w:t>
      </w:r>
      <w:proofErr w:type="gramEnd"/>
      <w:r w:rsidRPr="00215384">
        <w:rPr>
          <w:rFonts w:ascii="Times New Roman" w:eastAsia="Times New Roman" w:hAnsi="Times New Roman" w:cs="Times New Roman"/>
          <w:color w:val="000000"/>
          <w:sz w:val="24"/>
          <w:szCs w:val="24"/>
          <w:lang w:eastAsia="zh-CN"/>
        </w:rPr>
        <w:t xml:space="preserve"> средствами массовой информации. «Партийное влияние» на науку и культуру. Перестройка системы образования. Дальнейшее наступление на церковь. Культ вождя.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Система массовых организаций. Унификация общественной жизни. Репрессии.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Принятие Конституции 1936 г. Попытки сопротивления тоталитарному режиму.</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Социальная система. </w:t>
      </w:r>
      <w:r w:rsidRPr="00215384">
        <w:rPr>
          <w:rFonts w:ascii="Times New Roman" w:eastAsia="Times New Roman" w:hAnsi="Times New Roman" w:cs="Times New Roman"/>
          <w:color w:val="000000"/>
          <w:sz w:val="24"/>
          <w:szCs w:val="24"/>
          <w:lang w:eastAsia="zh-CN"/>
        </w:rPr>
        <w:t>Изменение социальной структуры общества. Конституция 1936 г. о социальной структуре советского общества.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Рабочий класс. Источники пополнения. Производственные навыки. Жизнь и быт. Стахановское движение. Социальная дифференциация. Ужесточение трудового законодательства.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Крестьянство. Социальные последствия коллективизации и раскулачивания. Жизнь и быт колхозной деревни. Изменения в социальной психологии крестьян. Ограничение административных и гражданских прав.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Интеллигенция. Истребление старых кадров. Формирование пролетарской интеллигенции.</w:t>
      </w:r>
    </w:p>
    <w:p w:rsidR="00215384" w:rsidRPr="00215384" w:rsidRDefault="00215384" w:rsidP="00215384">
      <w:pPr>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w:t>
      </w:r>
      <w:proofErr w:type="spellStart"/>
      <w:r w:rsidRPr="00215384">
        <w:rPr>
          <w:rFonts w:ascii="Times New Roman" w:eastAsia="Times New Roman" w:hAnsi="Times New Roman" w:cs="Times New Roman"/>
          <w:color w:val="000000"/>
          <w:sz w:val="24"/>
          <w:szCs w:val="24"/>
          <w:lang w:eastAsia="zh-CN"/>
        </w:rPr>
        <w:t>Спецконтингент</w:t>
      </w:r>
      <w:proofErr w:type="spellEnd"/>
      <w:r w:rsidRPr="00215384">
        <w:rPr>
          <w:rFonts w:ascii="Times New Roman" w:eastAsia="Times New Roman" w:hAnsi="Times New Roman" w:cs="Times New Roman"/>
          <w:color w:val="000000"/>
          <w:sz w:val="24"/>
          <w:szCs w:val="24"/>
          <w:lang w:eastAsia="zh-CN"/>
        </w:rPr>
        <w:t>». ГУЛАГ как структурное подразделение советской экономики.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Номенклатура - верхний слой советской социальной системы. Состав. Иерархия. Психология. Система льгот и привилегий.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Внешняя политика. </w:t>
      </w:r>
      <w:r w:rsidRPr="00215384">
        <w:rPr>
          <w:rFonts w:ascii="Times New Roman" w:eastAsia="Times New Roman" w:hAnsi="Times New Roman" w:cs="Times New Roman"/>
          <w:color w:val="000000"/>
          <w:sz w:val="24"/>
          <w:szCs w:val="24"/>
          <w:lang w:eastAsia="zh-CN"/>
        </w:rPr>
        <w:t>Новый курс советской дипломатии. Отход от прогерманской ориентации. Поиски союза с демократическими странами. Принятие СССР в Лигу Наций. Борьба СССР за создание системы коллективной безопасности.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Коминтерн: курс на создание единого антифашистского фронта. СССР и война в Испании.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Мюнхенское соглашение и советская дипломатия. Дальневосточная политика СССР.</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Духовная жизнь. </w:t>
      </w:r>
      <w:r w:rsidRPr="00215384">
        <w:rPr>
          <w:rFonts w:ascii="Times New Roman" w:eastAsia="Times New Roman" w:hAnsi="Times New Roman" w:cs="Times New Roman"/>
          <w:color w:val="000000"/>
          <w:sz w:val="24"/>
          <w:szCs w:val="24"/>
          <w:lang w:eastAsia="zh-CN"/>
        </w:rPr>
        <w:t>Идеологическое наступление на культуру. Школа и семья. Советская наука. Достижения советской физической школы. Успехи советских химиков. Достижения в биологии.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От свободы творчества к творческим союзам. М. Горький. Социально-психологический феномен социалистического реализма.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Советский кинематограф. Музыкальное творчество. Песенное искусство. Живопись. Литература.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Культурная революция и ее итоги. Жизнь и быт людей в 30-е гг. Психологическое состояние общества.</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4. </w:t>
      </w:r>
      <w:r w:rsidRPr="00215384">
        <w:rPr>
          <w:rFonts w:ascii="Times New Roman" w:eastAsia="Times New Roman" w:hAnsi="Times New Roman" w:cs="Times New Roman"/>
          <w:b/>
          <w:color w:val="000000"/>
          <w:sz w:val="24"/>
          <w:szCs w:val="24"/>
          <w:lang w:eastAsia="zh-CN"/>
        </w:rPr>
        <w:t>Великая Отечественная война (6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СССР накануне войны. Советско-германские отношения. </w:t>
      </w:r>
      <w:r w:rsidRPr="00215384">
        <w:rPr>
          <w:rFonts w:ascii="Times New Roman" w:eastAsia="Times New Roman" w:hAnsi="Times New Roman" w:cs="Times New Roman"/>
          <w:color w:val="000000"/>
          <w:sz w:val="24"/>
          <w:szCs w:val="24"/>
          <w:lang w:eastAsia="zh-CN"/>
        </w:rPr>
        <w:t>Развитие политического процесса в Европе после заключения Мюнхенского договора.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lastRenderedPageBreak/>
        <w:t>Причины нового советско-германского сближения. Советско-германские договоры 1939 г. Реализация СССР секретных протоколов. Война с Финляндией и ее итоги.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Укрепление обороноспособности страны: успехи и просчеты.</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Подготовка Германии к нападению на СССР.</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Начало Великой Отечественной войны. Боевые действия зимой-летом 1942 г. </w:t>
      </w:r>
      <w:r w:rsidRPr="00215384">
        <w:rPr>
          <w:rFonts w:ascii="Times New Roman" w:eastAsia="Times New Roman" w:hAnsi="Times New Roman" w:cs="Times New Roman"/>
          <w:color w:val="000000"/>
          <w:sz w:val="24"/>
          <w:szCs w:val="24"/>
          <w:lang w:eastAsia="zh-CN"/>
        </w:rPr>
        <w:t>Проблемы внезапности нападения Германии на СССР. Вторжение немецких войск. Первые мероприятия советского правительства по организации отпора врагу. Периодизация военных действий.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Оборонительные сражения летом - осенью 1941 г. Героизм советских воинов. Причины неудач Красной Армии. Нацистский «новый порядок» на оккупированной территории, массовое уничтожение людей. Приказ № 270. Битва под Москвой.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Разгром немецких войск под Москвой. Зимнее наступление Красной Армии, его итоги.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Неудачи советских вой</w:t>
      </w:r>
      <w:proofErr w:type="gramStart"/>
      <w:r w:rsidRPr="00215384">
        <w:rPr>
          <w:rFonts w:ascii="Times New Roman" w:eastAsia="Times New Roman" w:hAnsi="Times New Roman" w:cs="Times New Roman"/>
          <w:color w:val="000000"/>
          <w:sz w:val="24"/>
          <w:szCs w:val="24"/>
          <w:lang w:eastAsia="zh-CN"/>
        </w:rPr>
        <w:t>ск в Кр</w:t>
      </w:r>
      <w:proofErr w:type="gramEnd"/>
      <w:r w:rsidRPr="00215384">
        <w:rPr>
          <w:rFonts w:ascii="Times New Roman" w:eastAsia="Times New Roman" w:hAnsi="Times New Roman" w:cs="Times New Roman"/>
          <w:color w:val="000000"/>
          <w:sz w:val="24"/>
          <w:szCs w:val="24"/>
          <w:lang w:eastAsia="zh-CN"/>
        </w:rPr>
        <w:t>ыму и под Харьковом. Летнее наступление немецких войск. Приказ № 227. Сталинградская битва. Сражения на Кавказе. Создание антигитлеровской коалиции. Тегеранская конференция.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Тыл. </w:t>
      </w:r>
      <w:r w:rsidRPr="00215384">
        <w:rPr>
          <w:rFonts w:ascii="Times New Roman" w:eastAsia="Times New Roman" w:hAnsi="Times New Roman" w:cs="Times New Roman"/>
          <w:color w:val="000000"/>
          <w:sz w:val="24"/>
          <w:szCs w:val="24"/>
          <w:lang w:eastAsia="zh-CN"/>
        </w:rPr>
        <w:t>Морально-психологическое состояние советских людей после вторжения немецких войск. Церковь в период Великой Отече</w:t>
      </w:r>
      <w:r w:rsidRPr="00215384">
        <w:rPr>
          <w:rFonts w:ascii="Times New Roman" w:eastAsia="Times New Roman" w:hAnsi="Times New Roman" w:cs="Times New Roman"/>
          <w:color w:val="000000"/>
          <w:sz w:val="24"/>
          <w:szCs w:val="24"/>
          <w:lang w:eastAsia="zh-CN"/>
        </w:rPr>
        <w:softHyphen/>
        <w:t>ственной войны. Эвакуация. Героический труд в тылу. Жизнь и быт. Наука и образование в годы войны. Художественная культура.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Коренной перелом в ходе Великой Отечественной войны. </w:t>
      </w:r>
      <w:r w:rsidRPr="00215384">
        <w:rPr>
          <w:rFonts w:ascii="Times New Roman" w:eastAsia="Times New Roman" w:hAnsi="Times New Roman" w:cs="Times New Roman"/>
          <w:color w:val="000000"/>
          <w:sz w:val="24"/>
          <w:szCs w:val="24"/>
          <w:lang w:eastAsia="zh-CN"/>
        </w:rPr>
        <w:t>Разгром немецких войск под Сталинградом. Начало массового изгнания захватчиков с советской земли. Результаты зимнего наступления Красной Армии. Борьба в тылу врага; партизанское движение.</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Битва на Курской дуге, ее итоги и значение. Битва за Днепр. Освобождение Донбасса, Правобережной Украины. Итоги летне-осенней кампании 1943 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Соотношение сил на Восточном фронте к началу 1944 г. Итоги зимнего наступления Красной Армии. Освобождение Украины и Крыма. Открытие второго фронта.</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Завершающий период Великой Отечественной войны. </w:t>
      </w:r>
      <w:r w:rsidRPr="00215384">
        <w:rPr>
          <w:rFonts w:ascii="Times New Roman" w:eastAsia="Times New Roman" w:hAnsi="Times New Roman" w:cs="Times New Roman"/>
          <w:color w:val="000000"/>
          <w:sz w:val="24"/>
          <w:szCs w:val="24"/>
          <w:lang w:eastAsia="zh-CN"/>
        </w:rPr>
        <w:t>Наступление советских войск летом 1944 г. Операция «Багратион». Разгром немецких вой</w:t>
      </w:r>
      <w:proofErr w:type="gramStart"/>
      <w:r w:rsidRPr="00215384">
        <w:rPr>
          <w:rFonts w:ascii="Times New Roman" w:eastAsia="Times New Roman" w:hAnsi="Times New Roman" w:cs="Times New Roman"/>
          <w:color w:val="000000"/>
          <w:sz w:val="24"/>
          <w:szCs w:val="24"/>
          <w:lang w:eastAsia="zh-CN"/>
        </w:rPr>
        <w:t>ск в Пр</w:t>
      </w:r>
      <w:proofErr w:type="gramEnd"/>
      <w:r w:rsidRPr="00215384">
        <w:rPr>
          <w:rFonts w:ascii="Times New Roman" w:eastAsia="Times New Roman" w:hAnsi="Times New Roman" w:cs="Times New Roman"/>
          <w:color w:val="000000"/>
          <w:sz w:val="24"/>
          <w:szCs w:val="24"/>
          <w:lang w:eastAsia="zh-CN"/>
        </w:rPr>
        <w:t>ибалтике. Победа на Балканах. Завершающие сражения Красной Армии в Европе. Крымская конференция.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Берлинская операция. Капитуляция фашистской Германии. Потсдамская конференция.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color w:val="000000"/>
          <w:sz w:val="24"/>
          <w:szCs w:val="24"/>
          <w:lang w:eastAsia="zh-CN"/>
        </w:rPr>
        <w:t>Разгром японских войск в Маньчжурии.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color w:val="000000"/>
          <w:sz w:val="24"/>
          <w:szCs w:val="24"/>
          <w:lang w:eastAsia="zh-CN"/>
        </w:rPr>
        <w:t>Причины победы Советского Союза над фашизмом. Итоги и цена победы.</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5. </w:t>
      </w:r>
      <w:r w:rsidRPr="00215384">
        <w:rPr>
          <w:rFonts w:ascii="Times New Roman" w:eastAsia="Times New Roman" w:hAnsi="Times New Roman" w:cs="Times New Roman"/>
          <w:b/>
          <w:color w:val="000000"/>
          <w:sz w:val="24"/>
          <w:szCs w:val="24"/>
          <w:lang w:eastAsia="zh-CN"/>
        </w:rPr>
        <w:t>СССР в  1945 - 1952 гг. (3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Послевоенное восстановление хозяйства. </w:t>
      </w:r>
      <w:r w:rsidRPr="00215384">
        <w:rPr>
          <w:rFonts w:ascii="Times New Roman" w:eastAsia="Times New Roman" w:hAnsi="Times New Roman" w:cs="Times New Roman"/>
          <w:color w:val="000000"/>
          <w:sz w:val="24"/>
          <w:szCs w:val="24"/>
          <w:lang w:eastAsia="zh-CN"/>
        </w:rPr>
        <w:t>Состояние экономики страны после окончания войны. Экономические дискуссии 1945-1946 гг. Восстановление и развитие промышленности. Трудности и проблемы сельского хозяйства. Жизнь и быт людей.</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Политическое развитие страны. </w:t>
      </w:r>
      <w:r w:rsidRPr="00215384">
        <w:rPr>
          <w:rFonts w:ascii="Times New Roman" w:eastAsia="Times New Roman" w:hAnsi="Times New Roman" w:cs="Times New Roman"/>
          <w:color w:val="000000"/>
          <w:sz w:val="24"/>
          <w:szCs w:val="24"/>
          <w:lang w:eastAsia="zh-CN"/>
        </w:rPr>
        <w:t>«Демократический импульс» войны. Изменения в структурах власти. Система ГУЛАГа в послевоенные годы. Национальная политика. Правящая партия и общественные организации в первые послевоенные годы.</w:t>
      </w:r>
    </w:p>
    <w:p w:rsidR="00215384" w:rsidRPr="00215384" w:rsidRDefault="00215384" w:rsidP="00215384">
      <w:pPr>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Идеология и культура. </w:t>
      </w:r>
      <w:r w:rsidRPr="00215384">
        <w:rPr>
          <w:rFonts w:ascii="Times New Roman" w:eastAsia="Times New Roman" w:hAnsi="Times New Roman" w:cs="Times New Roman"/>
          <w:color w:val="000000"/>
          <w:sz w:val="24"/>
          <w:szCs w:val="24"/>
          <w:lang w:eastAsia="zh-CN"/>
        </w:rPr>
        <w:t>Идеологические кампании 40-х гг. Эволюция официальной идеологии. Образование. Противоречия в развитии литературы, театра, кино, музыки. Научные дискуссии.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Внешняя политика. </w:t>
      </w:r>
      <w:r w:rsidRPr="00215384">
        <w:rPr>
          <w:rFonts w:ascii="Times New Roman" w:eastAsia="Times New Roman" w:hAnsi="Times New Roman" w:cs="Times New Roman"/>
          <w:color w:val="000000"/>
          <w:sz w:val="24"/>
          <w:szCs w:val="24"/>
          <w:lang w:eastAsia="zh-CN"/>
        </w:rPr>
        <w:t>СССР в системе послевоенных международных отношений. Формирование двух военно-политических блоков государств. Начало «холодной войны». Роль Советского Союза в установлении коммунистических режимов в странах Восточной Европы и Азии. СССР в корейской войне.</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6. </w:t>
      </w:r>
      <w:r w:rsidRPr="00215384">
        <w:rPr>
          <w:rFonts w:ascii="Times New Roman" w:eastAsia="Times New Roman" w:hAnsi="Times New Roman" w:cs="Times New Roman"/>
          <w:b/>
          <w:color w:val="000000"/>
          <w:sz w:val="24"/>
          <w:szCs w:val="24"/>
          <w:lang w:eastAsia="zh-CN"/>
        </w:rPr>
        <w:t>СССР в 1953 - середине 60-х гг. (3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Изменения политической системы. </w:t>
      </w:r>
      <w:r w:rsidRPr="00215384">
        <w:rPr>
          <w:rFonts w:ascii="Times New Roman" w:eastAsia="Times New Roman" w:hAnsi="Times New Roman" w:cs="Times New Roman"/>
          <w:color w:val="000000"/>
          <w:sz w:val="24"/>
          <w:szCs w:val="24"/>
          <w:lang w:eastAsia="zh-CN"/>
        </w:rPr>
        <w:t xml:space="preserve">Смерть Сталина и борьба за власть. Г.М. Маленков. Л.П. Берия. Н.С. Хрущев. </w:t>
      </w:r>
      <w:proofErr w:type="gramStart"/>
      <w:r w:rsidRPr="00215384">
        <w:rPr>
          <w:rFonts w:ascii="Times New Roman" w:eastAsia="Times New Roman" w:hAnsi="Times New Roman" w:cs="Times New Roman"/>
          <w:color w:val="000000"/>
          <w:sz w:val="24"/>
          <w:szCs w:val="24"/>
          <w:lang w:val="en-US" w:eastAsia="zh-CN"/>
        </w:rPr>
        <w:t>XX</w:t>
      </w:r>
      <w:r w:rsidRPr="00215384">
        <w:rPr>
          <w:rFonts w:ascii="Times New Roman" w:eastAsia="Times New Roman" w:hAnsi="Times New Roman" w:cs="Times New Roman"/>
          <w:color w:val="000000"/>
          <w:sz w:val="24"/>
          <w:szCs w:val="24"/>
          <w:lang w:eastAsia="zh-CN"/>
        </w:rPr>
        <w:t xml:space="preserve"> съезд КПСС.</w:t>
      </w:r>
      <w:proofErr w:type="gramEnd"/>
      <w:r w:rsidRPr="00215384">
        <w:rPr>
          <w:rFonts w:ascii="Times New Roman" w:eastAsia="Times New Roman" w:hAnsi="Times New Roman" w:cs="Times New Roman"/>
          <w:color w:val="000000"/>
          <w:sz w:val="24"/>
          <w:szCs w:val="24"/>
          <w:lang w:eastAsia="zh-CN"/>
        </w:rPr>
        <w:t xml:space="preserve">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(1961 г.). Разработка новой Конституции СССР.</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Экономическое и социальное развитие. </w:t>
      </w:r>
      <w:r w:rsidRPr="00215384">
        <w:rPr>
          <w:rFonts w:ascii="Times New Roman" w:eastAsia="Times New Roman" w:hAnsi="Times New Roman" w:cs="Times New Roman"/>
          <w:color w:val="000000"/>
          <w:sz w:val="24"/>
          <w:szCs w:val="24"/>
          <w:lang w:eastAsia="zh-CN"/>
        </w:rPr>
        <w:t xml:space="preserve">Экономический курс Маленкова. Сельскохозяйственная политика Хрущева. Начало освоения целинных и залежных земель. </w:t>
      </w:r>
      <w:r w:rsidRPr="00215384">
        <w:rPr>
          <w:rFonts w:ascii="Times New Roman" w:eastAsia="Times New Roman" w:hAnsi="Times New Roman" w:cs="Times New Roman"/>
          <w:color w:val="000000"/>
          <w:sz w:val="24"/>
          <w:szCs w:val="24"/>
          <w:lang w:eastAsia="zh-CN"/>
        </w:rPr>
        <w:lastRenderedPageBreak/>
        <w:t>Реформа управления промы</w:t>
      </w:r>
      <w:r w:rsidRPr="00215384">
        <w:rPr>
          <w:rFonts w:ascii="Times New Roman" w:eastAsia="Times New Roman" w:hAnsi="Times New Roman" w:cs="Times New Roman"/>
          <w:color w:val="000000"/>
          <w:sz w:val="24"/>
          <w:szCs w:val="24"/>
          <w:lang w:eastAsia="zh-CN"/>
        </w:rPr>
        <w:softHyphen/>
        <w:t>шленностью. Создание совнархозов. Завершение построения экономических основ индустриального общества в СССР. Особенности социальной политики. Жилищное строительство.</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Развитие науки и образования. </w:t>
      </w:r>
      <w:r w:rsidRPr="00215384">
        <w:rPr>
          <w:rFonts w:ascii="Times New Roman" w:eastAsia="Times New Roman" w:hAnsi="Times New Roman" w:cs="Times New Roman"/>
          <w:color w:val="000000"/>
          <w:sz w:val="24"/>
          <w:szCs w:val="24"/>
          <w:lang w:eastAsia="zh-CN"/>
        </w:rPr>
        <w:t>Научно-техническая революция в СССР. Запуск первого искусственного спутника Земли (1957 г.). Первый пилотируемый полет в космос Ю.А.Гагарина 12 апреля 1961 г. Открытия советских ученых в важнейших областях науки. С.П. Королев. М.В. Келдыш. И.В. Курчатов. А.Д. Сахаров. Реформа школы 1958г.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Духовная жизнь. </w:t>
      </w:r>
      <w:r w:rsidRPr="00215384">
        <w:rPr>
          <w:rFonts w:ascii="Times New Roman" w:eastAsia="Times New Roman" w:hAnsi="Times New Roman" w:cs="Times New Roman"/>
          <w:color w:val="000000"/>
          <w:sz w:val="24"/>
          <w:szCs w:val="24"/>
          <w:lang w:eastAsia="zh-CN"/>
        </w:rPr>
        <w:t>Зарождение обновленческого направления в советской литературе. И. Эренбург. В. Панова. А. Твардовский. Д. Гранин. В. Дудинцев. Р. Рождественский. Е. Евтушенко. А. Вознесенский. А. Солженицын.</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color w:val="000000"/>
          <w:sz w:val="24"/>
          <w:szCs w:val="24"/>
          <w:lang w:eastAsia="zh-CN"/>
        </w:rPr>
        <w:t>Ослабление идеологического давления в области музыкального искусства, живописи, кинематографии.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Внешняя политика. </w:t>
      </w:r>
      <w:r w:rsidRPr="00215384">
        <w:rPr>
          <w:rFonts w:ascii="Times New Roman" w:eastAsia="Times New Roman" w:hAnsi="Times New Roman" w:cs="Times New Roman"/>
          <w:color w:val="000000"/>
          <w:sz w:val="24"/>
          <w:szCs w:val="24"/>
          <w:lang w:eastAsia="zh-CN"/>
        </w:rPr>
        <w:t>Выработка новых подходов во внешней политике. Мирное сосуществование госуда</w:t>
      </w:r>
      <w:proofErr w:type="gramStart"/>
      <w:r w:rsidRPr="00215384">
        <w:rPr>
          <w:rFonts w:ascii="Times New Roman" w:eastAsia="Times New Roman" w:hAnsi="Times New Roman" w:cs="Times New Roman"/>
          <w:color w:val="000000"/>
          <w:sz w:val="24"/>
          <w:szCs w:val="24"/>
          <w:lang w:eastAsia="zh-CN"/>
        </w:rPr>
        <w:t>рств с р</w:t>
      </w:r>
      <w:proofErr w:type="gramEnd"/>
      <w:r w:rsidRPr="00215384">
        <w:rPr>
          <w:rFonts w:ascii="Times New Roman" w:eastAsia="Times New Roman" w:hAnsi="Times New Roman" w:cs="Times New Roman"/>
          <w:color w:val="000000"/>
          <w:sz w:val="24"/>
          <w:szCs w:val="24"/>
          <w:lang w:eastAsia="zh-CN"/>
        </w:rPr>
        <w:t>азличным общественным строем. Возобновление диалога с Западом. Попытки начала разоружения. Берлинский кризис 1961 г. Карибский кризис 1962 г. Поиски новых подходов в отношениях со странами социализма. КПСС и международное коммунистическое и рабочее движение. Отношения СССР со странами «третьего мира».</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7. </w:t>
      </w:r>
      <w:r w:rsidRPr="00215384">
        <w:rPr>
          <w:rFonts w:ascii="Times New Roman" w:eastAsia="Times New Roman" w:hAnsi="Times New Roman" w:cs="Times New Roman"/>
          <w:b/>
          <w:color w:val="000000"/>
          <w:sz w:val="24"/>
          <w:szCs w:val="24"/>
          <w:lang w:eastAsia="zh-CN"/>
        </w:rPr>
        <w:t>СССР в середине 60-х - середине 80-х гг. (3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Политическое развитие. </w:t>
      </w:r>
      <w:r w:rsidRPr="00215384">
        <w:rPr>
          <w:rFonts w:ascii="Times New Roman" w:eastAsia="Times New Roman" w:hAnsi="Times New Roman" w:cs="Times New Roman"/>
          <w:color w:val="000000"/>
          <w:sz w:val="24"/>
          <w:szCs w:val="24"/>
          <w:lang w:eastAsia="zh-CN"/>
        </w:rPr>
        <w:t xml:space="preserve">Отстранение Н. С. Хрущева от власти в октябре 1964 г. Л. И. Брежнев. А. Н. Косыгин. Усиление позиций партийно-государственной номенклатуры. Курс на «стабильность кадров». </w:t>
      </w:r>
      <w:proofErr w:type="gramStart"/>
      <w:r w:rsidRPr="00215384">
        <w:rPr>
          <w:rFonts w:ascii="Times New Roman" w:eastAsia="Times New Roman" w:hAnsi="Times New Roman" w:cs="Times New Roman"/>
          <w:color w:val="000000"/>
          <w:sz w:val="24"/>
          <w:szCs w:val="24"/>
          <w:lang w:val="en-US" w:eastAsia="zh-CN"/>
        </w:rPr>
        <w:t>XXIII</w:t>
      </w:r>
      <w:r w:rsidRPr="00215384">
        <w:rPr>
          <w:rFonts w:ascii="Times New Roman" w:eastAsia="Times New Roman" w:hAnsi="Times New Roman" w:cs="Times New Roman"/>
          <w:color w:val="000000"/>
          <w:sz w:val="24"/>
          <w:szCs w:val="24"/>
          <w:lang w:eastAsia="zh-CN"/>
        </w:rPr>
        <w:t xml:space="preserve"> съезд КПСС и проведение «контрреформ» в политической сфере.</w:t>
      </w:r>
      <w:proofErr w:type="gramEnd"/>
      <w:r w:rsidRPr="00215384">
        <w:rPr>
          <w:rFonts w:ascii="Times New Roman" w:eastAsia="Times New Roman" w:hAnsi="Times New Roman" w:cs="Times New Roman"/>
          <w:color w:val="000000"/>
          <w:sz w:val="24"/>
          <w:szCs w:val="24"/>
          <w:lang w:eastAsia="zh-CN"/>
        </w:rPr>
        <w:t xml:space="preserve"> Укрепление роли армии и органов безопас</w:t>
      </w:r>
      <w:r w:rsidRPr="00215384">
        <w:rPr>
          <w:rFonts w:ascii="Times New Roman" w:eastAsia="Times New Roman" w:hAnsi="Times New Roman" w:cs="Times New Roman"/>
          <w:color w:val="000000"/>
          <w:sz w:val="24"/>
          <w:szCs w:val="24"/>
          <w:lang w:eastAsia="zh-CN"/>
        </w:rPr>
        <w:softHyphen/>
        <w:t>ности. Реформирование КГБ. Конституция СССР 1977 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Экономика «развитого социализма». </w:t>
      </w:r>
      <w:r w:rsidRPr="00215384">
        <w:rPr>
          <w:rFonts w:ascii="Times New Roman" w:eastAsia="Times New Roman" w:hAnsi="Times New Roman" w:cs="Times New Roman"/>
          <w:color w:val="000000"/>
          <w:sz w:val="24"/>
          <w:szCs w:val="24"/>
          <w:lang w:eastAsia="zh-CN"/>
        </w:rPr>
        <w:t>Предпосылки и основные задачи реформирования экономики СССР. Аграрная реформа 1965 г. и ее результаты. Реформа промышленности 1965 г.: цели, содержание, результаты. Нарастающее отставание СССР в научно-технической сфере. Особенности социальной политики.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Общественная жизнь. </w:t>
      </w:r>
      <w:r w:rsidRPr="00215384">
        <w:rPr>
          <w:rFonts w:ascii="Times New Roman" w:eastAsia="Times New Roman" w:hAnsi="Times New Roman" w:cs="Times New Roman"/>
          <w:color w:val="000000"/>
          <w:sz w:val="24"/>
          <w:szCs w:val="24"/>
          <w:lang w:eastAsia="zh-CN"/>
        </w:rPr>
        <w:t xml:space="preserve">Развитие художественной культуры. Концепция «развитого социализма». Теория «обострения идеологической борьбы». Противоречия в развитии художественной культуры. Усиление идеологического </w:t>
      </w:r>
      <w:proofErr w:type="gramStart"/>
      <w:r w:rsidRPr="00215384">
        <w:rPr>
          <w:rFonts w:ascii="Times New Roman" w:eastAsia="Times New Roman" w:hAnsi="Times New Roman" w:cs="Times New Roman"/>
          <w:color w:val="000000"/>
          <w:sz w:val="24"/>
          <w:szCs w:val="24"/>
          <w:lang w:eastAsia="zh-CN"/>
        </w:rPr>
        <w:t>контроля за</w:t>
      </w:r>
      <w:proofErr w:type="gramEnd"/>
      <w:r w:rsidRPr="00215384">
        <w:rPr>
          <w:rFonts w:ascii="Times New Roman" w:eastAsia="Times New Roman" w:hAnsi="Times New Roman" w:cs="Times New Roman"/>
          <w:color w:val="000000"/>
          <w:sz w:val="24"/>
          <w:szCs w:val="24"/>
          <w:lang w:eastAsia="zh-CN"/>
        </w:rPr>
        <w:t xml:space="preserve"> средствами массовой информации, учреждениями культуры. Литература в борьбе с идеологией застоя. В. Аксенов. А. Солженицын. В. Максимов. В. Некрасов. В. Войнович. В. </w:t>
      </w:r>
      <w:proofErr w:type="spellStart"/>
      <w:r w:rsidRPr="00215384">
        <w:rPr>
          <w:rFonts w:ascii="Times New Roman" w:eastAsia="Times New Roman" w:hAnsi="Times New Roman" w:cs="Times New Roman"/>
          <w:color w:val="000000"/>
          <w:sz w:val="24"/>
          <w:szCs w:val="24"/>
          <w:lang w:eastAsia="zh-CN"/>
        </w:rPr>
        <w:t>Гроссман</w:t>
      </w:r>
      <w:proofErr w:type="spellEnd"/>
      <w:r w:rsidRPr="00215384">
        <w:rPr>
          <w:rFonts w:ascii="Times New Roman" w:eastAsia="Times New Roman" w:hAnsi="Times New Roman" w:cs="Times New Roman"/>
          <w:color w:val="000000"/>
          <w:sz w:val="24"/>
          <w:szCs w:val="24"/>
          <w:lang w:eastAsia="zh-CN"/>
        </w:rPr>
        <w:t xml:space="preserve">. И. 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Советская музыка. Г. Свиридов. А. </w:t>
      </w:r>
      <w:proofErr w:type="spellStart"/>
      <w:r w:rsidRPr="00215384">
        <w:rPr>
          <w:rFonts w:ascii="Times New Roman" w:eastAsia="Times New Roman" w:hAnsi="Times New Roman" w:cs="Times New Roman"/>
          <w:color w:val="000000"/>
          <w:sz w:val="24"/>
          <w:szCs w:val="24"/>
          <w:lang w:eastAsia="zh-CN"/>
        </w:rPr>
        <w:t>Шнитке</w:t>
      </w:r>
      <w:proofErr w:type="spellEnd"/>
      <w:r w:rsidRPr="00215384">
        <w:rPr>
          <w:rFonts w:ascii="Times New Roman" w:eastAsia="Times New Roman" w:hAnsi="Times New Roman" w:cs="Times New Roman"/>
          <w:color w:val="000000"/>
          <w:sz w:val="24"/>
          <w:szCs w:val="24"/>
          <w:lang w:eastAsia="zh-CN"/>
        </w:rPr>
        <w:t xml:space="preserve">. Э. Денисов. Балет. М. Плисецкая. Н. Бессмертнова. А. Годунов. М. Барышников. Р. Нуреев. М. Лиепа. Оперное искусство. И. Архипова. Е. Образцова. Г. Вишневская. М. </w:t>
      </w:r>
      <w:proofErr w:type="spellStart"/>
      <w:r w:rsidRPr="00215384">
        <w:rPr>
          <w:rFonts w:ascii="Times New Roman" w:eastAsia="Times New Roman" w:hAnsi="Times New Roman" w:cs="Times New Roman"/>
          <w:color w:val="000000"/>
          <w:sz w:val="24"/>
          <w:szCs w:val="24"/>
          <w:lang w:eastAsia="zh-CN"/>
        </w:rPr>
        <w:t>Биешу</w:t>
      </w:r>
      <w:proofErr w:type="spellEnd"/>
      <w:r w:rsidRPr="00215384">
        <w:rPr>
          <w:rFonts w:ascii="Times New Roman" w:eastAsia="Times New Roman" w:hAnsi="Times New Roman" w:cs="Times New Roman"/>
          <w:color w:val="000000"/>
          <w:sz w:val="24"/>
          <w:szCs w:val="24"/>
          <w:lang w:eastAsia="zh-CN"/>
        </w:rPr>
        <w:t xml:space="preserve">. Кинематограф. Г. Козинцев. С. </w:t>
      </w:r>
      <w:proofErr w:type="spellStart"/>
      <w:r w:rsidRPr="00215384">
        <w:rPr>
          <w:rFonts w:ascii="Times New Roman" w:eastAsia="Times New Roman" w:hAnsi="Times New Roman" w:cs="Times New Roman"/>
          <w:color w:val="000000"/>
          <w:sz w:val="24"/>
          <w:szCs w:val="24"/>
          <w:lang w:eastAsia="zh-CN"/>
        </w:rPr>
        <w:t>Ростоцкий</w:t>
      </w:r>
      <w:proofErr w:type="spellEnd"/>
      <w:r w:rsidRPr="00215384">
        <w:rPr>
          <w:rFonts w:ascii="Times New Roman" w:eastAsia="Times New Roman" w:hAnsi="Times New Roman" w:cs="Times New Roman"/>
          <w:color w:val="000000"/>
          <w:sz w:val="24"/>
          <w:szCs w:val="24"/>
          <w:lang w:eastAsia="zh-CN"/>
        </w:rPr>
        <w:t>. С. Бондарчук. Л. Гайдай. Э. Рязанов. М. Хуциев.</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Внешняя политика. </w:t>
      </w:r>
      <w:r w:rsidRPr="00215384">
        <w:rPr>
          <w:rFonts w:ascii="Times New Roman" w:eastAsia="Times New Roman" w:hAnsi="Times New Roman" w:cs="Times New Roman"/>
          <w:color w:val="000000"/>
          <w:sz w:val="24"/>
          <w:szCs w:val="24"/>
          <w:lang w:eastAsia="zh-CN"/>
        </w:rPr>
        <w:t>Установление военно-стратегического паритета между СССР и США. Переход к политике разрядки международной напряженности в отношениях Восток-Запад. Совещание по безопасности и сотрудничеству в Европе. СССР в региональных конфликтах. Участие СССР в войне в Афганистане. Завершение периода разрядки. Отношения СССР со странами социализма. Доктрина Брежнева. Страны «третьего мира» во внешней политике советского руководства.</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8. </w:t>
      </w:r>
      <w:r w:rsidRPr="00215384">
        <w:rPr>
          <w:rFonts w:ascii="Times New Roman" w:eastAsia="Times New Roman" w:hAnsi="Times New Roman" w:cs="Times New Roman"/>
          <w:b/>
          <w:color w:val="000000"/>
          <w:sz w:val="24"/>
          <w:szCs w:val="24"/>
          <w:lang w:eastAsia="zh-CN"/>
        </w:rPr>
        <w:t>Перестройка в СССР. 1985-1991 гг. (3 ч)</w:t>
      </w:r>
    </w:p>
    <w:p w:rsidR="00215384" w:rsidRPr="00215384" w:rsidRDefault="00215384" w:rsidP="00215384">
      <w:pPr>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Реформа политической системы. </w:t>
      </w:r>
      <w:r w:rsidRPr="00215384">
        <w:rPr>
          <w:rFonts w:ascii="Times New Roman" w:eastAsia="Times New Roman" w:hAnsi="Times New Roman" w:cs="Times New Roman"/>
          <w:color w:val="000000"/>
          <w:sz w:val="24"/>
          <w:szCs w:val="24"/>
          <w:lang w:eastAsia="zh-CN"/>
        </w:rPr>
        <w:t>Смерть Л. И. Брежнева. Ю. В. Андропов. М. С. Горбачев. «Кадровая революция». Всесоюзная партийная конференция и реформа политической системы 1988 г. Проведение выборов народных депутатов СССР 1989 г.</w:t>
      </w:r>
      <w:r w:rsidRPr="00215384">
        <w:rPr>
          <w:rFonts w:ascii="Times New Roman" w:eastAsia="Times New Roman" w:hAnsi="Times New Roman" w:cs="Times New Roman"/>
          <w:sz w:val="24"/>
          <w:szCs w:val="24"/>
          <w:lang w:eastAsia="zh-CN"/>
        </w:rPr>
        <w:t xml:space="preserve"> </w:t>
      </w:r>
      <w:r w:rsidRPr="00215384">
        <w:rPr>
          <w:rFonts w:ascii="Times New Roman" w:eastAsia="Times New Roman" w:hAnsi="Times New Roman" w:cs="Times New Roman"/>
          <w:color w:val="000000"/>
          <w:sz w:val="24"/>
          <w:szCs w:val="24"/>
          <w:lang w:eastAsia="zh-CN"/>
        </w:rPr>
        <w:t xml:space="preserve">Возрождение российской многопартийности. Либеральные, социалистические, национальные партии и общественно-политические движения. Национальная политика и межнациональные отношения. Власть и церковь в годы перестройки. Августовский политический кризис 1991 г. и его </w:t>
      </w:r>
      <w:r w:rsidRPr="00215384">
        <w:rPr>
          <w:rFonts w:ascii="Times New Roman" w:eastAsia="Times New Roman" w:hAnsi="Times New Roman" w:cs="Times New Roman"/>
          <w:color w:val="000000"/>
          <w:sz w:val="24"/>
          <w:szCs w:val="24"/>
          <w:lang w:eastAsia="zh-CN"/>
        </w:rPr>
        <w:lastRenderedPageBreak/>
        <w:t>последствия. Роспуск КПСС. Обострение межнациональных противоречий. Провозглашение союзными республиками суверенитета. Распад СССР. Образование СНГ.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Экономические реформы 1985-1991 гг. </w:t>
      </w:r>
      <w:r w:rsidRPr="00215384">
        <w:rPr>
          <w:rFonts w:ascii="Times New Roman" w:eastAsia="Times New Roman" w:hAnsi="Times New Roman" w:cs="Times New Roman"/>
          <w:color w:val="000000"/>
          <w:sz w:val="24"/>
          <w:szCs w:val="24"/>
          <w:lang w:eastAsia="zh-CN"/>
        </w:rPr>
        <w:t>Состояние экономики СССР в середине 80-х гг. Стратегия «ускорения социально-экономического развития». Экономическая реформа 1987 г. и причины ее незавершенности. Программа «500 дней». Экономическая политика союзных республик в условиях «парада суверенитетов» 1990-1991 гг. и ее последствия.</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Общественная жизнь. </w:t>
      </w:r>
      <w:r w:rsidRPr="00215384">
        <w:rPr>
          <w:rFonts w:ascii="Times New Roman" w:eastAsia="Times New Roman" w:hAnsi="Times New Roman" w:cs="Times New Roman"/>
          <w:color w:val="000000"/>
          <w:sz w:val="24"/>
          <w:szCs w:val="24"/>
          <w:lang w:eastAsia="zh-CN"/>
        </w:rPr>
        <w:t>Пересмотр партийной идеологии. Новая редакция программы КПСС (1986 г.). Политика гласности. Утрата КПСС контроля над средствами массовой информации. Новые явления в литературе, театре, кинематографе. Возобновление реабилитации жертв политических репрессий. Значение, издержки и последствия политики гласности. Динамика общественных настроений. Кризис социалистической идеологии и политики.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b/>
          <w:b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Внешняя политика. </w:t>
      </w:r>
      <w:r w:rsidRPr="00215384">
        <w:rPr>
          <w:rFonts w:ascii="Times New Roman" w:eastAsia="Times New Roman" w:hAnsi="Times New Roman" w:cs="Times New Roman"/>
          <w:color w:val="000000"/>
          <w:sz w:val="24"/>
          <w:szCs w:val="24"/>
          <w:lang w:eastAsia="zh-CN"/>
        </w:rPr>
        <w:t>Концепция нового политического мышления. Нормализация отношений с Западом. Начало ядерного разоружения. Разблокирование региональных конфликтов. Вывод советских войск из Афганистана, стран Восточной Европы. Распад мировой социалистической системы. Роспуск СЭВ и Варшавского Договора. Итоги и последствия политики нового мышления.</w:t>
      </w:r>
    </w:p>
    <w:p w:rsidR="00215384" w:rsidRPr="00215384" w:rsidRDefault="00215384" w:rsidP="00215384">
      <w:pPr>
        <w:shd w:val="clear" w:color="auto" w:fill="FFFFFF"/>
        <w:autoSpaceDE w:val="0"/>
        <w:spacing w:after="0" w:line="240" w:lineRule="auto"/>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b/>
          <w:bCs/>
          <w:color w:val="000000"/>
          <w:sz w:val="24"/>
          <w:szCs w:val="24"/>
          <w:lang w:eastAsia="zh-CN"/>
        </w:rPr>
        <w:t xml:space="preserve">Тема 9. Новая Россия. </w:t>
      </w:r>
      <w:r w:rsidRPr="00215384">
        <w:rPr>
          <w:rFonts w:ascii="Times New Roman" w:eastAsia="Times New Roman" w:hAnsi="Times New Roman" w:cs="Times New Roman"/>
          <w:b/>
          <w:color w:val="000000"/>
          <w:sz w:val="24"/>
          <w:szCs w:val="24"/>
          <w:lang w:eastAsia="zh-CN"/>
        </w:rPr>
        <w:t>1991-2009 гг. (4 ч)</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Российская экономика на пути к рынку. </w:t>
      </w:r>
      <w:r w:rsidRPr="00215384">
        <w:rPr>
          <w:rFonts w:ascii="Times New Roman" w:eastAsia="Times New Roman" w:hAnsi="Times New Roman" w:cs="Times New Roman"/>
          <w:color w:val="000000"/>
          <w:sz w:val="24"/>
          <w:szCs w:val="24"/>
          <w:lang w:eastAsia="zh-CN"/>
        </w:rPr>
        <w:t>Программа радикальных экономических реформ (октябрь 1991 г.). Либерализация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характер экономики страны в 90-е гг.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Политическая жизнь. </w:t>
      </w:r>
      <w:r w:rsidRPr="00215384">
        <w:rPr>
          <w:rFonts w:ascii="Times New Roman" w:eastAsia="Times New Roman" w:hAnsi="Times New Roman" w:cs="Times New Roman"/>
          <w:color w:val="000000"/>
          <w:sz w:val="24"/>
          <w:szCs w:val="24"/>
          <w:lang w:eastAsia="zh-CN"/>
        </w:rPr>
        <w:t>Декларация о государственном суверенитете России (12 июня 1990 г.). Выборы Президента России 12 июня 1991 г. Б. Н. Ельцин. Разработка новой Конституции страны. Политический кризис 1993 г. Демонтаж советской системы власти. Конституция России 1993 г. Российская многопартийность.</w:t>
      </w:r>
      <w:r w:rsidRPr="00215384">
        <w:rPr>
          <w:rFonts w:ascii="Times New Roman" w:eastAsia="Times New Roman" w:hAnsi="Times New Roman" w:cs="Times New Roman"/>
          <w:sz w:val="24"/>
          <w:szCs w:val="24"/>
          <w:lang w:eastAsia="zh-CN"/>
        </w:rPr>
        <w:t xml:space="preserve"> </w:t>
      </w:r>
      <w:r w:rsidRPr="00215384">
        <w:rPr>
          <w:rFonts w:ascii="Times New Roman" w:eastAsia="Times New Roman" w:hAnsi="Times New Roman" w:cs="Times New Roman"/>
          <w:color w:val="000000"/>
          <w:sz w:val="24"/>
          <w:szCs w:val="24"/>
          <w:lang w:eastAsia="zh-CN"/>
        </w:rPr>
        <w:t>Российский парламентаризм. Президентские выборы 1996 г. Итоги политического развития страны в 90-е гг.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Духовная жизнь. </w:t>
      </w:r>
      <w:r w:rsidRPr="00215384">
        <w:rPr>
          <w:rFonts w:ascii="Times New Roman" w:eastAsia="Times New Roman" w:hAnsi="Times New Roman" w:cs="Times New Roman"/>
          <w:color w:val="000000"/>
          <w:sz w:val="24"/>
          <w:szCs w:val="24"/>
          <w:lang w:eastAsia="zh-CN"/>
        </w:rPr>
        <w:t>Исторические условия развития культуры. Литература. Кинематограф. Музыка. Театр. Изобразительное искусство. Средства массовой информации. Традиционные религии в современной России.</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Национальная политика и межнациональные отношения. </w:t>
      </w:r>
      <w:r w:rsidRPr="00215384">
        <w:rPr>
          <w:rFonts w:ascii="Times New Roman" w:eastAsia="Times New Roman" w:hAnsi="Times New Roman" w:cs="Times New Roman"/>
          <w:color w:val="000000"/>
          <w:sz w:val="24"/>
          <w:szCs w:val="24"/>
          <w:lang w:eastAsia="zh-CN"/>
        </w:rPr>
        <w:t>Народы и регионы России накануне и после распада СССР. Феде</w:t>
      </w:r>
      <w:r w:rsidRPr="00215384">
        <w:rPr>
          <w:rFonts w:ascii="Times New Roman" w:eastAsia="Times New Roman" w:hAnsi="Times New Roman" w:cs="Times New Roman"/>
          <w:color w:val="000000"/>
          <w:sz w:val="24"/>
          <w:szCs w:val="24"/>
          <w:lang w:eastAsia="zh-CN"/>
        </w:rPr>
        <w:softHyphen/>
        <w:t>ративный договор 1992 г. Конституция 1993 г. о принципах федеративного устройства. Нарастание противоречий между Центром и регионами. Чеченский кризис. Результаты федеративного строительства в 90-е гг.</w:t>
      </w:r>
    </w:p>
    <w:p w:rsidR="00215384" w:rsidRPr="00215384" w:rsidRDefault="00215384" w:rsidP="00215384">
      <w:pPr>
        <w:shd w:val="clear" w:color="auto" w:fill="FFFFFF"/>
        <w:autoSpaceDE w:val="0"/>
        <w:spacing w:after="0" w:line="240" w:lineRule="auto"/>
        <w:ind w:firstLine="708"/>
        <w:jc w:val="both"/>
        <w:rPr>
          <w:rFonts w:ascii="Times New Roman" w:eastAsia="Times New Roman" w:hAnsi="Times New Roman" w:cs="Times New Roman"/>
          <w:i/>
          <w:iCs/>
          <w:color w:val="000000"/>
          <w:sz w:val="24"/>
          <w:szCs w:val="24"/>
          <w:lang w:eastAsia="zh-CN"/>
        </w:rPr>
      </w:pPr>
      <w:r w:rsidRPr="00215384">
        <w:rPr>
          <w:rFonts w:ascii="Times New Roman" w:eastAsia="Times New Roman" w:hAnsi="Times New Roman" w:cs="Times New Roman"/>
          <w:i/>
          <w:iCs/>
          <w:color w:val="000000"/>
          <w:sz w:val="24"/>
          <w:szCs w:val="24"/>
          <w:lang w:eastAsia="zh-CN"/>
        </w:rPr>
        <w:t xml:space="preserve">Геополитическое положение и внешняя политика России. </w:t>
      </w:r>
      <w:r w:rsidRPr="00215384">
        <w:rPr>
          <w:rFonts w:ascii="Times New Roman" w:eastAsia="Times New Roman" w:hAnsi="Times New Roman" w:cs="Times New Roman"/>
          <w:color w:val="000000"/>
          <w:sz w:val="24"/>
          <w:szCs w:val="24"/>
          <w:lang w:eastAsia="zh-CN"/>
        </w:rPr>
        <w:t>Положение России в мире. Россия и Запад. Россия и Восток. Россия - СНГ Результаты внешней политики страны в 90-е гг. Стра</w:t>
      </w:r>
      <w:r w:rsidRPr="00215384">
        <w:rPr>
          <w:rFonts w:ascii="Times New Roman" w:eastAsia="Times New Roman" w:hAnsi="Times New Roman" w:cs="Times New Roman"/>
          <w:color w:val="000000"/>
          <w:sz w:val="24"/>
          <w:szCs w:val="24"/>
          <w:lang w:eastAsia="zh-CN"/>
        </w:rPr>
        <w:softHyphen/>
        <w:t>ны СНГ и Балтии в 90-е гг. Русское зарубежье в 90-е гг.</w:t>
      </w:r>
    </w:p>
    <w:p w:rsidR="005974FE" w:rsidRDefault="00215384" w:rsidP="002D697A">
      <w:pPr>
        <w:shd w:val="clear" w:color="auto" w:fill="FFFFFF"/>
        <w:autoSpaceDE w:val="0"/>
        <w:spacing w:after="0" w:line="240" w:lineRule="auto"/>
        <w:ind w:firstLine="708"/>
        <w:jc w:val="both"/>
        <w:rPr>
          <w:rFonts w:ascii="Times New Roman" w:eastAsia="Times New Roman" w:hAnsi="Times New Roman" w:cs="Times New Roman"/>
          <w:b/>
          <w:sz w:val="24"/>
          <w:szCs w:val="24"/>
          <w:lang w:eastAsia="zh-CN"/>
        </w:rPr>
      </w:pPr>
      <w:r w:rsidRPr="00215384">
        <w:rPr>
          <w:rFonts w:ascii="Times New Roman" w:eastAsia="Times New Roman" w:hAnsi="Times New Roman" w:cs="Times New Roman"/>
          <w:i/>
          <w:iCs/>
          <w:color w:val="000000"/>
          <w:sz w:val="24"/>
          <w:szCs w:val="24"/>
          <w:lang w:eastAsia="zh-CN"/>
        </w:rPr>
        <w:t xml:space="preserve">Россия в начале </w:t>
      </w:r>
      <w:r w:rsidRPr="00215384">
        <w:rPr>
          <w:rFonts w:ascii="Times New Roman" w:eastAsia="Times New Roman" w:hAnsi="Times New Roman" w:cs="Times New Roman"/>
          <w:i/>
          <w:iCs/>
          <w:color w:val="000000"/>
          <w:sz w:val="24"/>
          <w:szCs w:val="24"/>
          <w:lang w:val="en-US" w:eastAsia="zh-CN"/>
        </w:rPr>
        <w:t>XXI</w:t>
      </w:r>
      <w:r w:rsidRPr="00215384">
        <w:rPr>
          <w:rFonts w:ascii="Times New Roman" w:eastAsia="Times New Roman" w:hAnsi="Times New Roman" w:cs="Times New Roman"/>
          <w:i/>
          <w:iCs/>
          <w:color w:val="000000"/>
          <w:sz w:val="24"/>
          <w:szCs w:val="24"/>
          <w:lang w:eastAsia="zh-CN"/>
        </w:rPr>
        <w:t xml:space="preserve"> </w:t>
      </w:r>
      <w:proofErr w:type="gramStart"/>
      <w:r w:rsidRPr="00215384">
        <w:rPr>
          <w:rFonts w:ascii="Times New Roman" w:eastAsia="Times New Roman" w:hAnsi="Times New Roman" w:cs="Times New Roman"/>
          <w:i/>
          <w:iCs/>
          <w:color w:val="000000"/>
          <w:sz w:val="24"/>
          <w:szCs w:val="24"/>
          <w:lang w:eastAsia="zh-CN"/>
        </w:rPr>
        <w:t>в</w:t>
      </w:r>
      <w:proofErr w:type="gramEnd"/>
      <w:r w:rsidRPr="00215384">
        <w:rPr>
          <w:rFonts w:ascii="Times New Roman" w:eastAsia="Times New Roman" w:hAnsi="Times New Roman" w:cs="Times New Roman"/>
          <w:i/>
          <w:iCs/>
          <w:color w:val="000000"/>
          <w:sz w:val="24"/>
          <w:szCs w:val="24"/>
          <w:lang w:eastAsia="zh-CN"/>
        </w:rPr>
        <w:t xml:space="preserve">. </w:t>
      </w:r>
      <w:r w:rsidRPr="00215384">
        <w:rPr>
          <w:rFonts w:ascii="Times New Roman" w:eastAsia="Times New Roman" w:hAnsi="Times New Roman" w:cs="Times New Roman"/>
          <w:color w:val="000000"/>
          <w:sz w:val="24"/>
          <w:szCs w:val="24"/>
          <w:lang w:eastAsia="zh-CN"/>
        </w:rPr>
        <w:t xml:space="preserve">Президент В. В. Путин. Укрепление российской государственности. Политические реформы. Обеспечение гражданского согласия и единства общества. Новые государственные символы России. Экономические реформы. Экономика и социальная сфера страны </w:t>
      </w:r>
      <w:proofErr w:type="gramStart"/>
      <w:r w:rsidRPr="00215384">
        <w:rPr>
          <w:rFonts w:ascii="Times New Roman" w:eastAsia="Times New Roman" w:hAnsi="Times New Roman" w:cs="Times New Roman"/>
          <w:color w:val="000000"/>
          <w:sz w:val="24"/>
          <w:szCs w:val="24"/>
          <w:lang w:eastAsia="zh-CN"/>
        </w:rPr>
        <w:t>в начале</w:t>
      </w:r>
      <w:proofErr w:type="gramEnd"/>
      <w:r w:rsidRPr="00215384">
        <w:rPr>
          <w:rFonts w:ascii="Times New Roman" w:eastAsia="Times New Roman" w:hAnsi="Times New Roman" w:cs="Times New Roman"/>
          <w:color w:val="000000"/>
          <w:sz w:val="24"/>
          <w:szCs w:val="24"/>
          <w:lang w:eastAsia="zh-CN"/>
        </w:rPr>
        <w:t xml:space="preserve"> </w:t>
      </w:r>
      <w:r w:rsidRPr="00215384">
        <w:rPr>
          <w:rFonts w:ascii="Times New Roman" w:eastAsia="Times New Roman" w:hAnsi="Times New Roman" w:cs="Times New Roman"/>
          <w:color w:val="000000"/>
          <w:sz w:val="24"/>
          <w:szCs w:val="24"/>
          <w:lang w:val="en-US" w:eastAsia="zh-CN"/>
        </w:rPr>
        <w:t>XXI</w:t>
      </w:r>
      <w:r w:rsidRPr="00215384">
        <w:rPr>
          <w:rFonts w:ascii="Times New Roman" w:eastAsia="Times New Roman" w:hAnsi="Times New Roman" w:cs="Times New Roman"/>
          <w:color w:val="000000"/>
          <w:sz w:val="24"/>
          <w:szCs w:val="24"/>
          <w:lang w:eastAsia="zh-CN"/>
        </w:rPr>
        <w:t xml:space="preserve"> в. Усиление борьбы с терроризмом. Разработка новой внешнеполитической стратегии.</w:t>
      </w:r>
    </w:p>
    <w:p w:rsidR="005974FE" w:rsidRDefault="00585E33" w:rsidP="002D697A">
      <w:pPr>
        <w:tabs>
          <w:tab w:val="left" w:pos="1020"/>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Тематическое планирование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237"/>
        <w:gridCol w:w="2268"/>
      </w:tblGrid>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b/>
                <w:sz w:val="28"/>
                <w:szCs w:val="28"/>
              </w:rPr>
            </w:pPr>
            <w:r w:rsidRPr="00EC4A94">
              <w:rPr>
                <w:rFonts w:ascii="Times New Roman" w:eastAsia="Times New Roman" w:hAnsi="Times New Roman" w:cs="Times New Roman"/>
                <w:b/>
                <w:sz w:val="28"/>
                <w:szCs w:val="28"/>
              </w:rPr>
              <w:t>№</w:t>
            </w:r>
          </w:p>
          <w:p w:rsidR="00EC4A94" w:rsidRPr="00EC4A94" w:rsidRDefault="00EC4A94" w:rsidP="00EC4A94">
            <w:pPr>
              <w:spacing w:after="0" w:line="240" w:lineRule="auto"/>
              <w:jc w:val="center"/>
              <w:rPr>
                <w:rFonts w:ascii="Times New Roman" w:eastAsia="Times New Roman" w:hAnsi="Times New Roman" w:cs="Times New Roman"/>
                <w:b/>
                <w:sz w:val="28"/>
                <w:szCs w:val="28"/>
              </w:rPr>
            </w:pPr>
            <w:proofErr w:type="gramStart"/>
            <w:r w:rsidRPr="00EC4A94">
              <w:rPr>
                <w:rFonts w:ascii="Times New Roman" w:eastAsia="Times New Roman" w:hAnsi="Times New Roman" w:cs="Times New Roman"/>
                <w:b/>
                <w:sz w:val="28"/>
                <w:szCs w:val="28"/>
              </w:rPr>
              <w:t>п</w:t>
            </w:r>
            <w:proofErr w:type="gramEnd"/>
            <w:r w:rsidRPr="00EC4A94">
              <w:rPr>
                <w:rFonts w:ascii="Times New Roman" w:eastAsia="Times New Roman" w:hAnsi="Times New Roman" w:cs="Times New Roman"/>
                <w:b/>
                <w:sz w:val="28"/>
                <w:szCs w:val="28"/>
              </w:rPr>
              <w:t>/п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b/>
                <w:sz w:val="28"/>
                <w:szCs w:val="28"/>
              </w:rPr>
            </w:pPr>
            <w:r w:rsidRPr="00EC4A94">
              <w:rPr>
                <w:rFonts w:ascii="Times New Roman" w:eastAsia="Times New Roman" w:hAnsi="Times New Roman" w:cs="Times New Roman"/>
                <w:b/>
                <w:sz w:val="28"/>
                <w:szCs w:val="28"/>
              </w:rPr>
              <w:t>Тематический блок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b/>
                <w:sz w:val="28"/>
                <w:szCs w:val="28"/>
              </w:rPr>
            </w:pPr>
            <w:r w:rsidRPr="00EC4A94">
              <w:rPr>
                <w:rFonts w:ascii="Times New Roman" w:eastAsia="Times New Roman" w:hAnsi="Times New Roman" w:cs="Times New Roman"/>
                <w:b/>
                <w:sz w:val="28"/>
                <w:szCs w:val="28"/>
              </w:rPr>
              <w:t>Количество</w:t>
            </w:r>
          </w:p>
          <w:p w:rsidR="00EC4A94" w:rsidRPr="00EC4A94" w:rsidRDefault="00EC4A94" w:rsidP="00EC4A94">
            <w:pPr>
              <w:spacing w:after="0" w:line="240" w:lineRule="auto"/>
              <w:jc w:val="center"/>
              <w:rPr>
                <w:rFonts w:ascii="Times New Roman" w:eastAsia="Times New Roman" w:hAnsi="Times New Roman" w:cs="Times New Roman"/>
                <w:b/>
                <w:sz w:val="28"/>
                <w:szCs w:val="28"/>
              </w:rPr>
            </w:pPr>
            <w:r w:rsidRPr="00EC4A94">
              <w:rPr>
                <w:rFonts w:ascii="Times New Roman" w:eastAsia="Times New Roman" w:hAnsi="Times New Roman" w:cs="Times New Roman"/>
                <w:b/>
                <w:sz w:val="28"/>
                <w:szCs w:val="28"/>
              </w:rPr>
              <w:t>часов (в год)</w:t>
            </w:r>
          </w:p>
        </w:tc>
      </w:tr>
      <w:tr w:rsidR="00EC4A94" w:rsidRPr="00EC4A94" w:rsidTr="009E75F2">
        <w:trPr>
          <w:trHeight w:val="395"/>
        </w:trPr>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b/>
                <w:bCs/>
                <w:i/>
                <w:iCs/>
                <w:color w:val="000000"/>
                <w:sz w:val="28"/>
                <w:szCs w:val="28"/>
              </w:rPr>
            </w:pPr>
            <w:r w:rsidRPr="006E015A">
              <w:rPr>
                <w:rFonts w:ascii="Times New Roman" w:eastAsia="Times New Roman" w:hAnsi="Times New Roman" w:cs="Times New Roman"/>
                <w:b/>
                <w:i/>
                <w:sz w:val="24"/>
                <w:szCs w:val="24"/>
                <w:lang w:eastAsia="zh-CN"/>
              </w:rPr>
              <w:t xml:space="preserve">Тема 1.   Мир в 1900 – 1918 гг.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752D3" w:rsidRDefault="00E752D3" w:rsidP="00EC4A94">
            <w:pPr>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4</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vAlign w:val="bottom"/>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 xml:space="preserve">Мир к началу </w:t>
            </w:r>
            <w:r w:rsidRPr="006E015A">
              <w:rPr>
                <w:rFonts w:ascii="Times New Roman" w:eastAsia="Times New Roman" w:hAnsi="Times New Roman" w:cs="Times New Roman"/>
                <w:b/>
                <w:i/>
                <w:sz w:val="24"/>
                <w:szCs w:val="24"/>
                <w:lang w:val="en-US" w:eastAsia="zh-CN"/>
              </w:rPr>
              <w:t>XX</w:t>
            </w:r>
            <w:r w:rsidRPr="006E015A">
              <w:rPr>
                <w:rFonts w:ascii="Times New Roman" w:eastAsia="Times New Roman" w:hAnsi="Times New Roman" w:cs="Times New Roman"/>
                <w:b/>
                <w:i/>
                <w:sz w:val="24"/>
                <w:szCs w:val="24"/>
                <w:lang w:eastAsia="zh-CN"/>
              </w:rPr>
              <w:t xml:space="preserve"> века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 xml:space="preserve">Индустриальное общество в начале 20 </w:t>
            </w:r>
            <w:proofErr w:type="gramStart"/>
            <w:r w:rsidRPr="006E015A">
              <w:rPr>
                <w:rFonts w:ascii="Times New Roman" w:eastAsia="Times New Roman" w:hAnsi="Times New Roman" w:cs="Times New Roman"/>
                <w:b/>
                <w:i/>
                <w:sz w:val="24"/>
                <w:szCs w:val="24"/>
                <w:lang w:eastAsia="zh-CN"/>
              </w:rPr>
              <w:t>в</w:t>
            </w:r>
            <w:proofErr w:type="gramEnd"/>
            <w:r w:rsidRPr="006E015A">
              <w:rPr>
                <w:rFonts w:ascii="Times New Roman" w:eastAsia="Times New Roman" w:hAnsi="Times New Roman" w:cs="Times New Roman"/>
                <w:i/>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 xml:space="preserve">Политическое развитие в начале 20 </w:t>
            </w:r>
            <w:proofErr w:type="gramStart"/>
            <w:r w:rsidRPr="006E015A">
              <w:rPr>
                <w:rFonts w:ascii="Times New Roman" w:eastAsia="Times New Roman" w:hAnsi="Times New Roman" w:cs="Times New Roman"/>
                <w:b/>
                <w:i/>
                <w:sz w:val="24"/>
                <w:szCs w:val="24"/>
                <w:lang w:eastAsia="zh-CN"/>
              </w:rPr>
              <w:t>в</w:t>
            </w:r>
            <w:proofErr w:type="gramEnd"/>
            <w:r w:rsidRPr="006E015A">
              <w:rPr>
                <w:rFonts w:ascii="Times New Roman" w:eastAsia="Times New Roman" w:hAnsi="Times New Roman" w:cs="Times New Roman"/>
                <w:b/>
                <w:i/>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«Новый империализм»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4C6FBA" w:rsidRPr="00EC4A94" w:rsidTr="004C6FBA">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4C6FBA" w:rsidRPr="00EC4A94" w:rsidRDefault="004C6FBA" w:rsidP="004C6FB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lang w:eastAsia="zh-CN"/>
              </w:rPr>
              <w:t xml:space="preserve">                  </w:t>
            </w:r>
            <w:r w:rsidRPr="006E015A">
              <w:rPr>
                <w:rFonts w:ascii="Times New Roman" w:eastAsia="Times New Roman" w:hAnsi="Times New Roman" w:cs="Times New Roman"/>
                <w:b/>
                <w:sz w:val="24"/>
                <w:szCs w:val="24"/>
                <w:lang w:eastAsia="zh-CN"/>
              </w:rPr>
              <w:t xml:space="preserve">Тема 2.   Россия в начале </w:t>
            </w:r>
            <w:r w:rsidRPr="006E015A">
              <w:rPr>
                <w:rFonts w:ascii="Times New Roman" w:eastAsia="Times New Roman" w:hAnsi="Times New Roman" w:cs="Times New Roman"/>
                <w:b/>
                <w:sz w:val="24"/>
                <w:szCs w:val="24"/>
                <w:lang w:val="en-US" w:eastAsia="zh-CN"/>
              </w:rPr>
              <w:t>XX</w:t>
            </w:r>
            <w:r w:rsidRPr="006E015A">
              <w:rPr>
                <w:rFonts w:ascii="Times New Roman" w:eastAsia="Times New Roman" w:hAnsi="Times New Roman" w:cs="Times New Roman"/>
                <w:b/>
                <w:sz w:val="24"/>
                <w:szCs w:val="24"/>
                <w:lang w:eastAsia="zh-CN"/>
              </w:rPr>
              <w:t xml:space="preserve"> века </w:t>
            </w:r>
            <w:proofErr w:type="gramStart"/>
            <w:r w:rsidRPr="006E015A">
              <w:rPr>
                <w:rFonts w:ascii="Times New Roman" w:eastAsia="Times New Roman" w:hAnsi="Times New Roman" w:cs="Times New Roman"/>
                <w:b/>
                <w:sz w:val="24"/>
                <w:szCs w:val="24"/>
                <w:lang w:eastAsia="zh-CN"/>
              </w:rPr>
              <w:t xml:space="preserve">( </w:t>
            </w:r>
            <w:proofErr w:type="gramEnd"/>
            <w:r w:rsidRPr="006E015A">
              <w:rPr>
                <w:rFonts w:ascii="Times New Roman" w:eastAsia="Times New Roman" w:hAnsi="Times New Roman" w:cs="Times New Roman"/>
                <w:b/>
                <w:sz w:val="24"/>
                <w:szCs w:val="24"/>
                <w:lang w:eastAsia="zh-CN"/>
              </w:rPr>
              <w:t xml:space="preserve">1900 – 1916 гг.)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6FBA" w:rsidRPr="00E752D3" w:rsidRDefault="004C6FBA" w:rsidP="00EC4A94">
            <w:pPr>
              <w:spacing w:after="0" w:line="24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7</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 xml:space="preserve">Основные направления модернизации страны в начале </w:t>
            </w:r>
            <w:r w:rsidRPr="006E015A">
              <w:rPr>
                <w:rFonts w:ascii="Times New Roman" w:eastAsia="Times New Roman" w:hAnsi="Times New Roman" w:cs="Times New Roman"/>
                <w:sz w:val="24"/>
                <w:szCs w:val="24"/>
                <w:lang w:val="en-US" w:eastAsia="zh-CN"/>
              </w:rPr>
              <w:t>XX</w:t>
            </w:r>
            <w:r w:rsidRPr="006E015A">
              <w:rPr>
                <w:rFonts w:ascii="Times New Roman" w:eastAsia="Times New Roman" w:hAnsi="Times New Roman" w:cs="Times New Roman"/>
                <w:sz w:val="24"/>
                <w:szCs w:val="24"/>
                <w:lang w:eastAsia="zh-CN"/>
              </w:rPr>
              <w:t xml:space="preserve"> века.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 xml:space="preserve">Самодержавие в начале </w:t>
            </w:r>
            <w:r w:rsidRPr="006E015A">
              <w:rPr>
                <w:rFonts w:ascii="Times New Roman" w:eastAsia="Times New Roman" w:hAnsi="Times New Roman" w:cs="Times New Roman"/>
                <w:sz w:val="24"/>
                <w:szCs w:val="24"/>
                <w:lang w:val="en-US" w:eastAsia="zh-CN"/>
              </w:rPr>
              <w:t>XX</w:t>
            </w:r>
            <w:r w:rsidRPr="006E015A">
              <w:rPr>
                <w:rFonts w:ascii="Times New Roman" w:eastAsia="Times New Roman" w:hAnsi="Times New Roman" w:cs="Times New Roman"/>
                <w:sz w:val="24"/>
                <w:szCs w:val="24"/>
                <w:lang w:eastAsia="zh-CN"/>
              </w:rPr>
              <w:t xml:space="preserve"> века.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 xml:space="preserve">Внешняя политика России в начале </w:t>
            </w:r>
            <w:r w:rsidRPr="006E015A">
              <w:rPr>
                <w:rFonts w:ascii="Times New Roman" w:eastAsia="Times New Roman" w:hAnsi="Times New Roman" w:cs="Times New Roman"/>
                <w:sz w:val="24"/>
                <w:szCs w:val="24"/>
                <w:lang w:val="en-US" w:eastAsia="zh-CN"/>
              </w:rPr>
              <w:t>XX</w:t>
            </w:r>
            <w:r w:rsidRPr="006E015A">
              <w:rPr>
                <w:rFonts w:ascii="Times New Roman" w:eastAsia="Times New Roman" w:hAnsi="Times New Roman" w:cs="Times New Roman"/>
                <w:sz w:val="24"/>
                <w:szCs w:val="24"/>
                <w:lang w:eastAsia="zh-CN"/>
              </w:rPr>
              <w:t xml:space="preserve"> века. </w:t>
            </w:r>
            <w:proofErr w:type="spellStart"/>
            <w:proofErr w:type="gramStart"/>
            <w:r w:rsidRPr="006E015A">
              <w:rPr>
                <w:rFonts w:ascii="Times New Roman" w:eastAsia="Times New Roman" w:hAnsi="Times New Roman" w:cs="Times New Roman"/>
                <w:sz w:val="24"/>
                <w:szCs w:val="24"/>
                <w:lang w:eastAsia="zh-CN"/>
              </w:rPr>
              <w:t>Русско</w:t>
            </w:r>
            <w:proofErr w:type="spellEnd"/>
            <w:r w:rsidRPr="006E015A">
              <w:rPr>
                <w:rFonts w:ascii="Times New Roman" w:eastAsia="Times New Roman" w:hAnsi="Times New Roman" w:cs="Times New Roman"/>
                <w:sz w:val="24"/>
                <w:szCs w:val="24"/>
                <w:lang w:eastAsia="zh-CN"/>
              </w:rPr>
              <w:t xml:space="preserve"> – японская</w:t>
            </w:r>
            <w:proofErr w:type="gramEnd"/>
            <w:r w:rsidRPr="006E015A">
              <w:rPr>
                <w:rFonts w:ascii="Times New Roman" w:eastAsia="Times New Roman" w:hAnsi="Times New Roman" w:cs="Times New Roman"/>
                <w:sz w:val="24"/>
                <w:szCs w:val="24"/>
                <w:lang w:eastAsia="zh-CN"/>
              </w:rPr>
              <w:t xml:space="preserve"> война, её итоги и влияние на общество.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Революция 1905 – 1907 г.г. Причины, этапы, главные события.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Реформа П.А. Столыпина. Промышленный подъём.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C4A94"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color w:val="000000"/>
                <w:sz w:val="24"/>
                <w:szCs w:val="24"/>
                <w:lang w:eastAsia="zh-CN"/>
              </w:rPr>
              <w:t xml:space="preserve">Культура России в начале </w:t>
            </w:r>
            <w:r w:rsidRPr="006E015A">
              <w:rPr>
                <w:rFonts w:ascii="Times New Roman" w:eastAsia="Times New Roman" w:hAnsi="Times New Roman" w:cs="Times New Roman"/>
                <w:color w:val="000000"/>
                <w:sz w:val="24"/>
                <w:szCs w:val="24"/>
                <w:lang w:val="en-US" w:eastAsia="zh-CN"/>
              </w:rPr>
              <w:t>XX</w:t>
            </w:r>
            <w:r w:rsidRPr="006E015A">
              <w:rPr>
                <w:rFonts w:ascii="Times New Roman" w:eastAsia="Times New Roman" w:hAnsi="Times New Roman" w:cs="Times New Roman"/>
                <w:color w:val="000000"/>
                <w:sz w:val="24"/>
                <w:szCs w:val="24"/>
                <w:lang w:eastAsia="zh-CN"/>
              </w:rPr>
              <w:t xml:space="preserve"> века.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4C6FBA" w:rsidRPr="00EC4A94" w:rsidTr="004C6FBA">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4C6FBA" w:rsidRPr="00EC4A94" w:rsidRDefault="004C6FBA" w:rsidP="009E75F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lang w:eastAsia="zh-CN"/>
              </w:rPr>
              <w:t xml:space="preserve">                       </w:t>
            </w:r>
            <w:r w:rsidRPr="006E015A">
              <w:rPr>
                <w:rFonts w:ascii="Times New Roman" w:eastAsia="Times New Roman" w:hAnsi="Times New Roman" w:cs="Times New Roman"/>
                <w:b/>
                <w:sz w:val="24"/>
                <w:szCs w:val="24"/>
                <w:lang w:eastAsia="zh-CN"/>
              </w:rPr>
              <w:t xml:space="preserve">Тема 3.   Первая мировая война.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6FBA" w:rsidRPr="00E752D3" w:rsidRDefault="004C6FBA" w:rsidP="00EC4A94">
            <w:pPr>
              <w:spacing w:after="0" w:line="240" w:lineRule="auto"/>
              <w:jc w:val="center"/>
              <w:rPr>
                <w:rFonts w:ascii="Times New Roman" w:eastAsia="Times New Roman" w:hAnsi="Times New Roman" w:cs="Times New Roman"/>
                <w:b/>
                <w:i/>
                <w:color w:val="000000"/>
                <w:sz w:val="28"/>
                <w:szCs w:val="28"/>
              </w:rPr>
            </w:pPr>
            <w:r w:rsidRPr="00E752D3">
              <w:rPr>
                <w:rFonts w:ascii="Times New Roman" w:eastAsia="Times New Roman" w:hAnsi="Times New Roman" w:cs="Times New Roman"/>
                <w:b/>
                <w:i/>
                <w:color w:val="000000"/>
                <w:sz w:val="28"/>
                <w:szCs w:val="28"/>
              </w:rPr>
              <w:t>3</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9E75F2"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9E75F2"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Первая мировая война: причины, участники, этапы войны, театры боевых действий.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9E75F2"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13-14</w:t>
            </w:r>
          </w:p>
        </w:tc>
        <w:tc>
          <w:tcPr>
            <w:tcW w:w="6237" w:type="dxa"/>
            <w:tcBorders>
              <w:top w:val="single" w:sz="4" w:space="0" w:color="auto"/>
              <w:left w:val="single" w:sz="4" w:space="0" w:color="auto"/>
              <w:bottom w:val="single" w:sz="4" w:space="0" w:color="auto"/>
              <w:right w:val="single" w:sz="4" w:space="0" w:color="auto"/>
            </w:tcBorders>
            <w:vAlign w:val="bottom"/>
            <w:hideMark/>
          </w:tcPr>
          <w:p w:rsidR="00EC4A94" w:rsidRPr="00EC4A94" w:rsidRDefault="009E75F2"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Россия в Первой мировой войне.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9E75F2"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EC4A94" w:rsidRPr="00EC4A94" w:rsidTr="009E75F2">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EC4A94" w:rsidRPr="00EC4A94" w:rsidRDefault="009E75F2" w:rsidP="009E75F2">
            <w:pPr>
              <w:spacing w:after="0" w:line="240" w:lineRule="auto"/>
              <w:jc w:val="center"/>
              <w:rPr>
                <w:rFonts w:ascii="Times New Roman" w:eastAsia="Times New Roman" w:hAnsi="Times New Roman" w:cs="Times New Roman"/>
                <w:b/>
                <w:bCs/>
                <w:i/>
                <w:iCs/>
                <w:color w:val="000000"/>
                <w:sz w:val="28"/>
                <w:szCs w:val="28"/>
              </w:rPr>
            </w:pPr>
            <w:r w:rsidRPr="006E015A">
              <w:rPr>
                <w:rFonts w:ascii="Times New Roman" w:eastAsia="Times New Roman" w:hAnsi="Times New Roman" w:cs="Times New Roman"/>
                <w:b/>
                <w:sz w:val="24"/>
                <w:szCs w:val="24"/>
                <w:lang w:eastAsia="zh-CN"/>
              </w:rPr>
              <w:t>Т</w:t>
            </w:r>
            <w:r w:rsidR="00E752D3">
              <w:rPr>
                <w:rFonts w:ascii="Times New Roman" w:eastAsia="Times New Roman" w:hAnsi="Times New Roman" w:cs="Times New Roman"/>
                <w:b/>
                <w:sz w:val="24"/>
                <w:szCs w:val="24"/>
                <w:lang w:eastAsia="zh-CN"/>
              </w:rPr>
              <w:t>ема 4.   Россия в 1917 – 1920 г</w:t>
            </w:r>
            <w:r w:rsidRPr="006E015A">
              <w:rPr>
                <w:rFonts w:ascii="Times New Roman" w:eastAsia="Times New Roman" w:hAnsi="Times New Roman" w:cs="Times New Roman"/>
                <w:b/>
                <w:sz w:val="24"/>
                <w:szCs w:val="24"/>
                <w:lang w:eastAsia="zh-CN"/>
              </w:rPr>
              <w:t xml:space="preserve">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b/>
                <w:bCs/>
                <w:i/>
                <w:iCs/>
                <w:color w:val="000000"/>
                <w:sz w:val="28"/>
                <w:szCs w:val="28"/>
                <w:lang w:val="en-US"/>
              </w:rPr>
            </w:pPr>
            <w:r w:rsidRPr="00EC4A94">
              <w:rPr>
                <w:rFonts w:ascii="Times New Roman" w:eastAsia="Times New Roman" w:hAnsi="Times New Roman" w:cs="Times New Roman"/>
                <w:b/>
                <w:bCs/>
                <w:i/>
                <w:iCs/>
                <w:color w:val="000000"/>
                <w:sz w:val="28"/>
                <w:szCs w:val="28"/>
                <w:lang w:val="en-US"/>
              </w:rPr>
              <w:t>7</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9E75F2">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1</w:t>
            </w:r>
            <w:r w:rsidR="009E75F2">
              <w:rPr>
                <w:rFonts w:ascii="Times New Roman" w:eastAsia="Times New Roman" w:hAnsi="Times New Roman" w:cs="Times New Roman"/>
                <w:sz w:val="28"/>
                <w:szCs w:val="28"/>
              </w:rPr>
              <w:t>5</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9E75F2"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Февральская революция 1917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9E75F2"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9E75F2" w:rsidP="00EC4A94">
            <w:pPr>
              <w:spacing w:after="0" w:line="240" w:lineRule="auto"/>
              <w:rPr>
                <w:rFonts w:ascii="Times New Roman" w:eastAsia="Times New Roman" w:hAnsi="Times New Roman" w:cs="Times New Roman"/>
                <w:color w:val="000000"/>
                <w:sz w:val="28"/>
                <w:szCs w:val="28"/>
                <w:lang w:val="en-US"/>
              </w:rPr>
            </w:pPr>
            <w:r w:rsidRPr="006E015A">
              <w:rPr>
                <w:rFonts w:ascii="Times New Roman" w:eastAsia="Times New Roman" w:hAnsi="Times New Roman" w:cs="Times New Roman"/>
                <w:sz w:val="24"/>
                <w:szCs w:val="24"/>
                <w:lang w:eastAsia="zh-CN"/>
              </w:rPr>
              <w:t>Октябрьское восстание в Петрограде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9E75F2" w:rsidP="00EC4A94">
            <w:pPr>
              <w:spacing w:after="0" w:line="240" w:lineRule="auto"/>
              <w:jc w:val="center"/>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1</w:t>
            </w:r>
            <w:r w:rsidR="009E75F2">
              <w:rPr>
                <w:rFonts w:ascii="Times New Roman" w:eastAsia="Times New Roman" w:hAnsi="Times New Roman" w:cs="Times New Roman"/>
                <w:sz w:val="28"/>
                <w:szCs w:val="28"/>
              </w:rPr>
              <w:t>7</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9E75F2"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Установление советской власти в стране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9E75F2"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9E75F2"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Распад Российской империи. Брестский мир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752D3" w:rsidRDefault="00E752D3"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19-20</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9E75F2"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Гражданская война: предпосылки, участники, этапы, основные фронты</w:t>
            </w:r>
            <w:proofErr w:type="gramStart"/>
            <w:r w:rsidRPr="006E015A">
              <w:rPr>
                <w:rFonts w:ascii="Times New Roman" w:eastAsia="Times New Roman" w:hAnsi="Times New Roman" w:cs="Times New Roman"/>
                <w:sz w:val="24"/>
                <w:szCs w:val="24"/>
                <w:lang w:eastAsia="zh-CN"/>
              </w:rPr>
              <w:t>.</w:t>
            </w:r>
            <w:r w:rsidR="00EC4A94" w:rsidRPr="00EC4A94">
              <w:rPr>
                <w:rFonts w:ascii="Times New Roman" w:eastAsia="Times New Roman" w:hAnsi="Times New Roman" w:cs="Times New Roman"/>
                <w:color w:val="000000"/>
                <w:sz w:val="28"/>
                <w:szCs w:val="28"/>
              </w:rPr>
              <w:t>.</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752D3" w:rsidRDefault="00E752D3"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2</w:t>
            </w:r>
            <w:r w:rsidR="00E752D3">
              <w:rPr>
                <w:rFonts w:ascii="Times New Roman" w:eastAsia="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«Военный коммунизм»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EC4A94" w:rsidRPr="00EC4A94" w:rsidRDefault="00E752D3" w:rsidP="00E752D3">
            <w:pPr>
              <w:spacing w:after="0" w:line="240" w:lineRule="auto"/>
              <w:jc w:val="center"/>
              <w:rPr>
                <w:rFonts w:ascii="Times New Roman" w:eastAsia="Times New Roman" w:hAnsi="Times New Roman" w:cs="Times New Roman"/>
                <w:b/>
                <w:bCs/>
                <w:i/>
                <w:iCs/>
                <w:color w:val="000000"/>
                <w:sz w:val="28"/>
                <w:szCs w:val="28"/>
              </w:rPr>
            </w:pPr>
            <w:r w:rsidRPr="006E015A">
              <w:rPr>
                <w:rFonts w:ascii="Times New Roman" w:eastAsia="Times New Roman" w:hAnsi="Times New Roman" w:cs="Times New Roman"/>
                <w:b/>
                <w:sz w:val="24"/>
                <w:szCs w:val="24"/>
                <w:lang w:eastAsia="zh-CN"/>
              </w:rPr>
              <w:t xml:space="preserve">Тема 5.   Мир в 1918 – 1920г.г.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b/>
                <w:bCs/>
                <w:i/>
                <w:iCs/>
                <w:color w:val="000000"/>
                <w:sz w:val="28"/>
                <w:szCs w:val="28"/>
                <w:lang w:val="en-US"/>
              </w:rPr>
            </w:pPr>
            <w:r w:rsidRPr="00EC4A94">
              <w:rPr>
                <w:rFonts w:ascii="Times New Roman" w:eastAsia="Times New Roman" w:hAnsi="Times New Roman" w:cs="Times New Roman"/>
                <w:b/>
                <w:bCs/>
                <w:i/>
                <w:iCs/>
                <w:color w:val="000000"/>
                <w:sz w:val="28"/>
                <w:szCs w:val="28"/>
                <w:lang w:val="en-US"/>
              </w:rPr>
              <w:t>3</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2</w:t>
            </w:r>
            <w:r w:rsidR="00E752D3">
              <w:rPr>
                <w:rFonts w:ascii="Times New Roman" w:eastAsia="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hideMark/>
          </w:tcPr>
          <w:p w:rsidR="00EC4A94" w:rsidRPr="00E752D3"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 xml:space="preserve">Мирное урегулирование. </w:t>
            </w:r>
            <w:proofErr w:type="spellStart"/>
            <w:r w:rsidRPr="006E015A">
              <w:rPr>
                <w:rFonts w:ascii="Times New Roman" w:eastAsia="Times New Roman" w:hAnsi="Times New Roman" w:cs="Times New Roman"/>
                <w:b/>
                <w:i/>
                <w:sz w:val="24"/>
                <w:szCs w:val="24"/>
                <w:lang w:eastAsia="zh-CN"/>
              </w:rPr>
              <w:t>Версальско</w:t>
            </w:r>
            <w:proofErr w:type="spellEnd"/>
            <w:r w:rsidRPr="006E015A">
              <w:rPr>
                <w:rFonts w:ascii="Times New Roman" w:eastAsia="Times New Roman" w:hAnsi="Times New Roman" w:cs="Times New Roman"/>
                <w:b/>
                <w:i/>
                <w:sz w:val="24"/>
                <w:szCs w:val="24"/>
                <w:lang w:eastAsia="zh-CN"/>
              </w:rPr>
              <w:t xml:space="preserve"> - Вашингтонская система</w:t>
            </w:r>
            <w:r w:rsidRPr="006E015A">
              <w:rPr>
                <w:rFonts w:ascii="Times New Roman" w:eastAsia="Times New Roman" w:hAnsi="Times New Roman" w:cs="Times New Roman"/>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2</w:t>
            </w:r>
            <w:r w:rsidR="00E752D3">
              <w:rPr>
                <w:rFonts w:ascii="Times New Roman" w:eastAsia="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hideMark/>
          </w:tcPr>
          <w:p w:rsidR="00EC4A94" w:rsidRPr="00E752D3"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Революционные события 1918 – 1919г.г. в Европе.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2</w:t>
            </w:r>
            <w:r w:rsidR="00E752D3">
              <w:rPr>
                <w:rFonts w:ascii="Times New Roman" w:eastAsia="Times New Roman" w:hAnsi="Times New Roman" w:cs="Times New Roman"/>
                <w:sz w:val="28"/>
                <w:szCs w:val="28"/>
              </w:rPr>
              <w:t>4</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Восток и Латинская Америка в п.п. 20 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EC4A94" w:rsidRPr="00EC4A94" w:rsidRDefault="00E752D3" w:rsidP="00E752D3">
            <w:pPr>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sz w:val="24"/>
                <w:szCs w:val="24"/>
                <w:lang w:eastAsia="zh-CN"/>
              </w:rPr>
              <w:t>Тема 6.   Мир в 1920 – 1939 г</w:t>
            </w:r>
            <w:r w:rsidRPr="006E015A">
              <w:rPr>
                <w:rFonts w:ascii="Times New Roman" w:eastAsia="Times New Roman" w:hAnsi="Times New Roman" w:cs="Times New Roman"/>
                <w:b/>
                <w:sz w:val="24"/>
                <w:szCs w:val="24"/>
                <w:lang w:eastAsia="zh-CN"/>
              </w:rPr>
              <w:t xml:space="preserve">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752D3" w:rsidRDefault="00E752D3" w:rsidP="00EC4A94">
            <w:pPr>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5</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752D3" w:rsidRDefault="00E752D3"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25-26</w:t>
            </w:r>
          </w:p>
        </w:tc>
        <w:tc>
          <w:tcPr>
            <w:tcW w:w="6237" w:type="dxa"/>
            <w:tcBorders>
              <w:top w:val="single" w:sz="4" w:space="0" w:color="auto"/>
              <w:left w:val="single" w:sz="4" w:space="0" w:color="auto"/>
              <w:bottom w:val="single" w:sz="4" w:space="0" w:color="auto"/>
              <w:right w:val="single" w:sz="4" w:space="0" w:color="auto"/>
            </w:tcBorders>
            <w:hideMark/>
          </w:tcPr>
          <w:p w:rsidR="00EC4A94" w:rsidRPr="00E752D3"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Страны Западной Европы и США в 1924 – 1939 г.г.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2</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2</w:t>
            </w:r>
            <w:r w:rsidR="00E752D3">
              <w:rPr>
                <w:rFonts w:ascii="Times New Roman" w:eastAsia="Times New Roman" w:hAnsi="Times New Roman" w:cs="Times New Roman"/>
                <w:sz w:val="28"/>
                <w:szCs w:val="28"/>
              </w:rPr>
              <w:t>7</w:t>
            </w:r>
          </w:p>
        </w:tc>
        <w:tc>
          <w:tcPr>
            <w:tcW w:w="6237" w:type="dxa"/>
            <w:tcBorders>
              <w:top w:val="single" w:sz="4" w:space="0" w:color="auto"/>
              <w:left w:val="single" w:sz="4" w:space="0" w:color="auto"/>
              <w:bottom w:val="single" w:sz="4" w:space="0" w:color="auto"/>
              <w:right w:val="single" w:sz="4" w:space="0" w:color="auto"/>
            </w:tcBorders>
            <w:hideMark/>
          </w:tcPr>
          <w:p w:rsidR="00EC4A94" w:rsidRPr="00E752D3"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Утверждение авторитарных и тоталитарных режимов в 1930 – е годы в странах Центральной и Восточной Европы.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2</w:t>
            </w:r>
            <w:r w:rsidR="00E752D3">
              <w:rPr>
                <w:rFonts w:ascii="Times New Roman" w:eastAsia="Times New Roman" w:hAnsi="Times New Roman" w:cs="Times New Roman"/>
                <w:sz w:val="28"/>
                <w:szCs w:val="28"/>
              </w:rPr>
              <w:t>8</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color w:val="000000"/>
                <w:sz w:val="24"/>
                <w:szCs w:val="24"/>
                <w:lang w:eastAsia="zh-CN"/>
              </w:rPr>
              <w:t>Культура в п.п.20 века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752D3"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Международные отношения в 1920 – 1930 г.г.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4C6FBA" w:rsidRPr="00EC4A94" w:rsidTr="004C6FBA">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4C6FBA" w:rsidRPr="00EC4A94" w:rsidRDefault="004C6FBA" w:rsidP="00E752D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lang w:eastAsia="zh-CN"/>
              </w:rPr>
              <w:t xml:space="preserve">                        </w:t>
            </w:r>
            <w:r w:rsidRPr="006E015A">
              <w:rPr>
                <w:rFonts w:ascii="Times New Roman" w:eastAsia="Times New Roman" w:hAnsi="Times New Roman" w:cs="Times New Roman"/>
                <w:b/>
                <w:sz w:val="24"/>
                <w:szCs w:val="24"/>
                <w:lang w:eastAsia="zh-CN"/>
              </w:rPr>
              <w:t xml:space="preserve">Тема 7.   Советская Россия в 1920 – 1930 г.г.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6FBA" w:rsidRPr="00E752D3" w:rsidRDefault="004C6FBA" w:rsidP="00EC4A94">
            <w:pPr>
              <w:spacing w:after="0" w:line="240" w:lineRule="auto"/>
              <w:jc w:val="center"/>
              <w:rPr>
                <w:rFonts w:ascii="Times New Roman" w:eastAsia="Times New Roman" w:hAnsi="Times New Roman" w:cs="Times New Roman"/>
                <w:b/>
                <w:i/>
                <w:color w:val="000000"/>
                <w:sz w:val="28"/>
                <w:szCs w:val="28"/>
              </w:rPr>
            </w:pPr>
            <w:r w:rsidRPr="00E752D3">
              <w:rPr>
                <w:rFonts w:ascii="Times New Roman" w:eastAsia="Times New Roman" w:hAnsi="Times New Roman" w:cs="Times New Roman"/>
                <w:b/>
                <w:i/>
                <w:color w:val="000000"/>
                <w:sz w:val="28"/>
                <w:szCs w:val="28"/>
              </w:rPr>
              <w:t>7</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752D3">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3</w:t>
            </w:r>
            <w:r w:rsidR="00E752D3">
              <w:rPr>
                <w:rFonts w:ascii="Times New Roman" w:eastAsia="Times New Roman" w:hAnsi="Times New Roman" w:cs="Times New Roman"/>
                <w:sz w:val="28"/>
                <w:szCs w:val="28"/>
              </w:rPr>
              <w:t>0</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НЭП: сущ</w:t>
            </w:r>
            <w:r w:rsidRPr="006E015A">
              <w:rPr>
                <w:rFonts w:ascii="Times New Roman" w:eastAsia="Times New Roman" w:hAnsi="Times New Roman" w:cs="Times New Roman"/>
                <w:sz w:val="24"/>
                <w:szCs w:val="24"/>
                <w:lang w:eastAsia="zh-CN"/>
              </w:rPr>
              <w:softHyphen/>
              <w:t>ность, мероприя</w:t>
            </w:r>
            <w:r w:rsidRPr="006E015A">
              <w:rPr>
                <w:rFonts w:ascii="Times New Roman" w:eastAsia="Times New Roman" w:hAnsi="Times New Roman" w:cs="Times New Roman"/>
                <w:sz w:val="24"/>
                <w:szCs w:val="24"/>
                <w:lang w:eastAsia="zh-CN"/>
              </w:rPr>
              <w:softHyphen/>
              <w:t>тия, противоречия, итоги.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3</w:t>
            </w:r>
            <w:r w:rsidR="00E752D3">
              <w:rPr>
                <w:rFonts w:ascii="Times New Roman" w:eastAsia="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lang w:val="en-US"/>
              </w:rPr>
            </w:pPr>
            <w:r w:rsidRPr="006E015A">
              <w:rPr>
                <w:rFonts w:ascii="Times New Roman" w:eastAsia="Times New Roman" w:hAnsi="Times New Roman" w:cs="Times New Roman"/>
                <w:sz w:val="24"/>
                <w:szCs w:val="24"/>
                <w:lang w:eastAsia="zh-CN"/>
              </w:rPr>
              <w:t>Образование СССР. Национальная политика.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3</w:t>
            </w:r>
            <w:r w:rsidR="00E752D3">
              <w:rPr>
                <w:rFonts w:ascii="Times New Roman" w:eastAsia="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Политическая жизнь в 1920 – 1930 годы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3</w:t>
            </w:r>
            <w:r w:rsidR="00E752D3">
              <w:rPr>
                <w:rFonts w:ascii="Times New Roman" w:eastAsia="Times New Roman" w:hAnsi="Times New Roman" w:cs="Times New Roman"/>
                <w:sz w:val="28"/>
                <w:szCs w:val="28"/>
              </w:rPr>
              <w:t>3-34</w:t>
            </w:r>
          </w:p>
        </w:tc>
        <w:tc>
          <w:tcPr>
            <w:tcW w:w="6237" w:type="dxa"/>
            <w:tcBorders>
              <w:top w:val="single" w:sz="4" w:space="0" w:color="auto"/>
              <w:left w:val="single" w:sz="4" w:space="0" w:color="auto"/>
              <w:bottom w:val="single" w:sz="4" w:space="0" w:color="auto"/>
              <w:right w:val="single" w:sz="4" w:space="0" w:color="auto"/>
            </w:tcBorders>
            <w:hideMark/>
          </w:tcPr>
          <w:p w:rsidR="00EC4A94" w:rsidRPr="00E752D3"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Ускоренная индустриализация. Политика сплошной коллективизации.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752D3" w:rsidRDefault="00E752D3"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3</w:t>
            </w:r>
            <w:r w:rsidR="00E752D3">
              <w:rPr>
                <w:rFonts w:ascii="Times New Roman" w:eastAsia="Times New Roman" w:hAnsi="Times New Roman" w:cs="Times New Roman"/>
                <w:sz w:val="28"/>
                <w:szCs w:val="28"/>
              </w:rPr>
              <w:t>5</w:t>
            </w:r>
          </w:p>
        </w:tc>
        <w:tc>
          <w:tcPr>
            <w:tcW w:w="6237" w:type="dxa"/>
            <w:tcBorders>
              <w:top w:val="single" w:sz="4" w:space="0" w:color="auto"/>
              <w:left w:val="single" w:sz="4" w:space="0" w:color="auto"/>
              <w:bottom w:val="single" w:sz="4" w:space="0" w:color="auto"/>
              <w:right w:val="single" w:sz="4" w:space="0" w:color="auto"/>
            </w:tcBorders>
            <w:hideMark/>
          </w:tcPr>
          <w:p w:rsidR="00EC4A94" w:rsidRPr="00E752D3"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Внешняя политика советского государства в 1920 – е годы.30-е гг.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3</w:t>
            </w:r>
            <w:r w:rsidR="00E752D3">
              <w:rPr>
                <w:rFonts w:ascii="Times New Roman" w:eastAsia="Times New Roman" w:hAnsi="Times New Roman" w:cs="Times New Roman"/>
                <w:sz w:val="28"/>
                <w:szCs w:val="28"/>
              </w:rPr>
              <w:t>6</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color w:val="000000"/>
                <w:sz w:val="24"/>
                <w:szCs w:val="24"/>
                <w:lang w:eastAsia="zh-CN"/>
              </w:rPr>
              <w:t>Духовная жизнь советского общества в 20-30-е гг.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4C6FBA" w:rsidRPr="00EC4A94" w:rsidTr="004C6FBA">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4C6FBA" w:rsidRPr="00EC4A94" w:rsidRDefault="004C6FBA" w:rsidP="00E752D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lang w:eastAsia="zh-CN"/>
              </w:rPr>
              <w:t xml:space="preserve">                              </w:t>
            </w:r>
            <w:r w:rsidRPr="006E015A">
              <w:rPr>
                <w:rFonts w:ascii="Times New Roman" w:eastAsia="Times New Roman" w:hAnsi="Times New Roman" w:cs="Times New Roman"/>
                <w:b/>
                <w:sz w:val="24"/>
                <w:szCs w:val="24"/>
                <w:lang w:eastAsia="zh-CN"/>
              </w:rPr>
              <w:t xml:space="preserve">Тема 8.   Вторая мировая война.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6FBA" w:rsidRPr="00E752D3" w:rsidRDefault="004C6FBA" w:rsidP="00EC4A94">
            <w:pPr>
              <w:spacing w:after="0" w:line="240" w:lineRule="auto"/>
              <w:jc w:val="center"/>
              <w:rPr>
                <w:rFonts w:ascii="Times New Roman" w:eastAsia="Times New Roman" w:hAnsi="Times New Roman" w:cs="Times New Roman"/>
                <w:b/>
                <w:i/>
                <w:color w:val="000000"/>
                <w:sz w:val="28"/>
                <w:szCs w:val="28"/>
              </w:rPr>
            </w:pPr>
            <w:r w:rsidRPr="00E752D3">
              <w:rPr>
                <w:rFonts w:ascii="Times New Roman" w:eastAsia="Times New Roman" w:hAnsi="Times New Roman" w:cs="Times New Roman"/>
                <w:b/>
                <w:i/>
                <w:color w:val="000000"/>
                <w:sz w:val="28"/>
                <w:szCs w:val="28"/>
              </w:rPr>
              <w:t>7</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752D3"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E752D3"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Начало 2 мировой войны. Причины, этапы, театры боевых действий, основные участники, характер войны.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 xml:space="preserve">Главные события войны в Европе, на Тихом океане, в </w:t>
            </w:r>
            <w:r w:rsidRPr="006E015A">
              <w:rPr>
                <w:rFonts w:ascii="Times New Roman" w:eastAsia="Times New Roman" w:hAnsi="Times New Roman" w:cs="Times New Roman"/>
                <w:b/>
                <w:i/>
                <w:sz w:val="24"/>
                <w:szCs w:val="24"/>
                <w:lang w:eastAsia="zh-CN"/>
              </w:rPr>
              <w:lastRenderedPageBreak/>
              <w:t>Северной Африке.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lastRenderedPageBreak/>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AD23E0"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Великая Отечественная война: причины, характер, этапы, периоды, основные сражения.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AD23E0"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6237" w:type="dxa"/>
            <w:tcBorders>
              <w:top w:val="single" w:sz="4" w:space="0" w:color="auto"/>
              <w:left w:val="single" w:sz="4" w:space="0" w:color="auto"/>
              <w:bottom w:val="single" w:sz="4" w:space="0" w:color="auto"/>
              <w:right w:val="single" w:sz="4" w:space="0" w:color="auto"/>
            </w:tcBorders>
            <w:hideMark/>
          </w:tcPr>
          <w:p w:rsidR="00EC4A94" w:rsidRPr="00AD23E0"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«Новый порядок» на оккупированной территории.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4</w:t>
            </w:r>
            <w:r w:rsidR="00AD23E0">
              <w:rPr>
                <w:rFonts w:ascii="Times New Roman" w:eastAsia="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sz w:val="24"/>
                <w:szCs w:val="24"/>
                <w:lang w:eastAsia="zh-CN"/>
              </w:rPr>
              <w:t>Советский тыл в годы войны.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4</w:t>
            </w:r>
            <w:r w:rsidR="00AD23E0">
              <w:rPr>
                <w:rFonts w:ascii="Times New Roman" w:eastAsia="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iCs/>
                <w:sz w:val="24"/>
                <w:szCs w:val="24"/>
                <w:lang w:eastAsia="zh-CN"/>
              </w:rPr>
              <w:t>Наши земляки на фронте и в тылу</w:t>
            </w:r>
            <w:r w:rsidR="00EC4A94" w:rsidRPr="00EC4A94">
              <w:rPr>
                <w:rFonts w:ascii="Times New Roman" w:eastAsia="Times New Roman" w:hAnsi="Times New Roman" w:cs="Times New Roman"/>
                <w:bCs/>
                <w:color w:val="000000"/>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AD23E0"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Итоги и уроки Второй мировой войны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AD23E0" w:rsidRDefault="00AD23E0"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C6FBA" w:rsidRPr="00EC4A94" w:rsidTr="004C6FBA">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4C6FBA" w:rsidRPr="004C6FBA" w:rsidRDefault="004C6FBA" w:rsidP="004C6FBA">
            <w:pPr>
              <w:spacing w:after="0" w:line="240" w:lineRule="auto"/>
              <w:jc w:val="center"/>
              <w:rPr>
                <w:rFonts w:ascii="Times New Roman" w:eastAsia="Times New Roman" w:hAnsi="Times New Roman" w:cs="Times New Roman"/>
                <w:color w:val="000000"/>
                <w:sz w:val="28"/>
                <w:szCs w:val="28"/>
              </w:rPr>
            </w:pPr>
            <w:r w:rsidRPr="006E015A">
              <w:rPr>
                <w:rFonts w:ascii="Times New Roman" w:eastAsia="Times New Roman" w:hAnsi="Times New Roman" w:cs="Times New Roman"/>
                <w:b/>
                <w:sz w:val="24"/>
                <w:szCs w:val="24"/>
                <w:lang w:eastAsia="zh-CN"/>
              </w:rPr>
              <w:t xml:space="preserve">Тема 9.   Мир во второй половине </w:t>
            </w:r>
            <w:r w:rsidRPr="006E015A">
              <w:rPr>
                <w:rFonts w:ascii="Times New Roman" w:eastAsia="Times New Roman" w:hAnsi="Times New Roman" w:cs="Times New Roman"/>
                <w:b/>
                <w:sz w:val="24"/>
                <w:szCs w:val="24"/>
                <w:lang w:val="en-US" w:eastAsia="zh-CN"/>
              </w:rPr>
              <w:t>XX</w:t>
            </w:r>
            <w:r w:rsidRPr="006E015A">
              <w:rPr>
                <w:rFonts w:ascii="Times New Roman" w:eastAsia="Times New Roman" w:hAnsi="Times New Roman" w:cs="Times New Roman"/>
                <w:b/>
                <w:sz w:val="24"/>
                <w:szCs w:val="24"/>
                <w:lang w:eastAsia="zh-CN"/>
              </w:rPr>
              <w:t xml:space="preserve"> века: основные тенденции развития.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6FBA" w:rsidRPr="00AD23E0" w:rsidRDefault="004C6FBA" w:rsidP="00EC4A94">
            <w:pPr>
              <w:spacing w:after="0" w:line="240" w:lineRule="auto"/>
              <w:jc w:val="center"/>
              <w:rPr>
                <w:rFonts w:ascii="Times New Roman" w:eastAsia="Times New Roman" w:hAnsi="Times New Roman" w:cs="Times New Roman"/>
                <w:b/>
                <w:i/>
                <w:color w:val="000000"/>
                <w:sz w:val="28"/>
                <w:szCs w:val="28"/>
              </w:rPr>
            </w:pPr>
            <w:r w:rsidRPr="00AD23E0">
              <w:rPr>
                <w:rFonts w:ascii="Times New Roman" w:eastAsia="Times New Roman" w:hAnsi="Times New Roman" w:cs="Times New Roman"/>
                <w:b/>
                <w:i/>
                <w:color w:val="000000"/>
                <w:sz w:val="28"/>
                <w:szCs w:val="28"/>
              </w:rPr>
              <w:t>8</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4</w:t>
            </w:r>
            <w:r w:rsidR="00AD23E0">
              <w:rPr>
                <w:rFonts w:ascii="Times New Roman" w:eastAsia="Times New Roman" w:hAnsi="Times New Roman" w:cs="Times New Roman"/>
                <w:sz w:val="28"/>
                <w:szCs w:val="28"/>
              </w:rPr>
              <w:t>4</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Послевоенное урегулирование. Начало «холодной войны»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6237" w:type="dxa"/>
            <w:tcBorders>
              <w:top w:val="single" w:sz="4" w:space="0" w:color="auto"/>
              <w:left w:val="single" w:sz="4" w:space="0" w:color="auto"/>
              <w:bottom w:val="single" w:sz="4" w:space="0" w:color="auto"/>
              <w:right w:val="single" w:sz="4" w:space="0" w:color="auto"/>
            </w:tcBorders>
            <w:hideMark/>
          </w:tcPr>
          <w:p w:rsidR="00EC4A94" w:rsidRPr="00AD23E0"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Завершение эпохи индустриального общества. Становление информационного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6237" w:type="dxa"/>
            <w:tcBorders>
              <w:top w:val="single" w:sz="4" w:space="0" w:color="auto"/>
              <w:left w:val="single" w:sz="4" w:space="0" w:color="auto"/>
              <w:bottom w:val="single" w:sz="4" w:space="0" w:color="auto"/>
              <w:right w:val="single" w:sz="4" w:space="0" w:color="auto"/>
            </w:tcBorders>
            <w:hideMark/>
          </w:tcPr>
          <w:p w:rsidR="00EC4A94" w:rsidRPr="00AD23E0"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 xml:space="preserve">Страны мира и регионы во второй половине </w:t>
            </w:r>
            <w:r w:rsidRPr="006E015A">
              <w:rPr>
                <w:rFonts w:ascii="Times New Roman" w:eastAsia="Times New Roman" w:hAnsi="Times New Roman" w:cs="Times New Roman"/>
                <w:b/>
                <w:i/>
                <w:sz w:val="24"/>
                <w:szCs w:val="24"/>
                <w:lang w:val="en-US" w:eastAsia="zh-CN"/>
              </w:rPr>
              <w:t>XX</w:t>
            </w:r>
            <w:r w:rsidRPr="006E015A">
              <w:rPr>
                <w:rFonts w:ascii="Times New Roman" w:eastAsia="Times New Roman" w:hAnsi="Times New Roman" w:cs="Times New Roman"/>
                <w:b/>
                <w:i/>
                <w:sz w:val="24"/>
                <w:szCs w:val="24"/>
                <w:lang w:eastAsia="zh-CN"/>
              </w:rPr>
              <w:t xml:space="preserve"> века: США, Великобритания, Франция, Германия.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 xml:space="preserve">Страны мира и регионы во второй половине </w:t>
            </w:r>
            <w:r w:rsidRPr="006E015A">
              <w:rPr>
                <w:rFonts w:ascii="Times New Roman" w:eastAsia="Times New Roman" w:hAnsi="Times New Roman" w:cs="Times New Roman"/>
                <w:b/>
                <w:i/>
                <w:sz w:val="24"/>
                <w:szCs w:val="24"/>
                <w:lang w:val="en-US" w:eastAsia="zh-CN"/>
              </w:rPr>
              <w:t>XX</w:t>
            </w:r>
            <w:r w:rsidRPr="006E015A">
              <w:rPr>
                <w:rFonts w:ascii="Times New Roman" w:eastAsia="Times New Roman" w:hAnsi="Times New Roman" w:cs="Times New Roman"/>
                <w:b/>
                <w:i/>
                <w:sz w:val="24"/>
                <w:szCs w:val="24"/>
                <w:lang w:eastAsia="zh-CN"/>
              </w:rPr>
              <w:t xml:space="preserve"> века: страны Восточной Европы.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AD23E0"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6237" w:type="dxa"/>
            <w:tcBorders>
              <w:top w:val="single" w:sz="4" w:space="0" w:color="auto"/>
              <w:left w:val="single" w:sz="4" w:space="0" w:color="auto"/>
              <w:bottom w:val="single" w:sz="4" w:space="0" w:color="auto"/>
              <w:right w:val="single" w:sz="4" w:space="0" w:color="auto"/>
            </w:tcBorders>
            <w:hideMark/>
          </w:tcPr>
          <w:p w:rsidR="00EC4A94" w:rsidRPr="00AD23E0"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Страны Азии, Африки и Латинской Америки в современном мире.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AD23E0"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6237" w:type="dxa"/>
            <w:tcBorders>
              <w:top w:val="single" w:sz="4" w:space="0" w:color="auto"/>
              <w:left w:val="single" w:sz="4" w:space="0" w:color="auto"/>
              <w:bottom w:val="single" w:sz="4" w:space="0" w:color="auto"/>
              <w:right w:val="single" w:sz="4" w:space="0" w:color="auto"/>
            </w:tcBorders>
            <w:hideMark/>
          </w:tcPr>
          <w:p w:rsidR="00EC4A94" w:rsidRPr="00AD23E0"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color w:val="000000"/>
                <w:sz w:val="24"/>
                <w:szCs w:val="24"/>
                <w:lang w:eastAsia="zh-CN"/>
              </w:rPr>
              <w:t xml:space="preserve">Культура зарубежных стран во второй половине </w:t>
            </w:r>
            <w:r w:rsidRPr="006E015A">
              <w:rPr>
                <w:rFonts w:ascii="Times New Roman" w:eastAsia="Times New Roman" w:hAnsi="Times New Roman" w:cs="Times New Roman"/>
                <w:b/>
                <w:i/>
                <w:color w:val="000000"/>
                <w:sz w:val="24"/>
                <w:szCs w:val="24"/>
                <w:lang w:val="en-US" w:eastAsia="zh-CN"/>
              </w:rPr>
              <w:t>XX</w:t>
            </w:r>
            <w:r w:rsidRPr="006E015A">
              <w:rPr>
                <w:rFonts w:ascii="Times New Roman" w:eastAsia="Times New Roman" w:hAnsi="Times New Roman" w:cs="Times New Roman"/>
                <w:b/>
                <w:i/>
                <w:color w:val="000000"/>
                <w:sz w:val="24"/>
                <w:szCs w:val="24"/>
                <w:lang w:eastAsia="zh-CN"/>
              </w:rPr>
              <w:t xml:space="preserve"> века.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5</w:t>
            </w:r>
            <w:r w:rsidR="00AD23E0">
              <w:rPr>
                <w:rFonts w:ascii="Times New Roman" w:eastAsia="Times New Roman" w:hAnsi="Times New Roman" w:cs="Times New Roman"/>
                <w:sz w:val="28"/>
                <w:szCs w:val="28"/>
              </w:rPr>
              <w:t>0</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b/>
                <w:i/>
                <w:sz w:val="24"/>
                <w:szCs w:val="24"/>
                <w:lang w:eastAsia="zh-CN"/>
              </w:rPr>
              <w:t>Основные тенденции развития стран Запада.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5</w:t>
            </w:r>
            <w:r w:rsidR="00AD23E0">
              <w:rPr>
                <w:rFonts w:ascii="Times New Roman" w:eastAsia="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lang w:val="en-US"/>
              </w:rPr>
            </w:pPr>
            <w:r w:rsidRPr="006E015A">
              <w:rPr>
                <w:rFonts w:ascii="Times New Roman" w:eastAsia="Times New Roman" w:hAnsi="Times New Roman" w:cs="Times New Roman"/>
                <w:b/>
                <w:i/>
                <w:sz w:val="24"/>
                <w:szCs w:val="24"/>
                <w:lang w:eastAsia="zh-CN"/>
              </w:rPr>
              <w:t>Глобализация.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4C6FBA" w:rsidRPr="00EC4A94" w:rsidTr="004C6FBA">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4C6FBA" w:rsidRPr="00AD23E0" w:rsidRDefault="004C6FBA" w:rsidP="00AD23E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lang w:eastAsia="zh-CN"/>
              </w:rPr>
              <w:t xml:space="preserve">                </w:t>
            </w:r>
            <w:r w:rsidRPr="006E015A">
              <w:rPr>
                <w:rFonts w:ascii="Times New Roman" w:eastAsia="Times New Roman" w:hAnsi="Times New Roman" w:cs="Times New Roman"/>
                <w:b/>
                <w:sz w:val="24"/>
                <w:szCs w:val="24"/>
                <w:lang w:eastAsia="zh-CN"/>
              </w:rPr>
              <w:t>Тема 10.   СССР в середине 1940 – 1980 – х  годов</w:t>
            </w:r>
            <w:r>
              <w:rPr>
                <w:rFonts w:ascii="Times New Roman" w:eastAsia="Times New Roman" w:hAnsi="Times New Roman" w:cs="Times New Roman"/>
                <w:b/>
                <w:sz w:val="24"/>
                <w:szCs w:val="24"/>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6FBA" w:rsidRPr="00AD23E0" w:rsidRDefault="004C6FBA" w:rsidP="00EC4A94">
            <w:pPr>
              <w:spacing w:after="0" w:line="240" w:lineRule="auto"/>
              <w:jc w:val="center"/>
              <w:rPr>
                <w:rFonts w:ascii="Times New Roman" w:eastAsia="Times New Roman" w:hAnsi="Times New Roman" w:cs="Times New Roman"/>
                <w:b/>
                <w:i/>
                <w:color w:val="000000"/>
                <w:sz w:val="28"/>
                <w:szCs w:val="28"/>
              </w:rPr>
            </w:pPr>
            <w:r w:rsidRPr="00AD23E0">
              <w:rPr>
                <w:rFonts w:ascii="Times New Roman" w:eastAsia="Times New Roman" w:hAnsi="Times New Roman" w:cs="Times New Roman"/>
                <w:b/>
                <w:i/>
                <w:color w:val="000000"/>
                <w:sz w:val="28"/>
                <w:szCs w:val="28"/>
              </w:rPr>
              <w:t>4</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5</w:t>
            </w:r>
            <w:r w:rsidR="00AD23E0">
              <w:rPr>
                <w:rFonts w:ascii="Times New Roman" w:eastAsia="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Послевоенное восстановление хозяй</w:t>
            </w:r>
            <w:r w:rsidRPr="006E015A">
              <w:rPr>
                <w:rFonts w:ascii="Times New Roman" w:eastAsia="Times New Roman" w:hAnsi="Times New Roman" w:cs="Times New Roman"/>
                <w:sz w:val="24"/>
                <w:szCs w:val="24"/>
                <w:lang w:eastAsia="zh-CN"/>
              </w:rPr>
              <w:softHyphen/>
              <w:t>ства. Страна в сере</w:t>
            </w:r>
            <w:r w:rsidRPr="006E015A">
              <w:rPr>
                <w:rFonts w:ascii="Times New Roman" w:eastAsia="Times New Roman" w:hAnsi="Times New Roman" w:cs="Times New Roman"/>
                <w:sz w:val="24"/>
                <w:szCs w:val="24"/>
                <w:lang w:eastAsia="zh-CN"/>
              </w:rPr>
              <w:softHyphen/>
              <w:t>дине 1950 – 1960 –х годов.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sz w:val="28"/>
                <w:szCs w:val="28"/>
              </w:rPr>
            </w:pPr>
            <w:r w:rsidRPr="00EC4A94">
              <w:rPr>
                <w:rFonts w:ascii="Times New Roman" w:eastAsia="Times New Roman" w:hAnsi="Times New Roman" w:cs="Times New Roman"/>
                <w:sz w:val="28"/>
                <w:szCs w:val="28"/>
                <w:lang w:val="en-US"/>
              </w:rPr>
              <w:t>5</w:t>
            </w:r>
            <w:r w:rsidR="00AD23E0">
              <w:rPr>
                <w:rFonts w:ascii="Times New Roman" w:eastAsia="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hideMark/>
          </w:tcPr>
          <w:p w:rsidR="00EC4A94" w:rsidRPr="00AD23E0"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 xml:space="preserve">СССР в середине 1960 – 1980 – </w:t>
            </w:r>
            <w:proofErr w:type="spellStart"/>
            <w:r w:rsidRPr="006E015A">
              <w:rPr>
                <w:rFonts w:ascii="Times New Roman" w:eastAsia="Times New Roman" w:hAnsi="Times New Roman" w:cs="Times New Roman"/>
                <w:sz w:val="24"/>
                <w:szCs w:val="24"/>
                <w:lang w:eastAsia="zh-CN"/>
              </w:rPr>
              <w:t>х</w:t>
            </w:r>
            <w:proofErr w:type="spellEnd"/>
            <w:r w:rsidRPr="006E015A">
              <w:rPr>
                <w:rFonts w:ascii="Times New Roman" w:eastAsia="Times New Roman" w:hAnsi="Times New Roman" w:cs="Times New Roman"/>
                <w:sz w:val="24"/>
                <w:szCs w:val="24"/>
                <w:lang w:eastAsia="zh-CN"/>
              </w:rPr>
              <w:t xml:space="preserve"> </w:t>
            </w:r>
            <w:proofErr w:type="spellStart"/>
            <w:proofErr w:type="gramStart"/>
            <w:r w:rsidRPr="006E015A">
              <w:rPr>
                <w:rFonts w:ascii="Times New Roman" w:eastAsia="Times New Roman" w:hAnsi="Times New Roman" w:cs="Times New Roman"/>
                <w:sz w:val="24"/>
                <w:szCs w:val="24"/>
                <w:lang w:eastAsia="zh-CN"/>
              </w:rPr>
              <w:t>гг</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AD23E0"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6237" w:type="dxa"/>
            <w:tcBorders>
              <w:top w:val="single" w:sz="4" w:space="0" w:color="auto"/>
              <w:left w:val="single" w:sz="4" w:space="0" w:color="auto"/>
              <w:bottom w:val="single" w:sz="4" w:space="0" w:color="auto"/>
              <w:right w:val="single" w:sz="4" w:space="0" w:color="auto"/>
            </w:tcBorders>
            <w:hideMark/>
          </w:tcPr>
          <w:p w:rsidR="00AD23E0" w:rsidRPr="006E015A" w:rsidRDefault="00AD23E0" w:rsidP="00AD23E0">
            <w:pPr>
              <w:spacing w:after="0" w:line="240" w:lineRule="auto"/>
              <w:rPr>
                <w:rFonts w:ascii="Times New Roman" w:eastAsia="Times New Roman" w:hAnsi="Times New Roman" w:cs="Times New Roman"/>
                <w:sz w:val="24"/>
                <w:szCs w:val="24"/>
                <w:lang w:eastAsia="zh-CN"/>
              </w:rPr>
            </w:pPr>
            <w:r w:rsidRPr="006E015A">
              <w:rPr>
                <w:rFonts w:ascii="Times New Roman" w:eastAsia="Times New Roman" w:hAnsi="Times New Roman" w:cs="Times New Roman"/>
                <w:sz w:val="24"/>
                <w:szCs w:val="24"/>
                <w:lang w:eastAsia="zh-CN"/>
              </w:rPr>
              <w:t>Внешняя политика СССР в середине 1950 – 1960 – х гг.</w:t>
            </w:r>
          </w:p>
          <w:p w:rsidR="00EC4A94" w:rsidRPr="00EC4A94" w:rsidRDefault="00AD23E0" w:rsidP="00AD23E0">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Внешняя политика СССР в середине 1960 – 1980 –х</w:t>
            </w:r>
            <w:proofErr w:type="gramStart"/>
            <w:r w:rsidRPr="006E015A">
              <w:rPr>
                <w:rFonts w:ascii="Times New Roman" w:eastAsia="Times New Roman" w:hAnsi="Times New Roman" w:cs="Times New Roman"/>
                <w:sz w:val="24"/>
                <w:szCs w:val="24"/>
                <w:lang w:eastAsia="zh-CN"/>
              </w:rPr>
              <w:t xml:space="preserve"> .</w:t>
            </w:r>
            <w:proofErr w:type="gramEnd"/>
            <w:r w:rsidRPr="006E015A">
              <w:rPr>
                <w:rFonts w:ascii="Times New Roman" w:eastAsia="Times New Roman" w:hAnsi="Times New Roman" w:cs="Times New Roman"/>
                <w:sz w:val="24"/>
                <w:szCs w:val="24"/>
                <w:lang w:eastAsia="zh-CN"/>
              </w:rPr>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AD23E0" w:rsidP="00AD23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AD23E0"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Духовная жизнь советского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EC4A94" w:rsidRPr="00EC4A94" w:rsidRDefault="004C6FBA" w:rsidP="004C6FBA">
            <w:pPr>
              <w:spacing w:after="0" w:line="240" w:lineRule="auto"/>
              <w:jc w:val="center"/>
              <w:rPr>
                <w:rFonts w:ascii="Times New Roman" w:eastAsia="Times New Roman" w:hAnsi="Times New Roman" w:cs="Times New Roman"/>
                <w:b/>
                <w:bCs/>
                <w:i/>
                <w:iCs/>
                <w:color w:val="000000"/>
                <w:sz w:val="28"/>
                <w:szCs w:val="28"/>
              </w:rPr>
            </w:pPr>
            <w:r w:rsidRPr="006E015A">
              <w:rPr>
                <w:rFonts w:ascii="Times New Roman" w:eastAsia="Times New Roman" w:hAnsi="Times New Roman" w:cs="Times New Roman"/>
                <w:b/>
                <w:sz w:val="24"/>
                <w:szCs w:val="24"/>
                <w:lang w:eastAsia="zh-CN"/>
              </w:rPr>
              <w:t xml:space="preserve">Тема 11.   СССР в середине 1980 – начале 1990 гг.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4C6FBA" w:rsidRDefault="004C6FBA" w:rsidP="00EC4A94">
            <w:pPr>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4</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4C6FBA"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Перестройка в СССР. М.С. Горбачёв.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6237" w:type="dxa"/>
            <w:tcBorders>
              <w:top w:val="single" w:sz="4" w:space="0" w:color="auto"/>
              <w:left w:val="single" w:sz="4" w:space="0" w:color="auto"/>
              <w:bottom w:val="single" w:sz="4" w:space="0" w:color="auto"/>
              <w:right w:val="single" w:sz="4" w:space="0" w:color="auto"/>
            </w:tcBorders>
            <w:hideMark/>
          </w:tcPr>
          <w:p w:rsidR="00EC4A94" w:rsidRPr="004C6FBA" w:rsidRDefault="004C6FBA"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 xml:space="preserve">Экономические реформы: от плановой экономики </w:t>
            </w:r>
            <w:proofErr w:type="gramStart"/>
            <w:r w:rsidRPr="006E015A">
              <w:rPr>
                <w:rFonts w:ascii="Times New Roman" w:eastAsia="Times New Roman" w:hAnsi="Times New Roman" w:cs="Times New Roman"/>
                <w:sz w:val="24"/>
                <w:szCs w:val="24"/>
                <w:lang w:eastAsia="zh-CN"/>
              </w:rPr>
              <w:t>к</w:t>
            </w:r>
            <w:proofErr w:type="gramEnd"/>
            <w:r w:rsidRPr="006E015A">
              <w:rPr>
                <w:rFonts w:ascii="Times New Roman" w:eastAsia="Times New Roman" w:hAnsi="Times New Roman" w:cs="Times New Roman"/>
                <w:sz w:val="24"/>
                <w:szCs w:val="24"/>
                <w:lang w:eastAsia="zh-CN"/>
              </w:rPr>
              <w:t xml:space="preserve"> рыночной.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4C6FBA"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Обострение внутренних противоречий в СССР. Кризис и распад советского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EC4A94" w:rsidRPr="00EC4A94" w:rsidTr="009E75F2">
        <w:tc>
          <w:tcPr>
            <w:tcW w:w="1101" w:type="dxa"/>
            <w:tcBorders>
              <w:top w:val="single" w:sz="4" w:space="0" w:color="auto"/>
              <w:left w:val="single" w:sz="4" w:space="0" w:color="auto"/>
              <w:bottom w:val="single" w:sz="4" w:space="0" w:color="auto"/>
              <w:right w:val="single" w:sz="4" w:space="0" w:color="auto"/>
            </w:tcBorders>
            <w:vAlign w:val="center"/>
            <w:hideMark/>
          </w:tcPr>
          <w:p w:rsidR="00EC4A94"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6237" w:type="dxa"/>
            <w:tcBorders>
              <w:top w:val="single" w:sz="4" w:space="0" w:color="auto"/>
              <w:left w:val="single" w:sz="4" w:space="0" w:color="auto"/>
              <w:bottom w:val="single" w:sz="4" w:space="0" w:color="auto"/>
              <w:right w:val="single" w:sz="4" w:space="0" w:color="auto"/>
            </w:tcBorders>
            <w:hideMark/>
          </w:tcPr>
          <w:p w:rsidR="00EC4A94" w:rsidRPr="00EC4A94" w:rsidRDefault="004C6FBA" w:rsidP="00EC4A94">
            <w:pPr>
              <w:spacing w:after="0" w:line="240" w:lineRule="auto"/>
              <w:rPr>
                <w:rFonts w:ascii="Times New Roman" w:eastAsia="Times New Roman" w:hAnsi="Times New Roman" w:cs="Times New Roman"/>
                <w:color w:val="000000"/>
                <w:sz w:val="28"/>
                <w:szCs w:val="28"/>
              </w:rPr>
            </w:pPr>
            <w:r w:rsidRPr="006E015A">
              <w:rPr>
                <w:rFonts w:ascii="Times New Roman" w:eastAsia="Times New Roman" w:hAnsi="Times New Roman" w:cs="Times New Roman"/>
                <w:sz w:val="24"/>
                <w:szCs w:val="24"/>
                <w:lang w:eastAsia="zh-CN"/>
              </w:rPr>
              <w:t>Новый внешнеполитический ку</w:t>
            </w:r>
            <w:proofErr w:type="gramStart"/>
            <w:r w:rsidRPr="006E015A">
              <w:rPr>
                <w:rFonts w:ascii="Times New Roman" w:eastAsia="Times New Roman" w:hAnsi="Times New Roman" w:cs="Times New Roman"/>
                <w:sz w:val="24"/>
                <w:szCs w:val="24"/>
                <w:lang w:eastAsia="zh-CN"/>
              </w:rPr>
              <w:t>рс стр</w:t>
            </w:r>
            <w:proofErr w:type="gramEnd"/>
            <w:r w:rsidRPr="006E015A">
              <w:rPr>
                <w:rFonts w:ascii="Times New Roman" w:eastAsia="Times New Roman" w:hAnsi="Times New Roman" w:cs="Times New Roman"/>
                <w:sz w:val="24"/>
                <w:szCs w:val="24"/>
                <w:lang w:eastAsia="zh-CN"/>
              </w:rPr>
              <w:t>аны.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center"/>
              <w:rPr>
                <w:rFonts w:ascii="Times New Roman" w:eastAsia="Times New Roman" w:hAnsi="Times New Roman" w:cs="Times New Roman"/>
                <w:color w:val="000000"/>
                <w:sz w:val="28"/>
                <w:szCs w:val="28"/>
                <w:lang w:val="en-US"/>
              </w:rPr>
            </w:pPr>
            <w:r w:rsidRPr="00EC4A94">
              <w:rPr>
                <w:rFonts w:ascii="Times New Roman" w:eastAsia="Times New Roman" w:hAnsi="Times New Roman" w:cs="Times New Roman"/>
                <w:color w:val="000000"/>
                <w:sz w:val="28"/>
                <w:szCs w:val="28"/>
                <w:lang w:val="en-US"/>
              </w:rPr>
              <w:t>1</w:t>
            </w:r>
          </w:p>
        </w:tc>
      </w:tr>
      <w:tr w:rsidR="004C6FBA" w:rsidRPr="00EC4A94" w:rsidTr="004C6FBA">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4C6FBA" w:rsidRPr="00EC4A94" w:rsidRDefault="004C6FBA" w:rsidP="00EC4A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4"/>
                <w:szCs w:val="24"/>
                <w:lang w:eastAsia="zh-CN"/>
              </w:rPr>
              <w:t xml:space="preserve">               </w:t>
            </w:r>
            <w:r w:rsidRPr="006E015A">
              <w:rPr>
                <w:rFonts w:ascii="Times New Roman" w:eastAsia="Times New Roman" w:hAnsi="Times New Roman" w:cs="Times New Roman"/>
                <w:b/>
                <w:sz w:val="24"/>
                <w:szCs w:val="24"/>
                <w:lang w:eastAsia="zh-CN"/>
              </w:rPr>
              <w:t>Тема 12.   Российская</w:t>
            </w:r>
            <w:r>
              <w:rPr>
                <w:rFonts w:ascii="Times New Roman" w:eastAsia="Times New Roman" w:hAnsi="Times New Roman" w:cs="Times New Roman"/>
                <w:b/>
                <w:sz w:val="24"/>
                <w:szCs w:val="24"/>
                <w:lang w:eastAsia="zh-CN"/>
              </w:rPr>
              <w:t xml:space="preserve"> Федерация в 1991 – 2014 гг.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6FBA" w:rsidRPr="004C6FBA" w:rsidRDefault="004C6FBA" w:rsidP="00EC4A94">
            <w:pPr>
              <w:spacing w:after="0" w:line="240" w:lineRule="auto"/>
              <w:jc w:val="center"/>
              <w:rPr>
                <w:rFonts w:ascii="Times New Roman" w:eastAsia="Times New Roman" w:hAnsi="Times New Roman" w:cs="Times New Roman"/>
                <w:b/>
                <w:i/>
                <w:color w:val="000000"/>
                <w:sz w:val="28"/>
                <w:szCs w:val="28"/>
              </w:rPr>
            </w:pPr>
            <w:r w:rsidRPr="004C6FBA">
              <w:rPr>
                <w:rFonts w:ascii="Times New Roman" w:eastAsia="Times New Roman" w:hAnsi="Times New Roman" w:cs="Times New Roman"/>
                <w:b/>
                <w:i/>
                <w:color w:val="000000"/>
                <w:sz w:val="28"/>
                <w:szCs w:val="28"/>
              </w:rPr>
              <w:t>7</w:t>
            </w:r>
          </w:p>
        </w:tc>
      </w:tr>
      <w:tr w:rsidR="004C6FBA" w:rsidRPr="00EC4A94" w:rsidTr="009E75F2">
        <w:tc>
          <w:tcPr>
            <w:tcW w:w="1101"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6237" w:type="dxa"/>
            <w:tcBorders>
              <w:top w:val="single" w:sz="4" w:space="0" w:color="auto"/>
              <w:left w:val="single" w:sz="4" w:space="0" w:color="auto"/>
              <w:bottom w:val="single" w:sz="4" w:space="0" w:color="auto"/>
              <w:right w:val="single" w:sz="4" w:space="0" w:color="auto"/>
            </w:tcBorders>
          </w:tcPr>
          <w:p w:rsidR="004C6FBA" w:rsidRPr="00EC4A94" w:rsidRDefault="004C6FBA" w:rsidP="00EC4A94">
            <w:pPr>
              <w:spacing w:after="0" w:line="240" w:lineRule="auto"/>
              <w:rPr>
                <w:rFonts w:ascii="Times New Roman" w:eastAsia="Times New Roman" w:hAnsi="Times New Roman" w:cs="Times New Roman"/>
                <w:bCs/>
                <w:color w:val="000000"/>
                <w:sz w:val="28"/>
                <w:szCs w:val="28"/>
              </w:rPr>
            </w:pPr>
            <w:r w:rsidRPr="006E015A">
              <w:rPr>
                <w:rFonts w:ascii="Times New Roman" w:eastAsia="Times New Roman" w:hAnsi="Times New Roman" w:cs="Times New Roman"/>
                <w:sz w:val="24"/>
                <w:szCs w:val="24"/>
                <w:lang w:eastAsia="zh-CN"/>
              </w:rPr>
              <w:t>Начальный этап экономических реформ.</w:t>
            </w:r>
          </w:p>
        </w:tc>
        <w:tc>
          <w:tcPr>
            <w:tcW w:w="2268"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C6FBA" w:rsidRPr="00EC4A94" w:rsidTr="009E75F2">
        <w:tc>
          <w:tcPr>
            <w:tcW w:w="1101"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6237" w:type="dxa"/>
            <w:tcBorders>
              <w:top w:val="single" w:sz="4" w:space="0" w:color="auto"/>
              <w:left w:val="single" w:sz="4" w:space="0" w:color="auto"/>
              <w:bottom w:val="single" w:sz="4" w:space="0" w:color="auto"/>
              <w:right w:val="single" w:sz="4" w:space="0" w:color="auto"/>
            </w:tcBorders>
          </w:tcPr>
          <w:p w:rsidR="004C6FBA" w:rsidRPr="00EC4A94" w:rsidRDefault="004C6FBA" w:rsidP="00EC4A94">
            <w:pPr>
              <w:spacing w:after="0" w:line="240" w:lineRule="auto"/>
              <w:rPr>
                <w:rFonts w:ascii="Times New Roman" w:eastAsia="Times New Roman" w:hAnsi="Times New Roman" w:cs="Times New Roman"/>
                <w:bCs/>
                <w:color w:val="000000"/>
                <w:sz w:val="28"/>
                <w:szCs w:val="28"/>
              </w:rPr>
            </w:pPr>
            <w:r w:rsidRPr="006E015A">
              <w:rPr>
                <w:rFonts w:ascii="Times New Roman" w:eastAsia="Times New Roman" w:hAnsi="Times New Roman" w:cs="Times New Roman"/>
                <w:sz w:val="24"/>
                <w:szCs w:val="24"/>
                <w:lang w:eastAsia="zh-CN"/>
              </w:rPr>
              <w:t>Реформа политической системы.</w:t>
            </w:r>
          </w:p>
        </w:tc>
        <w:tc>
          <w:tcPr>
            <w:tcW w:w="2268"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C6FBA" w:rsidRPr="00EC4A94" w:rsidTr="009E75F2">
        <w:tc>
          <w:tcPr>
            <w:tcW w:w="1101"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6237" w:type="dxa"/>
            <w:tcBorders>
              <w:top w:val="single" w:sz="4" w:space="0" w:color="auto"/>
              <w:left w:val="single" w:sz="4" w:space="0" w:color="auto"/>
              <w:bottom w:val="single" w:sz="4" w:space="0" w:color="auto"/>
              <w:right w:val="single" w:sz="4" w:space="0" w:color="auto"/>
            </w:tcBorders>
          </w:tcPr>
          <w:p w:rsidR="004C6FBA" w:rsidRPr="00EC4A94" w:rsidRDefault="004C6FBA" w:rsidP="00EC4A94">
            <w:pPr>
              <w:spacing w:after="0" w:line="240" w:lineRule="auto"/>
              <w:rPr>
                <w:rFonts w:ascii="Times New Roman" w:eastAsia="Times New Roman" w:hAnsi="Times New Roman" w:cs="Times New Roman"/>
                <w:bCs/>
                <w:color w:val="000000"/>
                <w:sz w:val="28"/>
                <w:szCs w:val="28"/>
              </w:rPr>
            </w:pPr>
            <w:r w:rsidRPr="006E015A">
              <w:rPr>
                <w:rFonts w:ascii="Times New Roman" w:eastAsia="Times New Roman" w:hAnsi="Times New Roman" w:cs="Times New Roman"/>
                <w:sz w:val="24"/>
                <w:szCs w:val="24"/>
                <w:lang w:eastAsia="zh-CN"/>
              </w:rPr>
              <w:t>Политика коррекции курса реформ.</w:t>
            </w:r>
          </w:p>
        </w:tc>
        <w:tc>
          <w:tcPr>
            <w:tcW w:w="2268"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C6FBA" w:rsidRPr="00EC4A94" w:rsidTr="009E75F2">
        <w:tc>
          <w:tcPr>
            <w:tcW w:w="1101"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6237" w:type="dxa"/>
            <w:tcBorders>
              <w:top w:val="single" w:sz="4" w:space="0" w:color="auto"/>
              <w:left w:val="single" w:sz="4" w:space="0" w:color="auto"/>
              <w:bottom w:val="single" w:sz="4" w:space="0" w:color="auto"/>
              <w:right w:val="single" w:sz="4" w:space="0" w:color="auto"/>
            </w:tcBorders>
          </w:tcPr>
          <w:p w:rsidR="004C6FBA" w:rsidRPr="00EC4A94" w:rsidRDefault="004C6FBA" w:rsidP="00EC4A94">
            <w:pPr>
              <w:spacing w:after="0" w:line="240" w:lineRule="auto"/>
              <w:rPr>
                <w:rFonts w:ascii="Times New Roman" w:eastAsia="Times New Roman" w:hAnsi="Times New Roman" w:cs="Times New Roman"/>
                <w:bCs/>
                <w:color w:val="000000"/>
                <w:sz w:val="28"/>
                <w:szCs w:val="28"/>
              </w:rPr>
            </w:pPr>
            <w:r w:rsidRPr="006E015A">
              <w:rPr>
                <w:rFonts w:ascii="Times New Roman" w:eastAsia="Times New Roman" w:hAnsi="Times New Roman" w:cs="Times New Roman"/>
                <w:sz w:val="24"/>
                <w:szCs w:val="24"/>
                <w:lang w:eastAsia="zh-CN"/>
              </w:rPr>
              <w:t xml:space="preserve">Россия на рубеже </w:t>
            </w:r>
            <w:r w:rsidRPr="006E015A">
              <w:rPr>
                <w:rFonts w:ascii="Times New Roman" w:eastAsia="Times New Roman" w:hAnsi="Times New Roman" w:cs="Times New Roman"/>
                <w:sz w:val="24"/>
                <w:szCs w:val="24"/>
                <w:lang w:val="en-US" w:eastAsia="zh-CN"/>
              </w:rPr>
              <w:t>XX</w:t>
            </w:r>
            <w:r w:rsidRPr="006E015A">
              <w:rPr>
                <w:rFonts w:ascii="Times New Roman" w:eastAsia="Times New Roman" w:hAnsi="Times New Roman" w:cs="Times New Roman"/>
                <w:sz w:val="24"/>
                <w:szCs w:val="24"/>
                <w:lang w:eastAsia="zh-CN"/>
              </w:rPr>
              <w:t xml:space="preserve"> – </w:t>
            </w:r>
            <w:r w:rsidRPr="006E015A">
              <w:rPr>
                <w:rFonts w:ascii="Times New Roman" w:eastAsia="Times New Roman" w:hAnsi="Times New Roman" w:cs="Times New Roman"/>
                <w:sz w:val="24"/>
                <w:szCs w:val="24"/>
                <w:lang w:val="en-US" w:eastAsia="zh-CN"/>
              </w:rPr>
              <w:t>XXI</w:t>
            </w:r>
            <w:proofErr w:type="gramStart"/>
            <w:r w:rsidRPr="006E015A">
              <w:rPr>
                <w:rFonts w:ascii="Times New Roman" w:eastAsia="Times New Roman" w:hAnsi="Times New Roman" w:cs="Times New Roman"/>
                <w:sz w:val="24"/>
                <w:szCs w:val="24"/>
                <w:lang w:eastAsia="zh-CN"/>
              </w:rPr>
              <w:t>в</w:t>
            </w:r>
            <w:proofErr w:type="gramEnd"/>
            <w:r w:rsidRPr="006E015A">
              <w:rPr>
                <w:rFonts w:ascii="Times New Roman" w:eastAsia="Times New Roman" w:hAnsi="Times New Roman" w:cs="Times New Roman"/>
                <w:sz w:val="24"/>
                <w:szCs w:val="24"/>
                <w:lang w:eastAsia="zh-CN"/>
              </w:rPr>
              <w:t>.в.: новый этап развития. Внешняя политика.</w:t>
            </w:r>
          </w:p>
        </w:tc>
        <w:tc>
          <w:tcPr>
            <w:tcW w:w="2268"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C6FBA" w:rsidRPr="00EC4A94" w:rsidTr="009E75F2">
        <w:tc>
          <w:tcPr>
            <w:tcW w:w="1101"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6237" w:type="dxa"/>
            <w:tcBorders>
              <w:top w:val="single" w:sz="4" w:space="0" w:color="auto"/>
              <w:left w:val="single" w:sz="4" w:space="0" w:color="auto"/>
              <w:bottom w:val="single" w:sz="4" w:space="0" w:color="auto"/>
              <w:right w:val="single" w:sz="4" w:space="0" w:color="auto"/>
            </w:tcBorders>
          </w:tcPr>
          <w:p w:rsidR="004C6FBA" w:rsidRPr="00EC4A94" w:rsidRDefault="004C6FBA" w:rsidP="00EC4A94">
            <w:pPr>
              <w:spacing w:after="0" w:line="240" w:lineRule="auto"/>
              <w:rPr>
                <w:rFonts w:ascii="Times New Roman" w:eastAsia="Times New Roman" w:hAnsi="Times New Roman" w:cs="Times New Roman"/>
                <w:bCs/>
                <w:color w:val="000000"/>
                <w:sz w:val="28"/>
                <w:szCs w:val="28"/>
              </w:rPr>
            </w:pPr>
            <w:r w:rsidRPr="006E015A">
              <w:rPr>
                <w:rFonts w:ascii="Times New Roman" w:eastAsia="Times New Roman" w:hAnsi="Times New Roman" w:cs="Times New Roman"/>
                <w:sz w:val="24"/>
                <w:szCs w:val="24"/>
                <w:lang w:eastAsia="zh-CN"/>
              </w:rPr>
              <w:t>Внешняя политика демократической России</w:t>
            </w:r>
          </w:p>
        </w:tc>
        <w:tc>
          <w:tcPr>
            <w:tcW w:w="2268"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C6FBA" w:rsidRPr="00EC4A94" w:rsidTr="009E75F2">
        <w:tc>
          <w:tcPr>
            <w:tcW w:w="1101" w:type="dxa"/>
            <w:tcBorders>
              <w:top w:val="single" w:sz="4" w:space="0" w:color="auto"/>
              <w:left w:val="single" w:sz="4" w:space="0" w:color="auto"/>
              <w:bottom w:val="single" w:sz="4" w:space="0" w:color="auto"/>
              <w:right w:val="single" w:sz="4" w:space="0" w:color="auto"/>
            </w:tcBorders>
            <w:vAlign w:val="center"/>
          </w:tcPr>
          <w:p w:rsidR="004C6FBA" w:rsidRDefault="004C6FBA" w:rsidP="00EC4A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6237" w:type="dxa"/>
            <w:tcBorders>
              <w:top w:val="single" w:sz="4" w:space="0" w:color="auto"/>
              <w:left w:val="single" w:sz="4" w:space="0" w:color="auto"/>
              <w:bottom w:val="single" w:sz="4" w:space="0" w:color="auto"/>
              <w:right w:val="single" w:sz="4" w:space="0" w:color="auto"/>
            </w:tcBorders>
          </w:tcPr>
          <w:p w:rsidR="004C6FBA" w:rsidRPr="006E015A" w:rsidRDefault="004C6FBA" w:rsidP="00EC4A94">
            <w:pPr>
              <w:spacing w:after="0" w:line="240" w:lineRule="auto"/>
              <w:rPr>
                <w:rFonts w:ascii="Times New Roman" w:eastAsia="Times New Roman" w:hAnsi="Times New Roman" w:cs="Times New Roman"/>
                <w:sz w:val="24"/>
                <w:szCs w:val="24"/>
                <w:lang w:eastAsia="zh-CN"/>
              </w:rPr>
            </w:pPr>
            <w:r w:rsidRPr="006E015A">
              <w:rPr>
                <w:rFonts w:ascii="Times New Roman" w:eastAsia="Times New Roman" w:hAnsi="Times New Roman" w:cs="Times New Roman"/>
                <w:color w:val="000000"/>
                <w:sz w:val="24"/>
                <w:szCs w:val="24"/>
                <w:lang w:eastAsia="zh-CN"/>
              </w:rPr>
              <w:t>Духовная жизнь в российском обществе.</w:t>
            </w:r>
          </w:p>
        </w:tc>
        <w:tc>
          <w:tcPr>
            <w:tcW w:w="2268"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C6FBA" w:rsidRPr="00EC4A94" w:rsidTr="009E75F2">
        <w:tc>
          <w:tcPr>
            <w:tcW w:w="1101" w:type="dxa"/>
            <w:tcBorders>
              <w:top w:val="single" w:sz="4" w:space="0" w:color="auto"/>
              <w:left w:val="single" w:sz="4" w:space="0" w:color="auto"/>
              <w:bottom w:val="single" w:sz="4" w:space="0" w:color="auto"/>
              <w:right w:val="single" w:sz="4" w:space="0" w:color="auto"/>
            </w:tcBorders>
            <w:vAlign w:val="center"/>
          </w:tcPr>
          <w:p w:rsidR="004C6FBA" w:rsidRDefault="004C6FBA" w:rsidP="004C6FB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66</w:t>
            </w:r>
          </w:p>
        </w:tc>
        <w:tc>
          <w:tcPr>
            <w:tcW w:w="6237" w:type="dxa"/>
            <w:tcBorders>
              <w:top w:val="single" w:sz="4" w:space="0" w:color="auto"/>
              <w:left w:val="single" w:sz="4" w:space="0" w:color="auto"/>
              <w:bottom w:val="single" w:sz="4" w:space="0" w:color="auto"/>
              <w:right w:val="single" w:sz="4" w:space="0" w:color="auto"/>
            </w:tcBorders>
          </w:tcPr>
          <w:p w:rsidR="004C6FBA" w:rsidRPr="006E015A" w:rsidRDefault="004C6FBA" w:rsidP="00EC4A94">
            <w:pPr>
              <w:spacing w:after="0" w:line="240" w:lineRule="auto"/>
              <w:rPr>
                <w:rFonts w:ascii="Times New Roman" w:eastAsia="Times New Roman" w:hAnsi="Times New Roman" w:cs="Times New Roman"/>
                <w:color w:val="000000"/>
                <w:sz w:val="24"/>
                <w:szCs w:val="24"/>
                <w:lang w:eastAsia="zh-CN"/>
              </w:rPr>
            </w:pPr>
            <w:r w:rsidRPr="006E015A">
              <w:rPr>
                <w:rFonts w:ascii="Times New Roman" w:eastAsia="Times New Roman" w:hAnsi="Times New Roman" w:cs="Times New Roman"/>
                <w:color w:val="000000"/>
                <w:sz w:val="24"/>
                <w:szCs w:val="24"/>
                <w:lang w:eastAsia="zh-CN"/>
              </w:rPr>
              <w:t>Российская Федерация в 1991 – 2014г.г.</w:t>
            </w:r>
          </w:p>
        </w:tc>
        <w:tc>
          <w:tcPr>
            <w:tcW w:w="2268" w:type="dxa"/>
            <w:tcBorders>
              <w:top w:val="single" w:sz="4" w:space="0" w:color="auto"/>
              <w:left w:val="single" w:sz="4" w:space="0" w:color="auto"/>
              <w:bottom w:val="single" w:sz="4" w:space="0" w:color="auto"/>
              <w:right w:val="single" w:sz="4" w:space="0" w:color="auto"/>
            </w:tcBorders>
            <w:vAlign w:val="center"/>
          </w:tcPr>
          <w:p w:rsidR="004C6FBA" w:rsidRPr="004C6FBA" w:rsidRDefault="004C6FBA" w:rsidP="00EC4A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EC4A94" w:rsidRPr="00EC4A94" w:rsidTr="009E75F2">
        <w:tc>
          <w:tcPr>
            <w:tcW w:w="7338" w:type="dxa"/>
            <w:gridSpan w:val="2"/>
            <w:tcBorders>
              <w:top w:val="single" w:sz="4" w:space="0" w:color="auto"/>
              <w:left w:val="single" w:sz="4" w:space="0" w:color="auto"/>
              <w:bottom w:val="single" w:sz="4" w:space="0" w:color="auto"/>
              <w:right w:val="single" w:sz="4" w:space="0" w:color="auto"/>
            </w:tcBorders>
            <w:vAlign w:val="center"/>
            <w:hideMark/>
          </w:tcPr>
          <w:p w:rsidR="00EC4A94" w:rsidRPr="00EC4A94" w:rsidRDefault="00EC4A94" w:rsidP="00EC4A94">
            <w:pPr>
              <w:spacing w:after="0" w:line="240" w:lineRule="auto"/>
              <w:jc w:val="right"/>
              <w:rPr>
                <w:rFonts w:ascii="Times New Roman" w:eastAsia="Times New Roman" w:hAnsi="Times New Roman" w:cs="Times New Roman"/>
                <w:b/>
                <w:sz w:val="28"/>
                <w:szCs w:val="28"/>
                <w:lang w:val="en-US"/>
              </w:rPr>
            </w:pPr>
            <w:proofErr w:type="spellStart"/>
            <w:r w:rsidRPr="00EC4A94">
              <w:rPr>
                <w:rFonts w:ascii="Times New Roman" w:eastAsia="Times New Roman" w:hAnsi="Times New Roman" w:cs="Times New Roman"/>
                <w:b/>
                <w:sz w:val="28"/>
                <w:szCs w:val="28"/>
                <w:lang w:val="en-US"/>
              </w:rPr>
              <w:t>Всего</w:t>
            </w:r>
            <w:proofErr w:type="spellEnd"/>
            <w:r w:rsidRPr="00EC4A94">
              <w:rPr>
                <w:rFonts w:ascii="Times New Roman" w:eastAsia="Times New Roman" w:hAnsi="Times New Roman" w:cs="Times New Roman"/>
                <w:b/>
                <w:sz w:val="28"/>
                <w:szCs w:val="28"/>
                <w:lang w:val="en-US"/>
              </w:rPr>
              <w:t xml:space="preserve"> </w:t>
            </w:r>
            <w:proofErr w:type="spellStart"/>
            <w:r w:rsidRPr="00EC4A94">
              <w:rPr>
                <w:rFonts w:ascii="Times New Roman" w:eastAsia="Times New Roman" w:hAnsi="Times New Roman" w:cs="Times New Roman"/>
                <w:b/>
                <w:sz w:val="28"/>
                <w:szCs w:val="28"/>
                <w:lang w:val="en-US"/>
              </w:rPr>
              <w:t>часов</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EC4A94" w:rsidRPr="002504A3" w:rsidRDefault="002504A3" w:rsidP="00EC4A9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6</w:t>
            </w:r>
            <w:r>
              <w:rPr>
                <w:rFonts w:ascii="Times New Roman" w:eastAsia="Times New Roman" w:hAnsi="Times New Roman" w:cs="Times New Roman"/>
                <w:b/>
                <w:sz w:val="28"/>
                <w:szCs w:val="28"/>
              </w:rPr>
              <w:t>6</w:t>
            </w:r>
            <w:bookmarkStart w:id="0" w:name="_GoBack"/>
            <w:bookmarkEnd w:id="0"/>
          </w:p>
        </w:tc>
      </w:tr>
    </w:tbl>
    <w:p w:rsidR="00D56381" w:rsidRDefault="00D56381" w:rsidP="00D56381"/>
    <w:sectPr w:rsidR="00D56381" w:rsidSect="00215384">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AF7" w:rsidRDefault="00724AF7" w:rsidP="00EC4A94">
      <w:pPr>
        <w:spacing w:after="0" w:line="240" w:lineRule="auto"/>
      </w:pPr>
      <w:r>
        <w:separator/>
      </w:r>
    </w:p>
  </w:endnote>
  <w:endnote w:type="continuationSeparator" w:id="0">
    <w:p w:rsidR="00724AF7" w:rsidRDefault="00724AF7" w:rsidP="00EC4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AF7" w:rsidRDefault="00724AF7" w:rsidP="00EC4A94">
      <w:pPr>
        <w:spacing w:after="0" w:line="240" w:lineRule="auto"/>
      </w:pPr>
      <w:r>
        <w:separator/>
      </w:r>
    </w:p>
  </w:footnote>
  <w:footnote w:type="continuationSeparator" w:id="0">
    <w:p w:rsidR="00724AF7" w:rsidRDefault="00724AF7" w:rsidP="00EC4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olor w:val="000000"/>
        <w:spacing w:val="-1"/>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pacing w:val="-1"/>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color w:val="000000"/>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000000"/>
        <w:spacing w:val="4"/>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spacing w:val="-4"/>
      </w:rPr>
    </w:lvl>
  </w:abstractNum>
  <w:abstractNum w:abstractNumId="6">
    <w:nsid w:val="35525543"/>
    <w:multiLevelType w:val="hybridMultilevel"/>
    <w:tmpl w:val="C5ECA208"/>
    <w:lvl w:ilvl="0" w:tplc="E5045EA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3F9D39EC"/>
    <w:multiLevelType w:val="hybridMultilevel"/>
    <w:tmpl w:val="FBACA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0F5293"/>
    <w:multiLevelType w:val="hybridMultilevel"/>
    <w:tmpl w:val="9FEC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8C0CF0"/>
    <w:multiLevelType w:val="hybridMultilevel"/>
    <w:tmpl w:val="F51238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4"/>
  </w:num>
  <w:num w:numId="5">
    <w:abstractNumId w:val="2"/>
  </w:num>
  <w:num w:numId="6">
    <w:abstractNumId w:val="3"/>
  </w:num>
  <w:num w:numId="7">
    <w:abstractNumId w:val="0"/>
  </w:num>
  <w:num w:numId="8">
    <w:abstractNumId w:val="7"/>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115D3"/>
    <w:rsid w:val="00080B79"/>
    <w:rsid w:val="001115D3"/>
    <w:rsid w:val="00215384"/>
    <w:rsid w:val="002504A3"/>
    <w:rsid w:val="002D697A"/>
    <w:rsid w:val="0036341A"/>
    <w:rsid w:val="003769AE"/>
    <w:rsid w:val="00433B4F"/>
    <w:rsid w:val="004B082E"/>
    <w:rsid w:val="004C1151"/>
    <w:rsid w:val="004C6FBA"/>
    <w:rsid w:val="004E7510"/>
    <w:rsid w:val="00556886"/>
    <w:rsid w:val="00585E33"/>
    <w:rsid w:val="005974FE"/>
    <w:rsid w:val="00671D92"/>
    <w:rsid w:val="006F3C0A"/>
    <w:rsid w:val="007127FC"/>
    <w:rsid w:val="00724AF7"/>
    <w:rsid w:val="007D78A1"/>
    <w:rsid w:val="009E75F2"/>
    <w:rsid w:val="00A52690"/>
    <w:rsid w:val="00A56850"/>
    <w:rsid w:val="00AB2471"/>
    <w:rsid w:val="00AD23E0"/>
    <w:rsid w:val="00B95218"/>
    <w:rsid w:val="00D56381"/>
    <w:rsid w:val="00D72E65"/>
    <w:rsid w:val="00DC190A"/>
    <w:rsid w:val="00E752D3"/>
    <w:rsid w:val="00EC4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151"/>
    <w:pPr>
      <w:ind w:left="720"/>
      <w:contextualSpacing/>
    </w:pPr>
  </w:style>
  <w:style w:type="paragraph" w:customStyle="1" w:styleId="1">
    <w:name w:val="Текст сноски1"/>
    <w:basedOn w:val="a"/>
    <w:next w:val="a4"/>
    <w:link w:val="a5"/>
    <w:uiPriority w:val="99"/>
    <w:semiHidden/>
    <w:unhideWhenUsed/>
    <w:rsid w:val="00EC4A94"/>
    <w:pPr>
      <w:spacing w:after="0" w:line="240" w:lineRule="auto"/>
    </w:pPr>
    <w:rPr>
      <w:rFonts w:eastAsia="Times New Roman"/>
      <w:sz w:val="20"/>
      <w:szCs w:val="20"/>
      <w:lang w:eastAsia="ru-RU"/>
    </w:rPr>
  </w:style>
  <w:style w:type="character" w:customStyle="1" w:styleId="a5">
    <w:name w:val="Текст сноски Знак"/>
    <w:basedOn w:val="a0"/>
    <w:link w:val="1"/>
    <w:uiPriority w:val="99"/>
    <w:semiHidden/>
    <w:rsid w:val="00EC4A94"/>
    <w:rPr>
      <w:rFonts w:eastAsia="Times New Roman"/>
      <w:sz w:val="20"/>
      <w:szCs w:val="20"/>
      <w:lang w:eastAsia="ru-RU"/>
    </w:rPr>
  </w:style>
  <w:style w:type="character" w:styleId="a6">
    <w:name w:val="footnote reference"/>
    <w:basedOn w:val="a0"/>
    <w:uiPriority w:val="99"/>
    <w:semiHidden/>
    <w:unhideWhenUsed/>
    <w:rsid w:val="00EC4A94"/>
    <w:rPr>
      <w:rFonts w:ascii="Times New Roman" w:hAnsi="Times New Roman" w:cs="Times New Roman" w:hint="default"/>
      <w:vertAlign w:val="superscript"/>
    </w:rPr>
  </w:style>
  <w:style w:type="paragraph" w:styleId="a4">
    <w:name w:val="footnote text"/>
    <w:basedOn w:val="a"/>
    <w:link w:val="10"/>
    <w:uiPriority w:val="99"/>
    <w:semiHidden/>
    <w:unhideWhenUsed/>
    <w:rsid w:val="00EC4A94"/>
    <w:pPr>
      <w:spacing w:after="0" w:line="240" w:lineRule="auto"/>
    </w:pPr>
    <w:rPr>
      <w:sz w:val="20"/>
      <w:szCs w:val="20"/>
    </w:rPr>
  </w:style>
  <w:style w:type="character" w:customStyle="1" w:styleId="10">
    <w:name w:val="Текст сноски Знак1"/>
    <w:basedOn w:val="a0"/>
    <w:link w:val="a4"/>
    <w:uiPriority w:val="99"/>
    <w:semiHidden/>
    <w:rsid w:val="00EC4A9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151"/>
    <w:pPr>
      <w:ind w:left="720"/>
      <w:contextualSpacing/>
    </w:pPr>
  </w:style>
  <w:style w:type="paragraph" w:customStyle="1" w:styleId="1">
    <w:name w:val="Текст сноски1"/>
    <w:basedOn w:val="a"/>
    <w:next w:val="a4"/>
    <w:link w:val="a5"/>
    <w:uiPriority w:val="99"/>
    <w:semiHidden/>
    <w:unhideWhenUsed/>
    <w:rsid w:val="00EC4A94"/>
    <w:pPr>
      <w:spacing w:after="0" w:line="240" w:lineRule="auto"/>
    </w:pPr>
    <w:rPr>
      <w:rFonts w:eastAsia="Times New Roman"/>
      <w:sz w:val="20"/>
      <w:szCs w:val="20"/>
      <w:lang w:eastAsia="ru-RU"/>
    </w:rPr>
  </w:style>
  <w:style w:type="character" w:customStyle="1" w:styleId="a5">
    <w:name w:val="Текст сноски Знак"/>
    <w:basedOn w:val="a0"/>
    <w:link w:val="1"/>
    <w:uiPriority w:val="99"/>
    <w:semiHidden/>
    <w:rsid w:val="00EC4A94"/>
    <w:rPr>
      <w:rFonts w:eastAsia="Times New Roman"/>
      <w:sz w:val="20"/>
      <w:szCs w:val="20"/>
      <w:lang w:eastAsia="ru-RU"/>
    </w:rPr>
  </w:style>
  <w:style w:type="character" w:styleId="a6">
    <w:name w:val="footnote reference"/>
    <w:basedOn w:val="a0"/>
    <w:uiPriority w:val="99"/>
    <w:semiHidden/>
    <w:unhideWhenUsed/>
    <w:rsid w:val="00EC4A94"/>
    <w:rPr>
      <w:rFonts w:ascii="Times New Roman" w:hAnsi="Times New Roman" w:cs="Times New Roman" w:hint="default"/>
      <w:vertAlign w:val="superscript"/>
    </w:rPr>
  </w:style>
  <w:style w:type="paragraph" w:styleId="a4">
    <w:name w:val="footnote text"/>
    <w:basedOn w:val="a"/>
    <w:link w:val="10"/>
    <w:uiPriority w:val="99"/>
    <w:semiHidden/>
    <w:unhideWhenUsed/>
    <w:rsid w:val="00EC4A94"/>
    <w:pPr>
      <w:spacing w:after="0" w:line="240" w:lineRule="auto"/>
    </w:pPr>
    <w:rPr>
      <w:sz w:val="20"/>
      <w:szCs w:val="20"/>
    </w:rPr>
  </w:style>
  <w:style w:type="character" w:customStyle="1" w:styleId="10">
    <w:name w:val="Текст сноски Знак1"/>
    <w:basedOn w:val="a0"/>
    <w:link w:val="a4"/>
    <w:uiPriority w:val="99"/>
    <w:semiHidden/>
    <w:rsid w:val="00EC4A94"/>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7725</Words>
  <Characters>44038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Germes16005</dc:creator>
  <cp:keywords/>
  <dc:description/>
  <cp:lastModifiedBy>uzer</cp:lastModifiedBy>
  <cp:revision>22</cp:revision>
  <dcterms:created xsi:type="dcterms:W3CDTF">2016-09-18T10:02:00Z</dcterms:created>
  <dcterms:modified xsi:type="dcterms:W3CDTF">2017-09-10T19:06:00Z</dcterms:modified>
</cp:coreProperties>
</file>