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873" w:rsidRDefault="00610873" w:rsidP="0035026B">
      <w:pPr>
        <w:rPr>
          <w:rFonts w:ascii="Times New Roman" w:hAnsi="Times New Roman" w:cs="Times New Roman"/>
          <w:b/>
          <w:sz w:val="24"/>
          <w:szCs w:val="24"/>
        </w:rPr>
      </w:pPr>
    </w:p>
    <w:p w:rsidR="00610873" w:rsidRDefault="00610873" w:rsidP="0035026B">
      <w:pPr>
        <w:rPr>
          <w:rFonts w:ascii="Times New Roman" w:hAnsi="Times New Roman" w:cs="Times New Roman"/>
          <w:b/>
          <w:sz w:val="24"/>
          <w:szCs w:val="24"/>
        </w:rPr>
      </w:pPr>
    </w:p>
    <w:p w:rsidR="00610873" w:rsidRDefault="00610873" w:rsidP="0035026B">
      <w:pPr>
        <w:rPr>
          <w:rFonts w:ascii="Times New Roman" w:hAnsi="Times New Roman" w:cs="Times New Roman"/>
          <w:b/>
          <w:sz w:val="24"/>
          <w:szCs w:val="24"/>
        </w:rPr>
      </w:pPr>
    </w:p>
    <w:p w:rsidR="00610873" w:rsidRDefault="00610873" w:rsidP="0035026B">
      <w:pPr>
        <w:rPr>
          <w:rFonts w:ascii="Times New Roman" w:hAnsi="Times New Roman" w:cs="Times New Roman"/>
          <w:b/>
          <w:sz w:val="24"/>
          <w:szCs w:val="24"/>
        </w:rPr>
      </w:pPr>
    </w:p>
    <w:p w:rsidR="00610873" w:rsidRDefault="00610873" w:rsidP="0035026B">
      <w:pPr>
        <w:rPr>
          <w:rFonts w:ascii="Times New Roman" w:hAnsi="Times New Roman" w:cs="Times New Roman"/>
          <w:b/>
          <w:sz w:val="24"/>
          <w:szCs w:val="24"/>
        </w:rPr>
      </w:pPr>
    </w:p>
    <w:p w:rsidR="00610873" w:rsidRDefault="00610873" w:rsidP="0035026B">
      <w:pPr>
        <w:rPr>
          <w:rFonts w:ascii="Times New Roman" w:hAnsi="Times New Roman" w:cs="Times New Roman"/>
          <w:b/>
          <w:sz w:val="24"/>
          <w:szCs w:val="24"/>
        </w:rPr>
      </w:pPr>
    </w:p>
    <w:p w:rsidR="00610873" w:rsidRDefault="00610873" w:rsidP="0035026B">
      <w:pPr>
        <w:rPr>
          <w:rFonts w:ascii="Times New Roman" w:hAnsi="Times New Roman" w:cs="Times New Roman"/>
          <w:b/>
          <w:sz w:val="24"/>
          <w:szCs w:val="24"/>
        </w:rPr>
      </w:pPr>
    </w:p>
    <w:p w:rsidR="00610873" w:rsidRDefault="00610873" w:rsidP="0035026B">
      <w:pPr>
        <w:rPr>
          <w:rFonts w:ascii="Times New Roman" w:hAnsi="Times New Roman" w:cs="Times New Roman"/>
          <w:b/>
          <w:sz w:val="24"/>
          <w:szCs w:val="24"/>
        </w:rPr>
      </w:pPr>
    </w:p>
    <w:p w:rsidR="00610873" w:rsidRDefault="00610873" w:rsidP="0035026B">
      <w:pPr>
        <w:rPr>
          <w:rFonts w:ascii="Times New Roman" w:hAnsi="Times New Roman" w:cs="Times New Roman"/>
          <w:b/>
          <w:sz w:val="24"/>
          <w:szCs w:val="24"/>
        </w:rPr>
      </w:pPr>
    </w:p>
    <w:p w:rsidR="00610873" w:rsidRDefault="00610873" w:rsidP="00610873">
      <w:pPr>
        <w:pStyle w:val="a7"/>
        <w:contextualSpacing/>
        <w:jc w:val="center"/>
        <w:rPr>
          <w:rStyle w:val="apple-converted-space"/>
          <w:b/>
          <w:bCs/>
        </w:rPr>
      </w:pPr>
      <w:r>
        <w:rPr>
          <w:rStyle w:val="apple-converted-space"/>
          <w:b/>
          <w:bCs/>
        </w:rPr>
        <w:t>Рабочая программа по русскому языку</w:t>
      </w:r>
    </w:p>
    <w:p w:rsidR="00610873" w:rsidRPr="00C7499E" w:rsidRDefault="00257844" w:rsidP="00610873">
      <w:pPr>
        <w:pStyle w:val="a7"/>
        <w:contextualSpacing/>
        <w:jc w:val="center"/>
        <w:rPr>
          <w:rStyle w:val="apple-converted-space"/>
          <w:b/>
          <w:bCs/>
        </w:rPr>
      </w:pPr>
      <w:r>
        <w:rPr>
          <w:rStyle w:val="apple-converted-space"/>
          <w:b/>
          <w:bCs/>
        </w:rPr>
        <w:t>для 8 класса</w:t>
      </w:r>
    </w:p>
    <w:p w:rsidR="00E675C0" w:rsidRDefault="00E675C0" w:rsidP="00610873">
      <w:pPr>
        <w:pStyle w:val="a7"/>
        <w:contextualSpacing/>
        <w:jc w:val="center"/>
        <w:rPr>
          <w:rStyle w:val="apple-converted-space"/>
          <w:b/>
          <w:bCs/>
        </w:rPr>
      </w:pPr>
    </w:p>
    <w:p w:rsidR="00610873" w:rsidRPr="00C7499E" w:rsidRDefault="00610873" w:rsidP="00610873">
      <w:pPr>
        <w:pStyle w:val="a7"/>
        <w:contextualSpacing/>
        <w:jc w:val="center"/>
        <w:rPr>
          <w:rStyle w:val="apple-converted-space"/>
          <w:b/>
          <w:bCs/>
        </w:rPr>
      </w:pPr>
      <w:r w:rsidRPr="00C7499E">
        <w:rPr>
          <w:rStyle w:val="apple-converted-space"/>
          <w:b/>
          <w:bCs/>
        </w:rPr>
        <w:t>МАОУ ОСОШ №1</w:t>
      </w:r>
    </w:p>
    <w:p w:rsidR="00610873" w:rsidRPr="00C7499E" w:rsidRDefault="00610873" w:rsidP="00610873">
      <w:pPr>
        <w:pStyle w:val="a7"/>
        <w:contextualSpacing/>
        <w:jc w:val="center"/>
        <w:rPr>
          <w:rStyle w:val="apple-converted-space"/>
          <w:b/>
          <w:bCs/>
        </w:rPr>
      </w:pPr>
      <w:r>
        <w:rPr>
          <w:rStyle w:val="apple-converted-space"/>
          <w:b/>
          <w:bCs/>
        </w:rPr>
        <w:t xml:space="preserve">УМК, </w:t>
      </w:r>
      <w:r w:rsidRPr="00C7499E">
        <w:rPr>
          <w:rStyle w:val="apple-converted-space"/>
          <w:b/>
          <w:bCs/>
        </w:rPr>
        <w:t xml:space="preserve"> </w:t>
      </w:r>
      <w:proofErr w:type="gramStart"/>
      <w:r w:rsidRPr="00C7499E">
        <w:rPr>
          <w:rStyle w:val="apple-converted-space"/>
          <w:b/>
          <w:bCs/>
        </w:rPr>
        <w:t>разработанный</w:t>
      </w:r>
      <w:proofErr w:type="gramEnd"/>
      <w:r w:rsidRPr="00C7499E">
        <w:rPr>
          <w:rStyle w:val="apple-converted-space"/>
          <w:b/>
          <w:bCs/>
        </w:rPr>
        <w:t xml:space="preserve"> под редакцией </w:t>
      </w:r>
      <w:proofErr w:type="spellStart"/>
      <w:r w:rsidRPr="00C7499E">
        <w:rPr>
          <w:rStyle w:val="apple-converted-space"/>
          <w:b/>
          <w:bCs/>
        </w:rPr>
        <w:t>Н.М.Шанского</w:t>
      </w:r>
      <w:proofErr w:type="spellEnd"/>
      <w:r w:rsidRPr="00C7499E">
        <w:rPr>
          <w:rStyle w:val="apple-converted-space"/>
          <w:b/>
          <w:bCs/>
        </w:rPr>
        <w:t>;</w:t>
      </w:r>
    </w:p>
    <w:p w:rsidR="00793ABF" w:rsidRDefault="00793ABF" w:rsidP="00610873">
      <w:pPr>
        <w:pStyle w:val="a7"/>
        <w:contextualSpacing/>
        <w:jc w:val="center"/>
        <w:rPr>
          <w:rStyle w:val="apple-converted-space"/>
          <w:b/>
          <w:bCs/>
        </w:rPr>
      </w:pPr>
    </w:p>
    <w:p w:rsidR="00610873" w:rsidRPr="00C7499E" w:rsidRDefault="00825414" w:rsidP="00610873">
      <w:pPr>
        <w:pStyle w:val="a7"/>
        <w:contextualSpacing/>
        <w:jc w:val="center"/>
        <w:rPr>
          <w:rStyle w:val="apple-converted-space"/>
          <w:b/>
          <w:bCs/>
        </w:rPr>
      </w:pPr>
      <w:r>
        <w:rPr>
          <w:rStyle w:val="apple-converted-space"/>
          <w:b/>
          <w:bCs/>
        </w:rPr>
        <w:t>102</w:t>
      </w:r>
      <w:r w:rsidR="00610873">
        <w:rPr>
          <w:rStyle w:val="apple-converted-space"/>
          <w:b/>
          <w:bCs/>
        </w:rPr>
        <w:t xml:space="preserve"> часа</w:t>
      </w:r>
    </w:p>
    <w:p w:rsidR="00610873" w:rsidRPr="00C7499E" w:rsidRDefault="00610873" w:rsidP="00610873">
      <w:pPr>
        <w:pStyle w:val="a7"/>
        <w:contextualSpacing/>
        <w:jc w:val="center"/>
        <w:rPr>
          <w:rStyle w:val="apple-converted-space"/>
          <w:b/>
          <w:bCs/>
        </w:rPr>
      </w:pPr>
    </w:p>
    <w:p w:rsidR="00610873" w:rsidRPr="00C7499E" w:rsidRDefault="00610873" w:rsidP="00610873">
      <w:pPr>
        <w:pStyle w:val="a7"/>
        <w:contextualSpacing/>
        <w:jc w:val="center"/>
        <w:rPr>
          <w:rStyle w:val="apple-converted-space"/>
          <w:b/>
          <w:bCs/>
        </w:rPr>
      </w:pPr>
    </w:p>
    <w:p w:rsidR="00610873" w:rsidRPr="00C7499E" w:rsidRDefault="00610873" w:rsidP="00610873">
      <w:pPr>
        <w:pStyle w:val="a7"/>
        <w:contextualSpacing/>
        <w:jc w:val="center"/>
        <w:rPr>
          <w:rStyle w:val="apple-converted-space"/>
          <w:b/>
          <w:bCs/>
        </w:rPr>
      </w:pPr>
    </w:p>
    <w:p w:rsidR="00610873" w:rsidRPr="00C7499E" w:rsidRDefault="00610873" w:rsidP="00610873">
      <w:pPr>
        <w:pStyle w:val="a7"/>
        <w:contextualSpacing/>
        <w:jc w:val="center"/>
        <w:rPr>
          <w:rStyle w:val="apple-converted-space"/>
          <w:b/>
          <w:bCs/>
        </w:rPr>
      </w:pPr>
      <w:r w:rsidRPr="00C7499E">
        <w:rPr>
          <w:rStyle w:val="apple-converted-space"/>
          <w:b/>
          <w:bCs/>
        </w:rPr>
        <w:t>2016-2017 учебный год</w:t>
      </w:r>
    </w:p>
    <w:p w:rsidR="00610873" w:rsidRDefault="00610873" w:rsidP="00610873">
      <w:pPr>
        <w:pStyle w:val="a7"/>
        <w:contextualSpacing/>
        <w:jc w:val="center"/>
        <w:rPr>
          <w:rStyle w:val="apple-converted-space"/>
          <w:b/>
          <w:bCs/>
        </w:rPr>
      </w:pPr>
    </w:p>
    <w:p w:rsidR="00610873" w:rsidRDefault="00610873" w:rsidP="00610873">
      <w:pPr>
        <w:pStyle w:val="a7"/>
        <w:contextualSpacing/>
        <w:jc w:val="center"/>
        <w:rPr>
          <w:rStyle w:val="apple-converted-space"/>
          <w:b/>
          <w:bCs/>
        </w:rPr>
      </w:pPr>
    </w:p>
    <w:p w:rsidR="00610873" w:rsidRDefault="00610873" w:rsidP="00610873">
      <w:pPr>
        <w:pStyle w:val="a7"/>
        <w:contextualSpacing/>
        <w:jc w:val="center"/>
        <w:rPr>
          <w:rStyle w:val="apple-converted-space"/>
          <w:b/>
          <w:bCs/>
        </w:rPr>
      </w:pPr>
    </w:p>
    <w:p w:rsidR="00610873" w:rsidRDefault="00610873" w:rsidP="0035026B">
      <w:pPr>
        <w:rPr>
          <w:rFonts w:ascii="Times New Roman" w:hAnsi="Times New Roman" w:cs="Times New Roman"/>
          <w:b/>
          <w:sz w:val="24"/>
          <w:szCs w:val="24"/>
        </w:rPr>
      </w:pPr>
    </w:p>
    <w:p w:rsidR="00610873" w:rsidRDefault="00610873" w:rsidP="0035026B">
      <w:pPr>
        <w:rPr>
          <w:rFonts w:ascii="Times New Roman" w:hAnsi="Times New Roman" w:cs="Times New Roman"/>
          <w:b/>
          <w:sz w:val="24"/>
          <w:szCs w:val="24"/>
        </w:rPr>
      </w:pPr>
    </w:p>
    <w:p w:rsidR="00610873" w:rsidRDefault="00610873" w:rsidP="0035026B">
      <w:pPr>
        <w:rPr>
          <w:rFonts w:ascii="Times New Roman" w:hAnsi="Times New Roman" w:cs="Times New Roman"/>
          <w:b/>
          <w:sz w:val="24"/>
          <w:szCs w:val="24"/>
        </w:rPr>
      </w:pPr>
    </w:p>
    <w:p w:rsidR="00610873" w:rsidRDefault="00610873" w:rsidP="0035026B">
      <w:pPr>
        <w:rPr>
          <w:rFonts w:ascii="Times New Roman" w:hAnsi="Times New Roman" w:cs="Times New Roman"/>
          <w:b/>
          <w:sz w:val="24"/>
          <w:szCs w:val="24"/>
        </w:rPr>
      </w:pPr>
    </w:p>
    <w:p w:rsidR="00610873" w:rsidRDefault="00610873" w:rsidP="0035026B">
      <w:pPr>
        <w:rPr>
          <w:rFonts w:ascii="Times New Roman" w:hAnsi="Times New Roman" w:cs="Times New Roman"/>
          <w:b/>
          <w:sz w:val="24"/>
          <w:szCs w:val="24"/>
        </w:rPr>
      </w:pPr>
    </w:p>
    <w:p w:rsidR="00610873" w:rsidRDefault="00610873" w:rsidP="0035026B">
      <w:pPr>
        <w:rPr>
          <w:rFonts w:ascii="Times New Roman" w:hAnsi="Times New Roman" w:cs="Times New Roman"/>
          <w:b/>
          <w:sz w:val="24"/>
          <w:szCs w:val="24"/>
        </w:rPr>
      </w:pPr>
    </w:p>
    <w:p w:rsidR="00610873" w:rsidRDefault="00610873" w:rsidP="0035026B">
      <w:pPr>
        <w:rPr>
          <w:rFonts w:ascii="Times New Roman" w:hAnsi="Times New Roman" w:cs="Times New Roman"/>
          <w:b/>
          <w:sz w:val="24"/>
          <w:szCs w:val="24"/>
        </w:rPr>
      </w:pPr>
    </w:p>
    <w:p w:rsidR="00610873" w:rsidRDefault="00610873" w:rsidP="0035026B">
      <w:pPr>
        <w:rPr>
          <w:rFonts w:ascii="Times New Roman" w:hAnsi="Times New Roman" w:cs="Times New Roman"/>
          <w:b/>
          <w:sz w:val="24"/>
          <w:szCs w:val="24"/>
        </w:rPr>
      </w:pPr>
    </w:p>
    <w:p w:rsidR="00793ABF" w:rsidRDefault="0035026B" w:rsidP="0035026B">
      <w:pPr>
        <w:rPr>
          <w:rFonts w:ascii="Times New Roman" w:hAnsi="Times New Roman" w:cs="Times New Roman"/>
          <w:b/>
          <w:sz w:val="24"/>
          <w:szCs w:val="24"/>
        </w:rPr>
      </w:pPr>
      <w:r w:rsidRPr="00F02ED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25414" w:rsidRDefault="00825414" w:rsidP="0035026B">
      <w:pPr>
        <w:rPr>
          <w:rFonts w:ascii="Times New Roman" w:hAnsi="Times New Roman" w:cs="Times New Roman"/>
          <w:b/>
          <w:sz w:val="24"/>
          <w:szCs w:val="24"/>
        </w:rPr>
      </w:pPr>
    </w:p>
    <w:p w:rsidR="00825414" w:rsidRDefault="00825414" w:rsidP="0035026B">
      <w:pPr>
        <w:rPr>
          <w:rFonts w:ascii="Times New Roman" w:hAnsi="Times New Roman" w:cs="Times New Roman"/>
          <w:b/>
          <w:sz w:val="24"/>
          <w:szCs w:val="24"/>
        </w:rPr>
      </w:pPr>
    </w:p>
    <w:p w:rsidR="00825414" w:rsidRDefault="00825414" w:rsidP="0035026B">
      <w:pPr>
        <w:rPr>
          <w:rFonts w:ascii="Times New Roman" w:hAnsi="Times New Roman" w:cs="Times New Roman"/>
          <w:b/>
          <w:sz w:val="24"/>
          <w:szCs w:val="24"/>
        </w:rPr>
      </w:pPr>
    </w:p>
    <w:p w:rsidR="0035026B" w:rsidRPr="00D979CE" w:rsidRDefault="00D979CE" w:rsidP="0035026B">
      <w:pPr>
        <w:rPr>
          <w:rFonts w:ascii="Times New Roman" w:hAnsi="Times New Roman" w:cs="Times New Roman"/>
          <w:b/>
          <w:sz w:val="24"/>
          <w:szCs w:val="24"/>
        </w:rPr>
      </w:pPr>
      <w:r w:rsidRPr="00D979CE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43066E" w:rsidRPr="00D979CE">
        <w:rPr>
          <w:rFonts w:ascii="Times New Roman" w:hAnsi="Times New Roman" w:cs="Times New Roman"/>
          <w:b/>
          <w:sz w:val="24"/>
          <w:szCs w:val="24"/>
        </w:rPr>
        <w:t>.</w:t>
      </w:r>
      <w:r w:rsidR="0035026B" w:rsidRPr="00D979CE">
        <w:rPr>
          <w:rFonts w:ascii="Times New Roman" w:hAnsi="Times New Roman" w:cs="Times New Roman"/>
          <w:b/>
          <w:sz w:val="24"/>
          <w:szCs w:val="24"/>
        </w:rPr>
        <w:t xml:space="preserve"> Планируемые результаты освоения учебного предмета</w:t>
      </w:r>
    </w:p>
    <w:p w:rsidR="00D979CE" w:rsidRPr="00D979CE" w:rsidRDefault="00D979CE" w:rsidP="00D979C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9CE">
        <w:rPr>
          <w:rFonts w:ascii="Times New Roman" w:eastAsia="@Arial Unicode MS" w:hAnsi="Times New Roman" w:cs="Times New Roman"/>
          <w:b/>
          <w:bCs/>
          <w:sz w:val="24"/>
          <w:szCs w:val="24"/>
        </w:rPr>
        <w:t>Личностные: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405145649"/>
      <w:bookmarkStart w:id="1" w:name="_Toc406058978"/>
      <w:bookmarkStart w:id="2" w:name="_Toc409691627"/>
      <w:bookmarkStart w:id="3" w:name="_Toc410653951"/>
      <w:bookmarkStart w:id="4" w:name="_Toc414553132"/>
      <w:r w:rsidRPr="00D979CE">
        <w:rPr>
          <w:rFonts w:ascii="Times New Roman" w:hAnsi="Times New Roman" w:cs="Times New Roman"/>
          <w:sz w:val="24"/>
          <w:szCs w:val="24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 xml:space="preserve">2) формирование ответственного отношения к учению, готовности и </w:t>
      </w:r>
      <w:proofErr w:type="gramStart"/>
      <w:r w:rsidRPr="00D979CE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D979CE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79CE">
        <w:rPr>
          <w:rFonts w:ascii="Times New Roman" w:hAnsi="Times New Roman" w:cs="Times New Roman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lastRenderedPageBreak/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D979CE" w:rsidRPr="00D979CE" w:rsidRDefault="00D979CE" w:rsidP="00D979CE">
      <w:pPr>
        <w:ind w:firstLine="709"/>
        <w:jc w:val="both"/>
        <w:outlineLvl w:val="1"/>
        <w:rPr>
          <w:rFonts w:ascii="Times New Roman" w:eastAsia="@Arial Unicode MS" w:hAnsi="Times New Roman" w:cs="Times New Roman"/>
          <w:b/>
          <w:bCs/>
          <w:sz w:val="24"/>
          <w:szCs w:val="24"/>
        </w:rPr>
      </w:pPr>
    </w:p>
    <w:p w:rsidR="00D979CE" w:rsidRPr="00D979CE" w:rsidRDefault="00D979CE" w:rsidP="00D979CE">
      <w:pPr>
        <w:ind w:firstLine="709"/>
        <w:jc w:val="both"/>
        <w:outlineLvl w:val="1"/>
        <w:rPr>
          <w:rFonts w:ascii="Times New Roman" w:eastAsia="@Arial Unicode MS" w:hAnsi="Times New Roman" w:cs="Times New Roman"/>
          <w:b/>
          <w:bCs/>
          <w:sz w:val="24"/>
          <w:szCs w:val="24"/>
        </w:rPr>
      </w:pPr>
      <w:r w:rsidRPr="00D979CE">
        <w:rPr>
          <w:rFonts w:ascii="Times New Roman" w:eastAsia="@Arial Unicode MS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79CE">
        <w:rPr>
          <w:rFonts w:ascii="Times New Roman" w:eastAsia="@Arial Unicode MS" w:hAnsi="Times New Roman" w:cs="Times New Roman"/>
          <w:b/>
          <w:bCs/>
          <w:sz w:val="24"/>
          <w:szCs w:val="24"/>
        </w:rPr>
        <w:t>Метапредметные</w:t>
      </w:r>
      <w:proofErr w:type="spellEnd"/>
      <w:proofErr w:type="gramStart"/>
      <w:r w:rsidRPr="00D979CE">
        <w:rPr>
          <w:rFonts w:ascii="Times New Roman" w:eastAsia="@Arial Unicode MS" w:hAnsi="Times New Roman" w:cs="Times New Roman"/>
          <w:b/>
          <w:bCs/>
          <w:sz w:val="24"/>
          <w:szCs w:val="24"/>
        </w:rPr>
        <w:t xml:space="preserve"> </w:t>
      </w:r>
      <w:bookmarkEnd w:id="0"/>
      <w:bookmarkEnd w:id="1"/>
      <w:bookmarkEnd w:id="2"/>
      <w:bookmarkEnd w:id="3"/>
      <w:bookmarkEnd w:id="4"/>
      <w:r w:rsidRPr="00D979CE">
        <w:rPr>
          <w:rFonts w:ascii="Times New Roman" w:eastAsia="@Arial Unicode MS" w:hAnsi="Times New Roman" w:cs="Times New Roman"/>
          <w:b/>
          <w:bCs/>
          <w:sz w:val="24"/>
          <w:szCs w:val="24"/>
        </w:rPr>
        <w:t>:</w:t>
      </w:r>
      <w:proofErr w:type="gramEnd"/>
    </w:p>
    <w:p w:rsidR="00D979CE" w:rsidRPr="00D979CE" w:rsidRDefault="00D979CE" w:rsidP="00D979CE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D979CE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D979CE">
        <w:rPr>
          <w:rFonts w:ascii="Times New Roman" w:hAnsi="Times New Roman" w:cs="Times New Roman"/>
          <w:sz w:val="24"/>
          <w:szCs w:val="24"/>
        </w:rPr>
        <w:t xml:space="preserve"> результаты, </w:t>
      </w:r>
      <w:r w:rsidRPr="00D979CE">
        <w:rPr>
          <w:rFonts w:ascii="Times New Roman" w:hAnsi="Times New Roman" w:cs="Times New Roman"/>
          <w:color w:val="000000"/>
          <w:sz w:val="24"/>
          <w:szCs w:val="24"/>
        </w:rPr>
        <w:t xml:space="preserve">включают освоенные </w:t>
      </w:r>
      <w:proofErr w:type="gramStart"/>
      <w:r w:rsidRPr="00D979CE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D97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79CE">
        <w:rPr>
          <w:rFonts w:ascii="Times New Roman" w:hAnsi="Times New Roman" w:cs="Times New Roman"/>
          <w:color w:val="000000"/>
          <w:sz w:val="24"/>
          <w:szCs w:val="24"/>
        </w:rPr>
        <w:t>межпредметные</w:t>
      </w:r>
      <w:proofErr w:type="spellEnd"/>
      <w:r w:rsidRPr="00D979CE">
        <w:rPr>
          <w:rFonts w:ascii="Times New Roman" w:hAnsi="Times New Roman" w:cs="Times New Roman"/>
          <w:color w:val="000000"/>
          <w:sz w:val="24"/>
          <w:szCs w:val="24"/>
        </w:rPr>
        <w:t xml:space="preserve"> понятия и универсальные учебные </w:t>
      </w:r>
      <w:proofErr w:type="spellStart"/>
      <w:r w:rsidRPr="00D979CE">
        <w:rPr>
          <w:rFonts w:ascii="Times New Roman" w:hAnsi="Times New Roman" w:cs="Times New Roman"/>
          <w:color w:val="000000"/>
          <w:sz w:val="24"/>
          <w:szCs w:val="24"/>
        </w:rPr>
        <w:t>действия</w:t>
      </w:r>
      <w:proofErr w:type="spellEnd"/>
      <w:r w:rsidRPr="00D979CE">
        <w:rPr>
          <w:rFonts w:ascii="Times New Roman" w:hAnsi="Times New Roman" w:cs="Times New Roman"/>
          <w:color w:val="000000"/>
          <w:sz w:val="24"/>
          <w:szCs w:val="24"/>
        </w:rPr>
        <w:t xml:space="preserve"> (регулятивные, познавательные,</w:t>
      </w:r>
      <w:r w:rsidRPr="00D979CE">
        <w:rPr>
          <w:rFonts w:ascii="Times New Roman" w:hAnsi="Times New Roman" w:cs="Times New Roman"/>
          <w:color w:val="000000"/>
          <w:sz w:val="24"/>
          <w:szCs w:val="24"/>
        </w:rPr>
        <w:tab/>
        <w:t>коммуникативные).</w:t>
      </w:r>
    </w:p>
    <w:p w:rsidR="00D979CE" w:rsidRPr="00D979CE" w:rsidRDefault="00D979CE" w:rsidP="00D979C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79CE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D979CE">
        <w:rPr>
          <w:rFonts w:ascii="Times New Roman" w:hAnsi="Times New Roman" w:cs="Times New Roman"/>
          <w:b/>
          <w:sz w:val="24"/>
          <w:szCs w:val="24"/>
        </w:rPr>
        <w:t xml:space="preserve"> понятия</w:t>
      </w:r>
    </w:p>
    <w:p w:rsidR="00D979CE" w:rsidRPr="00D979CE" w:rsidRDefault="00D979CE" w:rsidP="00D979CE">
      <w:pPr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 xml:space="preserve">Условием формирования </w:t>
      </w:r>
      <w:proofErr w:type="spellStart"/>
      <w:r w:rsidRPr="00D979CE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D979CE">
        <w:rPr>
          <w:rFonts w:ascii="Times New Roman" w:hAnsi="Times New Roman" w:cs="Times New Roman"/>
          <w:sz w:val="24"/>
          <w:szCs w:val="24"/>
        </w:rPr>
        <w:t xml:space="preserve"> понятий, например, таких как система, </w:t>
      </w:r>
      <w:r w:rsidRPr="00D979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факт, закономерность, феномен, анализ, синтез</w:t>
      </w:r>
      <w:r w:rsidRPr="00D979CE">
        <w:rPr>
          <w:rFonts w:ascii="Times New Roman" w:hAnsi="Times New Roman" w:cs="Times New Roman"/>
          <w:sz w:val="24"/>
          <w:szCs w:val="24"/>
        </w:rPr>
        <w:t xml:space="preserve"> является овладение обучающимися основами читательской компетенции, приобретение навыков работы с информацией, участие  в проектной деятельности. В основной школе на всех предметах будет продолжена работа по формированию и развитию </w:t>
      </w:r>
      <w:r w:rsidRPr="00D979CE">
        <w:rPr>
          <w:rFonts w:ascii="Times New Roman" w:hAnsi="Times New Roman" w:cs="Times New Roman"/>
          <w:b/>
          <w:sz w:val="24"/>
          <w:szCs w:val="24"/>
        </w:rPr>
        <w:t>основ читательской компетенции</w:t>
      </w:r>
      <w:r w:rsidRPr="00D979CE">
        <w:rPr>
          <w:rFonts w:ascii="Times New Roman" w:hAnsi="Times New Roman" w:cs="Times New Roman"/>
          <w:sz w:val="24"/>
          <w:szCs w:val="24"/>
        </w:rPr>
        <w:t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D979CE" w:rsidRPr="00D979CE" w:rsidRDefault="00D979CE" w:rsidP="00D979CE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 xml:space="preserve">При изучении учебных предметов обучающиеся усовершенствуют приобретённые на первом уровне </w:t>
      </w:r>
      <w:r w:rsidRPr="00D979CE">
        <w:rPr>
          <w:rFonts w:ascii="Times New Roman" w:hAnsi="Times New Roman" w:cs="Times New Roman"/>
          <w:b/>
          <w:sz w:val="24"/>
          <w:szCs w:val="24"/>
        </w:rPr>
        <w:t>навыки работы с информацией</w:t>
      </w:r>
      <w:r w:rsidRPr="00D979CE">
        <w:rPr>
          <w:rFonts w:ascii="Times New Roman" w:hAnsi="Times New Roman" w:cs="Times New Roman"/>
          <w:sz w:val="24"/>
          <w:szCs w:val="24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D979CE" w:rsidRPr="00D979CE" w:rsidRDefault="00D979CE" w:rsidP="00D979C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D979CE" w:rsidRPr="00D979CE" w:rsidRDefault="00D979CE" w:rsidP="00D979C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D979CE" w:rsidRPr="00D979CE" w:rsidRDefault="00D979CE" w:rsidP="00D979C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• заполнять и дополнять таблицы, схемы, диаграммы, тексты.</w:t>
      </w:r>
    </w:p>
    <w:p w:rsidR="00D979CE" w:rsidRPr="00D979CE" w:rsidRDefault="00D979CE" w:rsidP="00D979CE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79CE">
        <w:rPr>
          <w:rFonts w:ascii="Times New Roman" w:hAnsi="Times New Roman" w:cs="Times New Roman"/>
          <w:sz w:val="24"/>
          <w:szCs w:val="24"/>
        </w:rPr>
        <w:t xml:space="preserve">В ходе изучения всех учебных предметов обучающиеся </w:t>
      </w:r>
      <w:r w:rsidRPr="00D979CE">
        <w:rPr>
          <w:rFonts w:ascii="Times New Roman" w:hAnsi="Times New Roman" w:cs="Times New Roman"/>
          <w:b/>
          <w:sz w:val="24"/>
          <w:szCs w:val="24"/>
        </w:rPr>
        <w:t>приобретут опыт проектной деятельности</w:t>
      </w:r>
      <w:r w:rsidRPr="00D979CE">
        <w:rPr>
          <w:rFonts w:ascii="Times New Roman" w:hAnsi="Times New Roman" w:cs="Times New Roman"/>
          <w:sz w:val="24"/>
          <w:szCs w:val="24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</w:t>
      </w:r>
      <w:proofErr w:type="gramEnd"/>
      <w:r w:rsidRPr="00D979CE">
        <w:rPr>
          <w:rFonts w:ascii="Times New Roman" w:hAnsi="Times New Roman" w:cs="Times New Roman"/>
          <w:sz w:val="24"/>
          <w:szCs w:val="24"/>
        </w:rPr>
        <w:t xml:space="preserve"> Они получат </w:t>
      </w:r>
      <w:r w:rsidRPr="00D979CE">
        <w:rPr>
          <w:rFonts w:ascii="Times New Roman" w:hAnsi="Times New Roman" w:cs="Times New Roman"/>
          <w:sz w:val="24"/>
          <w:szCs w:val="24"/>
        </w:rPr>
        <w:lastRenderedPageBreak/>
        <w:t>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D979CE" w:rsidRPr="00D979CE" w:rsidRDefault="00D979CE" w:rsidP="00D979CE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 xml:space="preserve">Перечень ключевых </w:t>
      </w:r>
      <w:proofErr w:type="spellStart"/>
      <w:r w:rsidRPr="00D979CE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D979CE">
        <w:rPr>
          <w:rFonts w:ascii="Times New Roman" w:hAnsi="Times New Roman" w:cs="Times New Roman"/>
          <w:sz w:val="24"/>
          <w:szCs w:val="24"/>
        </w:rPr>
        <w:t xml:space="preserve">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D979CE" w:rsidRPr="00D979CE" w:rsidRDefault="00D979CE" w:rsidP="00D979C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D979CE" w:rsidRPr="00D979CE" w:rsidRDefault="00D979CE" w:rsidP="00D979C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9CE">
        <w:rPr>
          <w:rFonts w:ascii="Times New Roman" w:hAnsi="Times New Roman" w:cs="Times New Roman"/>
          <w:b/>
          <w:sz w:val="24"/>
          <w:szCs w:val="24"/>
        </w:rPr>
        <w:t>Регулятивные УУД</w:t>
      </w:r>
    </w:p>
    <w:p w:rsidR="00D979CE" w:rsidRPr="00D979CE" w:rsidRDefault="00D979CE" w:rsidP="00D979CE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</w:t>
      </w:r>
    </w:p>
    <w:p w:rsidR="00D979CE" w:rsidRPr="00D979CE" w:rsidRDefault="00D979CE" w:rsidP="00D979CE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:rsidR="00D979CE" w:rsidRPr="00D979CE" w:rsidRDefault="00D979CE" w:rsidP="00D979CE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</w:p>
    <w:p w:rsidR="00D979CE" w:rsidRPr="00D979CE" w:rsidRDefault="00D979CE" w:rsidP="00D979CE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 xml:space="preserve">Умение оценивать правильность выполнения учебной задачи, собственные возможности ее решения. </w:t>
      </w:r>
    </w:p>
    <w:p w:rsidR="00D979CE" w:rsidRPr="00D979CE" w:rsidRDefault="00D979CE" w:rsidP="00D979CE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D979C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979CE">
        <w:rPr>
          <w:rFonts w:ascii="Times New Roman" w:hAnsi="Times New Roman" w:cs="Times New Roman"/>
          <w:sz w:val="24"/>
          <w:szCs w:val="24"/>
        </w:rPr>
        <w:t xml:space="preserve"> учебной и познавательной. </w:t>
      </w:r>
    </w:p>
    <w:p w:rsidR="00D979CE" w:rsidRPr="00D979CE" w:rsidRDefault="00D979CE" w:rsidP="00D979CE">
      <w:pPr>
        <w:widowControl w:val="0"/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9CE">
        <w:rPr>
          <w:rFonts w:ascii="Times New Roman" w:hAnsi="Times New Roman" w:cs="Times New Roman"/>
          <w:b/>
          <w:sz w:val="24"/>
          <w:szCs w:val="24"/>
        </w:rPr>
        <w:t>Познавательные УУД</w:t>
      </w:r>
    </w:p>
    <w:p w:rsidR="00D979CE" w:rsidRPr="00D979CE" w:rsidRDefault="00D979CE" w:rsidP="00D979CE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79CE">
        <w:rPr>
          <w:rFonts w:ascii="Times New Roman" w:hAnsi="Times New Roman" w:cs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  <w:proofErr w:type="gramEnd"/>
    </w:p>
    <w:p w:rsidR="00D979CE" w:rsidRPr="00D979CE" w:rsidRDefault="00D979CE" w:rsidP="00D979CE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 xml:space="preserve">Умение создавать, применять и преобразовывать знаки и символы, модели и схемы для решения учебных и познавательных задач. </w:t>
      </w:r>
    </w:p>
    <w:p w:rsidR="00D979CE" w:rsidRPr="00D979CE" w:rsidRDefault="00D979CE" w:rsidP="00D979CE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 xml:space="preserve">Смысловое чтение. </w:t>
      </w:r>
    </w:p>
    <w:p w:rsidR="00D979CE" w:rsidRPr="00D979CE" w:rsidRDefault="00D979CE" w:rsidP="00D979CE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 xml:space="preserve">Развитие мотивации к овладению культурой активного использования словарей и других поисковых систем. </w:t>
      </w:r>
    </w:p>
    <w:p w:rsidR="00D979CE" w:rsidRPr="00D979CE" w:rsidRDefault="00D979CE" w:rsidP="00D979CE">
      <w:pPr>
        <w:widowControl w:val="0"/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9CE">
        <w:rPr>
          <w:rFonts w:ascii="Times New Roman" w:hAnsi="Times New Roman" w:cs="Times New Roman"/>
          <w:b/>
          <w:sz w:val="24"/>
          <w:szCs w:val="24"/>
        </w:rPr>
        <w:t>Коммуникативные УУД</w:t>
      </w:r>
    </w:p>
    <w:p w:rsidR="00D979CE" w:rsidRPr="00D979CE" w:rsidRDefault="00D979CE" w:rsidP="00D979CE">
      <w:pPr>
        <w:widowControl w:val="0"/>
        <w:numPr>
          <w:ilvl w:val="0"/>
          <w:numId w:val="8"/>
        </w:numPr>
        <w:tabs>
          <w:tab w:val="left" w:pos="42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</w:t>
      </w:r>
      <w:r w:rsidRPr="00D979CE">
        <w:rPr>
          <w:rFonts w:ascii="Times New Roman" w:hAnsi="Times New Roman" w:cs="Times New Roman"/>
          <w:sz w:val="24"/>
          <w:szCs w:val="24"/>
        </w:rPr>
        <w:lastRenderedPageBreak/>
        <w:t xml:space="preserve">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D979CE" w:rsidRPr="00D979CE" w:rsidRDefault="00D979CE" w:rsidP="00D979CE">
      <w:pPr>
        <w:widowControl w:val="0"/>
        <w:numPr>
          <w:ilvl w:val="0"/>
          <w:numId w:val="8"/>
        </w:numPr>
        <w:tabs>
          <w:tab w:val="left" w:pos="42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:rsidR="00D979CE" w:rsidRPr="00D979CE" w:rsidRDefault="00D979CE" w:rsidP="00D979CE">
      <w:pPr>
        <w:widowControl w:val="0"/>
        <w:numPr>
          <w:ilvl w:val="0"/>
          <w:numId w:val="8"/>
        </w:numPr>
        <w:tabs>
          <w:tab w:val="left" w:pos="42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 xml:space="preserve">Формирование и развитие компетентности в области использования информационно-коммуникационных технологий (далее – ИКТ). </w:t>
      </w:r>
    </w:p>
    <w:p w:rsidR="00D979CE" w:rsidRPr="00D979CE" w:rsidRDefault="00D979CE" w:rsidP="00D979CE">
      <w:pPr>
        <w:widowControl w:val="0"/>
        <w:tabs>
          <w:tab w:val="left" w:pos="993"/>
        </w:tabs>
        <w:jc w:val="both"/>
        <w:rPr>
          <w:rFonts w:ascii="Times New Roman" w:eastAsia="@Arial Unicode MS" w:hAnsi="Times New Roman" w:cs="Times New Roman"/>
          <w:b/>
          <w:bCs/>
          <w:sz w:val="24"/>
          <w:szCs w:val="24"/>
        </w:rPr>
      </w:pPr>
      <w:r w:rsidRPr="00D979CE">
        <w:rPr>
          <w:rFonts w:ascii="Times New Roman" w:eastAsia="@Arial Unicode MS" w:hAnsi="Times New Roman" w:cs="Times New Roman"/>
          <w:b/>
          <w:bCs/>
          <w:sz w:val="24"/>
          <w:szCs w:val="24"/>
        </w:rPr>
        <w:t>Предметные результаты:</w:t>
      </w:r>
    </w:p>
    <w:p w:rsidR="00D979CE" w:rsidRPr="00D979CE" w:rsidRDefault="00D979CE" w:rsidP="00D979CE">
      <w:pPr>
        <w:ind w:firstLine="709"/>
        <w:jc w:val="both"/>
        <w:outlineLvl w:val="1"/>
        <w:rPr>
          <w:rFonts w:ascii="Times New Roman" w:eastAsia="MS Mincho" w:hAnsi="Times New Roman" w:cs="Times New Roman"/>
          <w:bCs/>
          <w:sz w:val="24"/>
          <w:szCs w:val="24"/>
        </w:rPr>
      </w:pPr>
      <w:r w:rsidRPr="00D979CE">
        <w:rPr>
          <w:rFonts w:ascii="Times New Roman" w:eastAsia="MS Mincho" w:hAnsi="Times New Roman" w:cs="Times New Roman"/>
          <w:bCs/>
          <w:sz w:val="24"/>
          <w:szCs w:val="24"/>
        </w:rPr>
        <w:t>В соответствии с Федеральным государственным образовательным стандартом основного общего образования предметными результатами изучения предмета «Русский язык» являются: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79CE">
        <w:rPr>
          <w:rFonts w:ascii="Times New Roman" w:hAnsi="Times New Roman" w:cs="Times New Roman"/>
          <w:sz w:val="24"/>
          <w:szCs w:val="24"/>
        </w:rPr>
        <w:t xml:space="preserve">1) совершенствование различных видов устной и письменной речевой деятельности (говорения и </w:t>
      </w:r>
      <w:proofErr w:type="spellStart"/>
      <w:r w:rsidRPr="00D979CE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D979CE">
        <w:rPr>
          <w:rFonts w:ascii="Times New Roman" w:hAnsi="Times New Roman" w:cs="Times New Roman"/>
          <w:sz w:val="24"/>
          <w:szCs w:val="24"/>
        </w:rPr>
        <w:t>, чтения и письма, общения при помощи современных средств устной и письменной коммуникации):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 xml:space="preserve">создание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</w:t>
      </w:r>
      <w:proofErr w:type="spellStart"/>
      <w:r w:rsidRPr="00D979CE">
        <w:rPr>
          <w:rFonts w:ascii="Times New Roman" w:hAnsi="Times New Roman" w:cs="Times New Roman"/>
          <w:sz w:val="24"/>
          <w:szCs w:val="24"/>
        </w:rPr>
        <w:t>полилогическую</w:t>
      </w:r>
      <w:proofErr w:type="spellEnd"/>
      <w:r w:rsidRPr="00D979CE">
        <w:rPr>
          <w:rFonts w:ascii="Times New Roman" w:hAnsi="Times New Roman" w:cs="Times New Roman"/>
          <w:sz w:val="24"/>
          <w:szCs w:val="24"/>
        </w:rPr>
        <w:t xml:space="preserve"> речь, участие в диалоге и </w:t>
      </w:r>
      <w:proofErr w:type="spellStart"/>
      <w:r w:rsidRPr="00D979CE">
        <w:rPr>
          <w:rFonts w:ascii="Times New Roman" w:hAnsi="Times New Roman" w:cs="Times New Roman"/>
          <w:sz w:val="24"/>
          <w:szCs w:val="24"/>
        </w:rPr>
        <w:t>полилоге</w:t>
      </w:r>
      <w:proofErr w:type="spellEnd"/>
      <w:r w:rsidRPr="00D979CE">
        <w:rPr>
          <w:rFonts w:ascii="Times New Roman" w:hAnsi="Times New Roman" w:cs="Times New Roman"/>
          <w:sz w:val="24"/>
          <w:szCs w:val="24"/>
        </w:rPr>
        <w:t>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 xml:space="preserve">овладение различными видами </w:t>
      </w:r>
      <w:proofErr w:type="spellStart"/>
      <w:r w:rsidRPr="00D979CE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D979CE">
        <w:rPr>
          <w:rFonts w:ascii="Times New Roman" w:hAnsi="Times New Roman" w:cs="Times New Roman"/>
          <w:sz w:val="24"/>
          <w:szCs w:val="24"/>
        </w:rPr>
        <w:t xml:space="preserve"> (с полным пониманием, с пониманием основного содержания, с выборочным извлечением информации);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понимание, интерпретация и комментирование текстов различных функционально-смысловых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выявление основных особенностей устной и письменной речи, разговорной и книжной речи;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 др.);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lastRenderedPageBreak/>
        <w:t>2)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осознанное использование речевых сре</w:t>
      </w:r>
      <w:proofErr w:type="gramStart"/>
      <w:r w:rsidRPr="00D979CE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D979CE">
        <w:rPr>
          <w:rFonts w:ascii="Times New Roman" w:hAnsi="Times New Roman" w:cs="Times New Roman"/>
          <w:sz w:val="24"/>
          <w:szCs w:val="24"/>
        </w:rPr>
        <w:t>я планирования и регуляции собственной речи; для выражения своих чувств, мыслей и коммуникативных потребностей;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соблюдение основных языковых норм в устной и письменной речи;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3) использование коммуникативно-эстетических возможностей русского языка: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79CE">
        <w:rPr>
          <w:rFonts w:ascii="Times New Roman" w:hAnsi="Times New Roman" w:cs="Times New Roman"/>
          <w:sz w:val="24"/>
          <w:szCs w:val="24"/>
        </w:rPr>
        <w:t>распознавание и характеристика основных видов выразительных средств фонетики, лексики и синтаксиса (звукопись; эпитет, метафора, развернутая и скрытая метафоры, гипербола, олицетворение, сравнение; сравнительный оборот; фразеологизм, синонимы, антонимы, омонимы) в речи;</w:t>
      </w:r>
      <w:proofErr w:type="gramEnd"/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уместное использование фразеологических оборотов в речи;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корректное и оправданное употребление междометий для выражения эмоций, этикетных формул;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использование в речи синонимичных имен прилагательных в роли эпитетов;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4)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идентификация самостоятельных (знаменательных) служебных частей речи и их форм по значению и основным грамматическим признакам;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распознавание глаголов, причастий, деепричастий и их морфологических признаков;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распознавание предлогов, частиц и союзов разных разрядов, определение смысловых оттенков частиц;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распознавание междометий разных разрядов, определение грамматических особенностей междометий;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5) формирование навыков проведения различных видов анализа слова, синтаксического анализа словосочетания и предложения, а также многоаспектного анализа текста: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 xml:space="preserve">проведение фонетического, морфемного и словообразовательного (как </w:t>
      </w:r>
      <w:r w:rsidRPr="00D979CE">
        <w:rPr>
          <w:rFonts w:ascii="Times New Roman" w:hAnsi="Times New Roman" w:cs="Times New Roman"/>
          <w:sz w:val="24"/>
          <w:szCs w:val="24"/>
        </w:rPr>
        <w:lastRenderedPageBreak/>
        <w:t>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проведение синтаксического анализа предложения, определение синтаксической роли самостоятельных частей речи в предложении;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 xml:space="preserve">анализ текста и распознавание основных признаков текста, умение выделять тему, основную мысль, ключевые слова, </w:t>
      </w:r>
      <w:proofErr w:type="spellStart"/>
      <w:r w:rsidRPr="00D979CE">
        <w:rPr>
          <w:rFonts w:ascii="Times New Roman" w:hAnsi="Times New Roman" w:cs="Times New Roman"/>
          <w:sz w:val="24"/>
          <w:szCs w:val="24"/>
        </w:rPr>
        <w:t>микротемы</w:t>
      </w:r>
      <w:proofErr w:type="spellEnd"/>
      <w:r w:rsidRPr="00D979CE">
        <w:rPr>
          <w:rFonts w:ascii="Times New Roman" w:hAnsi="Times New Roman" w:cs="Times New Roman"/>
          <w:sz w:val="24"/>
          <w:szCs w:val="24"/>
        </w:rPr>
        <w:t>, разбивать текст на абзацы, знать композиционные элементы текста;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определение звукового состава слова, правильное деление на слоги, характеристика звуков слова;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определение лексического значения слова, значений многозначного слова, стилистической окраски слова, сферы употребления, подбор синонимов, антонимов;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деление слова на морфемы на основе смыслового, грамматического и словообразовательного анализа слова;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умение различать словообразовательные и формообразующие морфемы, способы словообразования;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проведение морфологического разбора самостоятельных и служебных частей речи; 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опознавание основных единиц синтаксиса (словосочетание, предложение, текст);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умение выделять словосочетание в составе предложения, определение главного и зависимого слова в словосочетании, определение его вида;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определение вида предложения по цели высказывания и эмоциональной окраске;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определение грамматической основы предложения;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распознавание распространенных и нераспространенных предложений, предложений осложненной и неосложненной структуры, полных и неполных;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распознавание второстепенных членов предложения, однородных членов предложения, обособленных членов предложения; обращений; вводных и вставных конструкций;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опознавание сложного предложения, типов сложного предложения, сложных предложений с различными видами связи, выделение средств синтаксической связи между частями сложного предложения;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определение функционально-смысловых типов речи, принадлежности текста к одному из них и к функциональной разновидности языка, а также создание текстов различного типа речи и соблюдения норм их построения;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определение видов связи, смысловых, лексических и грамматических сре</w:t>
      </w:r>
      <w:proofErr w:type="gramStart"/>
      <w:r w:rsidRPr="00D979CE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D979CE">
        <w:rPr>
          <w:rFonts w:ascii="Times New Roman" w:hAnsi="Times New Roman" w:cs="Times New Roman"/>
          <w:sz w:val="24"/>
          <w:szCs w:val="24"/>
        </w:rPr>
        <w:t xml:space="preserve">язи </w:t>
      </w:r>
      <w:r w:rsidRPr="00D979CE">
        <w:rPr>
          <w:rFonts w:ascii="Times New Roman" w:hAnsi="Times New Roman" w:cs="Times New Roman"/>
          <w:sz w:val="24"/>
          <w:szCs w:val="24"/>
        </w:rPr>
        <w:lastRenderedPageBreak/>
        <w:t>предложений в тексте, а также уместность и целесообразность их использования;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6) обогащение активного и потенциального словарного запаса, расширение объема используемых в речи грамматических языковых сре</w:t>
      </w:r>
      <w:proofErr w:type="gramStart"/>
      <w:r w:rsidRPr="00D979CE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D979CE">
        <w:rPr>
          <w:rFonts w:ascii="Times New Roman" w:hAnsi="Times New Roman" w:cs="Times New Roman"/>
          <w:sz w:val="24"/>
          <w:szCs w:val="24"/>
        </w:rPr>
        <w:t>я свободного выражения мыслей и чувств в соответствии с ситуацией и стилем общения: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умение использовать словари (в том числе -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пользование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особенностей употребления;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пользование орфоэпическими, орфографическими словарями для определения нормативного написания и произношения слова;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использование фразеологических словарей для определения значения и особенностей употребления фразеологизмов;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использование морфемных, словообразовательных, этимологических словарей для морфемного и словообразовательного анализа слов;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использование словарей для подбора к словам синонимов, антонимов;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7)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поиск орфограммы и применение правил написания слов с орфограммами;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освоение правил правописания служебных частей речи и умения применять их на письме;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применение правильного переноса слов;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применение правил постановки знаков препинания в конце предложения, в простом и в сложном предложениях, при прямой речи, цитировании, диалоге;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выявление смыслового, стилистического различия синонимов, употребления их в речи с учетом значения, смыслового различия, стилистической окраски;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lastRenderedPageBreak/>
        <w:t>нормативное изменение форм существительных, прилагательных, местоимений, числительных, глаголов;</w:t>
      </w:r>
    </w:p>
    <w:p w:rsidR="00D979CE" w:rsidRPr="00D979CE" w:rsidRDefault="00D979CE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9CE">
        <w:rPr>
          <w:rFonts w:ascii="Times New Roman" w:hAnsi="Times New Roman" w:cs="Times New Roman"/>
          <w:sz w:val="24"/>
          <w:szCs w:val="24"/>
        </w:rPr>
        <w:t>соблюдение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предложений с союзами, соблюдение видовременной соотнесенности глаголов-сказуемых в связном тексте;</w:t>
      </w:r>
    </w:p>
    <w:p w:rsidR="00D979CE" w:rsidRPr="004A53D3" w:rsidRDefault="00D979CE" w:rsidP="00D979CE">
      <w:pPr>
        <w:jc w:val="both"/>
      </w:pPr>
    </w:p>
    <w:p w:rsidR="00825414" w:rsidRDefault="0066451E" w:rsidP="00116298">
      <w:pPr>
        <w:spacing w:after="0"/>
      </w:pPr>
      <w:r>
        <w:t xml:space="preserve">                               </w:t>
      </w:r>
    </w:p>
    <w:p w:rsidR="00825414" w:rsidRDefault="00825414" w:rsidP="00116298">
      <w:pPr>
        <w:spacing w:after="0"/>
      </w:pPr>
    </w:p>
    <w:p w:rsidR="00825414" w:rsidRDefault="00825414" w:rsidP="00116298">
      <w:pPr>
        <w:spacing w:after="0"/>
      </w:pPr>
    </w:p>
    <w:p w:rsidR="00825414" w:rsidRDefault="00825414" w:rsidP="00116298">
      <w:pPr>
        <w:spacing w:after="0"/>
      </w:pPr>
    </w:p>
    <w:p w:rsidR="00825414" w:rsidRDefault="00825414" w:rsidP="00116298">
      <w:pPr>
        <w:spacing w:after="0"/>
      </w:pPr>
    </w:p>
    <w:p w:rsidR="00825414" w:rsidRDefault="00825414" w:rsidP="00116298">
      <w:pPr>
        <w:spacing w:after="0"/>
      </w:pPr>
    </w:p>
    <w:p w:rsidR="00825414" w:rsidRDefault="00825414" w:rsidP="00116298">
      <w:pPr>
        <w:spacing w:after="0"/>
      </w:pPr>
    </w:p>
    <w:p w:rsidR="00825414" w:rsidRDefault="00825414" w:rsidP="00116298">
      <w:pPr>
        <w:spacing w:after="0"/>
      </w:pPr>
    </w:p>
    <w:p w:rsidR="00825414" w:rsidRDefault="00825414" w:rsidP="00116298">
      <w:pPr>
        <w:spacing w:after="0"/>
      </w:pPr>
    </w:p>
    <w:p w:rsidR="00825414" w:rsidRDefault="00825414" w:rsidP="00116298">
      <w:pPr>
        <w:spacing w:after="0"/>
      </w:pPr>
    </w:p>
    <w:p w:rsidR="00825414" w:rsidRDefault="00825414" w:rsidP="00116298">
      <w:pPr>
        <w:spacing w:after="0"/>
      </w:pPr>
    </w:p>
    <w:p w:rsidR="00825414" w:rsidRDefault="00825414" w:rsidP="00116298">
      <w:pPr>
        <w:spacing w:after="0"/>
      </w:pPr>
    </w:p>
    <w:p w:rsidR="00825414" w:rsidRDefault="00825414" w:rsidP="00116298">
      <w:pPr>
        <w:spacing w:after="0"/>
      </w:pPr>
    </w:p>
    <w:p w:rsidR="00825414" w:rsidRDefault="00825414" w:rsidP="00116298">
      <w:pPr>
        <w:spacing w:after="0"/>
      </w:pPr>
    </w:p>
    <w:p w:rsidR="00825414" w:rsidRDefault="00825414" w:rsidP="00116298">
      <w:pPr>
        <w:spacing w:after="0"/>
      </w:pPr>
    </w:p>
    <w:p w:rsidR="00825414" w:rsidRDefault="00825414" w:rsidP="00116298">
      <w:pPr>
        <w:spacing w:after="0"/>
      </w:pPr>
    </w:p>
    <w:p w:rsidR="00825414" w:rsidRDefault="00825414" w:rsidP="00116298">
      <w:pPr>
        <w:spacing w:after="0"/>
      </w:pPr>
    </w:p>
    <w:p w:rsidR="00825414" w:rsidRDefault="00825414" w:rsidP="00116298">
      <w:pPr>
        <w:spacing w:after="0"/>
      </w:pPr>
    </w:p>
    <w:p w:rsidR="00825414" w:rsidRDefault="00825414" w:rsidP="00116298">
      <w:pPr>
        <w:spacing w:after="0"/>
      </w:pPr>
    </w:p>
    <w:p w:rsidR="00825414" w:rsidRDefault="00825414" w:rsidP="00116298">
      <w:pPr>
        <w:spacing w:after="0"/>
      </w:pPr>
    </w:p>
    <w:p w:rsidR="00825414" w:rsidRDefault="00825414" w:rsidP="00116298">
      <w:pPr>
        <w:spacing w:after="0"/>
      </w:pPr>
    </w:p>
    <w:p w:rsidR="00825414" w:rsidRDefault="00825414" w:rsidP="00116298">
      <w:pPr>
        <w:spacing w:after="0"/>
      </w:pPr>
    </w:p>
    <w:p w:rsidR="00825414" w:rsidRDefault="00825414" w:rsidP="00116298">
      <w:pPr>
        <w:spacing w:after="0"/>
      </w:pPr>
    </w:p>
    <w:p w:rsidR="00825414" w:rsidRDefault="00825414" w:rsidP="00116298">
      <w:pPr>
        <w:spacing w:after="0"/>
      </w:pPr>
    </w:p>
    <w:p w:rsidR="00825414" w:rsidRDefault="00825414" w:rsidP="00116298">
      <w:pPr>
        <w:spacing w:after="0"/>
      </w:pPr>
    </w:p>
    <w:p w:rsidR="00825414" w:rsidRDefault="00825414" w:rsidP="00116298">
      <w:pPr>
        <w:spacing w:after="0"/>
      </w:pPr>
    </w:p>
    <w:p w:rsidR="00825414" w:rsidRDefault="00825414" w:rsidP="00116298">
      <w:pPr>
        <w:spacing w:after="0"/>
      </w:pPr>
    </w:p>
    <w:p w:rsidR="00825414" w:rsidRDefault="00825414" w:rsidP="00116298">
      <w:pPr>
        <w:spacing w:after="0"/>
      </w:pPr>
    </w:p>
    <w:p w:rsidR="00825414" w:rsidRDefault="00825414" w:rsidP="00116298">
      <w:pPr>
        <w:spacing w:after="0"/>
      </w:pPr>
    </w:p>
    <w:p w:rsidR="00825414" w:rsidRDefault="00825414" w:rsidP="00116298">
      <w:pPr>
        <w:spacing w:after="0"/>
      </w:pPr>
    </w:p>
    <w:p w:rsidR="00825414" w:rsidRDefault="00825414" w:rsidP="00116298">
      <w:pPr>
        <w:spacing w:after="0"/>
      </w:pPr>
    </w:p>
    <w:p w:rsidR="00825414" w:rsidRDefault="00825414" w:rsidP="00116298">
      <w:pPr>
        <w:spacing w:after="0"/>
      </w:pPr>
    </w:p>
    <w:p w:rsidR="00825414" w:rsidRDefault="00825414" w:rsidP="00116298">
      <w:pPr>
        <w:spacing w:after="0"/>
      </w:pPr>
    </w:p>
    <w:p w:rsidR="00825414" w:rsidRDefault="00825414" w:rsidP="00116298">
      <w:pPr>
        <w:spacing w:after="0"/>
      </w:pPr>
    </w:p>
    <w:p w:rsidR="00825414" w:rsidRDefault="00825414" w:rsidP="00116298">
      <w:pPr>
        <w:spacing w:after="0"/>
      </w:pPr>
    </w:p>
    <w:p w:rsidR="00825414" w:rsidRDefault="00825414" w:rsidP="00116298">
      <w:pPr>
        <w:spacing w:after="0"/>
      </w:pPr>
    </w:p>
    <w:p w:rsidR="00825414" w:rsidRDefault="00825414" w:rsidP="00116298">
      <w:pPr>
        <w:spacing w:after="0"/>
      </w:pPr>
    </w:p>
    <w:p w:rsidR="00F41E9E" w:rsidRPr="00F02ED7" w:rsidRDefault="00825414" w:rsidP="00116298">
      <w:pPr>
        <w:spacing w:after="0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  <w:r>
        <w:lastRenderedPageBreak/>
        <w:t xml:space="preserve">                                    </w:t>
      </w:r>
      <w:r w:rsidR="0066451E">
        <w:t xml:space="preserve"> </w:t>
      </w:r>
      <w:r w:rsidR="00F02ED7" w:rsidRPr="00F02ED7">
        <w:rPr>
          <w:rFonts w:ascii="Times New Roman" w:eastAsia="Calibri" w:hAnsi="Times New Roman" w:cs="Times New Roman"/>
          <w:b/>
          <w:kern w:val="28"/>
          <w:sz w:val="24"/>
          <w:szCs w:val="24"/>
        </w:rPr>
        <w:t xml:space="preserve">  </w:t>
      </w:r>
      <w:r w:rsidR="00F02ED7">
        <w:rPr>
          <w:rFonts w:ascii="Times New Roman" w:eastAsia="Calibri" w:hAnsi="Times New Roman" w:cs="Times New Roman"/>
          <w:b/>
          <w:kern w:val="28"/>
          <w:sz w:val="24"/>
          <w:szCs w:val="24"/>
        </w:rPr>
        <w:t>3.</w:t>
      </w:r>
      <w:r w:rsidR="00F02ED7" w:rsidRPr="00F02ED7">
        <w:rPr>
          <w:rFonts w:ascii="Times New Roman" w:eastAsia="Calibri" w:hAnsi="Times New Roman" w:cs="Times New Roman"/>
          <w:b/>
          <w:kern w:val="28"/>
          <w:sz w:val="24"/>
          <w:szCs w:val="24"/>
        </w:rPr>
        <w:t xml:space="preserve"> </w:t>
      </w:r>
      <w:r w:rsidR="00F41E9E" w:rsidRPr="00F02ED7">
        <w:rPr>
          <w:rFonts w:ascii="Times New Roman" w:eastAsia="Calibri" w:hAnsi="Times New Roman" w:cs="Times New Roman"/>
          <w:b/>
          <w:kern w:val="28"/>
          <w:sz w:val="24"/>
          <w:szCs w:val="24"/>
        </w:rPr>
        <w:t>Содержание программы</w:t>
      </w:r>
    </w:p>
    <w:p w:rsidR="00F41E9E" w:rsidRPr="00F02ED7" w:rsidRDefault="004C6F5A" w:rsidP="004C6F5A">
      <w:pPr>
        <w:spacing w:after="0"/>
        <w:ind w:firstLine="567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  <w:r w:rsidRPr="00F02ED7">
        <w:rPr>
          <w:rFonts w:ascii="Times New Roman" w:eastAsia="Calibri" w:hAnsi="Times New Roman" w:cs="Times New Roman"/>
          <w:b/>
          <w:kern w:val="28"/>
          <w:sz w:val="24"/>
          <w:szCs w:val="24"/>
        </w:rPr>
        <w:t>Русский язык в современном мире</w:t>
      </w:r>
    </w:p>
    <w:p w:rsidR="004C6F5A" w:rsidRPr="00F02ED7" w:rsidRDefault="004C6F5A" w:rsidP="004C6F5A">
      <w:pPr>
        <w:spacing w:after="0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</w:p>
    <w:p w:rsidR="00F41E9E" w:rsidRPr="00F02ED7" w:rsidRDefault="00F41E9E" w:rsidP="00F41E9E">
      <w:pPr>
        <w:spacing w:after="0"/>
        <w:ind w:firstLine="567"/>
        <w:jc w:val="both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  <w:r w:rsidRPr="00F02ED7">
        <w:rPr>
          <w:rFonts w:ascii="Times New Roman" w:eastAsia="Calibri" w:hAnsi="Times New Roman" w:cs="Times New Roman"/>
          <w:b/>
          <w:kern w:val="28"/>
          <w:sz w:val="24"/>
          <w:szCs w:val="24"/>
        </w:rPr>
        <w:t xml:space="preserve">Повторение </w:t>
      </w:r>
      <w:proofErr w:type="gramStart"/>
      <w:r w:rsidRPr="00F02ED7">
        <w:rPr>
          <w:rFonts w:ascii="Times New Roman" w:eastAsia="Calibri" w:hAnsi="Times New Roman" w:cs="Times New Roman"/>
          <w:b/>
          <w:kern w:val="28"/>
          <w:sz w:val="24"/>
          <w:szCs w:val="24"/>
        </w:rPr>
        <w:t>изученного</w:t>
      </w:r>
      <w:proofErr w:type="gramEnd"/>
      <w:r w:rsidRPr="00F02ED7">
        <w:rPr>
          <w:rFonts w:ascii="Times New Roman" w:eastAsia="Calibri" w:hAnsi="Times New Roman" w:cs="Times New Roman"/>
          <w:b/>
          <w:kern w:val="28"/>
          <w:sz w:val="24"/>
          <w:szCs w:val="24"/>
        </w:rPr>
        <w:t xml:space="preserve"> в 5 – 7 классах </w:t>
      </w:r>
    </w:p>
    <w:p w:rsidR="00F41E9E" w:rsidRPr="00F02ED7" w:rsidRDefault="00F41E9E" w:rsidP="00F41E9E">
      <w:pPr>
        <w:spacing w:after="0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t>Пунктуация и орфография. Знаки препинания, знаки завершения, разделения, выделения. Знаки пре</w:t>
      </w: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пинания в сложном предложении. Буквы </w:t>
      </w:r>
      <w:proofErr w:type="spellStart"/>
      <w:r w:rsidRPr="00F02ED7">
        <w:rPr>
          <w:rFonts w:ascii="Times New Roman" w:eastAsia="Calibri" w:hAnsi="Times New Roman" w:cs="Times New Roman"/>
          <w:i/>
          <w:iCs/>
          <w:kern w:val="28"/>
          <w:sz w:val="24"/>
          <w:szCs w:val="24"/>
        </w:rPr>
        <w:t>н</w:t>
      </w:r>
      <w:proofErr w:type="spellEnd"/>
      <w:r w:rsidRPr="00F02ED7">
        <w:rPr>
          <w:rFonts w:ascii="Times New Roman" w:eastAsia="Calibri" w:hAnsi="Times New Roman" w:cs="Times New Roman"/>
          <w:i/>
          <w:iCs/>
          <w:kern w:val="28"/>
          <w:sz w:val="24"/>
          <w:szCs w:val="24"/>
        </w:rPr>
        <w:t xml:space="preserve"> </w:t>
      </w: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t xml:space="preserve">- </w:t>
      </w:r>
      <w:proofErr w:type="spellStart"/>
      <w:r w:rsidRPr="00F02ED7">
        <w:rPr>
          <w:rFonts w:ascii="Times New Roman" w:eastAsia="Calibri" w:hAnsi="Times New Roman" w:cs="Times New Roman"/>
          <w:i/>
          <w:iCs/>
          <w:kern w:val="28"/>
          <w:sz w:val="24"/>
          <w:szCs w:val="24"/>
        </w:rPr>
        <w:t>нн</w:t>
      </w:r>
      <w:proofErr w:type="spellEnd"/>
      <w:r w:rsidRPr="00F02ED7">
        <w:rPr>
          <w:rFonts w:ascii="Times New Roman" w:eastAsia="Calibri" w:hAnsi="Times New Roman" w:cs="Times New Roman"/>
          <w:i/>
          <w:iCs/>
          <w:kern w:val="28"/>
          <w:sz w:val="24"/>
          <w:szCs w:val="24"/>
        </w:rPr>
        <w:t xml:space="preserve"> </w:t>
      </w: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t>в суф</w:t>
      </w: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фиксах прилагательных, причастий и наречий. Слитное и раздельное написание </w:t>
      </w:r>
      <w:r w:rsidRPr="00F02ED7">
        <w:rPr>
          <w:rFonts w:ascii="Times New Roman" w:eastAsia="Calibri" w:hAnsi="Times New Roman" w:cs="Times New Roman"/>
          <w:i/>
          <w:iCs/>
          <w:kern w:val="28"/>
          <w:sz w:val="24"/>
          <w:szCs w:val="24"/>
        </w:rPr>
        <w:t xml:space="preserve">не </w:t>
      </w: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t xml:space="preserve">с различными частями речи. </w:t>
      </w:r>
    </w:p>
    <w:p w:rsidR="004C6F5A" w:rsidRPr="00F02ED7" w:rsidRDefault="004C6F5A" w:rsidP="004C6F5A">
      <w:pPr>
        <w:spacing w:after="0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</w:p>
    <w:p w:rsidR="00F41E9E" w:rsidRPr="00F02ED7" w:rsidRDefault="00F41E9E" w:rsidP="00F41E9E">
      <w:pPr>
        <w:spacing w:after="0"/>
        <w:ind w:firstLine="567"/>
        <w:jc w:val="both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  <w:r w:rsidRPr="00F02ED7">
        <w:rPr>
          <w:rFonts w:ascii="Times New Roman" w:eastAsia="Calibri" w:hAnsi="Times New Roman" w:cs="Times New Roman"/>
          <w:b/>
          <w:kern w:val="28"/>
          <w:sz w:val="24"/>
          <w:szCs w:val="24"/>
        </w:rPr>
        <w:t xml:space="preserve">Синтаксис. Пунктуация. Культура речи </w:t>
      </w:r>
    </w:p>
    <w:p w:rsidR="004C6F5A" w:rsidRPr="00F02ED7" w:rsidRDefault="004C6F5A" w:rsidP="004C6F5A">
      <w:pPr>
        <w:widowControl w:val="0"/>
        <w:shd w:val="clear" w:color="auto" w:fill="FFFFFF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02ED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Основные единицы синтаксиса. Текст как единица синтаксиса. Предложение как единица синтаксиса.</w:t>
      </w: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t xml:space="preserve"> </w:t>
      </w:r>
      <w:r w:rsidRPr="00F02ED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Основные единицы синтаксиса. Текст как едини</w:t>
      </w:r>
      <w:r w:rsidRPr="00F02ED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softHyphen/>
        <w:t>ца синтаксиса. Предложение как единица синтаксиса. Словосочетание как единица синтаксиса. Виды слово</w:t>
      </w:r>
      <w:r w:rsidRPr="00F02ED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softHyphen/>
        <w:t xml:space="preserve">сочетаний. Синтаксические связи слов в словосочетаниях. Синтаксический разбор словосочетаний. </w:t>
      </w:r>
    </w:p>
    <w:p w:rsidR="004C6F5A" w:rsidRPr="00F02ED7" w:rsidRDefault="004C6F5A" w:rsidP="004C6F5A">
      <w:pPr>
        <w:widowControl w:val="0"/>
        <w:shd w:val="clear" w:color="auto" w:fill="FFFFFF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C6F5A" w:rsidRPr="00F02ED7" w:rsidRDefault="004C6F5A" w:rsidP="004C6F5A">
      <w:pPr>
        <w:spacing w:after="0"/>
        <w:ind w:firstLine="567"/>
        <w:jc w:val="both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  <w:r w:rsidRPr="00F02ED7">
        <w:rPr>
          <w:rFonts w:ascii="Times New Roman" w:eastAsia="Calibri" w:hAnsi="Times New Roman" w:cs="Times New Roman"/>
          <w:b/>
          <w:kern w:val="28"/>
          <w:sz w:val="24"/>
          <w:szCs w:val="24"/>
        </w:rPr>
        <w:t>Простое предложение</w:t>
      </w:r>
    </w:p>
    <w:p w:rsidR="00F41E9E" w:rsidRPr="00F02ED7" w:rsidRDefault="00F41E9E" w:rsidP="00F41E9E">
      <w:pPr>
        <w:spacing w:after="0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t>Грамматическая (предикативная) основа пред</w:t>
      </w: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ложения. Порядок слов в предложении. Интонация. Описание памятника культуры. </w:t>
      </w:r>
    </w:p>
    <w:p w:rsidR="004C6F5A" w:rsidRPr="00F02ED7" w:rsidRDefault="004C6F5A" w:rsidP="00F41E9E">
      <w:pPr>
        <w:spacing w:after="0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</w:p>
    <w:p w:rsidR="00F41E9E" w:rsidRPr="00F02ED7" w:rsidRDefault="00F41E9E" w:rsidP="00F41E9E">
      <w:pPr>
        <w:spacing w:after="0"/>
        <w:ind w:firstLine="567"/>
        <w:jc w:val="both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  <w:r w:rsidRPr="00F02ED7">
        <w:rPr>
          <w:rFonts w:ascii="Times New Roman" w:eastAsia="Calibri" w:hAnsi="Times New Roman" w:cs="Times New Roman"/>
          <w:b/>
          <w:kern w:val="28"/>
          <w:sz w:val="24"/>
          <w:szCs w:val="24"/>
        </w:rPr>
        <w:t xml:space="preserve">Двусоставные предложения </w:t>
      </w:r>
    </w:p>
    <w:p w:rsidR="00F41E9E" w:rsidRPr="00F02ED7" w:rsidRDefault="00F41E9E" w:rsidP="00F41E9E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iCs/>
          <w:kern w:val="28"/>
          <w:sz w:val="24"/>
          <w:szCs w:val="24"/>
        </w:rPr>
      </w:pPr>
      <w:r w:rsidRPr="00F02ED7">
        <w:rPr>
          <w:rFonts w:ascii="Times New Roman" w:eastAsia="Calibri" w:hAnsi="Times New Roman" w:cs="Times New Roman"/>
          <w:b/>
          <w:i/>
          <w:iCs/>
          <w:kern w:val="28"/>
          <w:sz w:val="24"/>
          <w:szCs w:val="24"/>
        </w:rPr>
        <w:t xml:space="preserve">Главные члены предложения </w:t>
      </w:r>
    </w:p>
    <w:p w:rsidR="00F41E9E" w:rsidRPr="00F02ED7" w:rsidRDefault="00F41E9E" w:rsidP="00F41E9E">
      <w:pPr>
        <w:spacing w:after="0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t>Подлежащее. Сказуемое. Простое глагольное ска</w:t>
      </w: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зуемое. Составное глагольное сказуемое. Составное именное сказуемое. Тире между подлежащим и ска</w:t>
      </w: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зуемым. </w:t>
      </w:r>
    </w:p>
    <w:p w:rsidR="00F41E9E" w:rsidRPr="00F02ED7" w:rsidRDefault="00F41E9E" w:rsidP="00F41E9E">
      <w:pPr>
        <w:spacing w:after="0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t>Сочинение-миниатю</w:t>
      </w: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ра на заданную тему. </w:t>
      </w:r>
    </w:p>
    <w:p w:rsidR="00E427A4" w:rsidRPr="00F02ED7" w:rsidRDefault="00AD539E" w:rsidP="00F41E9E">
      <w:pPr>
        <w:spacing w:after="0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F02ED7">
        <w:rPr>
          <w:rFonts w:ascii="Times New Roman" w:eastAsia="Calibri" w:hAnsi="Times New Roman" w:cs="Times New Roman"/>
          <w:iCs/>
          <w:kern w:val="28"/>
          <w:sz w:val="24"/>
          <w:szCs w:val="24"/>
        </w:rPr>
        <w:t>Сжатое изложение.</w:t>
      </w:r>
    </w:p>
    <w:p w:rsidR="00E427A4" w:rsidRPr="00F02ED7" w:rsidRDefault="00E427A4" w:rsidP="00E427A4">
      <w:pPr>
        <w:spacing w:after="0"/>
        <w:ind w:firstLine="567"/>
        <w:jc w:val="both"/>
        <w:rPr>
          <w:rFonts w:ascii="Times New Roman" w:eastAsia="Calibri" w:hAnsi="Times New Roman" w:cs="Times New Roman"/>
          <w:i/>
          <w:kern w:val="28"/>
          <w:sz w:val="24"/>
          <w:szCs w:val="24"/>
        </w:rPr>
      </w:pPr>
      <w:r w:rsidRPr="00F02ED7">
        <w:rPr>
          <w:rFonts w:ascii="Times New Roman" w:eastAsia="Calibri" w:hAnsi="Times New Roman" w:cs="Times New Roman"/>
          <w:i/>
          <w:kern w:val="28"/>
          <w:sz w:val="24"/>
          <w:szCs w:val="24"/>
        </w:rPr>
        <w:t>Учащиеся должны знать:</w:t>
      </w:r>
    </w:p>
    <w:p w:rsidR="00E427A4" w:rsidRPr="00F02ED7" w:rsidRDefault="00E427A4" w:rsidP="00E427A4">
      <w:pPr>
        <w:spacing w:after="0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t>способы выражения подлежащего;</w:t>
      </w:r>
    </w:p>
    <w:p w:rsidR="00E427A4" w:rsidRPr="00F02ED7" w:rsidRDefault="00E427A4" w:rsidP="00E427A4">
      <w:pPr>
        <w:spacing w:after="0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t>способы выражения сказуемого;</w:t>
      </w:r>
    </w:p>
    <w:p w:rsidR="00E427A4" w:rsidRPr="00F02ED7" w:rsidRDefault="00E427A4" w:rsidP="00E427A4">
      <w:pPr>
        <w:spacing w:after="0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t>правила согласования глагола-сказуемого с подлежащим в числе и роде;</w:t>
      </w:r>
    </w:p>
    <w:p w:rsidR="00E427A4" w:rsidRPr="00F02ED7" w:rsidRDefault="00E427A4" w:rsidP="00E427A4">
      <w:pPr>
        <w:spacing w:after="0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t>основные элементы составного глагольного сказуемого: вспомогательный глагол и примыкающая к нему неопределенная форма; их функции;</w:t>
      </w:r>
    </w:p>
    <w:p w:rsidR="00E427A4" w:rsidRPr="00F02ED7" w:rsidRDefault="00E427A4" w:rsidP="00E427A4">
      <w:pPr>
        <w:spacing w:after="0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t>способы выражения вспомогательного глагола;</w:t>
      </w:r>
    </w:p>
    <w:p w:rsidR="00E427A4" w:rsidRPr="00F02ED7" w:rsidRDefault="00E427A4" w:rsidP="00E427A4">
      <w:pPr>
        <w:spacing w:after="0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t>основные элементы составного именного сказуемого: именная часть и глагол-связка; их функции;</w:t>
      </w:r>
    </w:p>
    <w:p w:rsidR="00E427A4" w:rsidRPr="00F02ED7" w:rsidRDefault="00E427A4" w:rsidP="00E427A4">
      <w:pPr>
        <w:spacing w:after="0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t>способы выражения именной части;</w:t>
      </w:r>
    </w:p>
    <w:p w:rsidR="00E427A4" w:rsidRPr="00F02ED7" w:rsidRDefault="00E427A4" w:rsidP="00E427A4">
      <w:pPr>
        <w:spacing w:after="0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t>тире между подлежащим и сказуемым в простом предложении – знак разделения;</w:t>
      </w:r>
    </w:p>
    <w:p w:rsidR="00E427A4" w:rsidRPr="00F02ED7" w:rsidRDefault="00E427A4" w:rsidP="00E427A4">
      <w:pPr>
        <w:spacing w:after="0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t>правила постановки тире между подлежащим и сказуемым в простом предложении.</w:t>
      </w:r>
    </w:p>
    <w:p w:rsidR="00F41E9E" w:rsidRPr="00F02ED7" w:rsidRDefault="00F41E9E" w:rsidP="00F41E9E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iCs/>
          <w:kern w:val="28"/>
          <w:sz w:val="24"/>
          <w:szCs w:val="24"/>
        </w:rPr>
      </w:pPr>
      <w:r w:rsidRPr="00F02ED7">
        <w:rPr>
          <w:rFonts w:ascii="Times New Roman" w:eastAsia="Calibri" w:hAnsi="Times New Roman" w:cs="Times New Roman"/>
          <w:b/>
          <w:i/>
          <w:iCs/>
          <w:kern w:val="28"/>
          <w:sz w:val="24"/>
          <w:szCs w:val="24"/>
        </w:rPr>
        <w:t xml:space="preserve">Второстепенные члены предложения </w:t>
      </w:r>
    </w:p>
    <w:p w:rsidR="00F41E9E" w:rsidRPr="00F02ED7" w:rsidRDefault="00F41E9E" w:rsidP="00F41E9E">
      <w:pPr>
        <w:spacing w:after="0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t>Роль второстепенных членов предложения. Допол</w:t>
      </w: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нение. Определение. Приложение. Знаки препинания при нем. Обстоятельство. Синтаксический разбор дву</w:t>
      </w: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составного предложения. Характеристика человека. Повторение. </w:t>
      </w:r>
    </w:p>
    <w:p w:rsidR="00E427A4" w:rsidRPr="00F02ED7" w:rsidRDefault="00F41E9E" w:rsidP="00EF0173">
      <w:pPr>
        <w:spacing w:after="0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t xml:space="preserve"> </w:t>
      </w:r>
    </w:p>
    <w:p w:rsidR="00F41E9E" w:rsidRPr="00F02ED7" w:rsidRDefault="00F41E9E" w:rsidP="00F41E9E">
      <w:pPr>
        <w:spacing w:after="0"/>
        <w:ind w:firstLine="567"/>
        <w:jc w:val="both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  <w:r w:rsidRPr="00F02ED7">
        <w:rPr>
          <w:rFonts w:ascii="Times New Roman" w:eastAsia="Calibri" w:hAnsi="Times New Roman" w:cs="Times New Roman"/>
          <w:b/>
          <w:kern w:val="28"/>
          <w:sz w:val="24"/>
          <w:szCs w:val="24"/>
        </w:rPr>
        <w:t xml:space="preserve">Односоставные предложения </w:t>
      </w:r>
    </w:p>
    <w:p w:rsidR="00F41E9E" w:rsidRPr="00F02ED7" w:rsidRDefault="00F41E9E" w:rsidP="00F41E9E">
      <w:pPr>
        <w:spacing w:after="0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t>Главный член односоставного предложения. На</w:t>
      </w: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зывные предложения. Определенно-личные предложе</w:t>
      </w: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ния. Неопределенно-личные предложения. Инструк</w:t>
      </w: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ция. Безличные </w:t>
      </w: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lastRenderedPageBreak/>
        <w:t xml:space="preserve">предложения. Рассуждение. Неполные предложения. Синтаксический разбор односоставного предложения. Повторение. </w:t>
      </w:r>
    </w:p>
    <w:p w:rsidR="00F41E9E" w:rsidRPr="00F02ED7" w:rsidRDefault="00F41E9E" w:rsidP="00F41E9E">
      <w:pPr>
        <w:spacing w:after="0"/>
        <w:ind w:firstLine="567"/>
        <w:jc w:val="both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  <w:r w:rsidRPr="00F02ED7">
        <w:rPr>
          <w:rFonts w:ascii="Times New Roman" w:eastAsia="Calibri" w:hAnsi="Times New Roman" w:cs="Times New Roman"/>
          <w:b/>
          <w:kern w:val="28"/>
          <w:sz w:val="24"/>
          <w:szCs w:val="24"/>
        </w:rPr>
        <w:t xml:space="preserve">Простое осложненное предложение </w:t>
      </w:r>
    </w:p>
    <w:p w:rsidR="00F41E9E" w:rsidRPr="00F02ED7" w:rsidRDefault="00F41E9E" w:rsidP="00F41E9E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iCs/>
          <w:kern w:val="28"/>
          <w:sz w:val="24"/>
          <w:szCs w:val="24"/>
        </w:rPr>
      </w:pPr>
      <w:r w:rsidRPr="00F02ED7">
        <w:rPr>
          <w:rFonts w:ascii="Times New Roman" w:eastAsia="Calibri" w:hAnsi="Times New Roman" w:cs="Times New Roman"/>
          <w:b/>
          <w:i/>
          <w:iCs/>
          <w:kern w:val="28"/>
          <w:sz w:val="24"/>
          <w:szCs w:val="24"/>
        </w:rPr>
        <w:t xml:space="preserve">Однородные члены предложения </w:t>
      </w:r>
    </w:p>
    <w:p w:rsidR="00F41E9E" w:rsidRPr="00F02ED7" w:rsidRDefault="00F41E9E" w:rsidP="00F41E9E">
      <w:pPr>
        <w:spacing w:after="0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t>Понятие об однородных членах. Однородные чле</w:t>
      </w: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ны, связанные только перечислительной интонацией, и пунктуация при них. Однородные и неоднородные определения. Однородные члены, связанные сочини</w:t>
      </w: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тельными союзами, и пунктуация при них. Обобщаю</w:t>
      </w: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щие слова при однородных членах и знаки препинания при них. Синтаксический разбор предложения с одно</w:t>
      </w: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родными членами. Пунктуационный разбор предложе</w:t>
      </w: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ния с однородными членами. Повторение. </w:t>
      </w:r>
    </w:p>
    <w:p w:rsidR="00F41E9E" w:rsidRPr="00F02ED7" w:rsidRDefault="00F41E9E" w:rsidP="00F41E9E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iCs/>
          <w:kern w:val="28"/>
          <w:sz w:val="24"/>
          <w:szCs w:val="24"/>
        </w:rPr>
      </w:pPr>
      <w:r w:rsidRPr="00F02ED7">
        <w:rPr>
          <w:rFonts w:ascii="Times New Roman" w:eastAsia="Calibri" w:hAnsi="Times New Roman" w:cs="Times New Roman"/>
          <w:b/>
          <w:i/>
          <w:iCs/>
          <w:kern w:val="28"/>
          <w:sz w:val="24"/>
          <w:szCs w:val="24"/>
        </w:rPr>
        <w:t xml:space="preserve">Обособленные члены предложения </w:t>
      </w:r>
    </w:p>
    <w:p w:rsidR="00F41E9E" w:rsidRPr="00F02ED7" w:rsidRDefault="00F41E9E" w:rsidP="00F41E9E">
      <w:pPr>
        <w:spacing w:after="0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t>Понятие об обособленности. Обособленные опре</w:t>
      </w: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деления. Выделительные знаки препинания при них. Обособленные приложения. Выделительные знаки препинания при них. Обособленные уточняющие члены предложения. Выделительные знаки препинания при них. Обособленные обстоятельства. </w:t>
      </w:r>
    </w:p>
    <w:p w:rsidR="00F41E9E" w:rsidRPr="00F02ED7" w:rsidRDefault="00F41E9E" w:rsidP="00F41E9E">
      <w:pPr>
        <w:spacing w:after="0"/>
        <w:ind w:firstLine="567"/>
        <w:jc w:val="both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  <w:r w:rsidRPr="00F02ED7">
        <w:rPr>
          <w:rFonts w:ascii="Times New Roman" w:eastAsia="Calibri" w:hAnsi="Times New Roman" w:cs="Times New Roman"/>
          <w:b/>
          <w:kern w:val="28"/>
          <w:sz w:val="24"/>
          <w:szCs w:val="24"/>
        </w:rPr>
        <w:t>Слова, грамматически не связанные с членами пред</w:t>
      </w:r>
      <w:r w:rsidRPr="00F02ED7">
        <w:rPr>
          <w:rFonts w:ascii="Times New Roman" w:eastAsia="Calibri" w:hAnsi="Times New Roman" w:cs="Times New Roman"/>
          <w:b/>
          <w:kern w:val="28"/>
          <w:sz w:val="24"/>
          <w:szCs w:val="24"/>
        </w:rPr>
        <w:softHyphen/>
        <w:t xml:space="preserve">ложения </w:t>
      </w:r>
    </w:p>
    <w:p w:rsidR="00F41E9E" w:rsidRPr="00F02ED7" w:rsidRDefault="00F41E9E" w:rsidP="00F41E9E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iCs/>
          <w:kern w:val="28"/>
          <w:sz w:val="24"/>
          <w:szCs w:val="24"/>
        </w:rPr>
      </w:pPr>
      <w:r w:rsidRPr="00F02ED7">
        <w:rPr>
          <w:rFonts w:ascii="Times New Roman" w:eastAsia="Calibri" w:hAnsi="Times New Roman" w:cs="Times New Roman"/>
          <w:b/>
          <w:i/>
          <w:iCs/>
          <w:kern w:val="28"/>
          <w:sz w:val="24"/>
          <w:szCs w:val="24"/>
        </w:rPr>
        <w:t xml:space="preserve">Обращение </w:t>
      </w:r>
    </w:p>
    <w:p w:rsidR="00F41E9E" w:rsidRPr="00F02ED7" w:rsidRDefault="00F41E9E" w:rsidP="00F41E9E">
      <w:pPr>
        <w:spacing w:after="0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t>Назначение обращения. Распространенные обра</w:t>
      </w: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щения. Выделительные знаки препинания при обра</w:t>
      </w: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щении. Употребление обращений. </w:t>
      </w:r>
    </w:p>
    <w:p w:rsidR="00E427A4" w:rsidRPr="00F02ED7" w:rsidRDefault="00E427A4" w:rsidP="00F41E9E">
      <w:pPr>
        <w:spacing w:after="0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</w:p>
    <w:p w:rsidR="00F41E9E" w:rsidRPr="00F02ED7" w:rsidRDefault="00F41E9E" w:rsidP="00F41E9E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iCs/>
          <w:kern w:val="28"/>
          <w:sz w:val="24"/>
          <w:szCs w:val="24"/>
        </w:rPr>
      </w:pPr>
      <w:r w:rsidRPr="00F02ED7">
        <w:rPr>
          <w:rFonts w:ascii="Times New Roman" w:eastAsia="Calibri" w:hAnsi="Times New Roman" w:cs="Times New Roman"/>
          <w:b/>
          <w:i/>
          <w:iCs/>
          <w:kern w:val="28"/>
          <w:sz w:val="24"/>
          <w:szCs w:val="24"/>
        </w:rPr>
        <w:t xml:space="preserve">Вводные и вставные конструкции </w:t>
      </w:r>
    </w:p>
    <w:p w:rsidR="00F41E9E" w:rsidRPr="00F02ED7" w:rsidRDefault="00F41E9E" w:rsidP="00F41E9E">
      <w:pPr>
        <w:spacing w:after="0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t>Вводные конструкции. Группы вводных слов и вводных сочетаний слов по значению. Выделитель</w:t>
      </w: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ные знаки препинания при вводных словах, вводных сочетаниях слов и вводных предложениях. Вставные слова, словосочетания и предложения. Междометия в предложении. Синтаксический и пунктуационный разбор предложений со словами, словосочетаниями и предложениями, грамматически не связанными с членами предложения. Повторение. </w:t>
      </w:r>
    </w:p>
    <w:p w:rsidR="00F41E9E" w:rsidRPr="00F02ED7" w:rsidRDefault="00F41E9E" w:rsidP="00F41E9E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iCs/>
          <w:kern w:val="28"/>
          <w:sz w:val="24"/>
          <w:szCs w:val="24"/>
        </w:rPr>
      </w:pPr>
      <w:r w:rsidRPr="00F02ED7">
        <w:rPr>
          <w:rFonts w:ascii="Times New Roman" w:eastAsia="Calibri" w:hAnsi="Times New Roman" w:cs="Times New Roman"/>
          <w:b/>
          <w:i/>
          <w:iCs/>
          <w:kern w:val="28"/>
          <w:sz w:val="24"/>
          <w:szCs w:val="24"/>
        </w:rPr>
        <w:t xml:space="preserve">Чужая речь </w:t>
      </w:r>
    </w:p>
    <w:p w:rsidR="00F41E9E" w:rsidRPr="00F02ED7" w:rsidRDefault="00F41E9E" w:rsidP="00F41E9E">
      <w:pPr>
        <w:spacing w:after="0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t xml:space="preserve">Понятие о чужой речи. Комментирующая часть. </w:t>
      </w:r>
    </w:p>
    <w:p w:rsidR="00F41E9E" w:rsidRPr="00F02ED7" w:rsidRDefault="00F41E9E" w:rsidP="00F41E9E">
      <w:pPr>
        <w:spacing w:after="0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t xml:space="preserve">Прямая и косвенная речь. Косвенная речь. Прямая часть. Диалог. Рассказ. Цитата. Повторение. </w:t>
      </w:r>
    </w:p>
    <w:p w:rsidR="00F41E9E" w:rsidRPr="00F02ED7" w:rsidRDefault="00F41E9E" w:rsidP="00F41E9E">
      <w:pPr>
        <w:spacing w:after="0"/>
        <w:ind w:firstLine="567"/>
        <w:jc w:val="both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  <w:r w:rsidRPr="00F02ED7">
        <w:rPr>
          <w:rFonts w:ascii="Times New Roman" w:eastAsia="Calibri" w:hAnsi="Times New Roman" w:cs="Times New Roman"/>
          <w:b/>
          <w:kern w:val="28"/>
          <w:sz w:val="24"/>
          <w:szCs w:val="24"/>
        </w:rPr>
        <w:t xml:space="preserve">Повторение и систематизация </w:t>
      </w:r>
      <w:proofErr w:type="gramStart"/>
      <w:r w:rsidRPr="00F02ED7">
        <w:rPr>
          <w:rFonts w:ascii="Times New Roman" w:eastAsia="Calibri" w:hAnsi="Times New Roman" w:cs="Times New Roman"/>
          <w:b/>
          <w:kern w:val="28"/>
          <w:sz w:val="24"/>
          <w:szCs w:val="24"/>
        </w:rPr>
        <w:t>изученного</w:t>
      </w:r>
      <w:proofErr w:type="gramEnd"/>
      <w:r w:rsidRPr="00F02ED7">
        <w:rPr>
          <w:rFonts w:ascii="Times New Roman" w:eastAsia="Calibri" w:hAnsi="Times New Roman" w:cs="Times New Roman"/>
          <w:b/>
          <w:kern w:val="28"/>
          <w:sz w:val="24"/>
          <w:szCs w:val="24"/>
        </w:rPr>
        <w:t xml:space="preserve"> в 8 классе </w:t>
      </w:r>
    </w:p>
    <w:p w:rsidR="00F41E9E" w:rsidRPr="00F02ED7" w:rsidRDefault="00F41E9E" w:rsidP="00F41E9E">
      <w:pPr>
        <w:spacing w:after="0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t>Синтаксис и морфология. Синтаксис и пунктуа</w:t>
      </w: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ция. Синтаксис и культура речи. Синтаксис и орфо</w:t>
      </w:r>
      <w:r w:rsidRPr="00F02ED7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графия. </w:t>
      </w:r>
    </w:p>
    <w:p w:rsidR="00D979CE" w:rsidRDefault="00D979CE" w:rsidP="0035026B">
      <w:pPr>
        <w:rPr>
          <w:rFonts w:ascii="Times New Roman" w:hAnsi="Times New Roman" w:cs="Times New Roman"/>
          <w:sz w:val="24"/>
          <w:szCs w:val="24"/>
        </w:rPr>
      </w:pPr>
    </w:p>
    <w:p w:rsidR="00825414" w:rsidRDefault="00116298" w:rsidP="0035026B">
      <w:pPr>
        <w:rPr>
          <w:rFonts w:ascii="Times New Roman" w:hAnsi="Times New Roman" w:cs="Times New Roman"/>
          <w:b/>
          <w:sz w:val="24"/>
          <w:szCs w:val="24"/>
        </w:rPr>
      </w:pPr>
      <w:r w:rsidRPr="00D658C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825414" w:rsidRDefault="00825414" w:rsidP="0035026B">
      <w:pPr>
        <w:rPr>
          <w:rFonts w:ascii="Times New Roman" w:hAnsi="Times New Roman" w:cs="Times New Roman"/>
          <w:b/>
          <w:sz w:val="24"/>
          <w:szCs w:val="24"/>
        </w:rPr>
      </w:pPr>
    </w:p>
    <w:p w:rsidR="00825414" w:rsidRDefault="00825414" w:rsidP="0035026B">
      <w:pPr>
        <w:rPr>
          <w:rFonts w:ascii="Times New Roman" w:hAnsi="Times New Roman" w:cs="Times New Roman"/>
          <w:b/>
          <w:sz w:val="24"/>
          <w:szCs w:val="24"/>
        </w:rPr>
      </w:pPr>
    </w:p>
    <w:p w:rsidR="00825414" w:rsidRDefault="00825414" w:rsidP="0035026B">
      <w:pPr>
        <w:rPr>
          <w:rFonts w:ascii="Times New Roman" w:hAnsi="Times New Roman" w:cs="Times New Roman"/>
          <w:b/>
          <w:sz w:val="24"/>
          <w:szCs w:val="24"/>
        </w:rPr>
      </w:pPr>
    </w:p>
    <w:p w:rsidR="00825414" w:rsidRDefault="00825414" w:rsidP="0035026B">
      <w:pPr>
        <w:rPr>
          <w:rFonts w:ascii="Times New Roman" w:hAnsi="Times New Roman" w:cs="Times New Roman"/>
          <w:b/>
          <w:sz w:val="24"/>
          <w:szCs w:val="24"/>
        </w:rPr>
      </w:pPr>
    </w:p>
    <w:p w:rsidR="00825414" w:rsidRPr="00EF0173" w:rsidRDefault="00825414" w:rsidP="0035026B">
      <w:pPr>
        <w:rPr>
          <w:rFonts w:ascii="Times New Roman" w:hAnsi="Times New Roman" w:cs="Times New Roman"/>
          <w:b/>
          <w:sz w:val="24"/>
          <w:szCs w:val="24"/>
        </w:rPr>
      </w:pPr>
    </w:p>
    <w:p w:rsidR="00BC05DE" w:rsidRPr="00D658C6" w:rsidRDefault="00825414" w:rsidP="003502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</w:t>
      </w:r>
      <w:r w:rsidR="00EF0173" w:rsidRPr="00E675C0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979CE">
        <w:rPr>
          <w:rFonts w:ascii="Times New Roman" w:hAnsi="Times New Roman" w:cs="Times New Roman"/>
          <w:b/>
          <w:sz w:val="24"/>
          <w:szCs w:val="24"/>
        </w:rPr>
        <w:t>3</w:t>
      </w:r>
      <w:r w:rsidR="00D658C6" w:rsidRPr="00D658C6">
        <w:rPr>
          <w:rFonts w:ascii="Times New Roman" w:hAnsi="Times New Roman" w:cs="Times New Roman"/>
          <w:b/>
          <w:sz w:val="24"/>
          <w:szCs w:val="24"/>
        </w:rPr>
        <w:t>.</w:t>
      </w:r>
      <w:r w:rsidR="00116298" w:rsidRPr="00D658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05DE" w:rsidRPr="00D658C6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  <w:r w:rsidR="006F7582" w:rsidRPr="00D658C6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tbl>
      <w:tblPr>
        <w:tblpPr w:leftFromText="180" w:rightFromText="180" w:vertAnchor="text" w:horzAnchor="margin" w:tblpY="5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9"/>
        <w:gridCol w:w="28"/>
        <w:gridCol w:w="7229"/>
        <w:gridCol w:w="1701"/>
      </w:tblGrid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682BB8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57" w:type="dxa"/>
            <w:gridSpan w:val="2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урока, название раздела</w:t>
            </w:r>
          </w:p>
        </w:tc>
        <w:tc>
          <w:tcPr>
            <w:tcW w:w="1701" w:type="dxa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682BB8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57" w:type="dxa"/>
            <w:gridSpan w:val="2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в современном мире.</w:t>
            </w:r>
          </w:p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русского языка в современном мире.</w:t>
            </w:r>
          </w:p>
        </w:tc>
        <w:tc>
          <w:tcPr>
            <w:tcW w:w="1701" w:type="dxa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2BB8" w:rsidRPr="00F02ED7" w:rsidTr="00D979CE">
        <w:trPr>
          <w:trHeight w:val="142"/>
        </w:trPr>
        <w:tc>
          <w:tcPr>
            <w:tcW w:w="9747" w:type="dxa"/>
            <w:gridSpan w:val="4"/>
          </w:tcPr>
          <w:p w:rsidR="00682BB8" w:rsidRPr="00E24883" w:rsidRDefault="00682BB8" w:rsidP="00682BB8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248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Повторение </w:t>
            </w:r>
            <w:proofErr w:type="gramStart"/>
            <w:r w:rsidRPr="00E248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E248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5-7 классах</w:t>
            </w:r>
            <w:r w:rsidR="00102468" w:rsidRPr="00E248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(7</w:t>
            </w:r>
            <w:r w:rsidR="00676D29" w:rsidRPr="00E248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часов)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682BB8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57" w:type="dxa"/>
            <w:gridSpan w:val="2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Пунктуация и орфография. </w:t>
            </w:r>
          </w:p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препинания, знаки завершения, разделения, выделения.</w:t>
            </w:r>
          </w:p>
        </w:tc>
        <w:tc>
          <w:tcPr>
            <w:tcW w:w="1701" w:type="dxa"/>
          </w:tcPr>
          <w:p w:rsidR="00682BB8" w:rsidRPr="00F02ED7" w:rsidRDefault="00682BB8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102468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257" w:type="dxa"/>
            <w:gridSpan w:val="2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сложном пред</w:t>
            </w:r>
            <w:r w:rsidR="00825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ложении. </w:t>
            </w:r>
          </w:p>
        </w:tc>
        <w:tc>
          <w:tcPr>
            <w:tcW w:w="1701" w:type="dxa"/>
          </w:tcPr>
          <w:p w:rsidR="00682BB8" w:rsidRPr="00F02ED7" w:rsidRDefault="00102468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102468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57" w:type="dxa"/>
            <w:gridSpan w:val="2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proofErr w:type="spellStart"/>
            <w:r w:rsidRPr="00F02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proofErr w:type="spellEnd"/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02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нн</w:t>
            </w:r>
            <w:proofErr w:type="spellEnd"/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суффиксах прилагательных, причастий и наречий.</w:t>
            </w:r>
          </w:p>
        </w:tc>
        <w:tc>
          <w:tcPr>
            <w:tcW w:w="1701" w:type="dxa"/>
          </w:tcPr>
          <w:p w:rsidR="00682BB8" w:rsidRPr="00F02ED7" w:rsidRDefault="00682BB8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102468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57" w:type="dxa"/>
            <w:gridSpan w:val="2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Слитное и раздельное написание </w:t>
            </w:r>
            <w:r w:rsidRPr="00F02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</w:t>
            </w: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различными частями речи.</w:t>
            </w:r>
          </w:p>
        </w:tc>
        <w:tc>
          <w:tcPr>
            <w:tcW w:w="1701" w:type="dxa"/>
          </w:tcPr>
          <w:p w:rsidR="00682BB8" w:rsidRPr="00F02ED7" w:rsidRDefault="00682BB8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102468" w:rsidRDefault="00102468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024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57" w:type="dxa"/>
            <w:gridSpan w:val="2"/>
          </w:tcPr>
          <w:p w:rsidR="00682BB8" w:rsidRPr="00102468" w:rsidRDefault="0010246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0246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Контрольный диктант </w:t>
            </w:r>
            <w:r w:rsidR="00682BB8" w:rsidRPr="0010246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по теме «Повторение </w:t>
            </w:r>
            <w:proofErr w:type="gramStart"/>
            <w:r w:rsidR="00682BB8" w:rsidRPr="0010246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="00682BB8" w:rsidRPr="0010246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в 5 – 7 классах».</w:t>
            </w:r>
            <w:r w:rsidRPr="0010246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Работа над ошибками.</w:t>
            </w:r>
          </w:p>
        </w:tc>
        <w:tc>
          <w:tcPr>
            <w:tcW w:w="1701" w:type="dxa"/>
          </w:tcPr>
          <w:p w:rsidR="00682BB8" w:rsidRPr="00F02ED7" w:rsidRDefault="00102468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82BB8" w:rsidRPr="00F02ED7" w:rsidTr="00D979CE">
        <w:trPr>
          <w:trHeight w:val="142"/>
        </w:trPr>
        <w:tc>
          <w:tcPr>
            <w:tcW w:w="9747" w:type="dxa"/>
            <w:gridSpan w:val="4"/>
          </w:tcPr>
          <w:p w:rsidR="00682BB8" w:rsidRPr="00A23121" w:rsidRDefault="00682BB8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="00A2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31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Синта</w:t>
            </w:r>
            <w:r w:rsidR="00676D29" w:rsidRPr="00A231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ксис. Пунктуация. Культура речи </w:t>
            </w:r>
            <w:r w:rsidR="00A23121" w:rsidRPr="00A231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="00676D29" w:rsidRPr="00A231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часов)</w:t>
            </w:r>
          </w:p>
        </w:tc>
      </w:tr>
      <w:tr w:rsidR="00682BB8" w:rsidRPr="00F02ED7" w:rsidTr="003C41D0">
        <w:trPr>
          <w:trHeight w:val="142"/>
        </w:trPr>
        <w:tc>
          <w:tcPr>
            <w:tcW w:w="817" w:type="dxa"/>
            <w:gridSpan w:val="2"/>
          </w:tcPr>
          <w:p w:rsidR="00682BB8" w:rsidRPr="00F02ED7" w:rsidRDefault="00102468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9" w:type="dxa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единицы синтаксиса.</w:t>
            </w:r>
          </w:p>
        </w:tc>
        <w:tc>
          <w:tcPr>
            <w:tcW w:w="1701" w:type="dxa"/>
          </w:tcPr>
          <w:p w:rsidR="00682BB8" w:rsidRPr="00F02ED7" w:rsidRDefault="00682BB8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2BB8" w:rsidRPr="00F02ED7" w:rsidTr="003C41D0">
        <w:trPr>
          <w:trHeight w:val="142"/>
        </w:trPr>
        <w:tc>
          <w:tcPr>
            <w:tcW w:w="817" w:type="dxa"/>
            <w:gridSpan w:val="2"/>
          </w:tcPr>
          <w:p w:rsidR="00682BB8" w:rsidRPr="00102468" w:rsidRDefault="00102468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9" w:type="dxa"/>
          </w:tcPr>
          <w:p w:rsidR="00682BB8" w:rsidRPr="00F02ED7" w:rsidRDefault="003C752A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как единица синтаксиса</w:t>
            </w:r>
          </w:p>
        </w:tc>
        <w:tc>
          <w:tcPr>
            <w:tcW w:w="1701" w:type="dxa"/>
          </w:tcPr>
          <w:p w:rsidR="00682BB8" w:rsidRPr="00F02ED7" w:rsidRDefault="00682BB8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2BB8" w:rsidRPr="00F02ED7" w:rsidTr="003C41D0">
        <w:trPr>
          <w:trHeight w:val="142"/>
        </w:trPr>
        <w:tc>
          <w:tcPr>
            <w:tcW w:w="817" w:type="dxa"/>
            <w:gridSpan w:val="2"/>
          </w:tcPr>
          <w:p w:rsidR="00682BB8" w:rsidRPr="00F02ED7" w:rsidRDefault="0010246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9" w:type="dxa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как единица синтаксиса.</w:t>
            </w:r>
          </w:p>
        </w:tc>
        <w:tc>
          <w:tcPr>
            <w:tcW w:w="1701" w:type="dxa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2BB8" w:rsidRPr="00F02ED7" w:rsidTr="003C41D0">
        <w:trPr>
          <w:trHeight w:val="142"/>
        </w:trPr>
        <w:tc>
          <w:tcPr>
            <w:tcW w:w="817" w:type="dxa"/>
            <w:gridSpan w:val="2"/>
          </w:tcPr>
          <w:p w:rsidR="00682BB8" w:rsidRPr="00102468" w:rsidRDefault="00102468" w:rsidP="003C7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7229" w:type="dxa"/>
          </w:tcPr>
          <w:p w:rsidR="00682BB8" w:rsidRPr="00102468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10246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Обучение написанию сжатого изложения.</w:t>
            </w:r>
          </w:p>
        </w:tc>
        <w:tc>
          <w:tcPr>
            <w:tcW w:w="1701" w:type="dxa"/>
          </w:tcPr>
          <w:p w:rsidR="00682BB8" w:rsidRPr="00F02ED7" w:rsidRDefault="0010246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82BB8" w:rsidRPr="00F02ED7" w:rsidTr="003C41D0">
        <w:trPr>
          <w:trHeight w:val="142"/>
        </w:trPr>
        <w:tc>
          <w:tcPr>
            <w:tcW w:w="817" w:type="dxa"/>
            <w:gridSpan w:val="2"/>
          </w:tcPr>
          <w:p w:rsidR="00682BB8" w:rsidRPr="00F02ED7" w:rsidRDefault="0010246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29" w:type="dxa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Словосочетание как единиц</w:t>
            </w:r>
            <w:r w:rsidR="0010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синтаксиса. </w:t>
            </w:r>
          </w:p>
        </w:tc>
        <w:tc>
          <w:tcPr>
            <w:tcW w:w="1701" w:type="dxa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2BB8" w:rsidRPr="00F02ED7" w:rsidTr="003C41D0">
        <w:trPr>
          <w:trHeight w:val="142"/>
        </w:trPr>
        <w:tc>
          <w:tcPr>
            <w:tcW w:w="817" w:type="dxa"/>
            <w:gridSpan w:val="2"/>
          </w:tcPr>
          <w:p w:rsidR="00682BB8" w:rsidRPr="00F02ED7" w:rsidRDefault="0010246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9" w:type="dxa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словосочетаний.</w:t>
            </w:r>
          </w:p>
        </w:tc>
        <w:tc>
          <w:tcPr>
            <w:tcW w:w="1701" w:type="dxa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2BB8" w:rsidRPr="00F02ED7" w:rsidTr="003C41D0">
        <w:trPr>
          <w:trHeight w:val="142"/>
        </w:trPr>
        <w:tc>
          <w:tcPr>
            <w:tcW w:w="817" w:type="dxa"/>
            <w:gridSpan w:val="2"/>
          </w:tcPr>
          <w:p w:rsidR="00682BB8" w:rsidRPr="00F02ED7" w:rsidRDefault="0010246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29" w:type="dxa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Синтаксические связи слов в словосочетаниях.</w:t>
            </w:r>
          </w:p>
        </w:tc>
        <w:tc>
          <w:tcPr>
            <w:tcW w:w="1701" w:type="dxa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2BB8" w:rsidRPr="00F02ED7" w:rsidRDefault="00102468" w:rsidP="003C41D0">
            <w:pPr>
              <w:tabs>
                <w:tab w:val="center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2BB8" w:rsidRPr="00F02ED7" w:rsidTr="003C41D0">
        <w:trPr>
          <w:trHeight w:val="142"/>
        </w:trPr>
        <w:tc>
          <w:tcPr>
            <w:tcW w:w="817" w:type="dxa"/>
            <w:gridSpan w:val="2"/>
          </w:tcPr>
          <w:p w:rsidR="00682BB8" w:rsidRPr="00102468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proofErr w:type="gramStart"/>
            <w:r w:rsidRPr="0010246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Р</w:t>
            </w:r>
            <w:proofErr w:type="gramEnd"/>
            <w:r w:rsidRPr="0010246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 </w:t>
            </w:r>
            <w:r w:rsidR="0010246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7229" w:type="dxa"/>
          </w:tcPr>
          <w:p w:rsidR="00682BB8" w:rsidRPr="00102468" w:rsidRDefault="00676D29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10246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Сочинение по картине В.Попкова «Осенние дожди»</w:t>
            </w:r>
          </w:p>
        </w:tc>
        <w:tc>
          <w:tcPr>
            <w:tcW w:w="1701" w:type="dxa"/>
          </w:tcPr>
          <w:p w:rsidR="00682BB8" w:rsidRPr="00F02ED7" w:rsidRDefault="003C41D0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C752A" w:rsidRPr="00F02ED7" w:rsidTr="00D979CE">
        <w:trPr>
          <w:trHeight w:val="142"/>
        </w:trPr>
        <w:tc>
          <w:tcPr>
            <w:tcW w:w="9747" w:type="dxa"/>
            <w:gridSpan w:val="4"/>
          </w:tcPr>
          <w:p w:rsidR="003C752A" w:rsidRPr="00E24883" w:rsidRDefault="003C752A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E248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Простое предложение</w:t>
            </w:r>
            <w:r w:rsidR="003C41D0" w:rsidRPr="00E248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24883" w:rsidRPr="00E248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(4</w:t>
            </w:r>
            <w:r w:rsidR="003C41D0" w:rsidRPr="00E248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часа</w:t>
            </w:r>
            <w:r w:rsidR="00676D29" w:rsidRPr="00E248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E24883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57" w:type="dxa"/>
            <w:gridSpan w:val="2"/>
          </w:tcPr>
          <w:p w:rsidR="00682BB8" w:rsidRPr="00F02ED7" w:rsidRDefault="00834295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Грамматическая (предикативная) основа предложения</w:t>
            </w:r>
          </w:p>
        </w:tc>
        <w:tc>
          <w:tcPr>
            <w:tcW w:w="1701" w:type="dxa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E24883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57" w:type="dxa"/>
            <w:gridSpan w:val="2"/>
          </w:tcPr>
          <w:p w:rsidR="00682BB8" w:rsidRPr="00F02ED7" w:rsidRDefault="00E24883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слов в предложении. Интонация.</w:t>
            </w:r>
          </w:p>
        </w:tc>
        <w:tc>
          <w:tcPr>
            <w:tcW w:w="1701" w:type="dxa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24883" w:rsidRPr="00F02ED7" w:rsidTr="00D979CE">
        <w:trPr>
          <w:trHeight w:val="142"/>
        </w:trPr>
        <w:tc>
          <w:tcPr>
            <w:tcW w:w="789" w:type="dxa"/>
          </w:tcPr>
          <w:p w:rsidR="00E24883" w:rsidRPr="00E24883" w:rsidRDefault="00E24883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E2488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7257" w:type="dxa"/>
            <w:gridSpan w:val="2"/>
          </w:tcPr>
          <w:p w:rsidR="00E24883" w:rsidRPr="00E24883" w:rsidRDefault="00E24883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E2488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Р.Р. Описание памятника культуры. Сочинение.</w:t>
            </w:r>
          </w:p>
        </w:tc>
        <w:tc>
          <w:tcPr>
            <w:tcW w:w="1701" w:type="dxa"/>
          </w:tcPr>
          <w:p w:rsidR="00E24883" w:rsidRPr="00E24883" w:rsidRDefault="00E24883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E2488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834295" w:rsidRPr="00F02ED7" w:rsidTr="00D979CE">
        <w:trPr>
          <w:trHeight w:val="142"/>
        </w:trPr>
        <w:tc>
          <w:tcPr>
            <w:tcW w:w="9747" w:type="dxa"/>
            <w:gridSpan w:val="4"/>
          </w:tcPr>
          <w:p w:rsidR="00E24883" w:rsidRDefault="00E24883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</w:t>
            </w:r>
            <w:r w:rsidR="00834295" w:rsidRPr="00E248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Двусоставные предложения</w:t>
            </w:r>
            <w:r w:rsidR="000F38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</w:t>
            </w:r>
            <w:r w:rsidR="00E44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 часов</w:t>
            </w:r>
            <w:r w:rsidR="00D05F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  <w:p w:rsidR="00834295" w:rsidRPr="00E24883" w:rsidRDefault="00E24883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</w:t>
            </w:r>
            <w:r w:rsidR="00D05F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Главные члены предложения</w:t>
            </w:r>
            <w:r w:rsidR="000F38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(8 часов)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E24883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57" w:type="dxa"/>
            <w:gridSpan w:val="2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Подлежащее.</w:t>
            </w:r>
          </w:p>
        </w:tc>
        <w:tc>
          <w:tcPr>
            <w:tcW w:w="1701" w:type="dxa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E24883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7257" w:type="dxa"/>
            <w:gridSpan w:val="2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Сказуемое. </w:t>
            </w:r>
          </w:p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 глагольное сказуемое.</w:t>
            </w:r>
          </w:p>
        </w:tc>
        <w:tc>
          <w:tcPr>
            <w:tcW w:w="1701" w:type="dxa"/>
          </w:tcPr>
          <w:p w:rsidR="00682BB8" w:rsidRPr="00F02ED7" w:rsidRDefault="00E24883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E24883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57" w:type="dxa"/>
            <w:gridSpan w:val="2"/>
          </w:tcPr>
          <w:p w:rsidR="00682BB8" w:rsidRPr="00F02ED7" w:rsidRDefault="00E24883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Составное глагольное сказуемое</w:t>
            </w:r>
          </w:p>
        </w:tc>
        <w:tc>
          <w:tcPr>
            <w:tcW w:w="1701" w:type="dxa"/>
          </w:tcPr>
          <w:p w:rsidR="00682BB8" w:rsidRPr="00F02ED7" w:rsidRDefault="000F38EF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E24883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57" w:type="dxa"/>
            <w:gridSpan w:val="2"/>
          </w:tcPr>
          <w:p w:rsidR="00682BB8" w:rsidRPr="00F02ED7" w:rsidRDefault="00E24883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Составное именное сказуемое</w:t>
            </w:r>
          </w:p>
        </w:tc>
        <w:tc>
          <w:tcPr>
            <w:tcW w:w="1701" w:type="dxa"/>
          </w:tcPr>
          <w:p w:rsidR="00682BB8" w:rsidRPr="00F02ED7" w:rsidRDefault="000F38EF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D05FC2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257" w:type="dxa"/>
            <w:gridSpan w:val="2"/>
          </w:tcPr>
          <w:p w:rsidR="00682BB8" w:rsidRPr="00F02ED7" w:rsidRDefault="00D05FC2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 между подлежащим и сказуемым</w:t>
            </w:r>
          </w:p>
        </w:tc>
        <w:tc>
          <w:tcPr>
            <w:tcW w:w="1701" w:type="dxa"/>
          </w:tcPr>
          <w:p w:rsidR="00682BB8" w:rsidRPr="00F02ED7" w:rsidRDefault="000F38EF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D05FC2" w:rsidRDefault="003C41D0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05F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="00D05FC2" w:rsidRPr="00D05F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8-29</w:t>
            </w:r>
          </w:p>
        </w:tc>
        <w:tc>
          <w:tcPr>
            <w:tcW w:w="7257" w:type="dxa"/>
            <w:gridSpan w:val="2"/>
          </w:tcPr>
          <w:p w:rsidR="00682BB8" w:rsidRPr="00D05FC2" w:rsidRDefault="00D05FC2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05F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Контрольный диктант по теме «Главные члены предложения». Работа над ошибками. </w:t>
            </w:r>
          </w:p>
        </w:tc>
        <w:tc>
          <w:tcPr>
            <w:tcW w:w="1701" w:type="dxa"/>
          </w:tcPr>
          <w:p w:rsidR="00682BB8" w:rsidRPr="00F02ED7" w:rsidRDefault="003C41D0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34295" w:rsidRPr="00F02ED7" w:rsidTr="00D979CE">
        <w:trPr>
          <w:trHeight w:val="142"/>
        </w:trPr>
        <w:tc>
          <w:tcPr>
            <w:tcW w:w="9747" w:type="dxa"/>
            <w:gridSpan w:val="4"/>
          </w:tcPr>
          <w:p w:rsidR="00834295" w:rsidRPr="00A23121" w:rsidRDefault="00834295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A231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Второстепенные члены предложения</w:t>
            </w:r>
            <w:r w:rsidR="00E44BEA" w:rsidRPr="00A231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(8 </w:t>
            </w:r>
            <w:r w:rsidR="003E48AE" w:rsidRPr="00A231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часов)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834295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57" w:type="dxa"/>
            <w:gridSpan w:val="2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вто</w:t>
            </w:r>
            <w:r w:rsidR="000F3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ростепенных членов предложения</w:t>
            </w:r>
          </w:p>
        </w:tc>
        <w:tc>
          <w:tcPr>
            <w:tcW w:w="1701" w:type="dxa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38EF" w:rsidRPr="00F02ED7" w:rsidTr="00D979CE">
        <w:trPr>
          <w:trHeight w:val="142"/>
        </w:trPr>
        <w:tc>
          <w:tcPr>
            <w:tcW w:w="789" w:type="dxa"/>
          </w:tcPr>
          <w:p w:rsidR="000F38EF" w:rsidRPr="00F02ED7" w:rsidRDefault="000F38EF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257" w:type="dxa"/>
            <w:gridSpan w:val="2"/>
          </w:tcPr>
          <w:p w:rsidR="000F38EF" w:rsidRPr="00F02ED7" w:rsidRDefault="000F38EF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</w:t>
            </w:r>
          </w:p>
        </w:tc>
        <w:tc>
          <w:tcPr>
            <w:tcW w:w="1701" w:type="dxa"/>
          </w:tcPr>
          <w:p w:rsidR="000F38EF" w:rsidRPr="00F02ED7" w:rsidRDefault="00E44BEA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834295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257" w:type="dxa"/>
            <w:gridSpan w:val="2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Определение. </w:t>
            </w:r>
          </w:p>
        </w:tc>
        <w:tc>
          <w:tcPr>
            <w:tcW w:w="1701" w:type="dxa"/>
          </w:tcPr>
          <w:p w:rsidR="00682BB8" w:rsidRPr="00F02ED7" w:rsidRDefault="00682BB8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834295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57" w:type="dxa"/>
            <w:gridSpan w:val="2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Приложение. Знаки препинания при нём.</w:t>
            </w:r>
          </w:p>
        </w:tc>
        <w:tc>
          <w:tcPr>
            <w:tcW w:w="1701" w:type="dxa"/>
          </w:tcPr>
          <w:p w:rsidR="00682BB8" w:rsidRPr="00F02ED7" w:rsidRDefault="00682BB8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834295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257" w:type="dxa"/>
            <w:gridSpan w:val="2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Обстоятельств</w:t>
            </w:r>
            <w:r w:rsidR="000F3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</w:t>
            </w:r>
          </w:p>
        </w:tc>
        <w:tc>
          <w:tcPr>
            <w:tcW w:w="1701" w:type="dxa"/>
          </w:tcPr>
          <w:p w:rsidR="00682BB8" w:rsidRPr="00F02ED7" w:rsidRDefault="00682BB8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834295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257" w:type="dxa"/>
            <w:gridSpan w:val="2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разбор двусоставного предложения.</w:t>
            </w:r>
          </w:p>
        </w:tc>
        <w:tc>
          <w:tcPr>
            <w:tcW w:w="1701" w:type="dxa"/>
          </w:tcPr>
          <w:p w:rsidR="00682BB8" w:rsidRPr="00F02ED7" w:rsidRDefault="00682BB8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0F38EF" w:rsidRDefault="00834295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0F38E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35</w:t>
            </w:r>
            <w:r w:rsidR="00E44BEA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-36</w:t>
            </w:r>
          </w:p>
        </w:tc>
        <w:tc>
          <w:tcPr>
            <w:tcW w:w="7257" w:type="dxa"/>
            <w:gridSpan w:val="2"/>
          </w:tcPr>
          <w:p w:rsidR="00682BB8" w:rsidRPr="000F38EF" w:rsidRDefault="000F38EF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0F38E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Р.Р.</w:t>
            </w:r>
            <w:r w:rsidR="00954B4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 </w:t>
            </w:r>
            <w:r w:rsidR="00682BB8" w:rsidRPr="000F38E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Характеристика человека.</w:t>
            </w:r>
          </w:p>
        </w:tc>
        <w:tc>
          <w:tcPr>
            <w:tcW w:w="1701" w:type="dxa"/>
          </w:tcPr>
          <w:p w:rsidR="00682BB8" w:rsidRPr="000F38EF" w:rsidRDefault="00E44BEA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E44BEA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257" w:type="dxa"/>
            <w:gridSpan w:val="2"/>
          </w:tcPr>
          <w:p w:rsidR="00682BB8" w:rsidRPr="00F02ED7" w:rsidRDefault="000F38EF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обобщение по теме «Двусоставные предложения»</w:t>
            </w:r>
          </w:p>
        </w:tc>
        <w:tc>
          <w:tcPr>
            <w:tcW w:w="1701" w:type="dxa"/>
          </w:tcPr>
          <w:p w:rsidR="00682BB8" w:rsidRPr="00F02ED7" w:rsidRDefault="00682BB8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4295" w:rsidRPr="00F02ED7" w:rsidTr="00D979CE">
        <w:trPr>
          <w:trHeight w:val="142"/>
        </w:trPr>
        <w:tc>
          <w:tcPr>
            <w:tcW w:w="9747" w:type="dxa"/>
            <w:gridSpan w:val="4"/>
          </w:tcPr>
          <w:p w:rsidR="00834295" w:rsidRPr="00A23121" w:rsidRDefault="00FA7BE2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A231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Односоставные предложения</w:t>
            </w:r>
            <w:r w:rsidR="00676D29" w:rsidRPr="00A231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44BEA" w:rsidRPr="00A231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(16</w:t>
            </w:r>
            <w:r w:rsidR="00676D29" w:rsidRPr="00A231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часов)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E44BEA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38-39</w:t>
            </w:r>
          </w:p>
        </w:tc>
        <w:tc>
          <w:tcPr>
            <w:tcW w:w="7257" w:type="dxa"/>
            <w:gridSpan w:val="2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член односо</w:t>
            </w:r>
            <w:r w:rsidR="00E44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ставного предложения.</w:t>
            </w:r>
          </w:p>
        </w:tc>
        <w:tc>
          <w:tcPr>
            <w:tcW w:w="1701" w:type="dxa"/>
          </w:tcPr>
          <w:p w:rsidR="00682BB8" w:rsidRPr="00F02ED7" w:rsidRDefault="003C41D0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E44BEA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7257" w:type="dxa"/>
            <w:gridSpan w:val="2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Назывные предложения.</w:t>
            </w:r>
          </w:p>
        </w:tc>
        <w:tc>
          <w:tcPr>
            <w:tcW w:w="1701" w:type="dxa"/>
          </w:tcPr>
          <w:p w:rsidR="00682BB8" w:rsidRPr="00F02ED7" w:rsidRDefault="00682BB8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E44BEA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7257" w:type="dxa"/>
            <w:gridSpan w:val="2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Определённо-личные предложения.</w:t>
            </w:r>
          </w:p>
        </w:tc>
        <w:tc>
          <w:tcPr>
            <w:tcW w:w="1701" w:type="dxa"/>
          </w:tcPr>
          <w:p w:rsidR="00682BB8" w:rsidRPr="00F02ED7" w:rsidRDefault="003C41D0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E44BEA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7257" w:type="dxa"/>
            <w:gridSpan w:val="2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Неопределённо-личные предложения.</w:t>
            </w:r>
          </w:p>
        </w:tc>
        <w:tc>
          <w:tcPr>
            <w:tcW w:w="1701" w:type="dxa"/>
          </w:tcPr>
          <w:p w:rsidR="00682BB8" w:rsidRPr="00F02ED7" w:rsidRDefault="003C41D0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A7BE2"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44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57" w:type="dxa"/>
            <w:gridSpan w:val="2"/>
          </w:tcPr>
          <w:p w:rsidR="00682BB8" w:rsidRPr="00F02ED7" w:rsidRDefault="00E44BEA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</w:t>
            </w:r>
            <w:r w:rsidR="00682BB8"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Инструкция.</w:t>
            </w:r>
          </w:p>
        </w:tc>
        <w:tc>
          <w:tcPr>
            <w:tcW w:w="1701" w:type="dxa"/>
          </w:tcPr>
          <w:p w:rsidR="00682BB8" w:rsidRPr="00F02ED7" w:rsidRDefault="00682BB8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  <w:tcBorders>
              <w:bottom w:val="single" w:sz="4" w:space="0" w:color="auto"/>
            </w:tcBorders>
          </w:tcPr>
          <w:p w:rsidR="00682BB8" w:rsidRPr="00F02ED7" w:rsidRDefault="00FA7BE2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44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6-47</w:t>
            </w:r>
          </w:p>
        </w:tc>
        <w:tc>
          <w:tcPr>
            <w:tcW w:w="7257" w:type="dxa"/>
            <w:gridSpan w:val="2"/>
            <w:tcBorders>
              <w:bottom w:val="single" w:sz="4" w:space="0" w:color="auto"/>
            </w:tcBorders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Безличные предложения.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2BB8" w:rsidRPr="00F02ED7" w:rsidRDefault="00A961BC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  <w:tcBorders>
              <w:bottom w:val="single" w:sz="4" w:space="0" w:color="auto"/>
            </w:tcBorders>
          </w:tcPr>
          <w:p w:rsidR="00682BB8" w:rsidRPr="00F02ED7" w:rsidRDefault="00E44BEA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257" w:type="dxa"/>
            <w:gridSpan w:val="2"/>
            <w:tcBorders>
              <w:bottom w:val="single" w:sz="4" w:space="0" w:color="auto"/>
            </w:tcBorders>
          </w:tcPr>
          <w:p w:rsidR="00682BB8" w:rsidRPr="00F02ED7" w:rsidRDefault="00E44BEA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</w:t>
            </w:r>
            <w:r w:rsidR="00682BB8"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Рассуждение.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2BB8" w:rsidRPr="00F02ED7" w:rsidRDefault="00682BB8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  <w:tcBorders>
              <w:bottom w:val="single" w:sz="4" w:space="0" w:color="auto"/>
            </w:tcBorders>
          </w:tcPr>
          <w:p w:rsidR="00682BB8" w:rsidRPr="00F02ED7" w:rsidRDefault="00E44BEA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257" w:type="dxa"/>
            <w:gridSpan w:val="2"/>
            <w:tcBorders>
              <w:bottom w:val="single" w:sz="4" w:space="0" w:color="auto"/>
            </w:tcBorders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Неполные предложения.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2BB8" w:rsidRPr="00F02ED7" w:rsidRDefault="00682BB8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  <w:tcBorders>
              <w:bottom w:val="single" w:sz="4" w:space="0" w:color="auto"/>
            </w:tcBorders>
          </w:tcPr>
          <w:p w:rsidR="00682BB8" w:rsidRPr="00F02ED7" w:rsidRDefault="00E44BEA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257" w:type="dxa"/>
            <w:gridSpan w:val="2"/>
            <w:tcBorders>
              <w:bottom w:val="single" w:sz="4" w:space="0" w:color="auto"/>
            </w:tcBorders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разбор односоставного предложения.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2BB8" w:rsidRPr="00F02ED7" w:rsidRDefault="00682BB8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44BEA" w:rsidRPr="00F02ED7" w:rsidTr="00D979CE">
        <w:trPr>
          <w:trHeight w:val="142"/>
        </w:trPr>
        <w:tc>
          <w:tcPr>
            <w:tcW w:w="789" w:type="dxa"/>
            <w:tcBorders>
              <w:bottom w:val="single" w:sz="4" w:space="0" w:color="auto"/>
            </w:tcBorders>
          </w:tcPr>
          <w:p w:rsidR="00E44BEA" w:rsidRDefault="00E44BEA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257" w:type="dxa"/>
            <w:gridSpan w:val="2"/>
            <w:tcBorders>
              <w:bottom w:val="single" w:sz="4" w:space="0" w:color="auto"/>
            </w:tcBorders>
          </w:tcPr>
          <w:p w:rsidR="00E44BEA" w:rsidRPr="00F02ED7" w:rsidRDefault="00E44BEA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4BEA" w:rsidRPr="00F02ED7" w:rsidRDefault="00E44BEA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  <w:tcBorders>
              <w:bottom w:val="single" w:sz="4" w:space="0" w:color="auto"/>
            </w:tcBorders>
          </w:tcPr>
          <w:p w:rsidR="00682BB8" w:rsidRPr="00E44BEA" w:rsidRDefault="00A961BC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44BEA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52</w:t>
            </w:r>
            <w:r w:rsidR="00E44BEA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-53</w:t>
            </w:r>
          </w:p>
        </w:tc>
        <w:tc>
          <w:tcPr>
            <w:tcW w:w="7257" w:type="dxa"/>
            <w:gridSpan w:val="2"/>
            <w:tcBorders>
              <w:bottom w:val="single" w:sz="4" w:space="0" w:color="auto"/>
            </w:tcBorders>
          </w:tcPr>
          <w:p w:rsidR="00682BB8" w:rsidRPr="00E44BEA" w:rsidRDefault="00E44BEA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44BEA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Р.Р. Изложение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2BB8" w:rsidRPr="00F02ED7" w:rsidRDefault="00682BB8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7BE2" w:rsidRPr="00F02ED7" w:rsidTr="00D979CE">
        <w:trPr>
          <w:trHeight w:val="142"/>
        </w:trPr>
        <w:tc>
          <w:tcPr>
            <w:tcW w:w="9747" w:type="dxa"/>
            <w:gridSpan w:val="4"/>
            <w:tcBorders>
              <w:bottom w:val="single" w:sz="4" w:space="0" w:color="auto"/>
            </w:tcBorders>
          </w:tcPr>
          <w:p w:rsidR="00FA7BE2" w:rsidRPr="00A23121" w:rsidRDefault="00FA7BE2" w:rsidP="00FA7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F02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A231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Простое осложнённое предложение</w:t>
            </w:r>
            <w:r w:rsidR="00676D29" w:rsidRPr="00A231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A961BC" w:rsidRPr="00A231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="00676D29" w:rsidRPr="00A231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End"/>
            <w:r w:rsidR="00A23121" w:rsidRPr="00A231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  <w:r w:rsidR="00676D29" w:rsidRPr="00A231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</w:t>
            </w:r>
            <w:r w:rsidR="00A23121" w:rsidRPr="00A231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ов</w:t>
            </w:r>
            <w:r w:rsidR="00676D29" w:rsidRPr="00A231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A961BC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257" w:type="dxa"/>
            <w:gridSpan w:val="2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осложнённом предложении.</w:t>
            </w:r>
          </w:p>
        </w:tc>
        <w:tc>
          <w:tcPr>
            <w:tcW w:w="1701" w:type="dxa"/>
          </w:tcPr>
          <w:p w:rsidR="00682BB8" w:rsidRPr="00F02ED7" w:rsidRDefault="00682BB8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7BE2" w:rsidRPr="00F02ED7" w:rsidTr="00D979CE">
        <w:trPr>
          <w:trHeight w:val="142"/>
        </w:trPr>
        <w:tc>
          <w:tcPr>
            <w:tcW w:w="9747" w:type="dxa"/>
            <w:gridSpan w:val="4"/>
          </w:tcPr>
          <w:p w:rsidR="00FA7BE2" w:rsidRPr="00A23121" w:rsidRDefault="00FA7BE2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A231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Однородные члены предложения</w:t>
            </w:r>
            <w:r w:rsidR="00676D29" w:rsidRPr="00A231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(10 часов)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A961BC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257" w:type="dxa"/>
            <w:gridSpan w:val="2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однородных членах предложениях.</w:t>
            </w:r>
          </w:p>
        </w:tc>
        <w:tc>
          <w:tcPr>
            <w:tcW w:w="1701" w:type="dxa"/>
          </w:tcPr>
          <w:p w:rsidR="00682BB8" w:rsidRPr="00F02ED7" w:rsidRDefault="00682BB8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A961BC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257" w:type="dxa"/>
            <w:gridSpan w:val="2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Однородные члены, связанные только перечислительной интонацией, и пунктуация при них.</w:t>
            </w:r>
          </w:p>
        </w:tc>
        <w:tc>
          <w:tcPr>
            <w:tcW w:w="1701" w:type="dxa"/>
          </w:tcPr>
          <w:p w:rsidR="00682BB8" w:rsidRPr="00F02ED7" w:rsidRDefault="00682BB8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A961BC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7257" w:type="dxa"/>
            <w:gridSpan w:val="2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Однородные и неоднородные определения.</w:t>
            </w:r>
          </w:p>
        </w:tc>
        <w:tc>
          <w:tcPr>
            <w:tcW w:w="1701" w:type="dxa"/>
          </w:tcPr>
          <w:p w:rsidR="00682BB8" w:rsidRPr="00F02ED7" w:rsidRDefault="00A961BC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A961BC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257" w:type="dxa"/>
            <w:gridSpan w:val="2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Однородные члены, связанные сочинительными союзами, и пунктуация при них.</w:t>
            </w:r>
          </w:p>
        </w:tc>
        <w:tc>
          <w:tcPr>
            <w:tcW w:w="1701" w:type="dxa"/>
          </w:tcPr>
          <w:p w:rsidR="00682BB8" w:rsidRPr="00F02ED7" w:rsidRDefault="001A2A65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A961BC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257" w:type="dxa"/>
            <w:gridSpan w:val="2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Обобщающие слова при однородных членах и знаки препинания при них.</w:t>
            </w:r>
          </w:p>
        </w:tc>
        <w:tc>
          <w:tcPr>
            <w:tcW w:w="1701" w:type="dxa"/>
          </w:tcPr>
          <w:p w:rsidR="00682BB8" w:rsidRPr="00F02ED7" w:rsidRDefault="00682BB8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2BB8" w:rsidRPr="00F02ED7" w:rsidRDefault="00682BB8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A961BC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A2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-62</w:t>
            </w:r>
          </w:p>
        </w:tc>
        <w:tc>
          <w:tcPr>
            <w:tcW w:w="7257" w:type="dxa"/>
            <w:gridSpan w:val="2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разбор предложения с однородными членами. Пунктуационный разбор предложения с однородными членами.</w:t>
            </w:r>
          </w:p>
        </w:tc>
        <w:tc>
          <w:tcPr>
            <w:tcW w:w="1701" w:type="dxa"/>
          </w:tcPr>
          <w:p w:rsidR="00682BB8" w:rsidRPr="00F02ED7" w:rsidRDefault="00A23121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A23121" w:rsidRDefault="00A23121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257" w:type="dxa"/>
            <w:gridSpan w:val="2"/>
          </w:tcPr>
          <w:p w:rsidR="00682BB8" w:rsidRPr="00A23121" w:rsidRDefault="00A23121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2312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Контрольный диктант по теме «Однородные члены предложения»</w:t>
            </w:r>
          </w:p>
        </w:tc>
        <w:tc>
          <w:tcPr>
            <w:tcW w:w="1701" w:type="dxa"/>
          </w:tcPr>
          <w:p w:rsidR="00682BB8" w:rsidRPr="00A23121" w:rsidRDefault="00682BB8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2312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A23121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257" w:type="dxa"/>
            <w:gridSpan w:val="2"/>
          </w:tcPr>
          <w:p w:rsidR="00682BB8" w:rsidRPr="00F02ED7" w:rsidRDefault="00A23121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701" w:type="dxa"/>
          </w:tcPr>
          <w:p w:rsidR="00682BB8" w:rsidRPr="00F02ED7" w:rsidRDefault="00682BB8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A65" w:rsidRPr="00F02ED7" w:rsidTr="00D979CE">
        <w:trPr>
          <w:trHeight w:val="142"/>
        </w:trPr>
        <w:tc>
          <w:tcPr>
            <w:tcW w:w="9747" w:type="dxa"/>
            <w:gridSpan w:val="4"/>
          </w:tcPr>
          <w:p w:rsidR="001A2A65" w:rsidRPr="00A23121" w:rsidRDefault="001A2A65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9F5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A23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231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Обособленные члены предложения </w:t>
            </w:r>
            <w:r w:rsidR="00676D29" w:rsidRPr="00A231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44BEA" w:rsidRPr="00A231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="00676D29" w:rsidRPr="00A231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 часов)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A961BC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257" w:type="dxa"/>
            <w:gridSpan w:val="2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обособлении.</w:t>
            </w:r>
          </w:p>
        </w:tc>
        <w:tc>
          <w:tcPr>
            <w:tcW w:w="1701" w:type="dxa"/>
          </w:tcPr>
          <w:p w:rsidR="00682BB8" w:rsidRPr="00F02ED7" w:rsidRDefault="00682BB8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A961BC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257" w:type="dxa"/>
            <w:gridSpan w:val="2"/>
          </w:tcPr>
          <w:p w:rsidR="00682BB8" w:rsidRPr="00F02ED7" w:rsidRDefault="00682BB8" w:rsidP="001A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Обособленные определения. Выделительные знаки препинания при них.</w:t>
            </w:r>
          </w:p>
        </w:tc>
        <w:tc>
          <w:tcPr>
            <w:tcW w:w="1701" w:type="dxa"/>
          </w:tcPr>
          <w:p w:rsidR="00682BB8" w:rsidRPr="00F02ED7" w:rsidRDefault="001E69E3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F533B" w:rsidRPr="00F02ED7" w:rsidTr="00D979CE">
        <w:trPr>
          <w:trHeight w:val="142"/>
        </w:trPr>
        <w:tc>
          <w:tcPr>
            <w:tcW w:w="789" w:type="dxa"/>
          </w:tcPr>
          <w:p w:rsidR="009F533B" w:rsidRPr="009F533B" w:rsidRDefault="009F533B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9F533B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257" w:type="dxa"/>
            <w:gridSpan w:val="2"/>
          </w:tcPr>
          <w:p w:rsidR="009F533B" w:rsidRPr="009F533B" w:rsidRDefault="009F533B" w:rsidP="001A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Р.Р. </w:t>
            </w:r>
            <w:r w:rsidRPr="009F533B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Рассуждение на дискуссионную тему</w:t>
            </w:r>
          </w:p>
        </w:tc>
        <w:tc>
          <w:tcPr>
            <w:tcW w:w="1701" w:type="dxa"/>
          </w:tcPr>
          <w:p w:rsidR="009F533B" w:rsidRPr="00F02ED7" w:rsidRDefault="009F533B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9F533B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68-69</w:t>
            </w:r>
          </w:p>
        </w:tc>
        <w:tc>
          <w:tcPr>
            <w:tcW w:w="7257" w:type="dxa"/>
            <w:gridSpan w:val="2"/>
          </w:tcPr>
          <w:p w:rsidR="00682BB8" w:rsidRPr="00F02ED7" w:rsidRDefault="009F533B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Обособленные  приложения</w:t>
            </w:r>
            <w:r w:rsidR="00682BB8"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Выделительные знаки препинания при них.</w:t>
            </w:r>
          </w:p>
        </w:tc>
        <w:tc>
          <w:tcPr>
            <w:tcW w:w="1701" w:type="dxa"/>
          </w:tcPr>
          <w:p w:rsidR="00682BB8" w:rsidRPr="00F02ED7" w:rsidRDefault="00A961BC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1E69E3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="00A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-71</w:t>
            </w:r>
          </w:p>
        </w:tc>
        <w:tc>
          <w:tcPr>
            <w:tcW w:w="7257" w:type="dxa"/>
            <w:gridSpan w:val="2"/>
          </w:tcPr>
          <w:p w:rsidR="00682BB8" w:rsidRPr="00F02ED7" w:rsidRDefault="00682BB8" w:rsidP="001A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Обособленные</w:t>
            </w:r>
            <w:r w:rsidR="009F5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обстоятельства.</w:t>
            </w: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Выделительные знаки препинания при них.</w:t>
            </w:r>
          </w:p>
        </w:tc>
        <w:tc>
          <w:tcPr>
            <w:tcW w:w="1701" w:type="dxa"/>
          </w:tcPr>
          <w:p w:rsidR="00682BB8" w:rsidRPr="00F02ED7" w:rsidRDefault="00A961BC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82BB8" w:rsidRPr="00F02ED7" w:rsidRDefault="00682BB8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9F533B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72-73</w:t>
            </w:r>
          </w:p>
        </w:tc>
        <w:tc>
          <w:tcPr>
            <w:tcW w:w="7257" w:type="dxa"/>
            <w:gridSpan w:val="2"/>
          </w:tcPr>
          <w:p w:rsidR="00682BB8" w:rsidRPr="00F02ED7" w:rsidRDefault="009F533B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Обособленные уточняющие члены</w:t>
            </w:r>
            <w:r w:rsidR="00682BB8"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предложения. Выделительные знаки препинания при уточняющих членах предложения.</w:t>
            </w:r>
          </w:p>
        </w:tc>
        <w:tc>
          <w:tcPr>
            <w:tcW w:w="1701" w:type="dxa"/>
          </w:tcPr>
          <w:p w:rsidR="00682BB8" w:rsidRPr="00F02ED7" w:rsidRDefault="00682BB8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82BB8" w:rsidRPr="00F02ED7" w:rsidRDefault="00682BB8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430D50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257" w:type="dxa"/>
            <w:gridSpan w:val="2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разбор предложения с обособленными членами. Пунктуационный разбор предложения с обособленными членами.</w:t>
            </w:r>
          </w:p>
        </w:tc>
        <w:tc>
          <w:tcPr>
            <w:tcW w:w="1701" w:type="dxa"/>
          </w:tcPr>
          <w:p w:rsidR="00682BB8" w:rsidRPr="00F02ED7" w:rsidRDefault="00430D50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430D50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257" w:type="dxa"/>
            <w:gridSpan w:val="2"/>
          </w:tcPr>
          <w:p w:rsidR="00682BB8" w:rsidRPr="00F02ED7" w:rsidRDefault="009F533B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  <w:r w:rsidR="00682BB8"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682BB8" w:rsidRPr="00F02ED7" w:rsidRDefault="009F533B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30D50" w:rsidRPr="00F02ED7" w:rsidTr="00D979CE">
        <w:trPr>
          <w:trHeight w:val="142"/>
        </w:trPr>
        <w:tc>
          <w:tcPr>
            <w:tcW w:w="789" w:type="dxa"/>
          </w:tcPr>
          <w:p w:rsidR="00430D50" w:rsidRPr="00430D50" w:rsidRDefault="00430D50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430D5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257" w:type="dxa"/>
            <w:gridSpan w:val="2"/>
          </w:tcPr>
          <w:p w:rsidR="00430D50" w:rsidRPr="00430D50" w:rsidRDefault="00430D50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430D5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Сжатое изложение</w:t>
            </w:r>
          </w:p>
        </w:tc>
        <w:tc>
          <w:tcPr>
            <w:tcW w:w="1701" w:type="dxa"/>
          </w:tcPr>
          <w:p w:rsidR="00430D50" w:rsidRDefault="00430D50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A65" w:rsidRPr="00F02ED7" w:rsidTr="00D979CE">
        <w:trPr>
          <w:trHeight w:val="142"/>
        </w:trPr>
        <w:tc>
          <w:tcPr>
            <w:tcW w:w="9747" w:type="dxa"/>
            <w:gridSpan w:val="4"/>
          </w:tcPr>
          <w:p w:rsidR="001A2A65" w:rsidRPr="009F533B" w:rsidRDefault="001A2A65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</w:t>
            </w:r>
            <w:r w:rsidR="009F5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Pr="00F02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9F5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Pr="009F53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Обращение</w:t>
            </w:r>
            <w:r w:rsidR="00676D29" w:rsidRPr="009F53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F533B" w:rsidRPr="009F53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="00676D29" w:rsidRPr="009F53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часа)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9F533B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257" w:type="dxa"/>
            <w:gridSpan w:val="2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Назначение обращения.</w:t>
            </w:r>
          </w:p>
        </w:tc>
        <w:tc>
          <w:tcPr>
            <w:tcW w:w="1701" w:type="dxa"/>
          </w:tcPr>
          <w:p w:rsidR="00682BB8" w:rsidRPr="00F02ED7" w:rsidRDefault="00676D29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  <w:tcBorders>
              <w:bottom w:val="single" w:sz="4" w:space="0" w:color="auto"/>
            </w:tcBorders>
          </w:tcPr>
          <w:p w:rsidR="00682BB8" w:rsidRPr="00F02ED7" w:rsidRDefault="009F533B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257" w:type="dxa"/>
            <w:gridSpan w:val="2"/>
            <w:tcBorders>
              <w:bottom w:val="single" w:sz="4" w:space="0" w:color="auto"/>
            </w:tcBorders>
          </w:tcPr>
          <w:p w:rsidR="00682BB8" w:rsidRPr="00F02ED7" w:rsidRDefault="001A2A65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Распространенные обращения.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2BB8" w:rsidRPr="00F02ED7" w:rsidRDefault="00682BB8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9F533B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257" w:type="dxa"/>
            <w:gridSpan w:val="2"/>
          </w:tcPr>
          <w:p w:rsidR="00682BB8" w:rsidRPr="00F02ED7" w:rsidRDefault="009F533B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Выделительные знаки препинания при обращении.</w:t>
            </w:r>
          </w:p>
        </w:tc>
        <w:tc>
          <w:tcPr>
            <w:tcW w:w="1701" w:type="dxa"/>
          </w:tcPr>
          <w:p w:rsidR="00682BB8" w:rsidRPr="00F02ED7" w:rsidRDefault="00682BB8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9F533B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257" w:type="dxa"/>
            <w:gridSpan w:val="2"/>
          </w:tcPr>
          <w:p w:rsidR="00682BB8" w:rsidRPr="00F02ED7" w:rsidRDefault="009F533B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обращений</w:t>
            </w:r>
          </w:p>
        </w:tc>
        <w:tc>
          <w:tcPr>
            <w:tcW w:w="1701" w:type="dxa"/>
          </w:tcPr>
          <w:p w:rsidR="00682BB8" w:rsidRPr="00F02ED7" w:rsidRDefault="00682BB8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3F2C" w:rsidRPr="00F02ED7" w:rsidTr="00D979CE">
        <w:trPr>
          <w:trHeight w:val="142"/>
        </w:trPr>
        <w:tc>
          <w:tcPr>
            <w:tcW w:w="9747" w:type="dxa"/>
            <w:gridSpan w:val="4"/>
          </w:tcPr>
          <w:p w:rsidR="00F33F2C" w:rsidRPr="009F533B" w:rsidRDefault="00F33F2C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="009F5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53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Вводные и вставные конструкции</w:t>
            </w:r>
            <w:r w:rsidR="00676D29" w:rsidRPr="009F53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F533B" w:rsidRPr="009F53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="00430D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="00676D29" w:rsidRPr="009F53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часов)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1E69E3" w:rsidP="0068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257" w:type="dxa"/>
            <w:gridSpan w:val="2"/>
          </w:tcPr>
          <w:p w:rsidR="00682BB8" w:rsidRPr="00F02ED7" w:rsidRDefault="00F33F2C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Вводные конструкции</w:t>
            </w:r>
          </w:p>
        </w:tc>
        <w:tc>
          <w:tcPr>
            <w:tcW w:w="1701" w:type="dxa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1E69E3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="00A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-85</w:t>
            </w:r>
          </w:p>
        </w:tc>
        <w:tc>
          <w:tcPr>
            <w:tcW w:w="7257" w:type="dxa"/>
            <w:gridSpan w:val="2"/>
          </w:tcPr>
          <w:p w:rsidR="00430D50" w:rsidRPr="00F02ED7" w:rsidRDefault="00F33F2C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вводных слов  и вв</w:t>
            </w:r>
            <w:r w:rsidR="00430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одных сочетаний слов по значению</w:t>
            </w:r>
          </w:p>
          <w:p w:rsidR="00F02ED7" w:rsidRPr="00F02ED7" w:rsidRDefault="00F02ED7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82BB8" w:rsidRPr="00F02ED7" w:rsidRDefault="00A961BC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A961BC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86-87</w:t>
            </w:r>
          </w:p>
        </w:tc>
        <w:tc>
          <w:tcPr>
            <w:tcW w:w="7257" w:type="dxa"/>
            <w:gridSpan w:val="2"/>
          </w:tcPr>
          <w:p w:rsidR="00682BB8" w:rsidRPr="00F02ED7" w:rsidRDefault="00430D50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1701" w:type="dxa"/>
          </w:tcPr>
          <w:p w:rsidR="00682BB8" w:rsidRPr="00F02ED7" w:rsidRDefault="00A961BC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A961BC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257" w:type="dxa"/>
            <w:gridSpan w:val="2"/>
          </w:tcPr>
          <w:p w:rsidR="00682BB8" w:rsidRPr="00F02ED7" w:rsidRDefault="00430D50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Вставные слова, словосочетания и предложения</w:t>
            </w:r>
          </w:p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30D50" w:rsidRPr="00F02ED7" w:rsidTr="00D979CE">
        <w:trPr>
          <w:trHeight w:val="142"/>
        </w:trPr>
        <w:tc>
          <w:tcPr>
            <w:tcW w:w="789" w:type="dxa"/>
          </w:tcPr>
          <w:p w:rsidR="00430D50" w:rsidRDefault="00430D50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257" w:type="dxa"/>
            <w:gridSpan w:val="2"/>
          </w:tcPr>
          <w:p w:rsidR="00430D50" w:rsidRDefault="00430D50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Междометия в предложении</w:t>
            </w:r>
          </w:p>
        </w:tc>
        <w:tc>
          <w:tcPr>
            <w:tcW w:w="1701" w:type="dxa"/>
          </w:tcPr>
          <w:p w:rsidR="00430D50" w:rsidRPr="00F02ED7" w:rsidRDefault="00430D50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30D50" w:rsidRPr="00F02ED7" w:rsidTr="00D979CE">
        <w:trPr>
          <w:trHeight w:val="142"/>
        </w:trPr>
        <w:tc>
          <w:tcPr>
            <w:tcW w:w="789" w:type="dxa"/>
          </w:tcPr>
          <w:p w:rsidR="00430D50" w:rsidRDefault="00430D50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257" w:type="dxa"/>
            <w:gridSpan w:val="2"/>
          </w:tcPr>
          <w:p w:rsidR="00430D50" w:rsidRDefault="00430D50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и пунктуационный разбор предложений со словами, словосочетаниями и предложениями, грамматически не связанными с членами предложения</w:t>
            </w:r>
          </w:p>
        </w:tc>
        <w:tc>
          <w:tcPr>
            <w:tcW w:w="1701" w:type="dxa"/>
          </w:tcPr>
          <w:p w:rsidR="00430D50" w:rsidRPr="00F02ED7" w:rsidRDefault="00430D50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3F2C" w:rsidRPr="00F02ED7" w:rsidTr="00D979CE">
        <w:trPr>
          <w:trHeight w:val="142"/>
        </w:trPr>
        <w:tc>
          <w:tcPr>
            <w:tcW w:w="9747" w:type="dxa"/>
            <w:gridSpan w:val="4"/>
          </w:tcPr>
          <w:p w:rsidR="00F33F2C" w:rsidRPr="00954B42" w:rsidRDefault="00F33F2C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</w:t>
            </w:r>
            <w:r w:rsidRPr="00954B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Чужая речь</w:t>
            </w:r>
            <w:r w:rsidR="00676D29" w:rsidRPr="00954B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30D50" w:rsidRPr="00954B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="00954B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="00676D29" w:rsidRPr="00954B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часов)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954B42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91-92</w:t>
            </w:r>
          </w:p>
        </w:tc>
        <w:tc>
          <w:tcPr>
            <w:tcW w:w="7257" w:type="dxa"/>
            <w:gridSpan w:val="2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Понятие о чужой речи.</w:t>
            </w:r>
          </w:p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Комментирующая часть.</w:t>
            </w:r>
            <w:bookmarkStart w:id="5" w:name="_GoBack"/>
            <w:bookmarkEnd w:id="5"/>
          </w:p>
        </w:tc>
        <w:tc>
          <w:tcPr>
            <w:tcW w:w="1701" w:type="dxa"/>
          </w:tcPr>
          <w:p w:rsidR="00682BB8" w:rsidRPr="00F02ED7" w:rsidRDefault="002F0E7B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954B42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257" w:type="dxa"/>
            <w:gridSpan w:val="2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Прямая и косвенная речь. </w:t>
            </w:r>
          </w:p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 прямой речью. Знаки препинания в них.</w:t>
            </w:r>
          </w:p>
        </w:tc>
        <w:tc>
          <w:tcPr>
            <w:tcW w:w="1701" w:type="dxa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954B42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257" w:type="dxa"/>
            <w:gridSpan w:val="2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Диалог.</w:t>
            </w:r>
            <w:r w:rsidR="002F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69E3"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</w:p>
        </w:tc>
        <w:tc>
          <w:tcPr>
            <w:tcW w:w="1701" w:type="dxa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954B42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257" w:type="dxa"/>
            <w:gridSpan w:val="2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Цитаты и знаки препинания при них.</w:t>
            </w:r>
          </w:p>
        </w:tc>
        <w:tc>
          <w:tcPr>
            <w:tcW w:w="1701" w:type="dxa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954B42" w:rsidRDefault="00954B42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54B4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257" w:type="dxa"/>
            <w:gridSpan w:val="2"/>
          </w:tcPr>
          <w:p w:rsidR="00682BB8" w:rsidRPr="00954B42" w:rsidRDefault="00430D50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54B4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Сжатое изложение</w:t>
            </w:r>
          </w:p>
        </w:tc>
        <w:tc>
          <w:tcPr>
            <w:tcW w:w="1701" w:type="dxa"/>
          </w:tcPr>
          <w:p w:rsidR="00682BB8" w:rsidRPr="00F02ED7" w:rsidRDefault="00954B42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D6C30" w:rsidRPr="00F02ED7" w:rsidTr="00D979CE">
        <w:trPr>
          <w:trHeight w:val="142"/>
        </w:trPr>
        <w:tc>
          <w:tcPr>
            <w:tcW w:w="9747" w:type="dxa"/>
            <w:gridSpan w:val="4"/>
          </w:tcPr>
          <w:p w:rsidR="004D6C30" w:rsidRPr="00954B42" w:rsidRDefault="004D6C30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954B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Повторение и систематизация </w:t>
            </w:r>
            <w:proofErr w:type="gramStart"/>
            <w:r w:rsidRPr="00954B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954B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8 классе</w:t>
            </w:r>
            <w:r w:rsidR="003E48AE" w:rsidRPr="00954B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54B42" w:rsidRPr="00954B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="003E48AE" w:rsidRPr="00954B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 часов</w:t>
            </w:r>
            <w:r w:rsidR="00676D29" w:rsidRPr="00954B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954B42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97-98</w:t>
            </w:r>
          </w:p>
        </w:tc>
        <w:tc>
          <w:tcPr>
            <w:tcW w:w="7257" w:type="dxa"/>
            <w:gridSpan w:val="2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 и морфология.</w:t>
            </w:r>
            <w:r w:rsidR="004D6C30"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Синтаксис и пунктуация.</w:t>
            </w:r>
          </w:p>
        </w:tc>
        <w:tc>
          <w:tcPr>
            <w:tcW w:w="1701" w:type="dxa"/>
          </w:tcPr>
          <w:p w:rsidR="00682BB8" w:rsidRPr="00F02ED7" w:rsidRDefault="003E48AE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954B42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99-100</w:t>
            </w:r>
          </w:p>
        </w:tc>
        <w:tc>
          <w:tcPr>
            <w:tcW w:w="7257" w:type="dxa"/>
            <w:gridSpan w:val="2"/>
          </w:tcPr>
          <w:p w:rsidR="00682BB8" w:rsidRPr="00F02ED7" w:rsidRDefault="00682BB8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 и культура речи.</w:t>
            </w:r>
            <w:r w:rsidR="004D6C30"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Синтаксис и орфография</w:t>
            </w:r>
          </w:p>
        </w:tc>
        <w:tc>
          <w:tcPr>
            <w:tcW w:w="1701" w:type="dxa"/>
          </w:tcPr>
          <w:p w:rsidR="00682BB8" w:rsidRPr="00F02ED7" w:rsidRDefault="00954B42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F0E7B" w:rsidRPr="00F02ED7" w:rsidTr="00D979CE">
        <w:trPr>
          <w:trHeight w:val="142"/>
        </w:trPr>
        <w:tc>
          <w:tcPr>
            <w:tcW w:w="789" w:type="dxa"/>
          </w:tcPr>
          <w:p w:rsidR="002F0E7B" w:rsidRPr="00954B42" w:rsidRDefault="00954B42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54B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257" w:type="dxa"/>
            <w:gridSpan w:val="2"/>
          </w:tcPr>
          <w:p w:rsidR="002F0E7B" w:rsidRPr="00954B42" w:rsidRDefault="00954B42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54B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Итоговый контрольный диктант</w:t>
            </w:r>
          </w:p>
        </w:tc>
        <w:tc>
          <w:tcPr>
            <w:tcW w:w="1701" w:type="dxa"/>
          </w:tcPr>
          <w:p w:rsidR="002F0E7B" w:rsidRPr="00954B42" w:rsidRDefault="002F0E7B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54B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682BB8" w:rsidRPr="00F02ED7" w:rsidTr="00D979CE">
        <w:trPr>
          <w:trHeight w:val="142"/>
        </w:trPr>
        <w:tc>
          <w:tcPr>
            <w:tcW w:w="789" w:type="dxa"/>
          </w:tcPr>
          <w:p w:rsidR="00682BB8" w:rsidRPr="00F02ED7" w:rsidRDefault="00954B42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257" w:type="dxa"/>
            <w:gridSpan w:val="2"/>
          </w:tcPr>
          <w:p w:rsidR="00682BB8" w:rsidRPr="00F02ED7" w:rsidRDefault="00954B42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1701" w:type="dxa"/>
          </w:tcPr>
          <w:p w:rsidR="00682BB8" w:rsidRPr="00F02ED7" w:rsidRDefault="003E48AE" w:rsidP="00682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6F7582" w:rsidRPr="00F02ED7" w:rsidRDefault="00BC05DE" w:rsidP="00BC05D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F02ED7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F7582" w:rsidRPr="00F02ED7" w:rsidRDefault="006F7582" w:rsidP="0035026B">
      <w:pPr>
        <w:rPr>
          <w:rFonts w:ascii="Times New Roman" w:hAnsi="Times New Roman" w:cs="Times New Roman"/>
          <w:sz w:val="24"/>
          <w:szCs w:val="24"/>
        </w:rPr>
      </w:pPr>
    </w:p>
    <w:p w:rsidR="006F7582" w:rsidRPr="00F02ED7" w:rsidRDefault="006F7582" w:rsidP="0035026B">
      <w:pPr>
        <w:rPr>
          <w:rFonts w:ascii="Times New Roman" w:hAnsi="Times New Roman" w:cs="Times New Roman"/>
          <w:sz w:val="24"/>
          <w:szCs w:val="24"/>
        </w:rPr>
      </w:pPr>
    </w:p>
    <w:p w:rsidR="006F7582" w:rsidRPr="00F02ED7" w:rsidRDefault="006F7582" w:rsidP="0035026B">
      <w:pPr>
        <w:rPr>
          <w:rFonts w:ascii="Times New Roman" w:hAnsi="Times New Roman" w:cs="Times New Roman"/>
          <w:sz w:val="24"/>
          <w:szCs w:val="24"/>
        </w:rPr>
      </w:pPr>
    </w:p>
    <w:p w:rsidR="006F7582" w:rsidRPr="00F02ED7" w:rsidRDefault="006F7582" w:rsidP="0035026B">
      <w:pPr>
        <w:rPr>
          <w:rFonts w:ascii="Times New Roman" w:hAnsi="Times New Roman" w:cs="Times New Roman"/>
          <w:sz w:val="24"/>
          <w:szCs w:val="24"/>
        </w:rPr>
      </w:pPr>
    </w:p>
    <w:p w:rsidR="006F7582" w:rsidRPr="00F02ED7" w:rsidRDefault="006F7582" w:rsidP="0035026B">
      <w:pPr>
        <w:rPr>
          <w:rFonts w:ascii="Times New Roman" w:hAnsi="Times New Roman" w:cs="Times New Roman"/>
          <w:sz w:val="24"/>
          <w:szCs w:val="24"/>
        </w:rPr>
      </w:pPr>
    </w:p>
    <w:p w:rsidR="006F7582" w:rsidRPr="00F02ED7" w:rsidRDefault="006F7582" w:rsidP="0035026B">
      <w:pPr>
        <w:rPr>
          <w:rFonts w:ascii="Times New Roman" w:hAnsi="Times New Roman" w:cs="Times New Roman"/>
          <w:sz w:val="24"/>
          <w:szCs w:val="24"/>
        </w:rPr>
      </w:pPr>
    </w:p>
    <w:p w:rsidR="006F7582" w:rsidRPr="00F02ED7" w:rsidRDefault="006F7582" w:rsidP="0035026B">
      <w:pPr>
        <w:rPr>
          <w:rFonts w:ascii="Times New Roman" w:hAnsi="Times New Roman" w:cs="Times New Roman"/>
          <w:sz w:val="24"/>
          <w:szCs w:val="24"/>
        </w:rPr>
      </w:pPr>
    </w:p>
    <w:p w:rsidR="0035026B" w:rsidRPr="00F02ED7" w:rsidRDefault="006F7582" w:rsidP="0035026B">
      <w:pPr>
        <w:rPr>
          <w:rFonts w:ascii="Times New Roman" w:hAnsi="Times New Roman" w:cs="Times New Roman"/>
          <w:sz w:val="24"/>
          <w:szCs w:val="24"/>
        </w:rPr>
      </w:pPr>
      <w:r w:rsidRPr="00F02ED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35026B" w:rsidRPr="00F02ED7" w:rsidRDefault="0035026B" w:rsidP="0035026B">
      <w:pPr>
        <w:rPr>
          <w:rFonts w:ascii="Times New Roman" w:hAnsi="Times New Roman" w:cs="Times New Roman"/>
          <w:sz w:val="24"/>
          <w:szCs w:val="24"/>
        </w:rPr>
      </w:pPr>
    </w:p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p w:rsidR="0035026B" w:rsidRDefault="0035026B" w:rsidP="0035026B"/>
    <w:sectPr w:rsidR="0035026B" w:rsidSect="002C6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5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DC649BD"/>
    <w:multiLevelType w:val="hybridMultilevel"/>
    <w:tmpl w:val="356E262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2AE"/>
    <w:rsid w:val="00040928"/>
    <w:rsid w:val="000F38EF"/>
    <w:rsid w:val="00102468"/>
    <w:rsid w:val="00116298"/>
    <w:rsid w:val="001803B2"/>
    <w:rsid w:val="001A2A65"/>
    <w:rsid w:val="001E69E3"/>
    <w:rsid w:val="00257844"/>
    <w:rsid w:val="002C29E8"/>
    <w:rsid w:val="002C6565"/>
    <w:rsid w:val="002F0E7B"/>
    <w:rsid w:val="0035026B"/>
    <w:rsid w:val="003C41D0"/>
    <w:rsid w:val="003C752A"/>
    <w:rsid w:val="003E48AE"/>
    <w:rsid w:val="0043066E"/>
    <w:rsid w:val="00430D50"/>
    <w:rsid w:val="004C6F5A"/>
    <w:rsid w:val="004D6C30"/>
    <w:rsid w:val="00610873"/>
    <w:rsid w:val="0066451E"/>
    <w:rsid w:val="00676D29"/>
    <w:rsid w:val="00682BB8"/>
    <w:rsid w:val="006F7582"/>
    <w:rsid w:val="00793ABF"/>
    <w:rsid w:val="00825414"/>
    <w:rsid w:val="00834295"/>
    <w:rsid w:val="00894345"/>
    <w:rsid w:val="009232AE"/>
    <w:rsid w:val="00954B42"/>
    <w:rsid w:val="009F533B"/>
    <w:rsid w:val="00A23121"/>
    <w:rsid w:val="00A961BC"/>
    <w:rsid w:val="00AD539E"/>
    <w:rsid w:val="00AF3E00"/>
    <w:rsid w:val="00B76234"/>
    <w:rsid w:val="00BC05DE"/>
    <w:rsid w:val="00CC0CAE"/>
    <w:rsid w:val="00D05FC2"/>
    <w:rsid w:val="00D658C6"/>
    <w:rsid w:val="00D979CE"/>
    <w:rsid w:val="00E24883"/>
    <w:rsid w:val="00E25BB9"/>
    <w:rsid w:val="00E427A4"/>
    <w:rsid w:val="00E44BEA"/>
    <w:rsid w:val="00E675C0"/>
    <w:rsid w:val="00EF0173"/>
    <w:rsid w:val="00F02ED7"/>
    <w:rsid w:val="00F33F2C"/>
    <w:rsid w:val="00F41E9E"/>
    <w:rsid w:val="00FA0BDB"/>
    <w:rsid w:val="00FA7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F5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1803B2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semiHidden/>
    <w:rsid w:val="001803B2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32">
    <w:name w:val="Основной текст с отступом 32"/>
    <w:basedOn w:val="a"/>
    <w:rsid w:val="001803B2"/>
    <w:pPr>
      <w:suppressAutoHyphens/>
      <w:spacing w:after="120" w:line="240" w:lineRule="auto"/>
      <w:ind w:left="283"/>
    </w:pPr>
    <w:rPr>
      <w:rFonts w:ascii="Times New Roman" w:eastAsia="SimSun" w:hAnsi="Times New Roman" w:cs="Tahoma"/>
      <w:kern w:val="2"/>
      <w:sz w:val="16"/>
      <w:szCs w:val="16"/>
      <w:lang w:eastAsia="hi-IN" w:bidi="hi-IN"/>
    </w:rPr>
  </w:style>
  <w:style w:type="character" w:customStyle="1" w:styleId="apple-converted-space">
    <w:name w:val="apple-converted-space"/>
    <w:rsid w:val="00610873"/>
    <w:rPr>
      <w:rFonts w:cs="Times New Roman"/>
    </w:rPr>
  </w:style>
  <w:style w:type="paragraph" w:styleId="a7">
    <w:name w:val="No Spacing"/>
    <w:uiPriority w:val="1"/>
    <w:qFormat/>
    <w:rsid w:val="00610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F5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1803B2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semiHidden/>
    <w:rsid w:val="001803B2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32">
    <w:name w:val="Основной текст с отступом 32"/>
    <w:basedOn w:val="a"/>
    <w:rsid w:val="001803B2"/>
    <w:pPr>
      <w:suppressAutoHyphens/>
      <w:spacing w:after="120" w:line="240" w:lineRule="auto"/>
      <w:ind w:left="283"/>
    </w:pPr>
    <w:rPr>
      <w:rFonts w:ascii="Times New Roman" w:eastAsia="SimSun" w:hAnsi="Times New Roman" w:cs="Tahoma"/>
      <w:kern w:val="2"/>
      <w:sz w:val="16"/>
      <w:szCs w:val="1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B232B-00FE-410B-93C7-2E9F59549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16</Pages>
  <Words>3991</Words>
  <Characters>22751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Uzer2</cp:lastModifiedBy>
  <cp:revision>23</cp:revision>
  <cp:lastPrinted>2017-09-04T05:27:00Z</cp:lastPrinted>
  <dcterms:created xsi:type="dcterms:W3CDTF">2016-08-15T04:28:00Z</dcterms:created>
  <dcterms:modified xsi:type="dcterms:W3CDTF">2017-09-17T18:42:00Z</dcterms:modified>
</cp:coreProperties>
</file>