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C4A" w:rsidRPr="008C2072" w:rsidRDefault="000D7C4A" w:rsidP="000D7C4A">
      <w:pPr>
        <w:jc w:val="center"/>
        <w:rPr>
          <w:b/>
          <w:color w:val="1A2025"/>
          <w:sz w:val="28"/>
        </w:rPr>
      </w:pPr>
    </w:p>
    <w:p w:rsidR="000D7C4A" w:rsidRPr="002F30B1" w:rsidRDefault="000D7C4A" w:rsidP="000D7C4A">
      <w:pPr>
        <w:pStyle w:val="af"/>
        <w:jc w:val="both"/>
        <w:rPr>
          <w:rFonts w:ascii="Times New Roman" w:hAnsi="Times New Roman" w:cs="Times New Roman"/>
          <w:sz w:val="20"/>
          <w:szCs w:val="20"/>
        </w:rPr>
      </w:pPr>
    </w:p>
    <w:p w:rsidR="000D7C4A" w:rsidRPr="002F30B1" w:rsidRDefault="000D7C4A" w:rsidP="000D7C4A">
      <w:pPr>
        <w:pStyle w:val="af"/>
        <w:jc w:val="both"/>
        <w:rPr>
          <w:rFonts w:ascii="Times New Roman" w:hAnsi="Times New Roman" w:cs="Times New Roman"/>
          <w:sz w:val="20"/>
          <w:szCs w:val="20"/>
        </w:rPr>
      </w:pPr>
    </w:p>
    <w:p w:rsidR="000D7C4A" w:rsidRPr="002F30B1" w:rsidRDefault="000D7C4A" w:rsidP="000D7C4A">
      <w:pPr>
        <w:jc w:val="both"/>
        <w:rPr>
          <w:b/>
          <w:sz w:val="20"/>
          <w:szCs w:val="20"/>
        </w:rPr>
      </w:pPr>
    </w:p>
    <w:p w:rsidR="000D7C4A" w:rsidRPr="002F30B1" w:rsidRDefault="000D7C4A" w:rsidP="000D7C4A">
      <w:pPr>
        <w:jc w:val="both"/>
        <w:rPr>
          <w:b/>
          <w:sz w:val="20"/>
          <w:szCs w:val="20"/>
        </w:rPr>
      </w:pPr>
    </w:p>
    <w:p w:rsidR="000D7C4A" w:rsidRPr="002F30B1" w:rsidRDefault="000D7C4A" w:rsidP="000D7C4A">
      <w:pPr>
        <w:jc w:val="both"/>
        <w:rPr>
          <w:b/>
          <w:sz w:val="20"/>
          <w:szCs w:val="20"/>
        </w:rPr>
      </w:pPr>
    </w:p>
    <w:p w:rsidR="000D7C4A" w:rsidRPr="002F30B1" w:rsidRDefault="000D7C4A" w:rsidP="000D7C4A">
      <w:pPr>
        <w:jc w:val="both"/>
        <w:rPr>
          <w:b/>
          <w:sz w:val="20"/>
          <w:szCs w:val="20"/>
        </w:rPr>
      </w:pPr>
    </w:p>
    <w:p w:rsidR="000D7C4A" w:rsidRPr="002F30B1" w:rsidRDefault="000D7C4A" w:rsidP="000D7C4A">
      <w:pPr>
        <w:jc w:val="both"/>
        <w:rPr>
          <w:b/>
          <w:sz w:val="20"/>
          <w:szCs w:val="20"/>
        </w:rPr>
      </w:pPr>
    </w:p>
    <w:p w:rsidR="000D7C4A" w:rsidRPr="002F30B1" w:rsidRDefault="000D7C4A" w:rsidP="000D7C4A">
      <w:pPr>
        <w:jc w:val="both"/>
        <w:rPr>
          <w:b/>
          <w:sz w:val="20"/>
          <w:szCs w:val="20"/>
        </w:rPr>
      </w:pPr>
    </w:p>
    <w:p w:rsidR="000D7C4A" w:rsidRDefault="000D7C4A" w:rsidP="000D7C4A">
      <w:pPr>
        <w:jc w:val="both"/>
        <w:rPr>
          <w:b/>
          <w:sz w:val="20"/>
          <w:szCs w:val="20"/>
        </w:rPr>
      </w:pPr>
    </w:p>
    <w:p w:rsidR="000D7C4A" w:rsidRDefault="000D7C4A" w:rsidP="000D7C4A">
      <w:pPr>
        <w:jc w:val="both"/>
        <w:rPr>
          <w:b/>
          <w:sz w:val="20"/>
          <w:szCs w:val="20"/>
        </w:rPr>
      </w:pPr>
    </w:p>
    <w:p w:rsidR="000D7C4A" w:rsidRDefault="000D7C4A" w:rsidP="000D7C4A">
      <w:pPr>
        <w:jc w:val="both"/>
        <w:rPr>
          <w:b/>
          <w:sz w:val="20"/>
          <w:szCs w:val="20"/>
        </w:rPr>
      </w:pPr>
    </w:p>
    <w:p w:rsidR="003759A1" w:rsidRDefault="003759A1" w:rsidP="000D7C4A">
      <w:pPr>
        <w:jc w:val="both"/>
        <w:rPr>
          <w:b/>
          <w:sz w:val="20"/>
          <w:szCs w:val="20"/>
        </w:rPr>
      </w:pPr>
    </w:p>
    <w:p w:rsidR="003759A1" w:rsidRDefault="003759A1" w:rsidP="000D7C4A">
      <w:pPr>
        <w:jc w:val="both"/>
        <w:rPr>
          <w:b/>
          <w:sz w:val="20"/>
          <w:szCs w:val="20"/>
        </w:rPr>
      </w:pPr>
    </w:p>
    <w:p w:rsidR="003759A1" w:rsidRDefault="003759A1" w:rsidP="000D7C4A">
      <w:pPr>
        <w:jc w:val="both"/>
        <w:rPr>
          <w:b/>
          <w:sz w:val="20"/>
          <w:szCs w:val="20"/>
        </w:rPr>
      </w:pPr>
    </w:p>
    <w:p w:rsidR="000D7C4A" w:rsidRPr="00E14A1F" w:rsidRDefault="000D7C4A" w:rsidP="000D7C4A">
      <w:pPr>
        <w:jc w:val="both"/>
        <w:rPr>
          <w:b/>
          <w:sz w:val="20"/>
          <w:szCs w:val="20"/>
        </w:rPr>
      </w:pPr>
    </w:p>
    <w:p w:rsidR="000D7C4A" w:rsidRPr="002F30B1" w:rsidRDefault="000D7C4A" w:rsidP="000D7C4A">
      <w:pPr>
        <w:jc w:val="both"/>
        <w:rPr>
          <w:b/>
          <w:sz w:val="20"/>
          <w:szCs w:val="20"/>
        </w:rPr>
      </w:pPr>
    </w:p>
    <w:p w:rsidR="000D7C4A" w:rsidRPr="00974AB2" w:rsidRDefault="000D7C4A" w:rsidP="000D7C4A">
      <w:pPr>
        <w:pStyle w:val="ae"/>
        <w:jc w:val="center"/>
        <w:rPr>
          <w:rFonts w:ascii="Times New Roman" w:hAnsi="Times New Roman" w:cs="Times New Roman"/>
          <w:b/>
          <w:i w:val="0"/>
          <w:lang w:val="ru-RU"/>
        </w:rPr>
      </w:pPr>
      <w:r w:rsidRPr="00974AB2">
        <w:rPr>
          <w:rFonts w:ascii="Times New Roman" w:hAnsi="Times New Roman" w:cs="Times New Roman"/>
          <w:b/>
          <w:i w:val="0"/>
          <w:lang w:val="ru-RU"/>
        </w:rPr>
        <w:t>РАБОЧАЯ   ПРОГРАММА</w:t>
      </w:r>
    </w:p>
    <w:p w:rsidR="000D7C4A" w:rsidRPr="005D1EEE" w:rsidRDefault="000D7C4A" w:rsidP="000D7C4A">
      <w:pPr>
        <w:pStyle w:val="ae"/>
        <w:jc w:val="center"/>
        <w:rPr>
          <w:rFonts w:ascii="Times New Roman" w:hAnsi="Times New Roman" w:cs="Times New Roman"/>
          <w:i w:val="0"/>
          <w:lang w:val="ru-RU"/>
        </w:rPr>
      </w:pPr>
      <w:r w:rsidRPr="005D1EEE">
        <w:rPr>
          <w:rFonts w:ascii="Times New Roman" w:hAnsi="Times New Roman" w:cs="Times New Roman"/>
          <w:i w:val="0"/>
          <w:lang w:val="ru-RU"/>
        </w:rPr>
        <w:t xml:space="preserve">по  </w:t>
      </w:r>
      <w:r w:rsidRPr="00E14A1F">
        <w:rPr>
          <w:rFonts w:ascii="Times New Roman" w:hAnsi="Times New Roman" w:cs="Times New Roman"/>
          <w:i w:val="0"/>
          <w:lang w:val="ru-RU"/>
        </w:rPr>
        <w:t>технологии</w:t>
      </w:r>
      <w:r>
        <w:rPr>
          <w:rFonts w:ascii="Times New Roman" w:hAnsi="Times New Roman" w:cs="Times New Roman"/>
          <w:i w:val="0"/>
          <w:lang w:val="ru-RU"/>
        </w:rPr>
        <w:t xml:space="preserve"> , 10-11 </w:t>
      </w:r>
      <w:r w:rsidRPr="005D1EEE">
        <w:rPr>
          <w:rFonts w:ascii="Times New Roman" w:hAnsi="Times New Roman" w:cs="Times New Roman"/>
          <w:i w:val="0"/>
          <w:lang w:val="ru-RU"/>
        </w:rPr>
        <w:t>класс</w:t>
      </w:r>
    </w:p>
    <w:p w:rsidR="00DC767B" w:rsidRDefault="00DC767B" w:rsidP="000D7C4A">
      <w:pPr>
        <w:pStyle w:val="ae"/>
        <w:jc w:val="center"/>
        <w:rPr>
          <w:rFonts w:ascii="Times New Roman" w:hAnsi="Times New Roman" w:cs="Times New Roman"/>
          <w:i w:val="0"/>
          <w:lang w:val="ru-RU"/>
        </w:rPr>
      </w:pPr>
    </w:p>
    <w:p w:rsidR="000D7C4A" w:rsidRPr="00E14A1F" w:rsidRDefault="000D7C4A" w:rsidP="000D7C4A">
      <w:pPr>
        <w:pStyle w:val="ae"/>
        <w:jc w:val="center"/>
        <w:rPr>
          <w:rFonts w:ascii="Times New Roman" w:hAnsi="Times New Roman" w:cs="Times New Roman"/>
          <w:i w:val="0"/>
          <w:lang w:val="ru-RU"/>
        </w:rPr>
      </w:pPr>
      <w:r w:rsidRPr="00E14A1F">
        <w:rPr>
          <w:rFonts w:ascii="Times New Roman" w:hAnsi="Times New Roman" w:cs="Times New Roman"/>
          <w:i w:val="0"/>
          <w:lang w:val="ru-RU"/>
        </w:rPr>
        <w:t>МАОУ Омутинская СОШ №1</w:t>
      </w:r>
    </w:p>
    <w:p w:rsidR="000D7C4A" w:rsidRPr="006F7059" w:rsidRDefault="000D7C4A" w:rsidP="000D7C4A">
      <w:pPr>
        <w:pStyle w:val="ae"/>
        <w:jc w:val="center"/>
        <w:rPr>
          <w:rFonts w:ascii="Times New Roman" w:hAnsi="Times New Roman" w:cs="Times New Roman"/>
          <w:i w:val="0"/>
          <w:lang w:val="ru-RU"/>
        </w:rPr>
      </w:pPr>
      <w:r w:rsidRPr="00E14A1F">
        <w:rPr>
          <w:rFonts w:ascii="Times New Roman" w:hAnsi="Times New Roman" w:cs="Times New Roman"/>
          <w:i w:val="0"/>
          <w:lang w:val="ru-RU"/>
        </w:rPr>
        <w:t xml:space="preserve">УМК: «Технология », </w:t>
      </w:r>
      <w:r>
        <w:rPr>
          <w:rFonts w:ascii="Times New Roman" w:hAnsi="Times New Roman" w:cs="Times New Roman"/>
          <w:i w:val="0"/>
          <w:color w:val="000000"/>
          <w:shd w:val="clear" w:color="auto" w:fill="FFFFFF"/>
          <w:lang w:val="ru-RU"/>
        </w:rPr>
        <w:t>авт.-сост.</w:t>
      </w:r>
      <w:r w:rsidRPr="006F7059">
        <w:rPr>
          <w:rFonts w:ascii="Times New Roman" w:hAnsi="Times New Roman" w:cs="Times New Roman"/>
          <w:i w:val="0"/>
          <w:color w:val="000000"/>
          <w:shd w:val="clear" w:color="auto" w:fill="FFFFFF"/>
          <w:lang w:val="ru-RU"/>
        </w:rPr>
        <w:t xml:space="preserve"> В.Д.Симоненко </w:t>
      </w:r>
    </w:p>
    <w:p w:rsidR="000D7C4A" w:rsidRPr="00E14A1F" w:rsidRDefault="003759A1" w:rsidP="000D7C4A">
      <w:pPr>
        <w:pStyle w:val="ae"/>
        <w:jc w:val="center"/>
        <w:rPr>
          <w:rFonts w:ascii="Times New Roman" w:hAnsi="Times New Roman" w:cs="Times New Roman"/>
          <w:i w:val="0"/>
          <w:lang w:val="ru-RU"/>
        </w:rPr>
      </w:pPr>
      <w:r>
        <w:rPr>
          <w:rFonts w:ascii="Times New Roman" w:hAnsi="Times New Roman" w:cs="Times New Roman"/>
          <w:i w:val="0"/>
          <w:lang w:val="ru-RU"/>
        </w:rPr>
        <w:t>67</w:t>
      </w:r>
      <w:r w:rsidR="000D7C4A">
        <w:rPr>
          <w:rFonts w:ascii="Times New Roman" w:hAnsi="Times New Roman" w:cs="Times New Roman"/>
          <w:i w:val="0"/>
          <w:lang w:val="ru-RU"/>
        </w:rPr>
        <w:t xml:space="preserve"> часов</w:t>
      </w:r>
    </w:p>
    <w:p w:rsidR="000D7C4A" w:rsidRPr="00E14A1F" w:rsidRDefault="003759A1" w:rsidP="000D7C4A">
      <w:pPr>
        <w:pStyle w:val="ae"/>
        <w:jc w:val="center"/>
        <w:rPr>
          <w:rFonts w:ascii="Times New Roman" w:hAnsi="Times New Roman" w:cs="Times New Roman"/>
          <w:i w:val="0"/>
          <w:lang w:val="ru-RU"/>
        </w:rPr>
      </w:pPr>
      <w:r>
        <w:rPr>
          <w:rFonts w:ascii="Times New Roman" w:hAnsi="Times New Roman" w:cs="Times New Roman"/>
          <w:i w:val="0"/>
          <w:lang w:val="ru-RU"/>
        </w:rPr>
        <w:t>на 2017 – 2018</w:t>
      </w:r>
      <w:r w:rsidR="000D7C4A" w:rsidRPr="00E14A1F">
        <w:rPr>
          <w:rFonts w:ascii="Times New Roman" w:hAnsi="Times New Roman" w:cs="Times New Roman"/>
          <w:i w:val="0"/>
          <w:lang w:val="ru-RU"/>
        </w:rPr>
        <w:t xml:space="preserve"> учебный год</w:t>
      </w:r>
    </w:p>
    <w:p w:rsidR="000D7C4A" w:rsidRPr="00E14A1F" w:rsidRDefault="000D7C4A" w:rsidP="000D7C4A">
      <w:pPr>
        <w:pStyle w:val="ae"/>
        <w:jc w:val="center"/>
        <w:rPr>
          <w:rFonts w:ascii="Times New Roman" w:hAnsi="Times New Roman" w:cs="Times New Roman"/>
          <w:b/>
          <w:i w:val="0"/>
          <w:lang w:val="ru-RU"/>
        </w:rPr>
      </w:pPr>
    </w:p>
    <w:p w:rsidR="000D7C4A" w:rsidRPr="00E14A1F" w:rsidRDefault="000D7C4A" w:rsidP="000D7C4A">
      <w:pPr>
        <w:pStyle w:val="ae"/>
        <w:jc w:val="center"/>
        <w:rPr>
          <w:rFonts w:ascii="Times New Roman" w:hAnsi="Times New Roman" w:cs="Times New Roman"/>
          <w:b/>
          <w:i w:val="0"/>
          <w:lang w:val="ru-RU"/>
        </w:rPr>
      </w:pPr>
    </w:p>
    <w:p w:rsidR="0018016E" w:rsidRDefault="0018016E" w:rsidP="000D7C4A">
      <w:pPr>
        <w:tabs>
          <w:tab w:val="left" w:pos="142"/>
        </w:tabs>
        <w:autoSpaceDE w:val="0"/>
        <w:autoSpaceDN w:val="0"/>
        <w:adjustRightInd w:val="0"/>
        <w:jc w:val="both"/>
        <w:rPr>
          <w:b/>
          <w:color w:val="1A2025"/>
        </w:rPr>
      </w:pPr>
    </w:p>
    <w:p w:rsidR="000D7C4A" w:rsidRDefault="000D7C4A" w:rsidP="000D7C4A">
      <w:pPr>
        <w:tabs>
          <w:tab w:val="left" w:pos="142"/>
        </w:tabs>
        <w:autoSpaceDE w:val="0"/>
        <w:autoSpaceDN w:val="0"/>
        <w:adjustRightInd w:val="0"/>
        <w:jc w:val="both"/>
        <w:rPr>
          <w:b/>
          <w:color w:val="1A2025"/>
        </w:rPr>
      </w:pPr>
    </w:p>
    <w:p w:rsidR="000D7C4A" w:rsidRDefault="000D7C4A" w:rsidP="000D7C4A">
      <w:pPr>
        <w:tabs>
          <w:tab w:val="left" w:pos="142"/>
        </w:tabs>
        <w:autoSpaceDE w:val="0"/>
        <w:autoSpaceDN w:val="0"/>
        <w:adjustRightInd w:val="0"/>
        <w:jc w:val="both"/>
        <w:rPr>
          <w:b/>
          <w:color w:val="1A2025"/>
        </w:rPr>
      </w:pPr>
    </w:p>
    <w:p w:rsidR="000D7C4A" w:rsidRDefault="000D7C4A" w:rsidP="000D7C4A">
      <w:pPr>
        <w:tabs>
          <w:tab w:val="left" w:pos="142"/>
        </w:tabs>
        <w:autoSpaceDE w:val="0"/>
        <w:autoSpaceDN w:val="0"/>
        <w:adjustRightInd w:val="0"/>
        <w:jc w:val="both"/>
        <w:rPr>
          <w:b/>
          <w:color w:val="1A2025"/>
        </w:rPr>
      </w:pPr>
    </w:p>
    <w:p w:rsidR="000D7C4A" w:rsidRDefault="000D7C4A" w:rsidP="000D7C4A">
      <w:pPr>
        <w:tabs>
          <w:tab w:val="left" w:pos="142"/>
        </w:tabs>
        <w:autoSpaceDE w:val="0"/>
        <w:autoSpaceDN w:val="0"/>
        <w:adjustRightInd w:val="0"/>
        <w:jc w:val="both"/>
        <w:rPr>
          <w:b/>
          <w:color w:val="1A2025"/>
        </w:rPr>
      </w:pPr>
    </w:p>
    <w:p w:rsidR="000D7C4A" w:rsidRDefault="000D7C4A" w:rsidP="000D7C4A">
      <w:pPr>
        <w:tabs>
          <w:tab w:val="left" w:pos="142"/>
        </w:tabs>
        <w:autoSpaceDE w:val="0"/>
        <w:autoSpaceDN w:val="0"/>
        <w:adjustRightInd w:val="0"/>
        <w:jc w:val="both"/>
        <w:rPr>
          <w:b/>
          <w:color w:val="1A2025"/>
        </w:rPr>
      </w:pPr>
    </w:p>
    <w:p w:rsidR="000D7C4A" w:rsidRDefault="000D7C4A" w:rsidP="000D7C4A">
      <w:pPr>
        <w:tabs>
          <w:tab w:val="left" w:pos="142"/>
        </w:tabs>
        <w:autoSpaceDE w:val="0"/>
        <w:autoSpaceDN w:val="0"/>
        <w:adjustRightInd w:val="0"/>
        <w:jc w:val="both"/>
        <w:rPr>
          <w:b/>
          <w:color w:val="1A2025"/>
        </w:rPr>
      </w:pPr>
    </w:p>
    <w:p w:rsidR="000D7C4A" w:rsidRDefault="000D7C4A" w:rsidP="000D7C4A">
      <w:pPr>
        <w:tabs>
          <w:tab w:val="left" w:pos="142"/>
        </w:tabs>
        <w:autoSpaceDE w:val="0"/>
        <w:autoSpaceDN w:val="0"/>
        <w:adjustRightInd w:val="0"/>
        <w:jc w:val="both"/>
        <w:rPr>
          <w:b/>
          <w:color w:val="1A2025"/>
        </w:rPr>
      </w:pPr>
    </w:p>
    <w:p w:rsidR="000D7C4A" w:rsidRDefault="000D7C4A" w:rsidP="000D7C4A">
      <w:pPr>
        <w:tabs>
          <w:tab w:val="left" w:pos="142"/>
        </w:tabs>
        <w:autoSpaceDE w:val="0"/>
        <w:autoSpaceDN w:val="0"/>
        <w:adjustRightInd w:val="0"/>
        <w:jc w:val="both"/>
        <w:rPr>
          <w:b/>
          <w:color w:val="1A2025"/>
        </w:rPr>
      </w:pPr>
    </w:p>
    <w:p w:rsidR="000D7C4A" w:rsidRDefault="000D7C4A" w:rsidP="000D7C4A">
      <w:pPr>
        <w:tabs>
          <w:tab w:val="left" w:pos="142"/>
        </w:tabs>
        <w:autoSpaceDE w:val="0"/>
        <w:autoSpaceDN w:val="0"/>
        <w:adjustRightInd w:val="0"/>
        <w:jc w:val="both"/>
        <w:rPr>
          <w:b/>
          <w:color w:val="1A2025"/>
        </w:rPr>
      </w:pPr>
    </w:p>
    <w:p w:rsidR="000D7C4A" w:rsidRDefault="000D7C4A" w:rsidP="000D7C4A">
      <w:pPr>
        <w:tabs>
          <w:tab w:val="left" w:pos="142"/>
        </w:tabs>
        <w:autoSpaceDE w:val="0"/>
        <w:autoSpaceDN w:val="0"/>
        <w:adjustRightInd w:val="0"/>
        <w:jc w:val="both"/>
        <w:rPr>
          <w:b/>
          <w:color w:val="1A2025"/>
        </w:rPr>
      </w:pPr>
    </w:p>
    <w:p w:rsidR="000D7C4A" w:rsidRDefault="000D7C4A" w:rsidP="000D7C4A">
      <w:pPr>
        <w:tabs>
          <w:tab w:val="left" w:pos="142"/>
        </w:tabs>
        <w:autoSpaceDE w:val="0"/>
        <w:autoSpaceDN w:val="0"/>
        <w:adjustRightInd w:val="0"/>
        <w:jc w:val="both"/>
        <w:rPr>
          <w:b/>
          <w:color w:val="1A2025"/>
        </w:rPr>
      </w:pPr>
    </w:p>
    <w:p w:rsidR="000D7C4A" w:rsidRDefault="000D7C4A" w:rsidP="000D7C4A">
      <w:pPr>
        <w:tabs>
          <w:tab w:val="left" w:pos="142"/>
        </w:tabs>
        <w:autoSpaceDE w:val="0"/>
        <w:autoSpaceDN w:val="0"/>
        <w:adjustRightInd w:val="0"/>
        <w:jc w:val="both"/>
        <w:rPr>
          <w:b/>
          <w:color w:val="1A2025"/>
        </w:rPr>
      </w:pPr>
    </w:p>
    <w:p w:rsidR="000D7C4A" w:rsidRDefault="000D7C4A" w:rsidP="000D7C4A">
      <w:pPr>
        <w:tabs>
          <w:tab w:val="left" w:pos="142"/>
        </w:tabs>
        <w:autoSpaceDE w:val="0"/>
        <w:autoSpaceDN w:val="0"/>
        <w:adjustRightInd w:val="0"/>
        <w:jc w:val="both"/>
        <w:rPr>
          <w:b/>
          <w:color w:val="1A2025"/>
        </w:rPr>
      </w:pPr>
    </w:p>
    <w:p w:rsidR="000D7C4A" w:rsidRDefault="000D7C4A" w:rsidP="000D7C4A">
      <w:pPr>
        <w:tabs>
          <w:tab w:val="left" w:pos="142"/>
        </w:tabs>
        <w:autoSpaceDE w:val="0"/>
        <w:autoSpaceDN w:val="0"/>
        <w:adjustRightInd w:val="0"/>
        <w:jc w:val="both"/>
        <w:rPr>
          <w:b/>
          <w:color w:val="1A2025"/>
        </w:rPr>
      </w:pPr>
    </w:p>
    <w:p w:rsidR="000D7C4A" w:rsidRDefault="000D7C4A" w:rsidP="000D7C4A">
      <w:pPr>
        <w:tabs>
          <w:tab w:val="left" w:pos="142"/>
        </w:tabs>
        <w:autoSpaceDE w:val="0"/>
        <w:autoSpaceDN w:val="0"/>
        <w:adjustRightInd w:val="0"/>
        <w:jc w:val="both"/>
        <w:rPr>
          <w:b/>
          <w:color w:val="1A2025"/>
        </w:rPr>
      </w:pPr>
    </w:p>
    <w:p w:rsidR="000D7C4A" w:rsidRDefault="000D7C4A" w:rsidP="000D7C4A">
      <w:pPr>
        <w:tabs>
          <w:tab w:val="left" w:pos="142"/>
        </w:tabs>
        <w:autoSpaceDE w:val="0"/>
        <w:autoSpaceDN w:val="0"/>
        <w:adjustRightInd w:val="0"/>
        <w:jc w:val="both"/>
        <w:rPr>
          <w:b/>
          <w:color w:val="1A2025"/>
        </w:rPr>
      </w:pPr>
    </w:p>
    <w:p w:rsidR="000D7C4A" w:rsidRDefault="000D7C4A" w:rsidP="000D7C4A">
      <w:pPr>
        <w:tabs>
          <w:tab w:val="left" w:pos="142"/>
        </w:tabs>
        <w:autoSpaceDE w:val="0"/>
        <w:autoSpaceDN w:val="0"/>
        <w:adjustRightInd w:val="0"/>
        <w:jc w:val="both"/>
        <w:rPr>
          <w:b/>
          <w:color w:val="1A2025"/>
        </w:rPr>
      </w:pPr>
    </w:p>
    <w:p w:rsidR="003759A1" w:rsidRDefault="003759A1" w:rsidP="003759A1">
      <w:pPr>
        <w:jc w:val="both"/>
        <w:rPr>
          <w:b/>
          <w:color w:val="1A2025"/>
        </w:rPr>
      </w:pPr>
    </w:p>
    <w:p w:rsidR="003759A1" w:rsidRDefault="003759A1" w:rsidP="003759A1">
      <w:pPr>
        <w:jc w:val="both"/>
        <w:rPr>
          <w:b/>
          <w:color w:val="1A2025"/>
        </w:rPr>
      </w:pPr>
    </w:p>
    <w:p w:rsidR="003759A1" w:rsidRDefault="003759A1" w:rsidP="003759A1">
      <w:pPr>
        <w:jc w:val="both"/>
        <w:rPr>
          <w:b/>
          <w:color w:val="1A2025"/>
        </w:rPr>
      </w:pPr>
    </w:p>
    <w:p w:rsidR="003759A1" w:rsidRDefault="003759A1" w:rsidP="003759A1">
      <w:pPr>
        <w:jc w:val="both"/>
        <w:rPr>
          <w:b/>
          <w:color w:val="1A2025"/>
        </w:rPr>
      </w:pPr>
    </w:p>
    <w:p w:rsidR="003759A1" w:rsidRDefault="003759A1" w:rsidP="003759A1">
      <w:pPr>
        <w:jc w:val="both"/>
        <w:rPr>
          <w:b/>
          <w:color w:val="1A2025"/>
        </w:rPr>
      </w:pPr>
    </w:p>
    <w:p w:rsidR="003759A1" w:rsidRDefault="003759A1" w:rsidP="003759A1">
      <w:pPr>
        <w:jc w:val="both"/>
        <w:rPr>
          <w:b/>
          <w:color w:val="1A2025"/>
        </w:rPr>
      </w:pPr>
    </w:p>
    <w:p w:rsidR="003759A1" w:rsidRDefault="003759A1" w:rsidP="003759A1">
      <w:pPr>
        <w:jc w:val="both"/>
        <w:rPr>
          <w:b/>
          <w:color w:val="1A2025"/>
        </w:rPr>
      </w:pPr>
    </w:p>
    <w:p w:rsidR="003759A1" w:rsidRDefault="003759A1" w:rsidP="003759A1">
      <w:pPr>
        <w:jc w:val="both"/>
        <w:rPr>
          <w:b/>
          <w:color w:val="1A2025"/>
        </w:rPr>
      </w:pPr>
    </w:p>
    <w:p w:rsidR="003759A1" w:rsidRPr="003759A1" w:rsidRDefault="003759A1" w:rsidP="003759A1">
      <w:pPr>
        <w:pStyle w:val="a7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  <w:b/>
        </w:rPr>
      </w:pPr>
      <w:r w:rsidRPr="002D2D36">
        <w:rPr>
          <w:rFonts w:ascii="Times New Roman" w:hAnsi="Times New Roman"/>
          <w:b/>
        </w:rPr>
        <w:lastRenderedPageBreak/>
        <w:t>Планируемые результаты учебного предмета « Технология ».</w:t>
      </w:r>
    </w:p>
    <w:p w:rsidR="003759A1" w:rsidRPr="003759A1" w:rsidRDefault="003759A1" w:rsidP="003759A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59A1">
        <w:rPr>
          <w:b/>
          <w:bCs/>
          <w:color w:val="000000"/>
        </w:rPr>
        <w:t>Личностные результаты освоения предмета технология.</w:t>
      </w:r>
    </w:p>
    <w:p w:rsidR="003759A1" w:rsidRPr="003759A1" w:rsidRDefault="003759A1" w:rsidP="003759A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59A1">
        <w:rPr>
          <w:color w:val="000000"/>
        </w:rPr>
        <w:t>Учащиеся должны знать:</w:t>
      </w:r>
    </w:p>
    <w:p w:rsidR="003759A1" w:rsidRPr="003759A1" w:rsidRDefault="003759A1" w:rsidP="003759A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59A1">
        <w:rPr>
          <w:color w:val="000000"/>
        </w:rPr>
        <w:t>-особенности научно-технической революции второй половины ХХ века;</w:t>
      </w:r>
    </w:p>
    <w:p w:rsidR="003759A1" w:rsidRPr="003759A1" w:rsidRDefault="003759A1" w:rsidP="003759A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59A1">
        <w:rPr>
          <w:color w:val="000000"/>
        </w:rPr>
        <w:t>- глобальные проблемы человечества в конце ХХ века; рост народонаселения, проблема</w:t>
      </w:r>
      <w:proofErr w:type="gramStart"/>
      <w:r w:rsidRPr="003759A1">
        <w:rPr>
          <w:color w:val="000000"/>
        </w:rPr>
        <w:t xml:space="preserve"> - - </w:t>
      </w:r>
      <w:proofErr w:type="gramEnd"/>
      <w:r w:rsidRPr="003759A1">
        <w:rPr>
          <w:color w:val="000000"/>
        </w:rPr>
        <w:t>исчерпания ресурсов Земли, загрязнение окружающей среды;</w:t>
      </w:r>
    </w:p>
    <w:p w:rsidR="003759A1" w:rsidRPr="003759A1" w:rsidRDefault="003759A1" w:rsidP="003759A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59A1">
        <w:rPr>
          <w:color w:val="000000"/>
        </w:rPr>
        <w:t>- о вредных воздействиях на окружающую среду промышленности, энергетики, сельского хозяйства и транспорта и методы уменьшения этих воздействий;</w:t>
      </w:r>
    </w:p>
    <w:p w:rsidR="003759A1" w:rsidRPr="003759A1" w:rsidRDefault="003759A1" w:rsidP="003759A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59A1">
        <w:rPr>
          <w:color w:val="000000"/>
        </w:rPr>
        <w:t>- виды загрязнения атмосферы: парниковый эффект, кислотные дожди, уменьшение озонового слоя. Методы борьбы с загрязнением атмосферы;</w:t>
      </w:r>
    </w:p>
    <w:p w:rsidR="003759A1" w:rsidRPr="003759A1" w:rsidRDefault="003759A1" w:rsidP="003759A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59A1">
        <w:rPr>
          <w:color w:val="000000"/>
        </w:rPr>
        <w:t>- о загрязнении гидросферы и методах борьбы с этими загрязнениями;</w:t>
      </w:r>
    </w:p>
    <w:p w:rsidR="003759A1" w:rsidRPr="003759A1" w:rsidRDefault="003759A1" w:rsidP="003759A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59A1">
        <w:rPr>
          <w:color w:val="000000"/>
        </w:rPr>
        <w:t>причины опустынивания, вырубки мировых лесов и сокращения генофонда планеты, возможности охраны и рационального использования лесов и земель;</w:t>
      </w:r>
    </w:p>
    <w:p w:rsidR="003759A1" w:rsidRPr="003759A1" w:rsidRDefault="003759A1" w:rsidP="003759A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59A1">
        <w:rPr>
          <w:color w:val="000000"/>
        </w:rPr>
        <w:t>- принципы и виды мониторинга;</w:t>
      </w:r>
    </w:p>
    <w:p w:rsidR="003759A1" w:rsidRPr="003759A1" w:rsidRDefault="003759A1" w:rsidP="003759A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59A1">
        <w:rPr>
          <w:color w:val="000000"/>
        </w:rPr>
        <w:t>- пути экономии энергии и материалов;</w:t>
      </w:r>
    </w:p>
    <w:p w:rsidR="003759A1" w:rsidRPr="003759A1" w:rsidRDefault="003759A1" w:rsidP="003759A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59A1">
        <w:rPr>
          <w:color w:val="000000"/>
        </w:rPr>
        <w:t>особенности экологического мышления и экологической культуры, экологически здоровый образ жизни;</w:t>
      </w:r>
    </w:p>
    <w:p w:rsidR="003759A1" w:rsidRPr="003759A1" w:rsidRDefault="003759A1" w:rsidP="003759A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59A1">
        <w:rPr>
          <w:color w:val="000000"/>
        </w:rPr>
        <w:t>- выдвигать деловые идеи;</w:t>
      </w:r>
    </w:p>
    <w:p w:rsidR="003759A1" w:rsidRPr="003759A1" w:rsidRDefault="003759A1" w:rsidP="003759A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59A1">
        <w:rPr>
          <w:color w:val="000000"/>
        </w:rPr>
        <w:t>- изучать конъюнктуру рынка, определять себестоимость произведенной продукции,</w:t>
      </w:r>
    </w:p>
    <w:p w:rsidR="003759A1" w:rsidRPr="003759A1" w:rsidRDefault="003759A1" w:rsidP="003759A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59A1">
        <w:rPr>
          <w:color w:val="000000"/>
        </w:rPr>
        <w:t>- разрабатывать бизнес-план;</w:t>
      </w:r>
    </w:p>
    <w:p w:rsidR="003759A1" w:rsidRPr="003759A1" w:rsidRDefault="003759A1" w:rsidP="003759A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59A1">
        <w:rPr>
          <w:color w:val="000000"/>
        </w:rPr>
        <w:t>- соблюдать правила безопасности труда.</w:t>
      </w:r>
    </w:p>
    <w:p w:rsidR="003759A1" w:rsidRPr="003759A1" w:rsidRDefault="003759A1" w:rsidP="003759A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59A1">
        <w:rPr>
          <w:b/>
          <w:bCs/>
          <w:color w:val="000000"/>
        </w:rPr>
        <w:t>Предметные результаты освоения предмета технология</w:t>
      </w:r>
    </w:p>
    <w:p w:rsidR="003759A1" w:rsidRPr="003759A1" w:rsidRDefault="003759A1" w:rsidP="003759A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59A1">
        <w:rPr>
          <w:b/>
          <w:bCs/>
          <w:color w:val="000000"/>
        </w:rPr>
        <w:t>Учащиеся должны уметь:</w:t>
      </w:r>
    </w:p>
    <w:p w:rsidR="003759A1" w:rsidRPr="003759A1" w:rsidRDefault="003759A1" w:rsidP="003759A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59A1">
        <w:rPr>
          <w:color w:val="000000"/>
        </w:rPr>
        <w:t>- учитывать экологические соображения при решении технологических задач;</w:t>
      </w:r>
    </w:p>
    <w:p w:rsidR="003759A1" w:rsidRPr="003759A1" w:rsidRDefault="003759A1" w:rsidP="003759A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59A1">
        <w:rPr>
          <w:color w:val="000000"/>
        </w:rPr>
        <w:t>- учитывать требования экологически здорового образа жизни при решении бытовых задач;</w:t>
      </w:r>
    </w:p>
    <w:p w:rsidR="003759A1" w:rsidRPr="003759A1" w:rsidRDefault="003759A1" w:rsidP="003759A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59A1">
        <w:rPr>
          <w:color w:val="000000"/>
        </w:rPr>
        <w:t>- оценивать качество питьевой воды;</w:t>
      </w:r>
    </w:p>
    <w:p w:rsidR="003759A1" w:rsidRPr="003759A1" w:rsidRDefault="003759A1" w:rsidP="003759A1">
      <w:pPr>
        <w:pStyle w:val="ad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759A1">
        <w:rPr>
          <w:color w:val="000000"/>
        </w:rPr>
        <w:t>использовать ЭВМ для обработки текстовой, числовой, графической и звуковой информации;</w:t>
      </w:r>
    </w:p>
    <w:p w:rsidR="003759A1" w:rsidRPr="003759A1" w:rsidRDefault="003759A1" w:rsidP="003759A1">
      <w:pPr>
        <w:pStyle w:val="ad"/>
        <w:spacing w:before="0" w:beforeAutospacing="0" w:after="150" w:afterAutospacing="0"/>
        <w:jc w:val="both"/>
        <w:rPr>
          <w:color w:val="000000"/>
        </w:rPr>
      </w:pPr>
      <w:proofErr w:type="spellStart"/>
      <w:r w:rsidRPr="003759A1">
        <w:rPr>
          <w:b/>
          <w:bCs/>
          <w:color w:val="000000"/>
        </w:rPr>
        <w:t>Метапредметные</w:t>
      </w:r>
      <w:proofErr w:type="spellEnd"/>
      <w:r w:rsidRPr="003759A1">
        <w:rPr>
          <w:color w:val="000000"/>
        </w:rPr>
        <w:t> </w:t>
      </w:r>
      <w:r w:rsidRPr="003759A1">
        <w:rPr>
          <w:b/>
          <w:bCs/>
          <w:color w:val="000000"/>
        </w:rPr>
        <w:t>результаты освоения предмета технология.</w:t>
      </w:r>
    </w:p>
    <w:p w:rsidR="003759A1" w:rsidRPr="003759A1" w:rsidRDefault="003759A1" w:rsidP="003759A1">
      <w:pPr>
        <w:pStyle w:val="ad"/>
        <w:spacing w:before="0" w:beforeAutospacing="0" w:after="150" w:afterAutospacing="0"/>
        <w:jc w:val="both"/>
        <w:rPr>
          <w:color w:val="000000"/>
        </w:rPr>
      </w:pPr>
      <w:r w:rsidRPr="003759A1">
        <w:rPr>
          <w:b/>
          <w:bCs/>
          <w:color w:val="000000"/>
        </w:rPr>
        <w:t>Знать/понимать:</w:t>
      </w:r>
    </w:p>
    <w:p w:rsidR="003759A1" w:rsidRPr="003759A1" w:rsidRDefault="003759A1" w:rsidP="003759A1">
      <w:pPr>
        <w:pStyle w:val="ad"/>
        <w:spacing w:before="0" w:beforeAutospacing="0" w:after="150" w:afterAutospacing="0"/>
        <w:jc w:val="both"/>
        <w:rPr>
          <w:color w:val="000000"/>
        </w:rPr>
      </w:pPr>
      <w:r w:rsidRPr="003759A1">
        <w:rPr>
          <w:color w:val="000000"/>
        </w:rPr>
        <w:t xml:space="preserve"> влияние технологий на общественное развитие;</w:t>
      </w:r>
    </w:p>
    <w:p w:rsidR="003759A1" w:rsidRPr="003759A1" w:rsidRDefault="003759A1" w:rsidP="003759A1">
      <w:pPr>
        <w:pStyle w:val="ad"/>
        <w:numPr>
          <w:ilvl w:val="0"/>
          <w:numId w:val="16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3759A1">
        <w:rPr>
          <w:color w:val="000000"/>
        </w:rPr>
        <w:t>составляющие современного производства товаров или услуг;</w:t>
      </w:r>
    </w:p>
    <w:p w:rsidR="003759A1" w:rsidRPr="003759A1" w:rsidRDefault="003759A1" w:rsidP="003759A1">
      <w:pPr>
        <w:pStyle w:val="ad"/>
        <w:numPr>
          <w:ilvl w:val="0"/>
          <w:numId w:val="16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3759A1">
        <w:rPr>
          <w:color w:val="000000"/>
        </w:rPr>
        <w:t>способы снижения негативного влияния производства на окружающую среду:</w:t>
      </w:r>
    </w:p>
    <w:p w:rsidR="003759A1" w:rsidRPr="003759A1" w:rsidRDefault="003759A1" w:rsidP="003759A1">
      <w:pPr>
        <w:pStyle w:val="ad"/>
        <w:numPr>
          <w:ilvl w:val="0"/>
          <w:numId w:val="16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3759A1">
        <w:rPr>
          <w:color w:val="000000"/>
        </w:rPr>
        <w:t>способы организации труда, индивидуальной и коллективной работы;</w:t>
      </w:r>
    </w:p>
    <w:p w:rsidR="003759A1" w:rsidRPr="003759A1" w:rsidRDefault="003759A1" w:rsidP="003759A1">
      <w:pPr>
        <w:pStyle w:val="ad"/>
        <w:numPr>
          <w:ilvl w:val="0"/>
          <w:numId w:val="16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3759A1">
        <w:rPr>
          <w:color w:val="000000"/>
        </w:rPr>
        <w:t>основные этапы проектной деятельности;</w:t>
      </w:r>
    </w:p>
    <w:p w:rsidR="003759A1" w:rsidRPr="003759A1" w:rsidRDefault="003759A1" w:rsidP="003759A1">
      <w:pPr>
        <w:pStyle w:val="ad"/>
        <w:numPr>
          <w:ilvl w:val="0"/>
          <w:numId w:val="16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3759A1">
        <w:rPr>
          <w:color w:val="000000"/>
        </w:rPr>
        <w:t>источники получения информации о путях получения профессионального образования и трудоустройства;</w:t>
      </w:r>
    </w:p>
    <w:p w:rsidR="003759A1" w:rsidRPr="003759A1" w:rsidRDefault="003759A1" w:rsidP="003759A1">
      <w:pPr>
        <w:pStyle w:val="ad"/>
        <w:spacing w:before="0" w:beforeAutospacing="0" w:after="150" w:afterAutospacing="0"/>
        <w:jc w:val="both"/>
        <w:rPr>
          <w:color w:val="000000"/>
        </w:rPr>
      </w:pPr>
      <w:r w:rsidRPr="003759A1">
        <w:rPr>
          <w:b/>
          <w:bCs/>
          <w:color w:val="000000"/>
        </w:rPr>
        <w:t>уметь:</w:t>
      </w:r>
    </w:p>
    <w:p w:rsidR="003759A1" w:rsidRPr="003759A1" w:rsidRDefault="003759A1" w:rsidP="003759A1">
      <w:pPr>
        <w:pStyle w:val="ad"/>
        <w:numPr>
          <w:ilvl w:val="0"/>
          <w:numId w:val="17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3759A1">
        <w:rPr>
          <w:color w:val="000000"/>
        </w:rPr>
        <w:t>оценивать потребительские качества товаров и услуг;</w:t>
      </w:r>
    </w:p>
    <w:p w:rsidR="003759A1" w:rsidRPr="003759A1" w:rsidRDefault="003759A1" w:rsidP="003759A1">
      <w:pPr>
        <w:pStyle w:val="ad"/>
        <w:numPr>
          <w:ilvl w:val="0"/>
          <w:numId w:val="17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3759A1">
        <w:rPr>
          <w:color w:val="000000"/>
        </w:rPr>
        <w:lastRenderedPageBreak/>
        <w:t>составлять планы деятельности по изготовлению и реализации продукта труда;</w:t>
      </w:r>
    </w:p>
    <w:p w:rsidR="003759A1" w:rsidRPr="003759A1" w:rsidRDefault="003759A1" w:rsidP="003759A1">
      <w:pPr>
        <w:pStyle w:val="ad"/>
        <w:numPr>
          <w:ilvl w:val="0"/>
          <w:numId w:val="17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3759A1">
        <w:rPr>
          <w:color w:val="000000"/>
        </w:rPr>
        <w:t>использовать в технологической деятельности методы решения творческих задач;</w:t>
      </w:r>
    </w:p>
    <w:p w:rsidR="003759A1" w:rsidRPr="003759A1" w:rsidRDefault="003759A1" w:rsidP="003759A1">
      <w:pPr>
        <w:pStyle w:val="ad"/>
        <w:numPr>
          <w:ilvl w:val="0"/>
          <w:numId w:val="17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3759A1">
        <w:rPr>
          <w:color w:val="000000"/>
        </w:rPr>
        <w:t>проектировать материальный объект или услугу;</w:t>
      </w:r>
    </w:p>
    <w:p w:rsidR="003759A1" w:rsidRPr="003759A1" w:rsidRDefault="003759A1" w:rsidP="003759A1">
      <w:pPr>
        <w:pStyle w:val="ad"/>
        <w:numPr>
          <w:ilvl w:val="0"/>
          <w:numId w:val="17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3759A1">
        <w:rPr>
          <w:color w:val="000000"/>
        </w:rPr>
        <w:t>оформлять процесс и результаты проектной деятельности;</w:t>
      </w:r>
    </w:p>
    <w:p w:rsidR="003759A1" w:rsidRPr="003759A1" w:rsidRDefault="003759A1" w:rsidP="003759A1">
      <w:pPr>
        <w:pStyle w:val="ad"/>
        <w:numPr>
          <w:ilvl w:val="0"/>
          <w:numId w:val="17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3759A1">
        <w:rPr>
          <w:color w:val="000000"/>
        </w:rPr>
        <w:t>выбирать средства и методы реализации проекта;</w:t>
      </w:r>
    </w:p>
    <w:p w:rsidR="003759A1" w:rsidRPr="003759A1" w:rsidRDefault="003759A1" w:rsidP="003759A1">
      <w:pPr>
        <w:pStyle w:val="ad"/>
        <w:numPr>
          <w:ilvl w:val="0"/>
          <w:numId w:val="17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3759A1">
        <w:rPr>
          <w:color w:val="000000"/>
        </w:rPr>
        <w:t>выполнять изученные технологические операции;</w:t>
      </w:r>
    </w:p>
    <w:p w:rsidR="003759A1" w:rsidRPr="003759A1" w:rsidRDefault="003759A1" w:rsidP="003759A1">
      <w:pPr>
        <w:pStyle w:val="ad"/>
        <w:numPr>
          <w:ilvl w:val="0"/>
          <w:numId w:val="17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3759A1">
        <w:rPr>
          <w:color w:val="000000"/>
        </w:rPr>
        <w:t>планировать возможное продвижение материального объекта или услуги на рынке товаров и услуг;</w:t>
      </w:r>
    </w:p>
    <w:p w:rsidR="003759A1" w:rsidRPr="003759A1" w:rsidRDefault="003759A1" w:rsidP="003759A1">
      <w:pPr>
        <w:pStyle w:val="ad"/>
        <w:numPr>
          <w:ilvl w:val="0"/>
          <w:numId w:val="17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3759A1">
        <w:rPr>
          <w:color w:val="000000"/>
        </w:rPr>
        <w:t>уточнять и корректировать профессиональные намерения;</w:t>
      </w:r>
    </w:p>
    <w:p w:rsidR="003759A1" w:rsidRPr="003759A1" w:rsidRDefault="003759A1" w:rsidP="003759A1">
      <w:pPr>
        <w:pStyle w:val="ad"/>
        <w:spacing w:before="0" w:beforeAutospacing="0" w:after="150" w:afterAutospacing="0"/>
        <w:jc w:val="both"/>
        <w:rPr>
          <w:color w:val="000000"/>
        </w:rPr>
      </w:pPr>
      <w:r w:rsidRPr="003759A1">
        <w:rPr>
          <w:b/>
          <w:bCs/>
          <w:color w:val="000000"/>
        </w:rPr>
        <w:t>использовать полученные знания и умения в выбранной области деятельности:</w:t>
      </w:r>
    </w:p>
    <w:p w:rsidR="003759A1" w:rsidRPr="003759A1" w:rsidRDefault="003759A1" w:rsidP="003759A1">
      <w:pPr>
        <w:pStyle w:val="ad"/>
        <w:numPr>
          <w:ilvl w:val="0"/>
          <w:numId w:val="18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3759A1">
        <w:rPr>
          <w:color w:val="000000"/>
        </w:rPr>
        <w:t>для проектирования материальных объектов или услуг; повышения эффективности своей практической деятельности; организации трудовой деятельности при коллективной форме труда;</w:t>
      </w:r>
    </w:p>
    <w:p w:rsidR="003759A1" w:rsidRPr="003759A1" w:rsidRDefault="003759A1" w:rsidP="003759A1">
      <w:pPr>
        <w:pStyle w:val="ad"/>
        <w:numPr>
          <w:ilvl w:val="0"/>
          <w:numId w:val="18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3759A1">
        <w:rPr>
          <w:color w:val="000000"/>
        </w:rPr>
        <w:t>решения практических задач в выбранном направлении технологической подготовки;</w:t>
      </w:r>
    </w:p>
    <w:p w:rsidR="003759A1" w:rsidRPr="003759A1" w:rsidRDefault="003759A1" w:rsidP="003759A1">
      <w:pPr>
        <w:pStyle w:val="ad"/>
        <w:numPr>
          <w:ilvl w:val="0"/>
          <w:numId w:val="18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3759A1">
        <w:rPr>
          <w:color w:val="000000"/>
        </w:rPr>
        <w:t>самостоятельного анализа рынка образовательных услуг и профессиональной деятельности;</w:t>
      </w:r>
    </w:p>
    <w:p w:rsidR="003759A1" w:rsidRPr="003759A1" w:rsidRDefault="003759A1" w:rsidP="003759A1">
      <w:pPr>
        <w:pStyle w:val="ad"/>
        <w:numPr>
          <w:ilvl w:val="0"/>
          <w:numId w:val="18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3759A1">
        <w:rPr>
          <w:color w:val="000000"/>
        </w:rPr>
        <w:t>рационального поведения на рынке труда, товаров и услуг;</w:t>
      </w:r>
    </w:p>
    <w:p w:rsidR="003759A1" w:rsidRPr="003759A1" w:rsidRDefault="003759A1" w:rsidP="003759A1">
      <w:pPr>
        <w:pStyle w:val="ad"/>
        <w:numPr>
          <w:ilvl w:val="0"/>
          <w:numId w:val="18"/>
        </w:numPr>
        <w:spacing w:before="0" w:beforeAutospacing="0" w:after="150" w:afterAutospacing="0"/>
        <w:ind w:left="0"/>
        <w:jc w:val="both"/>
        <w:rPr>
          <w:color w:val="000000"/>
        </w:rPr>
      </w:pPr>
      <w:r w:rsidRPr="003759A1">
        <w:rPr>
          <w:color w:val="000000"/>
        </w:rPr>
        <w:t xml:space="preserve">составления резюме и проведения </w:t>
      </w:r>
      <w:proofErr w:type="spellStart"/>
      <w:r w:rsidRPr="003759A1">
        <w:rPr>
          <w:color w:val="000000"/>
        </w:rPr>
        <w:t>самопрезентации</w:t>
      </w:r>
      <w:proofErr w:type="spellEnd"/>
      <w:r w:rsidRPr="003759A1">
        <w:rPr>
          <w:color w:val="000000"/>
        </w:rPr>
        <w:t>.</w:t>
      </w:r>
    </w:p>
    <w:p w:rsidR="00405548" w:rsidRPr="003759A1" w:rsidRDefault="003759A1" w:rsidP="000D7C4A">
      <w:pPr>
        <w:jc w:val="center"/>
        <w:rPr>
          <w:b/>
          <w:color w:val="1A2025"/>
        </w:rPr>
      </w:pPr>
      <w:r w:rsidRPr="003759A1">
        <w:rPr>
          <w:b/>
          <w:color w:val="1A2025"/>
        </w:rPr>
        <w:t>2.</w:t>
      </w:r>
      <w:r w:rsidR="00A225C9" w:rsidRPr="003759A1">
        <w:rPr>
          <w:b/>
          <w:color w:val="1A2025"/>
        </w:rPr>
        <w:t>Содержание учебного предмета</w:t>
      </w:r>
    </w:p>
    <w:p w:rsidR="00405548" w:rsidRPr="000D7C4A" w:rsidRDefault="00C73CBF" w:rsidP="000D7C4A">
      <w:pPr>
        <w:widowControl w:val="0"/>
        <w:autoSpaceDE w:val="0"/>
        <w:autoSpaceDN w:val="0"/>
        <w:adjustRightInd w:val="0"/>
        <w:ind w:firstLine="567"/>
        <w:jc w:val="both"/>
        <w:rPr>
          <w:color w:val="1A2025"/>
        </w:rPr>
      </w:pPr>
      <w:r w:rsidRPr="008C517E">
        <w:rPr>
          <w:color w:val="1A2025"/>
        </w:rPr>
        <w:t>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деятельности и ориентирован на профессиональное самоопределение учащихся.</w:t>
      </w:r>
    </w:p>
    <w:p w:rsidR="00C73CBF" w:rsidRPr="008C517E" w:rsidRDefault="00C73CBF" w:rsidP="000D7C4A">
      <w:pPr>
        <w:pStyle w:val="21"/>
        <w:spacing w:after="0" w:line="240" w:lineRule="auto"/>
        <w:ind w:left="567"/>
        <w:jc w:val="both"/>
        <w:rPr>
          <w:b/>
          <w:color w:val="1A2025"/>
          <w:sz w:val="22"/>
          <w:szCs w:val="24"/>
        </w:rPr>
      </w:pPr>
      <w:r w:rsidRPr="008C517E">
        <w:rPr>
          <w:b/>
          <w:color w:val="1A2025"/>
          <w:sz w:val="22"/>
        </w:rPr>
        <w:t xml:space="preserve">ТЕХНОЛОГИИ В СОВРЕМЕННОМ МИРЕ </w:t>
      </w:r>
    </w:p>
    <w:p w:rsidR="00C73CBF" w:rsidRPr="000D7C4A" w:rsidRDefault="00C73CBF" w:rsidP="000D7C4A">
      <w:pPr>
        <w:pStyle w:val="3"/>
        <w:spacing w:after="0"/>
        <w:ind w:firstLine="567"/>
        <w:jc w:val="both"/>
        <w:rPr>
          <w:b/>
          <w:color w:val="1A2025"/>
          <w:sz w:val="24"/>
        </w:rPr>
      </w:pPr>
      <w:r w:rsidRPr="000D7C4A">
        <w:rPr>
          <w:b/>
          <w:color w:val="1A2025"/>
          <w:sz w:val="24"/>
        </w:rPr>
        <w:t>Технология как часть общечеловеческой культуры. Влияние технологий на общественное развитие. Взаимосвязь и взаимообусловленность технологий, организации производства и характера труда</w:t>
      </w:r>
      <w:r w:rsidR="000D7C4A" w:rsidRPr="000D7C4A">
        <w:rPr>
          <w:b/>
          <w:color w:val="1A2025"/>
          <w:sz w:val="24"/>
        </w:rPr>
        <w:t>.</w:t>
      </w:r>
    </w:p>
    <w:p w:rsidR="00C73CBF" w:rsidRPr="000D7C4A" w:rsidRDefault="00C73CBF" w:rsidP="000D7C4A">
      <w:pPr>
        <w:widowControl w:val="0"/>
        <w:autoSpaceDE w:val="0"/>
        <w:autoSpaceDN w:val="0"/>
        <w:adjustRightInd w:val="0"/>
        <w:ind w:firstLine="567"/>
        <w:jc w:val="both"/>
        <w:rPr>
          <w:color w:val="1A2025"/>
        </w:rPr>
      </w:pPr>
      <w:r w:rsidRPr="000D7C4A">
        <w:rPr>
          <w:color w:val="1A2025"/>
        </w:rPr>
        <w:t xml:space="preserve">Представление об организации производства: сферы производства, отрасли, объединения, комплексы и предприятия. Составляющие современного производства. Разделение и кооперация труда. Нормирование труда; нормы производства и тарификация; нормативы, системы и формы оплаты труда. Требования к квалификации специалистов различных профессий. Единый </w:t>
      </w:r>
      <w:proofErr w:type="spellStart"/>
      <w:r w:rsidRPr="000D7C4A">
        <w:rPr>
          <w:color w:val="1A2025"/>
        </w:rPr>
        <w:t>тарифно-квали-фикационный</w:t>
      </w:r>
      <w:proofErr w:type="spellEnd"/>
      <w:r w:rsidRPr="000D7C4A">
        <w:rPr>
          <w:color w:val="1A2025"/>
        </w:rPr>
        <w:t xml:space="preserve"> справочник работ и профессий (ЕТКС).</w:t>
      </w:r>
    </w:p>
    <w:p w:rsidR="00C73CBF" w:rsidRPr="000D7C4A" w:rsidRDefault="00C73CBF" w:rsidP="000D7C4A">
      <w:pPr>
        <w:widowControl w:val="0"/>
        <w:autoSpaceDE w:val="0"/>
        <w:autoSpaceDN w:val="0"/>
        <w:adjustRightInd w:val="0"/>
        <w:ind w:firstLine="567"/>
        <w:jc w:val="both"/>
        <w:rPr>
          <w:color w:val="1A2025"/>
        </w:rPr>
      </w:pPr>
      <w:r w:rsidRPr="000D7C4A">
        <w:rPr>
          <w:color w:val="1A2025"/>
        </w:rPr>
        <w:t>Выявление способов снижения негативного влияния производства на окружающую среду: применение экологически чистых и безотходных технологий; утилизация отходов; рациональное размещение производства.</w:t>
      </w:r>
    </w:p>
    <w:p w:rsidR="00C73CBF" w:rsidRPr="000D7C4A" w:rsidRDefault="00C73CBF" w:rsidP="000D7C4A">
      <w:pPr>
        <w:widowControl w:val="0"/>
        <w:autoSpaceDE w:val="0"/>
        <w:autoSpaceDN w:val="0"/>
        <w:adjustRightInd w:val="0"/>
        <w:ind w:firstLine="567"/>
        <w:jc w:val="both"/>
        <w:rPr>
          <w:color w:val="1A2025"/>
        </w:rPr>
      </w:pPr>
      <w:r w:rsidRPr="000D7C4A">
        <w:rPr>
          <w:color w:val="1A2025"/>
        </w:rPr>
        <w:t>Овладение основами культуры труда: научная организация труда; трудовая и технологическая дисциплина; безопасность труда и средства ее обеспечения; эстетика труда; этика взаимоотношений в трудовом коллективе; формы творчества в труде.</w:t>
      </w:r>
    </w:p>
    <w:p w:rsidR="00C73CBF" w:rsidRPr="000D7C4A" w:rsidRDefault="00C73CBF" w:rsidP="000D7C4A">
      <w:pPr>
        <w:widowControl w:val="0"/>
        <w:autoSpaceDE w:val="0"/>
        <w:autoSpaceDN w:val="0"/>
        <w:adjustRightInd w:val="0"/>
        <w:ind w:firstLine="567"/>
        <w:jc w:val="both"/>
        <w:rPr>
          <w:color w:val="1A2025"/>
        </w:rPr>
      </w:pPr>
      <w:r w:rsidRPr="000D7C4A">
        <w:rPr>
          <w:color w:val="1A2025"/>
        </w:rPr>
        <w:t>Взаимозависимость рынка товаров и услуг, технологий производства, уровня развития науки и техники: научные открытия и новые направления в технологиях созидательной деятельности; введение в производство новых продуктов, современных технологий.</w:t>
      </w:r>
    </w:p>
    <w:p w:rsidR="00C73CBF" w:rsidRPr="008C517E" w:rsidRDefault="00C73CBF" w:rsidP="000D7C4A">
      <w:pPr>
        <w:widowControl w:val="0"/>
        <w:autoSpaceDE w:val="0"/>
        <w:autoSpaceDN w:val="0"/>
        <w:adjustRightInd w:val="0"/>
        <w:jc w:val="both"/>
        <w:rPr>
          <w:color w:val="1A2025"/>
          <w:sz w:val="22"/>
          <w:szCs w:val="22"/>
        </w:rPr>
      </w:pPr>
    </w:p>
    <w:p w:rsidR="00C73CBF" w:rsidRPr="008C517E" w:rsidRDefault="00C73CBF" w:rsidP="000D7C4A">
      <w:pPr>
        <w:pStyle w:val="21"/>
        <w:spacing w:after="0" w:line="240" w:lineRule="auto"/>
        <w:ind w:left="567"/>
        <w:jc w:val="center"/>
        <w:rPr>
          <w:b/>
          <w:caps/>
          <w:color w:val="1A2025"/>
          <w:sz w:val="22"/>
        </w:rPr>
      </w:pPr>
      <w:r w:rsidRPr="008C517E">
        <w:rPr>
          <w:b/>
          <w:caps/>
          <w:color w:val="1A2025"/>
          <w:sz w:val="22"/>
        </w:rPr>
        <w:t>Технология проектирования и создания</w:t>
      </w:r>
      <w:r w:rsidRPr="008C517E">
        <w:rPr>
          <w:b/>
          <w:caps/>
          <w:color w:val="1A2025"/>
          <w:sz w:val="22"/>
        </w:rPr>
        <w:br/>
        <w:t>материальных объектов или услуг</w:t>
      </w:r>
    </w:p>
    <w:p w:rsidR="00C73CBF" w:rsidRPr="000D7C4A" w:rsidRDefault="00C73CBF" w:rsidP="000D7C4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1A2025"/>
        </w:rPr>
      </w:pPr>
      <w:r w:rsidRPr="000D7C4A">
        <w:rPr>
          <w:color w:val="1A2025"/>
        </w:rPr>
        <w:t xml:space="preserve">Выдвижение идеи продукта труда товаропроизводителем и анализ </w:t>
      </w:r>
      <w:proofErr w:type="spellStart"/>
      <w:r w:rsidRPr="000D7C4A">
        <w:rPr>
          <w:color w:val="1A2025"/>
        </w:rPr>
        <w:t>востребованности</w:t>
      </w:r>
      <w:proofErr w:type="spellEnd"/>
      <w:r w:rsidRPr="000D7C4A">
        <w:rPr>
          <w:color w:val="1A2025"/>
        </w:rPr>
        <w:t xml:space="preserve"> объекта потенциальными потребителями на основе потребительских качеств. Моделирование функциональных, эргономических и эстетических качеств объекта труда. Выбор технологий, </w:t>
      </w:r>
      <w:r w:rsidRPr="000D7C4A">
        <w:rPr>
          <w:color w:val="1A2025"/>
        </w:rPr>
        <w:lastRenderedPageBreak/>
        <w:t xml:space="preserve">средств и способов реализации проекта. </w:t>
      </w:r>
    </w:p>
    <w:p w:rsidR="00C73CBF" w:rsidRPr="000D7C4A" w:rsidRDefault="00C73CBF" w:rsidP="000D7C4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1A2025"/>
        </w:rPr>
      </w:pPr>
      <w:r w:rsidRPr="000D7C4A">
        <w:rPr>
          <w:color w:val="1A2025"/>
        </w:rPr>
        <w:t>Планирование проектной деятельности. Выбор путей и способов реализации проектируемого материального объекта или услуги.</w:t>
      </w:r>
    </w:p>
    <w:p w:rsidR="00C73CBF" w:rsidRPr="000D7C4A" w:rsidRDefault="00C73CBF" w:rsidP="000D7C4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1A2025"/>
        </w:rPr>
      </w:pPr>
      <w:r w:rsidRPr="000D7C4A">
        <w:rPr>
          <w:color w:val="1A2025"/>
        </w:rPr>
        <w:t xml:space="preserve">Поиск источников информации для выполнения проекта с использованием ЭВМ. Применение основных методов творческого решения практических задач для создания продуктов труда. Документальное представление проектируемого продукта труда с использованием ЭВМ. Выбор способов защиты интеллектуальной собственности. </w:t>
      </w:r>
    </w:p>
    <w:p w:rsidR="00C73CBF" w:rsidRPr="000D7C4A" w:rsidRDefault="00C73CBF" w:rsidP="000D7C4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1A2025"/>
        </w:rPr>
      </w:pPr>
      <w:r w:rsidRPr="000D7C4A">
        <w:rPr>
          <w:color w:val="1A2025"/>
        </w:rPr>
        <w:t xml:space="preserve">Организация рабочих мест и технологического процесса создания продукта труда. Выполнение операций по созданию продукта труда. Контроль промежуточных этапов деятельности. </w:t>
      </w:r>
    </w:p>
    <w:p w:rsidR="00C73CBF" w:rsidRPr="000D7C4A" w:rsidRDefault="00C73CBF" w:rsidP="000D7C4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1A2025"/>
        </w:rPr>
      </w:pPr>
      <w:r w:rsidRPr="000D7C4A">
        <w:rPr>
          <w:color w:val="1A2025"/>
        </w:rPr>
        <w:t>Оценка качества материального объекта или услуги, технологического процесса и результатов проектной деятельности. Оформление и презентация проекта и результатов труда.</w:t>
      </w:r>
    </w:p>
    <w:p w:rsidR="00405548" w:rsidRPr="000D7C4A" w:rsidRDefault="00C73CBF" w:rsidP="000D7C4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1A2025"/>
        </w:rPr>
      </w:pPr>
      <w:r w:rsidRPr="000D7C4A">
        <w:rPr>
          <w:color w:val="1A2025"/>
        </w:rPr>
        <w:t>Учебный проект по технологии проектирования и создания материальных объектов и услуг.</w:t>
      </w:r>
    </w:p>
    <w:p w:rsidR="00C73CBF" w:rsidRPr="008C517E" w:rsidRDefault="000D7C4A" w:rsidP="000D7C4A">
      <w:pPr>
        <w:pStyle w:val="21"/>
        <w:spacing w:after="0" w:line="240" w:lineRule="auto"/>
        <w:ind w:left="567"/>
        <w:rPr>
          <w:b/>
          <w:caps/>
          <w:color w:val="1A2025"/>
          <w:sz w:val="22"/>
          <w:szCs w:val="24"/>
        </w:rPr>
      </w:pPr>
      <w:r>
        <w:rPr>
          <w:b/>
          <w:caps/>
          <w:color w:val="1A2025"/>
          <w:sz w:val="22"/>
        </w:rPr>
        <w:t xml:space="preserve">                 </w:t>
      </w:r>
      <w:r w:rsidR="00C73CBF" w:rsidRPr="008C517E">
        <w:rPr>
          <w:b/>
          <w:caps/>
          <w:color w:val="1A2025"/>
          <w:sz w:val="22"/>
        </w:rPr>
        <w:t>П</w:t>
      </w:r>
      <w:r>
        <w:rPr>
          <w:b/>
          <w:caps/>
          <w:color w:val="1A2025"/>
          <w:sz w:val="22"/>
        </w:rPr>
        <w:t xml:space="preserve">РОФЕССИОНАЛЬНОЕ САМООПРЕДЕЛЕНИЕ </w:t>
      </w:r>
      <w:r w:rsidR="00C73CBF" w:rsidRPr="008C517E">
        <w:rPr>
          <w:b/>
          <w:caps/>
          <w:color w:val="1A2025"/>
          <w:sz w:val="22"/>
        </w:rPr>
        <w:t>И КАРЬЕРА</w:t>
      </w:r>
    </w:p>
    <w:p w:rsidR="00C73CBF" w:rsidRPr="000D7C4A" w:rsidRDefault="00C73CBF" w:rsidP="000D7C4A">
      <w:pPr>
        <w:widowControl w:val="0"/>
        <w:autoSpaceDE w:val="0"/>
        <w:autoSpaceDN w:val="0"/>
        <w:adjustRightInd w:val="0"/>
        <w:ind w:firstLine="567"/>
        <w:jc w:val="both"/>
        <w:rPr>
          <w:color w:val="1A2025"/>
        </w:rPr>
      </w:pPr>
      <w:r w:rsidRPr="000D7C4A">
        <w:rPr>
          <w:color w:val="1A2025"/>
        </w:rPr>
        <w:t>Изучение рынка труда и профессий: конъюнктура рынка труда и профессий, спрос и предложения работодателей на различные виды профессионального труда, средства получения информации о рынке труда и путях профессионального образования.</w:t>
      </w:r>
    </w:p>
    <w:p w:rsidR="00C73CBF" w:rsidRPr="000D7C4A" w:rsidRDefault="00C73CBF" w:rsidP="000D7C4A">
      <w:pPr>
        <w:widowControl w:val="0"/>
        <w:autoSpaceDE w:val="0"/>
        <w:autoSpaceDN w:val="0"/>
        <w:adjustRightInd w:val="0"/>
        <w:ind w:firstLine="567"/>
        <w:jc w:val="both"/>
        <w:rPr>
          <w:color w:val="1A2025"/>
        </w:rPr>
      </w:pPr>
      <w:r w:rsidRPr="000D7C4A">
        <w:rPr>
          <w:color w:val="1A2025"/>
        </w:rPr>
        <w:t xml:space="preserve">Виды и формы получения профессионального образования. Региональный рынок образовательных услуг. Центры </w:t>
      </w:r>
      <w:proofErr w:type="spellStart"/>
      <w:r w:rsidRPr="000D7C4A">
        <w:rPr>
          <w:color w:val="1A2025"/>
        </w:rPr>
        <w:t>профконсультационной</w:t>
      </w:r>
      <w:proofErr w:type="spellEnd"/>
      <w:r w:rsidRPr="000D7C4A">
        <w:rPr>
          <w:color w:val="1A2025"/>
        </w:rPr>
        <w:t xml:space="preserve"> помощи. Поиск источников информации о рынке образовательных услуг. Планирование путей получения образования, профессионального и служебного роста. Возможности квалификационного и служебного роста. Характер профессионального образования и профессиональная мобильность.</w:t>
      </w:r>
    </w:p>
    <w:p w:rsidR="00C73CBF" w:rsidRPr="000D7C4A" w:rsidRDefault="00C73CBF" w:rsidP="000D7C4A">
      <w:pPr>
        <w:widowControl w:val="0"/>
        <w:autoSpaceDE w:val="0"/>
        <w:autoSpaceDN w:val="0"/>
        <w:adjustRightInd w:val="0"/>
        <w:ind w:firstLine="567"/>
        <w:jc w:val="both"/>
        <w:rPr>
          <w:color w:val="1A2025"/>
        </w:rPr>
      </w:pPr>
      <w:r w:rsidRPr="000D7C4A">
        <w:rPr>
          <w:color w:val="1A2025"/>
        </w:rPr>
        <w:t xml:space="preserve">Сопоставление профессиональных планов с состоянием здоровья, образовательным потенциалом, личностными особенностями. Подготовка резюме и формы </w:t>
      </w:r>
      <w:proofErr w:type="spellStart"/>
      <w:r w:rsidRPr="000D7C4A">
        <w:rPr>
          <w:color w:val="1A2025"/>
        </w:rPr>
        <w:t>самопрезентации</w:t>
      </w:r>
      <w:proofErr w:type="spellEnd"/>
      <w:r w:rsidRPr="000D7C4A">
        <w:rPr>
          <w:color w:val="1A2025"/>
        </w:rPr>
        <w:t xml:space="preserve"> для получения профессионального образования или трудоустройства.</w:t>
      </w:r>
    </w:p>
    <w:p w:rsidR="00C73CBF" w:rsidRPr="000D7C4A" w:rsidRDefault="00C73CBF" w:rsidP="000D7C4A">
      <w:pPr>
        <w:jc w:val="both"/>
        <w:rPr>
          <w:color w:val="1A2025"/>
        </w:rPr>
      </w:pPr>
      <w:r w:rsidRPr="000D7C4A">
        <w:rPr>
          <w:color w:val="1A2025"/>
        </w:rPr>
        <w:t xml:space="preserve">Выполнение проекта по уточнению профессиональных намерений </w:t>
      </w:r>
    </w:p>
    <w:p w:rsidR="00C73CBF" w:rsidRPr="008C517E" w:rsidRDefault="00C73CBF" w:rsidP="00405548">
      <w:pPr>
        <w:rPr>
          <w:b/>
          <w:color w:val="1A2025"/>
          <w:sz w:val="28"/>
        </w:rPr>
      </w:pPr>
    </w:p>
    <w:p w:rsidR="00401FE6" w:rsidRDefault="00401FE6" w:rsidP="00405548">
      <w:pPr>
        <w:rPr>
          <w:b/>
          <w:color w:val="1A2025"/>
          <w:sz w:val="28"/>
        </w:rPr>
      </w:pPr>
    </w:p>
    <w:p w:rsidR="00F55FA7" w:rsidRDefault="00F55FA7" w:rsidP="00405548">
      <w:pPr>
        <w:rPr>
          <w:b/>
          <w:color w:val="1A2025"/>
          <w:sz w:val="28"/>
        </w:rPr>
      </w:pPr>
    </w:p>
    <w:p w:rsidR="003759A1" w:rsidRDefault="003759A1" w:rsidP="00405548">
      <w:pPr>
        <w:rPr>
          <w:b/>
          <w:color w:val="1A2025"/>
          <w:sz w:val="28"/>
        </w:rPr>
      </w:pPr>
    </w:p>
    <w:p w:rsidR="003759A1" w:rsidRDefault="003759A1" w:rsidP="00405548">
      <w:pPr>
        <w:rPr>
          <w:b/>
          <w:color w:val="1A2025"/>
          <w:sz w:val="28"/>
        </w:rPr>
      </w:pPr>
    </w:p>
    <w:p w:rsidR="003759A1" w:rsidRDefault="003759A1" w:rsidP="00405548">
      <w:pPr>
        <w:rPr>
          <w:b/>
          <w:color w:val="1A2025"/>
          <w:sz w:val="28"/>
        </w:rPr>
      </w:pPr>
    </w:p>
    <w:p w:rsidR="003759A1" w:rsidRDefault="003759A1" w:rsidP="00405548">
      <w:pPr>
        <w:rPr>
          <w:b/>
          <w:color w:val="1A2025"/>
          <w:sz w:val="28"/>
        </w:rPr>
      </w:pPr>
    </w:p>
    <w:p w:rsidR="003759A1" w:rsidRDefault="003759A1" w:rsidP="00405548">
      <w:pPr>
        <w:rPr>
          <w:b/>
          <w:color w:val="1A2025"/>
          <w:sz w:val="28"/>
        </w:rPr>
      </w:pPr>
    </w:p>
    <w:p w:rsidR="003759A1" w:rsidRDefault="003759A1" w:rsidP="00405548">
      <w:pPr>
        <w:rPr>
          <w:b/>
          <w:color w:val="1A2025"/>
          <w:sz w:val="28"/>
        </w:rPr>
      </w:pPr>
    </w:p>
    <w:p w:rsidR="003759A1" w:rsidRDefault="003759A1" w:rsidP="00405548">
      <w:pPr>
        <w:rPr>
          <w:b/>
          <w:color w:val="1A2025"/>
          <w:sz w:val="28"/>
        </w:rPr>
      </w:pPr>
    </w:p>
    <w:p w:rsidR="003759A1" w:rsidRDefault="003759A1" w:rsidP="00405548">
      <w:pPr>
        <w:rPr>
          <w:b/>
          <w:color w:val="1A2025"/>
          <w:sz w:val="28"/>
        </w:rPr>
      </w:pPr>
    </w:p>
    <w:p w:rsidR="003759A1" w:rsidRDefault="003759A1" w:rsidP="00405548">
      <w:pPr>
        <w:rPr>
          <w:b/>
          <w:color w:val="1A2025"/>
          <w:sz w:val="28"/>
        </w:rPr>
      </w:pPr>
    </w:p>
    <w:p w:rsidR="003759A1" w:rsidRDefault="003759A1" w:rsidP="00405548">
      <w:pPr>
        <w:rPr>
          <w:b/>
          <w:color w:val="1A2025"/>
          <w:sz w:val="28"/>
        </w:rPr>
      </w:pPr>
    </w:p>
    <w:p w:rsidR="003759A1" w:rsidRDefault="003759A1" w:rsidP="00405548">
      <w:pPr>
        <w:rPr>
          <w:b/>
          <w:color w:val="1A2025"/>
          <w:sz w:val="28"/>
        </w:rPr>
      </w:pPr>
    </w:p>
    <w:p w:rsidR="003759A1" w:rsidRDefault="003759A1" w:rsidP="00405548">
      <w:pPr>
        <w:rPr>
          <w:b/>
          <w:color w:val="1A2025"/>
          <w:sz w:val="28"/>
        </w:rPr>
      </w:pPr>
    </w:p>
    <w:p w:rsidR="003759A1" w:rsidRDefault="003759A1" w:rsidP="00405548">
      <w:pPr>
        <w:rPr>
          <w:b/>
          <w:color w:val="1A2025"/>
          <w:sz w:val="28"/>
        </w:rPr>
      </w:pPr>
    </w:p>
    <w:p w:rsidR="003759A1" w:rsidRDefault="003759A1" w:rsidP="00405548">
      <w:pPr>
        <w:rPr>
          <w:b/>
          <w:color w:val="1A2025"/>
          <w:sz w:val="28"/>
        </w:rPr>
      </w:pPr>
    </w:p>
    <w:p w:rsidR="003759A1" w:rsidRDefault="003759A1" w:rsidP="00405548">
      <w:pPr>
        <w:rPr>
          <w:b/>
          <w:color w:val="1A2025"/>
          <w:sz w:val="28"/>
        </w:rPr>
      </w:pPr>
    </w:p>
    <w:p w:rsidR="003759A1" w:rsidRDefault="003759A1" w:rsidP="00405548">
      <w:pPr>
        <w:rPr>
          <w:b/>
          <w:color w:val="1A2025"/>
          <w:sz w:val="28"/>
        </w:rPr>
      </w:pPr>
    </w:p>
    <w:p w:rsidR="003759A1" w:rsidRDefault="003759A1" w:rsidP="00405548">
      <w:pPr>
        <w:rPr>
          <w:b/>
          <w:color w:val="1A2025"/>
          <w:sz w:val="28"/>
        </w:rPr>
      </w:pPr>
    </w:p>
    <w:p w:rsidR="003759A1" w:rsidRDefault="003759A1" w:rsidP="00405548">
      <w:pPr>
        <w:rPr>
          <w:b/>
          <w:color w:val="1A2025"/>
          <w:sz w:val="28"/>
        </w:rPr>
      </w:pPr>
    </w:p>
    <w:p w:rsidR="003759A1" w:rsidRDefault="003759A1" w:rsidP="00405548">
      <w:pPr>
        <w:rPr>
          <w:b/>
          <w:color w:val="1A2025"/>
          <w:sz w:val="28"/>
        </w:rPr>
      </w:pPr>
    </w:p>
    <w:p w:rsidR="003759A1" w:rsidRPr="008C517E" w:rsidRDefault="003759A1" w:rsidP="00405548">
      <w:pPr>
        <w:rPr>
          <w:b/>
          <w:color w:val="1A2025"/>
          <w:sz w:val="28"/>
        </w:rPr>
      </w:pPr>
    </w:p>
    <w:p w:rsidR="00401FE6" w:rsidRPr="00401FE6" w:rsidRDefault="00D43508" w:rsidP="00C9638A">
      <w:pPr>
        <w:jc w:val="center"/>
        <w:rPr>
          <w:b/>
          <w:color w:val="1A2025"/>
        </w:rPr>
      </w:pPr>
      <w:r>
        <w:rPr>
          <w:b/>
          <w:color w:val="1A2025"/>
        </w:rPr>
        <w:lastRenderedPageBreak/>
        <w:t>Т</w:t>
      </w:r>
      <w:r w:rsidR="00C9638A" w:rsidRPr="00401FE6">
        <w:rPr>
          <w:b/>
          <w:color w:val="1A2025"/>
        </w:rPr>
        <w:t>ематическое планирование</w:t>
      </w:r>
    </w:p>
    <w:p w:rsidR="00C9638A" w:rsidRPr="00401FE6" w:rsidRDefault="00401FE6" w:rsidP="00401FE6">
      <w:pPr>
        <w:jc w:val="center"/>
        <w:rPr>
          <w:b/>
          <w:color w:val="1A2025"/>
        </w:rPr>
      </w:pPr>
      <w:r w:rsidRPr="00401FE6">
        <w:rPr>
          <w:b/>
          <w:color w:val="1A2025"/>
        </w:rPr>
        <w:t xml:space="preserve"> по технологии</w:t>
      </w:r>
      <w:r>
        <w:rPr>
          <w:b/>
          <w:color w:val="1A2025"/>
        </w:rPr>
        <w:t xml:space="preserve"> </w:t>
      </w:r>
      <w:r w:rsidR="00C9638A" w:rsidRPr="00401FE6">
        <w:rPr>
          <w:b/>
          <w:color w:val="1A2025"/>
        </w:rPr>
        <w:t>10 класс</w:t>
      </w:r>
    </w:p>
    <w:p w:rsidR="00C9638A" w:rsidRPr="008C517E" w:rsidRDefault="00C9638A" w:rsidP="00C9638A">
      <w:pPr>
        <w:rPr>
          <w:color w:val="1A2025"/>
        </w:rPr>
      </w:pPr>
    </w:p>
    <w:tbl>
      <w:tblPr>
        <w:tblW w:w="771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0"/>
        <w:gridCol w:w="5277"/>
        <w:gridCol w:w="1499"/>
        <w:gridCol w:w="236"/>
      </w:tblGrid>
      <w:tr w:rsidR="00401FE6" w:rsidRPr="008C517E" w:rsidTr="00D43508">
        <w:trPr>
          <w:trHeight w:val="866"/>
          <w:jc w:val="center"/>
        </w:trPr>
        <w:tc>
          <w:tcPr>
            <w:tcW w:w="700" w:type="dxa"/>
          </w:tcPr>
          <w:p w:rsidR="00401FE6" w:rsidRPr="008C517E" w:rsidRDefault="00401FE6" w:rsidP="00C9638A">
            <w:pPr>
              <w:spacing w:after="120" w:line="276" w:lineRule="auto"/>
              <w:jc w:val="center"/>
              <w:rPr>
                <w:b/>
                <w:color w:val="1A2025"/>
              </w:rPr>
            </w:pPr>
            <w:r w:rsidRPr="008C517E">
              <w:rPr>
                <w:b/>
                <w:color w:val="1A2025"/>
              </w:rPr>
              <w:t>№</w:t>
            </w:r>
          </w:p>
          <w:p w:rsidR="00401FE6" w:rsidRPr="008C517E" w:rsidRDefault="00401FE6" w:rsidP="00C9638A">
            <w:pPr>
              <w:spacing w:after="120" w:line="276" w:lineRule="auto"/>
              <w:jc w:val="center"/>
              <w:rPr>
                <w:b/>
                <w:color w:val="1A2025"/>
              </w:rPr>
            </w:pPr>
            <w:proofErr w:type="spellStart"/>
            <w:proofErr w:type="gramStart"/>
            <w:r w:rsidRPr="008C517E">
              <w:rPr>
                <w:b/>
                <w:color w:val="1A2025"/>
              </w:rPr>
              <w:t>п</w:t>
            </w:r>
            <w:proofErr w:type="spellEnd"/>
            <w:proofErr w:type="gramEnd"/>
            <w:r w:rsidRPr="008C517E">
              <w:rPr>
                <w:b/>
                <w:color w:val="1A2025"/>
              </w:rPr>
              <w:t>/</w:t>
            </w:r>
            <w:proofErr w:type="spellStart"/>
            <w:r w:rsidRPr="008C517E">
              <w:rPr>
                <w:b/>
                <w:color w:val="1A2025"/>
              </w:rPr>
              <w:t>п</w:t>
            </w:r>
            <w:proofErr w:type="spellEnd"/>
          </w:p>
        </w:tc>
        <w:tc>
          <w:tcPr>
            <w:tcW w:w="5277" w:type="dxa"/>
          </w:tcPr>
          <w:p w:rsidR="00401FE6" w:rsidRPr="008C517E" w:rsidRDefault="00401FE6" w:rsidP="00C9638A">
            <w:pPr>
              <w:spacing w:after="120" w:line="276" w:lineRule="auto"/>
              <w:jc w:val="center"/>
              <w:rPr>
                <w:b/>
                <w:color w:val="1A2025"/>
              </w:rPr>
            </w:pPr>
            <w:r w:rsidRPr="008C517E">
              <w:rPr>
                <w:b/>
                <w:color w:val="1A2025"/>
              </w:rPr>
              <w:t xml:space="preserve">Наименование раздела и темы урока </w:t>
            </w:r>
          </w:p>
        </w:tc>
        <w:tc>
          <w:tcPr>
            <w:tcW w:w="1499" w:type="dxa"/>
          </w:tcPr>
          <w:p w:rsidR="00401FE6" w:rsidRPr="008C517E" w:rsidRDefault="00401FE6" w:rsidP="004F334C">
            <w:pPr>
              <w:spacing w:after="120" w:line="276" w:lineRule="auto"/>
              <w:jc w:val="center"/>
              <w:rPr>
                <w:b/>
                <w:color w:val="1A2025"/>
              </w:rPr>
            </w:pPr>
            <w:r w:rsidRPr="008C517E">
              <w:rPr>
                <w:b/>
                <w:color w:val="1A2025"/>
              </w:rPr>
              <w:t>Количество часов</w:t>
            </w:r>
          </w:p>
        </w:tc>
        <w:tc>
          <w:tcPr>
            <w:tcW w:w="236" w:type="dxa"/>
          </w:tcPr>
          <w:p w:rsidR="00401FE6" w:rsidRPr="008C517E" w:rsidRDefault="00401FE6" w:rsidP="00401FE6">
            <w:pPr>
              <w:spacing w:after="120" w:line="276" w:lineRule="auto"/>
              <w:jc w:val="center"/>
              <w:rPr>
                <w:b/>
                <w:color w:val="1A2025"/>
              </w:rPr>
            </w:pPr>
          </w:p>
        </w:tc>
      </w:tr>
      <w:tr w:rsidR="003759A1" w:rsidRPr="008C517E" w:rsidTr="00D43508">
        <w:trPr>
          <w:trHeight w:val="425"/>
          <w:jc w:val="center"/>
        </w:trPr>
        <w:tc>
          <w:tcPr>
            <w:tcW w:w="7712" w:type="dxa"/>
            <w:gridSpan w:val="4"/>
          </w:tcPr>
          <w:p w:rsidR="003759A1" w:rsidRPr="008C517E" w:rsidRDefault="003759A1" w:rsidP="00FD4056">
            <w:pPr>
              <w:spacing w:after="120" w:line="276" w:lineRule="auto"/>
              <w:jc w:val="center"/>
              <w:rPr>
                <w:b/>
                <w:color w:val="1A2025"/>
              </w:rPr>
            </w:pPr>
            <w:r w:rsidRPr="008C517E">
              <w:rPr>
                <w:b/>
                <w:color w:val="1A2025"/>
              </w:rPr>
              <w:t>ТЕХНОЛОГИИ В СОВРЕМЕННОМ МИРЕ</w:t>
            </w:r>
            <w:r w:rsidR="00FD4056">
              <w:rPr>
                <w:b/>
                <w:color w:val="1A2025"/>
              </w:rPr>
              <w:t xml:space="preserve"> </w:t>
            </w:r>
            <w:r w:rsidRPr="008C517E">
              <w:rPr>
                <w:b/>
                <w:color w:val="1A2025"/>
              </w:rPr>
              <w:t xml:space="preserve">18 часов </w:t>
            </w:r>
          </w:p>
        </w:tc>
      </w:tr>
      <w:tr w:rsidR="00401FE6" w:rsidRPr="008C517E" w:rsidTr="00D43508">
        <w:trPr>
          <w:trHeight w:val="420"/>
          <w:jc w:val="center"/>
        </w:trPr>
        <w:tc>
          <w:tcPr>
            <w:tcW w:w="700" w:type="dxa"/>
          </w:tcPr>
          <w:p w:rsidR="00401FE6" w:rsidRPr="008C517E" w:rsidRDefault="00401FE6" w:rsidP="00C9638A">
            <w:pPr>
              <w:spacing w:after="120" w:line="276" w:lineRule="auto"/>
              <w:jc w:val="center"/>
              <w:rPr>
                <w:color w:val="1A2025"/>
              </w:rPr>
            </w:pPr>
          </w:p>
        </w:tc>
        <w:tc>
          <w:tcPr>
            <w:tcW w:w="5277" w:type="dxa"/>
          </w:tcPr>
          <w:p w:rsidR="00401FE6" w:rsidRPr="008C517E" w:rsidRDefault="00401FE6" w:rsidP="00C9638A">
            <w:pPr>
              <w:spacing w:after="120" w:line="276" w:lineRule="auto"/>
              <w:rPr>
                <w:b/>
                <w:color w:val="1A2025"/>
              </w:rPr>
            </w:pPr>
            <w:r w:rsidRPr="008C517E">
              <w:rPr>
                <w:b/>
                <w:color w:val="1A2025"/>
              </w:rPr>
              <w:t>Технология как часть общечеловеческой культуры</w:t>
            </w:r>
          </w:p>
        </w:tc>
        <w:tc>
          <w:tcPr>
            <w:tcW w:w="1499" w:type="dxa"/>
          </w:tcPr>
          <w:p w:rsidR="00401FE6" w:rsidRPr="008C517E" w:rsidRDefault="00401FE6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 xml:space="preserve">2 часа </w:t>
            </w:r>
          </w:p>
        </w:tc>
        <w:tc>
          <w:tcPr>
            <w:tcW w:w="236" w:type="dxa"/>
          </w:tcPr>
          <w:p w:rsidR="00401FE6" w:rsidRPr="008C517E" w:rsidRDefault="00401FE6" w:rsidP="00401FE6">
            <w:pPr>
              <w:spacing w:after="120" w:line="276" w:lineRule="auto"/>
              <w:rPr>
                <w:b/>
                <w:color w:val="1A2025"/>
              </w:rPr>
            </w:pPr>
          </w:p>
        </w:tc>
      </w:tr>
      <w:tr w:rsidR="00401FE6" w:rsidRPr="008C517E" w:rsidTr="00D43508">
        <w:trPr>
          <w:trHeight w:val="420"/>
          <w:jc w:val="center"/>
        </w:trPr>
        <w:tc>
          <w:tcPr>
            <w:tcW w:w="700" w:type="dxa"/>
          </w:tcPr>
          <w:p w:rsidR="00401FE6" w:rsidRPr="008C517E" w:rsidRDefault="00401FE6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5277" w:type="dxa"/>
          </w:tcPr>
          <w:p w:rsidR="00401FE6" w:rsidRPr="008C517E" w:rsidRDefault="00401FE6" w:rsidP="00C9638A">
            <w:pPr>
              <w:spacing w:after="120" w:line="276" w:lineRule="auto"/>
              <w:rPr>
                <w:b/>
                <w:color w:val="1A2025"/>
              </w:rPr>
            </w:pPr>
            <w:r w:rsidRPr="008C517E">
              <w:rPr>
                <w:color w:val="1A2025"/>
              </w:rPr>
              <w:t>Технологическая культура. Понятие «Технология»</w:t>
            </w:r>
          </w:p>
        </w:tc>
        <w:tc>
          <w:tcPr>
            <w:tcW w:w="1499" w:type="dxa"/>
          </w:tcPr>
          <w:p w:rsidR="00401FE6" w:rsidRPr="008C517E" w:rsidRDefault="00401FE6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236" w:type="dxa"/>
          </w:tcPr>
          <w:p w:rsidR="00401FE6" w:rsidRPr="008C517E" w:rsidRDefault="00401FE6" w:rsidP="00401FE6">
            <w:pPr>
              <w:spacing w:after="120" w:line="276" w:lineRule="auto"/>
              <w:rPr>
                <w:b/>
                <w:color w:val="1A2025"/>
              </w:rPr>
            </w:pPr>
          </w:p>
        </w:tc>
      </w:tr>
      <w:tr w:rsidR="00401FE6" w:rsidRPr="008C517E" w:rsidTr="00D43508">
        <w:trPr>
          <w:trHeight w:val="420"/>
          <w:jc w:val="center"/>
        </w:trPr>
        <w:tc>
          <w:tcPr>
            <w:tcW w:w="700" w:type="dxa"/>
          </w:tcPr>
          <w:p w:rsidR="00401FE6" w:rsidRPr="008C517E" w:rsidRDefault="00401FE6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2</w:t>
            </w:r>
          </w:p>
        </w:tc>
        <w:tc>
          <w:tcPr>
            <w:tcW w:w="5277" w:type="dxa"/>
          </w:tcPr>
          <w:p w:rsidR="00401FE6" w:rsidRPr="008C517E" w:rsidRDefault="00401FE6" w:rsidP="00C9638A">
            <w:pPr>
              <w:spacing w:after="120" w:line="276" w:lineRule="auto"/>
              <w:jc w:val="center"/>
              <w:rPr>
                <w:b/>
                <w:color w:val="1A2025"/>
              </w:rPr>
            </w:pPr>
            <w:r w:rsidRPr="008C517E">
              <w:rPr>
                <w:color w:val="1A2025"/>
              </w:rPr>
              <w:t>Технологические уклады. Связь технологий с наукой, техникой и производством</w:t>
            </w:r>
          </w:p>
        </w:tc>
        <w:tc>
          <w:tcPr>
            <w:tcW w:w="1499" w:type="dxa"/>
          </w:tcPr>
          <w:p w:rsidR="00401FE6" w:rsidRPr="008C517E" w:rsidRDefault="00401FE6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236" w:type="dxa"/>
          </w:tcPr>
          <w:p w:rsidR="00401FE6" w:rsidRPr="008C517E" w:rsidRDefault="00401FE6" w:rsidP="00C9638A">
            <w:pPr>
              <w:spacing w:after="120" w:line="276" w:lineRule="auto"/>
              <w:jc w:val="center"/>
              <w:rPr>
                <w:b/>
                <w:color w:val="1A2025"/>
              </w:rPr>
            </w:pPr>
          </w:p>
        </w:tc>
      </w:tr>
      <w:tr w:rsidR="00FD4056" w:rsidRPr="008C517E" w:rsidTr="00D43508">
        <w:trPr>
          <w:trHeight w:val="420"/>
          <w:jc w:val="center"/>
        </w:trPr>
        <w:tc>
          <w:tcPr>
            <w:tcW w:w="7712" w:type="dxa"/>
            <w:gridSpan w:val="4"/>
          </w:tcPr>
          <w:p w:rsidR="00FD4056" w:rsidRPr="008C517E" w:rsidRDefault="00FD4056" w:rsidP="00401FE6">
            <w:pPr>
              <w:spacing w:after="120" w:line="276" w:lineRule="auto"/>
              <w:rPr>
                <w:b/>
                <w:color w:val="1A2025"/>
              </w:rPr>
            </w:pPr>
            <w:r w:rsidRPr="008C517E">
              <w:rPr>
                <w:b/>
                <w:color w:val="1A2025"/>
              </w:rPr>
              <w:t>Промышленные технологии и глобальные проблемы человечества</w:t>
            </w:r>
            <w:r>
              <w:rPr>
                <w:b/>
                <w:color w:val="1A2025"/>
              </w:rPr>
              <w:t xml:space="preserve"> </w:t>
            </w:r>
            <w:r w:rsidRPr="008C517E">
              <w:rPr>
                <w:color w:val="1A2025"/>
              </w:rPr>
              <w:t xml:space="preserve">5 часов </w:t>
            </w:r>
          </w:p>
        </w:tc>
      </w:tr>
      <w:tr w:rsidR="00401FE6" w:rsidRPr="008C517E" w:rsidTr="00D43508">
        <w:trPr>
          <w:trHeight w:val="420"/>
          <w:jc w:val="center"/>
        </w:trPr>
        <w:tc>
          <w:tcPr>
            <w:tcW w:w="700" w:type="dxa"/>
          </w:tcPr>
          <w:p w:rsidR="00401FE6" w:rsidRPr="008C517E" w:rsidRDefault="00401FE6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3</w:t>
            </w:r>
          </w:p>
        </w:tc>
        <w:tc>
          <w:tcPr>
            <w:tcW w:w="5277" w:type="dxa"/>
          </w:tcPr>
          <w:p w:rsidR="00401FE6" w:rsidRPr="008C517E" w:rsidRDefault="00401FE6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Энергетика и энергоресурсы</w:t>
            </w:r>
          </w:p>
        </w:tc>
        <w:tc>
          <w:tcPr>
            <w:tcW w:w="1499" w:type="dxa"/>
          </w:tcPr>
          <w:p w:rsidR="00401FE6" w:rsidRPr="008C517E" w:rsidRDefault="00401FE6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236" w:type="dxa"/>
          </w:tcPr>
          <w:p w:rsidR="00401FE6" w:rsidRPr="008C517E" w:rsidRDefault="00401FE6" w:rsidP="00401FE6">
            <w:pPr>
              <w:spacing w:after="120" w:line="276" w:lineRule="auto"/>
              <w:rPr>
                <w:color w:val="1A2025"/>
              </w:rPr>
            </w:pPr>
          </w:p>
        </w:tc>
      </w:tr>
      <w:tr w:rsidR="00401FE6" w:rsidRPr="008C517E" w:rsidTr="00D43508">
        <w:trPr>
          <w:trHeight w:val="420"/>
          <w:jc w:val="center"/>
        </w:trPr>
        <w:tc>
          <w:tcPr>
            <w:tcW w:w="700" w:type="dxa"/>
          </w:tcPr>
          <w:p w:rsidR="00401FE6" w:rsidRPr="008C517E" w:rsidRDefault="00401FE6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4</w:t>
            </w:r>
          </w:p>
        </w:tc>
        <w:tc>
          <w:tcPr>
            <w:tcW w:w="5277" w:type="dxa"/>
          </w:tcPr>
          <w:p w:rsidR="00401FE6" w:rsidRPr="008C517E" w:rsidRDefault="00401FE6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Практическая работа № 1  «Посадка деревьев  возле школы»</w:t>
            </w:r>
          </w:p>
        </w:tc>
        <w:tc>
          <w:tcPr>
            <w:tcW w:w="1499" w:type="dxa"/>
          </w:tcPr>
          <w:p w:rsidR="00401FE6" w:rsidRPr="008C517E" w:rsidRDefault="00401FE6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236" w:type="dxa"/>
          </w:tcPr>
          <w:p w:rsidR="00401FE6" w:rsidRPr="008C517E" w:rsidRDefault="00401FE6" w:rsidP="00C9638A">
            <w:pPr>
              <w:spacing w:after="120" w:line="276" w:lineRule="auto"/>
              <w:rPr>
                <w:color w:val="1A2025"/>
              </w:rPr>
            </w:pPr>
          </w:p>
        </w:tc>
      </w:tr>
      <w:tr w:rsidR="00401FE6" w:rsidRPr="008C517E" w:rsidTr="00D43508">
        <w:trPr>
          <w:trHeight w:val="420"/>
          <w:jc w:val="center"/>
        </w:trPr>
        <w:tc>
          <w:tcPr>
            <w:tcW w:w="700" w:type="dxa"/>
          </w:tcPr>
          <w:p w:rsidR="00401FE6" w:rsidRPr="008C517E" w:rsidRDefault="00401FE6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5</w:t>
            </w:r>
          </w:p>
        </w:tc>
        <w:tc>
          <w:tcPr>
            <w:tcW w:w="5277" w:type="dxa"/>
          </w:tcPr>
          <w:p w:rsidR="00401FE6" w:rsidRPr="008C517E" w:rsidRDefault="00401FE6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Промышленные технологии и транспорт</w:t>
            </w:r>
          </w:p>
        </w:tc>
        <w:tc>
          <w:tcPr>
            <w:tcW w:w="1499" w:type="dxa"/>
          </w:tcPr>
          <w:p w:rsidR="00401FE6" w:rsidRPr="008C517E" w:rsidRDefault="00401FE6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236" w:type="dxa"/>
          </w:tcPr>
          <w:p w:rsidR="00401FE6" w:rsidRPr="008C517E" w:rsidRDefault="00401FE6" w:rsidP="00401FE6">
            <w:pPr>
              <w:spacing w:after="120" w:line="276" w:lineRule="auto"/>
              <w:rPr>
                <w:color w:val="1A2025"/>
              </w:rPr>
            </w:pPr>
          </w:p>
        </w:tc>
      </w:tr>
      <w:tr w:rsidR="00401FE6" w:rsidRPr="008C517E" w:rsidTr="00D43508">
        <w:trPr>
          <w:trHeight w:val="420"/>
          <w:jc w:val="center"/>
        </w:trPr>
        <w:tc>
          <w:tcPr>
            <w:tcW w:w="700" w:type="dxa"/>
          </w:tcPr>
          <w:p w:rsidR="00401FE6" w:rsidRPr="008C517E" w:rsidRDefault="00401FE6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6</w:t>
            </w:r>
          </w:p>
        </w:tc>
        <w:tc>
          <w:tcPr>
            <w:tcW w:w="5277" w:type="dxa"/>
          </w:tcPr>
          <w:p w:rsidR="00401FE6" w:rsidRPr="008C517E" w:rsidRDefault="00401FE6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Практическая работа № 2 «Оценка запыленности воздуха»</w:t>
            </w:r>
          </w:p>
        </w:tc>
        <w:tc>
          <w:tcPr>
            <w:tcW w:w="1499" w:type="dxa"/>
          </w:tcPr>
          <w:p w:rsidR="00401FE6" w:rsidRPr="008C517E" w:rsidRDefault="00401FE6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236" w:type="dxa"/>
          </w:tcPr>
          <w:p w:rsidR="00401FE6" w:rsidRPr="008C517E" w:rsidRDefault="00401FE6" w:rsidP="00C9638A">
            <w:pPr>
              <w:spacing w:after="120" w:line="276" w:lineRule="auto"/>
              <w:rPr>
                <w:color w:val="1A2025"/>
              </w:rPr>
            </w:pPr>
          </w:p>
        </w:tc>
      </w:tr>
      <w:tr w:rsidR="00401FE6" w:rsidRPr="008C517E" w:rsidTr="00D43508">
        <w:trPr>
          <w:trHeight w:val="420"/>
          <w:jc w:val="center"/>
        </w:trPr>
        <w:tc>
          <w:tcPr>
            <w:tcW w:w="700" w:type="dxa"/>
          </w:tcPr>
          <w:p w:rsidR="00401FE6" w:rsidRPr="008C517E" w:rsidRDefault="00401FE6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7</w:t>
            </w:r>
          </w:p>
        </w:tc>
        <w:tc>
          <w:tcPr>
            <w:tcW w:w="5277" w:type="dxa"/>
          </w:tcPr>
          <w:p w:rsidR="00401FE6" w:rsidRPr="008C517E" w:rsidRDefault="00401FE6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Сельское хозяйство в системе природопользования</w:t>
            </w:r>
          </w:p>
        </w:tc>
        <w:tc>
          <w:tcPr>
            <w:tcW w:w="1499" w:type="dxa"/>
          </w:tcPr>
          <w:p w:rsidR="00401FE6" w:rsidRPr="008C517E" w:rsidRDefault="00401FE6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236" w:type="dxa"/>
          </w:tcPr>
          <w:p w:rsidR="00401FE6" w:rsidRPr="008C517E" w:rsidRDefault="00401FE6" w:rsidP="00401FE6">
            <w:pPr>
              <w:spacing w:after="120" w:line="276" w:lineRule="auto"/>
              <w:rPr>
                <w:color w:val="1A2025"/>
              </w:rPr>
            </w:pPr>
          </w:p>
        </w:tc>
      </w:tr>
      <w:tr w:rsidR="003759A1" w:rsidRPr="008C517E" w:rsidTr="00D43508">
        <w:trPr>
          <w:trHeight w:val="420"/>
          <w:jc w:val="center"/>
        </w:trPr>
        <w:tc>
          <w:tcPr>
            <w:tcW w:w="7712" w:type="dxa"/>
            <w:gridSpan w:val="4"/>
          </w:tcPr>
          <w:p w:rsidR="003759A1" w:rsidRPr="008C517E" w:rsidRDefault="003759A1" w:rsidP="00401FE6">
            <w:pPr>
              <w:spacing w:after="120" w:line="276" w:lineRule="auto"/>
              <w:rPr>
                <w:b/>
                <w:color w:val="1A2025"/>
              </w:rPr>
            </w:pPr>
            <w:r w:rsidRPr="008C517E">
              <w:rPr>
                <w:b/>
                <w:color w:val="1A2025"/>
              </w:rPr>
              <w:t>Природоохранные технологии</w:t>
            </w:r>
            <w:r>
              <w:rPr>
                <w:b/>
                <w:color w:val="1A2025"/>
              </w:rPr>
              <w:t xml:space="preserve"> </w:t>
            </w:r>
            <w:r w:rsidRPr="008C517E">
              <w:rPr>
                <w:color w:val="1A2025"/>
              </w:rPr>
              <w:t xml:space="preserve">5 часов </w:t>
            </w:r>
          </w:p>
        </w:tc>
      </w:tr>
      <w:tr w:rsidR="00401FE6" w:rsidRPr="008C517E" w:rsidTr="00D43508">
        <w:trPr>
          <w:trHeight w:val="420"/>
          <w:jc w:val="center"/>
        </w:trPr>
        <w:tc>
          <w:tcPr>
            <w:tcW w:w="700" w:type="dxa"/>
          </w:tcPr>
          <w:p w:rsidR="00401FE6" w:rsidRPr="008C517E" w:rsidRDefault="00401FE6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8</w:t>
            </w:r>
          </w:p>
        </w:tc>
        <w:tc>
          <w:tcPr>
            <w:tcW w:w="5277" w:type="dxa"/>
          </w:tcPr>
          <w:p w:rsidR="00401FE6" w:rsidRPr="008C517E" w:rsidRDefault="00401FE6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 xml:space="preserve">Применение экологически чистых и безотходных производств </w:t>
            </w:r>
          </w:p>
        </w:tc>
        <w:tc>
          <w:tcPr>
            <w:tcW w:w="1499" w:type="dxa"/>
          </w:tcPr>
          <w:p w:rsidR="00401FE6" w:rsidRPr="008C517E" w:rsidRDefault="00401FE6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236" w:type="dxa"/>
          </w:tcPr>
          <w:p w:rsidR="00401FE6" w:rsidRPr="008C517E" w:rsidRDefault="00401FE6" w:rsidP="00C9638A">
            <w:pPr>
              <w:spacing w:after="120" w:line="276" w:lineRule="auto"/>
              <w:rPr>
                <w:color w:val="1A2025"/>
              </w:rPr>
            </w:pPr>
          </w:p>
        </w:tc>
      </w:tr>
      <w:tr w:rsidR="00401FE6" w:rsidRPr="008C517E" w:rsidTr="00D43508">
        <w:trPr>
          <w:trHeight w:val="420"/>
          <w:jc w:val="center"/>
        </w:trPr>
        <w:tc>
          <w:tcPr>
            <w:tcW w:w="700" w:type="dxa"/>
          </w:tcPr>
          <w:p w:rsidR="00401FE6" w:rsidRPr="008C517E" w:rsidRDefault="00401FE6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9</w:t>
            </w:r>
          </w:p>
        </w:tc>
        <w:tc>
          <w:tcPr>
            <w:tcW w:w="5277" w:type="dxa"/>
          </w:tcPr>
          <w:p w:rsidR="00401FE6" w:rsidRPr="008C517E" w:rsidRDefault="00401FE6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Практическая работа № 3 «Оценка качества пресной воды»</w:t>
            </w:r>
          </w:p>
        </w:tc>
        <w:tc>
          <w:tcPr>
            <w:tcW w:w="1499" w:type="dxa"/>
          </w:tcPr>
          <w:p w:rsidR="00401FE6" w:rsidRPr="008C517E" w:rsidRDefault="00401FE6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236" w:type="dxa"/>
          </w:tcPr>
          <w:p w:rsidR="00401FE6" w:rsidRPr="008C517E" w:rsidRDefault="00401FE6" w:rsidP="00C9638A">
            <w:pPr>
              <w:spacing w:after="120" w:line="276" w:lineRule="auto"/>
              <w:rPr>
                <w:color w:val="1A2025"/>
              </w:rPr>
            </w:pPr>
          </w:p>
        </w:tc>
      </w:tr>
      <w:tr w:rsidR="00401FE6" w:rsidRPr="008C517E" w:rsidTr="00D43508">
        <w:trPr>
          <w:trHeight w:val="420"/>
          <w:jc w:val="center"/>
        </w:trPr>
        <w:tc>
          <w:tcPr>
            <w:tcW w:w="700" w:type="dxa"/>
          </w:tcPr>
          <w:p w:rsidR="00401FE6" w:rsidRPr="008C517E" w:rsidRDefault="00401FE6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10</w:t>
            </w:r>
          </w:p>
        </w:tc>
        <w:tc>
          <w:tcPr>
            <w:tcW w:w="5277" w:type="dxa"/>
          </w:tcPr>
          <w:p w:rsidR="00401FE6" w:rsidRPr="008C517E" w:rsidRDefault="00401FE6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Использование альтернативных источников энергии</w:t>
            </w:r>
          </w:p>
        </w:tc>
        <w:tc>
          <w:tcPr>
            <w:tcW w:w="1499" w:type="dxa"/>
          </w:tcPr>
          <w:p w:rsidR="00401FE6" w:rsidRPr="008C517E" w:rsidRDefault="00401FE6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236" w:type="dxa"/>
          </w:tcPr>
          <w:p w:rsidR="00401FE6" w:rsidRPr="008C517E" w:rsidRDefault="00401FE6" w:rsidP="00401FE6">
            <w:pPr>
              <w:spacing w:after="120" w:line="276" w:lineRule="auto"/>
              <w:rPr>
                <w:color w:val="1A2025"/>
              </w:rPr>
            </w:pPr>
          </w:p>
        </w:tc>
      </w:tr>
      <w:tr w:rsidR="00401FE6" w:rsidRPr="008C517E" w:rsidTr="00D43508">
        <w:trPr>
          <w:trHeight w:val="420"/>
          <w:jc w:val="center"/>
        </w:trPr>
        <w:tc>
          <w:tcPr>
            <w:tcW w:w="700" w:type="dxa"/>
          </w:tcPr>
          <w:p w:rsidR="00401FE6" w:rsidRPr="008C517E" w:rsidRDefault="00401FE6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11</w:t>
            </w:r>
          </w:p>
        </w:tc>
        <w:tc>
          <w:tcPr>
            <w:tcW w:w="5277" w:type="dxa"/>
          </w:tcPr>
          <w:p w:rsidR="00401FE6" w:rsidRPr="008C517E" w:rsidRDefault="00401FE6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Экологическое сознание и экологическая мораль в техногенном мире</w:t>
            </w:r>
          </w:p>
        </w:tc>
        <w:tc>
          <w:tcPr>
            <w:tcW w:w="1499" w:type="dxa"/>
          </w:tcPr>
          <w:p w:rsidR="00401FE6" w:rsidRPr="008C517E" w:rsidRDefault="00401FE6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236" w:type="dxa"/>
          </w:tcPr>
          <w:p w:rsidR="00401FE6" w:rsidRDefault="00401FE6">
            <w:pPr>
              <w:rPr>
                <w:color w:val="1A2025"/>
              </w:rPr>
            </w:pPr>
          </w:p>
          <w:p w:rsidR="00401FE6" w:rsidRPr="008C517E" w:rsidRDefault="00401FE6" w:rsidP="00401FE6">
            <w:pPr>
              <w:spacing w:after="120" w:line="276" w:lineRule="auto"/>
              <w:rPr>
                <w:color w:val="1A2025"/>
              </w:rPr>
            </w:pPr>
          </w:p>
        </w:tc>
      </w:tr>
      <w:tr w:rsidR="00401FE6" w:rsidRPr="008C517E" w:rsidTr="00D43508">
        <w:trPr>
          <w:trHeight w:val="420"/>
          <w:jc w:val="center"/>
        </w:trPr>
        <w:tc>
          <w:tcPr>
            <w:tcW w:w="700" w:type="dxa"/>
          </w:tcPr>
          <w:p w:rsidR="00401FE6" w:rsidRPr="008C517E" w:rsidRDefault="00401FE6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12</w:t>
            </w:r>
          </w:p>
        </w:tc>
        <w:tc>
          <w:tcPr>
            <w:tcW w:w="5277" w:type="dxa"/>
          </w:tcPr>
          <w:p w:rsidR="00401FE6" w:rsidRPr="008C517E" w:rsidRDefault="00401FE6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Практическая работа № 4 «Уборка мусора около школы»</w:t>
            </w:r>
          </w:p>
        </w:tc>
        <w:tc>
          <w:tcPr>
            <w:tcW w:w="1499" w:type="dxa"/>
          </w:tcPr>
          <w:p w:rsidR="00401FE6" w:rsidRPr="008C517E" w:rsidRDefault="00401FE6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236" w:type="dxa"/>
          </w:tcPr>
          <w:p w:rsidR="00401FE6" w:rsidRPr="008C517E" w:rsidRDefault="00401FE6" w:rsidP="00401FE6">
            <w:pPr>
              <w:spacing w:after="120" w:line="276" w:lineRule="auto"/>
              <w:rPr>
                <w:color w:val="1A2025"/>
              </w:rPr>
            </w:pPr>
          </w:p>
        </w:tc>
      </w:tr>
      <w:tr w:rsidR="003759A1" w:rsidRPr="008C517E" w:rsidTr="00D43508">
        <w:trPr>
          <w:trHeight w:val="420"/>
          <w:jc w:val="center"/>
        </w:trPr>
        <w:tc>
          <w:tcPr>
            <w:tcW w:w="7712" w:type="dxa"/>
            <w:gridSpan w:val="4"/>
          </w:tcPr>
          <w:p w:rsidR="003759A1" w:rsidRPr="008C517E" w:rsidRDefault="003759A1" w:rsidP="00401FE6">
            <w:pPr>
              <w:spacing w:after="120" w:line="276" w:lineRule="auto"/>
              <w:rPr>
                <w:b/>
                <w:color w:val="1A2025"/>
              </w:rPr>
            </w:pPr>
            <w:r w:rsidRPr="008C517E">
              <w:rPr>
                <w:b/>
                <w:color w:val="1A2025"/>
              </w:rPr>
              <w:t xml:space="preserve">Перспективные направления развития современных технологий </w:t>
            </w:r>
            <w:r>
              <w:rPr>
                <w:b/>
                <w:color w:val="1A2025"/>
              </w:rPr>
              <w:t xml:space="preserve"> </w:t>
            </w:r>
            <w:r w:rsidRPr="008C517E">
              <w:rPr>
                <w:color w:val="1A2025"/>
              </w:rPr>
              <w:t xml:space="preserve">6 часов </w:t>
            </w:r>
          </w:p>
        </w:tc>
      </w:tr>
      <w:tr w:rsidR="00401FE6" w:rsidRPr="008C517E" w:rsidTr="00D43508">
        <w:trPr>
          <w:trHeight w:val="420"/>
          <w:jc w:val="center"/>
        </w:trPr>
        <w:tc>
          <w:tcPr>
            <w:tcW w:w="700" w:type="dxa"/>
          </w:tcPr>
          <w:p w:rsidR="00401FE6" w:rsidRPr="008C517E" w:rsidRDefault="00401FE6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13</w:t>
            </w:r>
          </w:p>
        </w:tc>
        <w:tc>
          <w:tcPr>
            <w:tcW w:w="5277" w:type="dxa"/>
          </w:tcPr>
          <w:p w:rsidR="00401FE6" w:rsidRPr="008C517E" w:rsidRDefault="00401FE6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 xml:space="preserve">От резца до лазера. Современные </w:t>
            </w:r>
            <w:proofErr w:type="spellStart"/>
            <w:r w:rsidRPr="008C517E">
              <w:rPr>
                <w:color w:val="1A2025"/>
              </w:rPr>
              <w:t>электротехнологии</w:t>
            </w:r>
            <w:proofErr w:type="spellEnd"/>
          </w:p>
        </w:tc>
        <w:tc>
          <w:tcPr>
            <w:tcW w:w="1499" w:type="dxa"/>
          </w:tcPr>
          <w:p w:rsidR="00401FE6" w:rsidRPr="008C517E" w:rsidRDefault="00401FE6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236" w:type="dxa"/>
          </w:tcPr>
          <w:p w:rsidR="00401FE6" w:rsidRPr="008C517E" w:rsidRDefault="00401FE6" w:rsidP="00401FE6">
            <w:pPr>
              <w:spacing w:after="120" w:line="276" w:lineRule="auto"/>
              <w:rPr>
                <w:color w:val="1A2025"/>
              </w:rPr>
            </w:pPr>
          </w:p>
        </w:tc>
      </w:tr>
      <w:tr w:rsidR="00401FE6" w:rsidRPr="008C517E" w:rsidTr="00D43508">
        <w:trPr>
          <w:trHeight w:val="420"/>
          <w:jc w:val="center"/>
        </w:trPr>
        <w:tc>
          <w:tcPr>
            <w:tcW w:w="700" w:type="dxa"/>
          </w:tcPr>
          <w:p w:rsidR="00401FE6" w:rsidRPr="008C517E" w:rsidRDefault="00401FE6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14</w:t>
            </w:r>
          </w:p>
        </w:tc>
        <w:tc>
          <w:tcPr>
            <w:tcW w:w="5277" w:type="dxa"/>
          </w:tcPr>
          <w:p w:rsidR="00401FE6" w:rsidRPr="008C517E" w:rsidRDefault="00401FE6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Лучевые и ультразвуковые технологии</w:t>
            </w:r>
          </w:p>
        </w:tc>
        <w:tc>
          <w:tcPr>
            <w:tcW w:w="1499" w:type="dxa"/>
          </w:tcPr>
          <w:p w:rsidR="00401FE6" w:rsidRPr="008C517E" w:rsidRDefault="00401FE6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236" w:type="dxa"/>
          </w:tcPr>
          <w:p w:rsidR="00401FE6" w:rsidRPr="008C517E" w:rsidRDefault="00401FE6" w:rsidP="00401FE6">
            <w:pPr>
              <w:spacing w:after="120" w:line="276" w:lineRule="auto"/>
              <w:rPr>
                <w:color w:val="1A2025"/>
              </w:rPr>
            </w:pPr>
          </w:p>
        </w:tc>
      </w:tr>
      <w:tr w:rsidR="00401FE6" w:rsidRPr="008C517E" w:rsidTr="00D43508">
        <w:trPr>
          <w:trHeight w:val="420"/>
          <w:jc w:val="center"/>
        </w:trPr>
        <w:tc>
          <w:tcPr>
            <w:tcW w:w="700" w:type="dxa"/>
          </w:tcPr>
          <w:p w:rsidR="00401FE6" w:rsidRPr="008C517E" w:rsidRDefault="00401FE6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lastRenderedPageBreak/>
              <w:t>15</w:t>
            </w:r>
          </w:p>
        </w:tc>
        <w:tc>
          <w:tcPr>
            <w:tcW w:w="5277" w:type="dxa"/>
          </w:tcPr>
          <w:p w:rsidR="00401FE6" w:rsidRPr="008C517E" w:rsidRDefault="00401FE6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 xml:space="preserve">Плазменная обработка. Технологии </w:t>
            </w:r>
            <w:proofErr w:type="gramStart"/>
            <w:r w:rsidRPr="008C517E">
              <w:rPr>
                <w:color w:val="1A2025"/>
              </w:rPr>
              <w:t>послойного</w:t>
            </w:r>
            <w:proofErr w:type="gramEnd"/>
            <w:r w:rsidRPr="008C517E">
              <w:rPr>
                <w:color w:val="1A2025"/>
              </w:rPr>
              <w:t xml:space="preserve"> </w:t>
            </w:r>
            <w:proofErr w:type="spellStart"/>
            <w:r w:rsidRPr="008C517E">
              <w:rPr>
                <w:color w:val="1A2025"/>
              </w:rPr>
              <w:t>прототипирования</w:t>
            </w:r>
            <w:proofErr w:type="spellEnd"/>
          </w:p>
        </w:tc>
        <w:tc>
          <w:tcPr>
            <w:tcW w:w="1499" w:type="dxa"/>
          </w:tcPr>
          <w:p w:rsidR="00401FE6" w:rsidRPr="008C517E" w:rsidRDefault="00401FE6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236" w:type="dxa"/>
          </w:tcPr>
          <w:p w:rsidR="00401FE6" w:rsidRDefault="00401FE6">
            <w:pPr>
              <w:rPr>
                <w:color w:val="1A2025"/>
              </w:rPr>
            </w:pPr>
          </w:p>
          <w:p w:rsidR="00401FE6" w:rsidRPr="008C517E" w:rsidRDefault="00401FE6" w:rsidP="00401FE6">
            <w:pPr>
              <w:spacing w:after="120" w:line="276" w:lineRule="auto"/>
              <w:rPr>
                <w:color w:val="1A2025"/>
              </w:rPr>
            </w:pPr>
          </w:p>
        </w:tc>
      </w:tr>
      <w:tr w:rsidR="00401FE6" w:rsidRPr="008C517E" w:rsidTr="00D43508">
        <w:trPr>
          <w:trHeight w:val="420"/>
          <w:jc w:val="center"/>
        </w:trPr>
        <w:tc>
          <w:tcPr>
            <w:tcW w:w="700" w:type="dxa"/>
          </w:tcPr>
          <w:p w:rsidR="00401FE6" w:rsidRPr="008C517E" w:rsidRDefault="00401FE6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16</w:t>
            </w:r>
          </w:p>
        </w:tc>
        <w:tc>
          <w:tcPr>
            <w:tcW w:w="5277" w:type="dxa"/>
          </w:tcPr>
          <w:p w:rsidR="00401FE6" w:rsidRPr="008C517E" w:rsidRDefault="00401FE6" w:rsidP="00C9638A">
            <w:pPr>
              <w:spacing w:after="120" w:line="276" w:lineRule="auto"/>
              <w:rPr>
                <w:color w:val="1A2025"/>
              </w:rPr>
            </w:pPr>
            <w:proofErr w:type="spellStart"/>
            <w:r w:rsidRPr="008C517E">
              <w:rPr>
                <w:color w:val="1A2025"/>
              </w:rPr>
              <w:t>Нанотехнологии</w:t>
            </w:r>
            <w:proofErr w:type="spellEnd"/>
            <w:proofErr w:type="gramStart"/>
            <w:r w:rsidRPr="008C517E">
              <w:rPr>
                <w:color w:val="1A2025"/>
              </w:rPr>
              <w:t xml:space="preserve"> .</w:t>
            </w:r>
            <w:proofErr w:type="gramEnd"/>
            <w:r w:rsidRPr="008C517E">
              <w:rPr>
                <w:color w:val="1A2025"/>
              </w:rPr>
              <w:t>Новые принципы организации современного производства</w:t>
            </w:r>
          </w:p>
        </w:tc>
        <w:tc>
          <w:tcPr>
            <w:tcW w:w="1499" w:type="dxa"/>
          </w:tcPr>
          <w:p w:rsidR="00401FE6" w:rsidRPr="008C517E" w:rsidRDefault="00401FE6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236" w:type="dxa"/>
          </w:tcPr>
          <w:p w:rsidR="00401FE6" w:rsidRPr="008C517E" w:rsidRDefault="00401FE6" w:rsidP="00C9638A">
            <w:pPr>
              <w:spacing w:after="120" w:line="276" w:lineRule="auto"/>
              <w:rPr>
                <w:color w:val="1A2025"/>
              </w:rPr>
            </w:pPr>
          </w:p>
        </w:tc>
      </w:tr>
      <w:tr w:rsidR="00401FE6" w:rsidRPr="008C517E" w:rsidTr="00D43508">
        <w:trPr>
          <w:trHeight w:val="420"/>
          <w:jc w:val="center"/>
        </w:trPr>
        <w:tc>
          <w:tcPr>
            <w:tcW w:w="700" w:type="dxa"/>
          </w:tcPr>
          <w:p w:rsidR="00401FE6" w:rsidRPr="008C517E" w:rsidRDefault="00401FE6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17</w:t>
            </w:r>
          </w:p>
        </w:tc>
        <w:tc>
          <w:tcPr>
            <w:tcW w:w="5277" w:type="dxa"/>
          </w:tcPr>
          <w:p w:rsidR="00401FE6" w:rsidRPr="008C517E" w:rsidRDefault="00401FE6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Автоматизация технологических процессов</w:t>
            </w:r>
          </w:p>
        </w:tc>
        <w:tc>
          <w:tcPr>
            <w:tcW w:w="1499" w:type="dxa"/>
          </w:tcPr>
          <w:p w:rsidR="00401FE6" w:rsidRPr="008C517E" w:rsidRDefault="00401FE6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236" w:type="dxa"/>
          </w:tcPr>
          <w:p w:rsidR="00401FE6" w:rsidRPr="008C517E" w:rsidRDefault="00401FE6" w:rsidP="00401FE6">
            <w:pPr>
              <w:spacing w:after="120" w:line="276" w:lineRule="auto"/>
              <w:rPr>
                <w:color w:val="1A2025"/>
              </w:rPr>
            </w:pPr>
          </w:p>
        </w:tc>
      </w:tr>
      <w:tr w:rsidR="00401FE6" w:rsidRPr="008C517E" w:rsidTr="00D43508">
        <w:trPr>
          <w:trHeight w:val="420"/>
          <w:jc w:val="center"/>
        </w:trPr>
        <w:tc>
          <w:tcPr>
            <w:tcW w:w="700" w:type="dxa"/>
          </w:tcPr>
          <w:p w:rsidR="00401FE6" w:rsidRPr="008C517E" w:rsidRDefault="00401FE6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18</w:t>
            </w:r>
          </w:p>
        </w:tc>
        <w:tc>
          <w:tcPr>
            <w:tcW w:w="5277" w:type="dxa"/>
          </w:tcPr>
          <w:p w:rsidR="00401FE6" w:rsidRPr="008C517E" w:rsidRDefault="00401FE6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Практическая работа № 5 «Сопоставление сфер применения технологий»</w:t>
            </w:r>
          </w:p>
        </w:tc>
        <w:tc>
          <w:tcPr>
            <w:tcW w:w="1499" w:type="dxa"/>
          </w:tcPr>
          <w:p w:rsidR="00401FE6" w:rsidRPr="008C517E" w:rsidRDefault="00401FE6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236" w:type="dxa"/>
          </w:tcPr>
          <w:p w:rsidR="00401FE6" w:rsidRPr="008C517E" w:rsidRDefault="00401FE6" w:rsidP="00C9638A">
            <w:pPr>
              <w:spacing w:after="120" w:line="276" w:lineRule="auto"/>
              <w:rPr>
                <w:color w:val="1A2025"/>
              </w:rPr>
            </w:pPr>
          </w:p>
        </w:tc>
      </w:tr>
      <w:tr w:rsidR="003759A1" w:rsidRPr="008C517E" w:rsidTr="00D43508">
        <w:trPr>
          <w:trHeight w:val="420"/>
          <w:jc w:val="center"/>
        </w:trPr>
        <w:tc>
          <w:tcPr>
            <w:tcW w:w="7712" w:type="dxa"/>
            <w:gridSpan w:val="4"/>
          </w:tcPr>
          <w:p w:rsidR="003759A1" w:rsidRPr="008C517E" w:rsidRDefault="003759A1" w:rsidP="00C9638A">
            <w:pPr>
              <w:spacing w:after="120" w:line="276" w:lineRule="auto"/>
              <w:jc w:val="center"/>
              <w:rPr>
                <w:b/>
                <w:color w:val="1A2025"/>
              </w:rPr>
            </w:pPr>
            <w:bookmarkStart w:id="0" w:name="_GoBack"/>
            <w:bookmarkEnd w:id="0"/>
            <w:r w:rsidRPr="008C517E">
              <w:rPr>
                <w:b/>
                <w:color w:val="1A2025"/>
              </w:rPr>
              <w:t>ТЕХНОЛОГИЯ ПРОЕКТИРОВАНИЯ ИЗДЕЛИЙ</w:t>
            </w:r>
          </w:p>
          <w:p w:rsidR="003759A1" w:rsidRPr="008C517E" w:rsidRDefault="003759A1" w:rsidP="00401FE6">
            <w:pPr>
              <w:spacing w:after="120" w:line="276" w:lineRule="auto"/>
              <w:jc w:val="center"/>
              <w:rPr>
                <w:b/>
                <w:color w:val="1A2025"/>
              </w:rPr>
            </w:pPr>
            <w:r w:rsidRPr="008C517E">
              <w:rPr>
                <w:b/>
                <w:color w:val="1A2025"/>
              </w:rPr>
              <w:t xml:space="preserve">8 часов </w:t>
            </w:r>
          </w:p>
        </w:tc>
      </w:tr>
      <w:tr w:rsidR="00401FE6" w:rsidRPr="008C517E" w:rsidTr="00D43508">
        <w:trPr>
          <w:trHeight w:val="420"/>
          <w:jc w:val="center"/>
        </w:trPr>
        <w:tc>
          <w:tcPr>
            <w:tcW w:w="700" w:type="dxa"/>
          </w:tcPr>
          <w:p w:rsidR="00401FE6" w:rsidRPr="008C517E" w:rsidRDefault="00401FE6" w:rsidP="00C9638A">
            <w:pPr>
              <w:spacing w:after="120" w:line="276" w:lineRule="auto"/>
              <w:jc w:val="center"/>
              <w:rPr>
                <w:color w:val="1A2025"/>
              </w:rPr>
            </w:pPr>
          </w:p>
        </w:tc>
        <w:tc>
          <w:tcPr>
            <w:tcW w:w="5277" w:type="dxa"/>
          </w:tcPr>
          <w:p w:rsidR="00401FE6" w:rsidRPr="008C517E" w:rsidRDefault="00401FE6" w:rsidP="00C9638A">
            <w:pPr>
              <w:spacing w:after="120" w:line="276" w:lineRule="auto"/>
              <w:rPr>
                <w:b/>
                <w:color w:val="1A2025"/>
              </w:rPr>
            </w:pPr>
            <w:r w:rsidRPr="008C517E">
              <w:rPr>
                <w:b/>
                <w:color w:val="1A2025"/>
              </w:rPr>
              <w:t xml:space="preserve">Особенности современного проектирования </w:t>
            </w:r>
          </w:p>
        </w:tc>
        <w:tc>
          <w:tcPr>
            <w:tcW w:w="1499" w:type="dxa"/>
          </w:tcPr>
          <w:p w:rsidR="00401FE6" w:rsidRPr="008C517E" w:rsidRDefault="00401FE6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3 часа</w:t>
            </w:r>
          </w:p>
        </w:tc>
        <w:tc>
          <w:tcPr>
            <w:tcW w:w="236" w:type="dxa"/>
          </w:tcPr>
          <w:p w:rsidR="00401FE6" w:rsidRPr="008C517E" w:rsidRDefault="00401FE6" w:rsidP="00401FE6">
            <w:pPr>
              <w:spacing w:after="120" w:line="276" w:lineRule="auto"/>
              <w:rPr>
                <w:b/>
                <w:color w:val="1A2025"/>
              </w:rPr>
            </w:pPr>
          </w:p>
        </w:tc>
      </w:tr>
      <w:tr w:rsidR="00401FE6" w:rsidRPr="008C517E" w:rsidTr="00D43508">
        <w:trPr>
          <w:trHeight w:val="420"/>
          <w:jc w:val="center"/>
        </w:trPr>
        <w:tc>
          <w:tcPr>
            <w:tcW w:w="700" w:type="dxa"/>
          </w:tcPr>
          <w:p w:rsidR="00401FE6" w:rsidRPr="008C517E" w:rsidRDefault="00401FE6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19</w:t>
            </w:r>
          </w:p>
        </w:tc>
        <w:tc>
          <w:tcPr>
            <w:tcW w:w="5277" w:type="dxa"/>
          </w:tcPr>
          <w:p w:rsidR="00401FE6" w:rsidRPr="008C517E" w:rsidRDefault="00401FE6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Особенности современного проектирования</w:t>
            </w:r>
          </w:p>
        </w:tc>
        <w:tc>
          <w:tcPr>
            <w:tcW w:w="1499" w:type="dxa"/>
          </w:tcPr>
          <w:p w:rsidR="00401FE6" w:rsidRPr="008C517E" w:rsidRDefault="00401FE6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236" w:type="dxa"/>
          </w:tcPr>
          <w:p w:rsidR="00401FE6" w:rsidRPr="008C517E" w:rsidRDefault="00401FE6" w:rsidP="00401FE6">
            <w:pPr>
              <w:spacing w:after="120" w:line="276" w:lineRule="auto"/>
              <w:rPr>
                <w:color w:val="1A2025"/>
              </w:rPr>
            </w:pPr>
          </w:p>
        </w:tc>
      </w:tr>
      <w:tr w:rsidR="00401FE6" w:rsidRPr="008C517E" w:rsidTr="00D43508">
        <w:trPr>
          <w:trHeight w:val="420"/>
          <w:jc w:val="center"/>
        </w:trPr>
        <w:tc>
          <w:tcPr>
            <w:tcW w:w="700" w:type="dxa"/>
          </w:tcPr>
          <w:p w:rsidR="00401FE6" w:rsidRPr="008C517E" w:rsidRDefault="00401FE6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20</w:t>
            </w:r>
          </w:p>
        </w:tc>
        <w:tc>
          <w:tcPr>
            <w:tcW w:w="5277" w:type="dxa"/>
          </w:tcPr>
          <w:p w:rsidR="00401FE6" w:rsidRPr="008C517E" w:rsidRDefault="00401FE6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Законы художественного конструирования. Экспертиза и оценка изделия</w:t>
            </w:r>
          </w:p>
        </w:tc>
        <w:tc>
          <w:tcPr>
            <w:tcW w:w="1499" w:type="dxa"/>
          </w:tcPr>
          <w:p w:rsidR="00401FE6" w:rsidRPr="008C517E" w:rsidRDefault="00401FE6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236" w:type="dxa"/>
          </w:tcPr>
          <w:p w:rsidR="00401FE6" w:rsidRPr="008C517E" w:rsidRDefault="00401FE6" w:rsidP="00C9638A">
            <w:pPr>
              <w:spacing w:after="120" w:line="276" w:lineRule="auto"/>
              <w:rPr>
                <w:color w:val="1A2025"/>
              </w:rPr>
            </w:pPr>
          </w:p>
        </w:tc>
      </w:tr>
      <w:tr w:rsidR="00401FE6" w:rsidRPr="008C517E" w:rsidTr="00D43508">
        <w:trPr>
          <w:trHeight w:val="420"/>
          <w:jc w:val="center"/>
        </w:trPr>
        <w:tc>
          <w:tcPr>
            <w:tcW w:w="700" w:type="dxa"/>
          </w:tcPr>
          <w:p w:rsidR="00401FE6" w:rsidRPr="008C517E" w:rsidRDefault="00401FE6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21</w:t>
            </w:r>
          </w:p>
        </w:tc>
        <w:tc>
          <w:tcPr>
            <w:tcW w:w="5277" w:type="dxa"/>
          </w:tcPr>
          <w:p w:rsidR="00401FE6" w:rsidRPr="008C517E" w:rsidRDefault="00401FE6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Практическая работа № 6 «Проведение экспертизы ученического рабочего места»</w:t>
            </w:r>
          </w:p>
        </w:tc>
        <w:tc>
          <w:tcPr>
            <w:tcW w:w="1499" w:type="dxa"/>
          </w:tcPr>
          <w:p w:rsidR="00401FE6" w:rsidRPr="008C517E" w:rsidRDefault="00401FE6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236" w:type="dxa"/>
          </w:tcPr>
          <w:p w:rsidR="00401FE6" w:rsidRDefault="00401FE6">
            <w:pPr>
              <w:rPr>
                <w:color w:val="1A2025"/>
              </w:rPr>
            </w:pPr>
          </w:p>
          <w:p w:rsidR="00401FE6" w:rsidRPr="008C517E" w:rsidRDefault="00401FE6" w:rsidP="00401FE6">
            <w:pPr>
              <w:spacing w:after="120" w:line="276" w:lineRule="auto"/>
              <w:rPr>
                <w:color w:val="1A2025"/>
              </w:rPr>
            </w:pPr>
          </w:p>
        </w:tc>
      </w:tr>
      <w:tr w:rsidR="00401FE6" w:rsidRPr="008C517E" w:rsidTr="00D43508">
        <w:trPr>
          <w:trHeight w:val="420"/>
          <w:jc w:val="center"/>
        </w:trPr>
        <w:tc>
          <w:tcPr>
            <w:tcW w:w="700" w:type="dxa"/>
          </w:tcPr>
          <w:p w:rsidR="00401FE6" w:rsidRPr="008C517E" w:rsidRDefault="00401FE6" w:rsidP="00C9638A">
            <w:pPr>
              <w:spacing w:after="120" w:line="276" w:lineRule="auto"/>
              <w:jc w:val="center"/>
              <w:rPr>
                <w:color w:val="1A2025"/>
              </w:rPr>
            </w:pPr>
          </w:p>
        </w:tc>
        <w:tc>
          <w:tcPr>
            <w:tcW w:w="5277" w:type="dxa"/>
          </w:tcPr>
          <w:p w:rsidR="00401FE6" w:rsidRPr="008C517E" w:rsidRDefault="00401FE6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b/>
                <w:color w:val="1A2025"/>
              </w:rPr>
              <w:t>Алгоритм дизайна</w:t>
            </w:r>
          </w:p>
        </w:tc>
        <w:tc>
          <w:tcPr>
            <w:tcW w:w="1499" w:type="dxa"/>
          </w:tcPr>
          <w:p w:rsidR="00401FE6" w:rsidRPr="008C517E" w:rsidRDefault="00401FE6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 xml:space="preserve">2 часа </w:t>
            </w:r>
          </w:p>
        </w:tc>
        <w:tc>
          <w:tcPr>
            <w:tcW w:w="236" w:type="dxa"/>
          </w:tcPr>
          <w:p w:rsidR="00401FE6" w:rsidRPr="008C517E" w:rsidRDefault="00401FE6" w:rsidP="00401FE6">
            <w:pPr>
              <w:spacing w:after="120" w:line="276" w:lineRule="auto"/>
              <w:rPr>
                <w:color w:val="1A2025"/>
              </w:rPr>
            </w:pPr>
          </w:p>
        </w:tc>
      </w:tr>
      <w:tr w:rsidR="00401FE6" w:rsidRPr="008C517E" w:rsidTr="00D43508">
        <w:trPr>
          <w:trHeight w:val="420"/>
          <w:jc w:val="center"/>
        </w:trPr>
        <w:tc>
          <w:tcPr>
            <w:tcW w:w="700" w:type="dxa"/>
          </w:tcPr>
          <w:p w:rsidR="00401FE6" w:rsidRPr="008C517E" w:rsidRDefault="00401FE6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22</w:t>
            </w:r>
          </w:p>
        </w:tc>
        <w:tc>
          <w:tcPr>
            <w:tcW w:w="5277" w:type="dxa"/>
          </w:tcPr>
          <w:p w:rsidR="00401FE6" w:rsidRPr="008C517E" w:rsidRDefault="00401FE6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Алгоритм дизайна. Банк идей</w:t>
            </w:r>
          </w:p>
        </w:tc>
        <w:tc>
          <w:tcPr>
            <w:tcW w:w="1499" w:type="dxa"/>
          </w:tcPr>
          <w:p w:rsidR="00401FE6" w:rsidRPr="008C517E" w:rsidRDefault="00401FE6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236" w:type="dxa"/>
          </w:tcPr>
          <w:p w:rsidR="00401FE6" w:rsidRPr="008C517E" w:rsidRDefault="00401FE6" w:rsidP="00401FE6">
            <w:pPr>
              <w:spacing w:after="120" w:line="276" w:lineRule="auto"/>
              <w:rPr>
                <w:color w:val="1A2025"/>
              </w:rPr>
            </w:pPr>
          </w:p>
        </w:tc>
      </w:tr>
      <w:tr w:rsidR="00401FE6" w:rsidRPr="008C517E" w:rsidTr="00D43508">
        <w:trPr>
          <w:trHeight w:val="420"/>
          <w:jc w:val="center"/>
        </w:trPr>
        <w:tc>
          <w:tcPr>
            <w:tcW w:w="700" w:type="dxa"/>
          </w:tcPr>
          <w:p w:rsidR="00401FE6" w:rsidRPr="008C517E" w:rsidRDefault="00401FE6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23</w:t>
            </w:r>
          </w:p>
        </w:tc>
        <w:tc>
          <w:tcPr>
            <w:tcW w:w="5277" w:type="dxa"/>
          </w:tcPr>
          <w:p w:rsidR="00401FE6" w:rsidRPr="008C517E" w:rsidRDefault="00401FE6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Дизайн отвечает потребностям</w:t>
            </w:r>
          </w:p>
        </w:tc>
        <w:tc>
          <w:tcPr>
            <w:tcW w:w="1499" w:type="dxa"/>
          </w:tcPr>
          <w:p w:rsidR="00401FE6" w:rsidRPr="008C517E" w:rsidRDefault="00401FE6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236" w:type="dxa"/>
          </w:tcPr>
          <w:p w:rsidR="00401FE6" w:rsidRPr="008C517E" w:rsidRDefault="00401FE6" w:rsidP="00401FE6">
            <w:pPr>
              <w:spacing w:after="120" w:line="276" w:lineRule="auto"/>
              <w:rPr>
                <w:color w:val="1A2025"/>
              </w:rPr>
            </w:pPr>
          </w:p>
        </w:tc>
      </w:tr>
      <w:tr w:rsidR="00401FE6" w:rsidRPr="008C517E" w:rsidTr="00D43508">
        <w:trPr>
          <w:trHeight w:val="420"/>
          <w:jc w:val="center"/>
        </w:trPr>
        <w:tc>
          <w:tcPr>
            <w:tcW w:w="700" w:type="dxa"/>
          </w:tcPr>
          <w:p w:rsidR="00401FE6" w:rsidRPr="008C517E" w:rsidRDefault="00401FE6" w:rsidP="00C9638A">
            <w:pPr>
              <w:spacing w:after="120" w:line="276" w:lineRule="auto"/>
              <w:jc w:val="center"/>
              <w:rPr>
                <w:color w:val="1A2025"/>
              </w:rPr>
            </w:pPr>
          </w:p>
        </w:tc>
        <w:tc>
          <w:tcPr>
            <w:tcW w:w="5277" w:type="dxa"/>
          </w:tcPr>
          <w:p w:rsidR="00401FE6" w:rsidRPr="008C517E" w:rsidRDefault="00401FE6" w:rsidP="00C9638A">
            <w:pPr>
              <w:spacing w:after="120" w:line="276" w:lineRule="auto"/>
              <w:rPr>
                <w:b/>
                <w:color w:val="1A2025"/>
              </w:rPr>
            </w:pPr>
            <w:r w:rsidRPr="008C517E">
              <w:rPr>
                <w:b/>
                <w:color w:val="1A2025"/>
              </w:rPr>
              <w:t xml:space="preserve">Мысленное построение нового изделия </w:t>
            </w:r>
          </w:p>
        </w:tc>
        <w:tc>
          <w:tcPr>
            <w:tcW w:w="1499" w:type="dxa"/>
          </w:tcPr>
          <w:p w:rsidR="00401FE6" w:rsidRPr="008C517E" w:rsidRDefault="00401FE6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3 часа</w:t>
            </w:r>
          </w:p>
        </w:tc>
        <w:tc>
          <w:tcPr>
            <w:tcW w:w="236" w:type="dxa"/>
          </w:tcPr>
          <w:p w:rsidR="00401FE6" w:rsidRPr="008C517E" w:rsidRDefault="00401FE6" w:rsidP="00401FE6">
            <w:pPr>
              <w:spacing w:after="120" w:line="276" w:lineRule="auto"/>
              <w:rPr>
                <w:b/>
                <w:color w:val="1A2025"/>
              </w:rPr>
            </w:pPr>
          </w:p>
        </w:tc>
      </w:tr>
      <w:tr w:rsidR="00401FE6" w:rsidRPr="008C517E" w:rsidTr="00D43508">
        <w:trPr>
          <w:trHeight w:val="420"/>
          <w:jc w:val="center"/>
        </w:trPr>
        <w:tc>
          <w:tcPr>
            <w:tcW w:w="700" w:type="dxa"/>
          </w:tcPr>
          <w:p w:rsidR="00401FE6" w:rsidRPr="008C517E" w:rsidRDefault="00401FE6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24</w:t>
            </w:r>
          </w:p>
        </w:tc>
        <w:tc>
          <w:tcPr>
            <w:tcW w:w="5277" w:type="dxa"/>
          </w:tcPr>
          <w:p w:rsidR="00401FE6" w:rsidRPr="008C517E" w:rsidRDefault="00401FE6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 xml:space="preserve">Мечта и реальность. Научный подход в </w:t>
            </w:r>
            <w:proofErr w:type="spellStart"/>
            <w:r w:rsidRPr="008C517E">
              <w:rPr>
                <w:color w:val="1A2025"/>
              </w:rPr>
              <w:t>пректировании</w:t>
            </w:r>
            <w:proofErr w:type="spellEnd"/>
            <w:r w:rsidRPr="008C517E">
              <w:rPr>
                <w:color w:val="1A2025"/>
              </w:rPr>
              <w:t>.</w:t>
            </w:r>
          </w:p>
        </w:tc>
        <w:tc>
          <w:tcPr>
            <w:tcW w:w="1499" w:type="dxa"/>
          </w:tcPr>
          <w:p w:rsidR="00401FE6" w:rsidRPr="008C517E" w:rsidRDefault="00401FE6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236" w:type="dxa"/>
          </w:tcPr>
          <w:p w:rsidR="00401FE6" w:rsidRPr="008C517E" w:rsidRDefault="00401FE6" w:rsidP="00401FE6">
            <w:pPr>
              <w:spacing w:after="120" w:line="276" w:lineRule="auto"/>
              <w:rPr>
                <w:color w:val="1A2025"/>
              </w:rPr>
            </w:pPr>
          </w:p>
        </w:tc>
      </w:tr>
      <w:tr w:rsidR="00401FE6" w:rsidRPr="008C517E" w:rsidTr="00D43508">
        <w:trPr>
          <w:trHeight w:val="420"/>
          <w:jc w:val="center"/>
        </w:trPr>
        <w:tc>
          <w:tcPr>
            <w:tcW w:w="700" w:type="dxa"/>
          </w:tcPr>
          <w:p w:rsidR="00401FE6" w:rsidRPr="008C517E" w:rsidRDefault="00401FE6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25</w:t>
            </w:r>
          </w:p>
        </w:tc>
        <w:tc>
          <w:tcPr>
            <w:tcW w:w="5277" w:type="dxa"/>
          </w:tcPr>
          <w:p w:rsidR="00401FE6" w:rsidRPr="008C517E" w:rsidRDefault="00401FE6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 xml:space="preserve">Материализация проекта </w:t>
            </w:r>
          </w:p>
        </w:tc>
        <w:tc>
          <w:tcPr>
            <w:tcW w:w="1499" w:type="dxa"/>
          </w:tcPr>
          <w:p w:rsidR="00401FE6" w:rsidRPr="008C517E" w:rsidRDefault="00401FE6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236" w:type="dxa"/>
          </w:tcPr>
          <w:p w:rsidR="00401FE6" w:rsidRPr="008C517E" w:rsidRDefault="00401FE6" w:rsidP="00401FE6">
            <w:pPr>
              <w:spacing w:after="120" w:line="276" w:lineRule="auto"/>
              <w:rPr>
                <w:color w:val="1A2025"/>
              </w:rPr>
            </w:pPr>
          </w:p>
        </w:tc>
      </w:tr>
      <w:tr w:rsidR="00401FE6" w:rsidRPr="008C517E" w:rsidTr="00D43508">
        <w:trPr>
          <w:trHeight w:val="420"/>
          <w:jc w:val="center"/>
        </w:trPr>
        <w:tc>
          <w:tcPr>
            <w:tcW w:w="700" w:type="dxa"/>
          </w:tcPr>
          <w:p w:rsidR="00401FE6" w:rsidRPr="008C517E" w:rsidRDefault="00401FE6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26</w:t>
            </w:r>
          </w:p>
        </w:tc>
        <w:tc>
          <w:tcPr>
            <w:tcW w:w="5277" w:type="dxa"/>
          </w:tcPr>
          <w:p w:rsidR="00401FE6" w:rsidRPr="008C517E" w:rsidRDefault="00401FE6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Практическая работа № 7 «Эскиз и описание своего будущего»</w:t>
            </w:r>
          </w:p>
        </w:tc>
        <w:tc>
          <w:tcPr>
            <w:tcW w:w="1499" w:type="dxa"/>
          </w:tcPr>
          <w:p w:rsidR="00401FE6" w:rsidRPr="008C517E" w:rsidRDefault="00401FE6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236" w:type="dxa"/>
          </w:tcPr>
          <w:p w:rsidR="00401FE6" w:rsidRPr="008C517E" w:rsidRDefault="00401FE6" w:rsidP="00C9638A">
            <w:pPr>
              <w:spacing w:after="120" w:line="276" w:lineRule="auto"/>
              <w:rPr>
                <w:color w:val="1A2025"/>
              </w:rPr>
            </w:pPr>
          </w:p>
        </w:tc>
      </w:tr>
      <w:tr w:rsidR="003759A1" w:rsidRPr="008C517E" w:rsidTr="00D43508">
        <w:trPr>
          <w:trHeight w:val="420"/>
          <w:jc w:val="center"/>
        </w:trPr>
        <w:tc>
          <w:tcPr>
            <w:tcW w:w="7712" w:type="dxa"/>
            <w:gridSpan w:val="4"/>
          </w:tcPr>
          <w:p w:rsidR="003759A1" w:rsidRPr="008C517E" w:rsidRDefault="003759A1" w:rsidP="00401FE6">
            <w:pPr>
              <w:spacing w:after="120" w:line="276" w:lineRule="auto"/>
              <w:rPr>
                <w:b/>
                <w:color w:val="1A2025"/>
              </w:rPr>
            </w:pPr>
            <w:r w:rsidRPr="008C517E">
              <w:rPr>
                <w:b/>
                <w:color w:val="1A2025"/>
              </w:rPr>
              <w:t>МЕТОДЫ РЕШЕНИЯ ТВОРЧЕСКИХ ЗАДАЧ</w:t>
            </w:r>
            <w:r>
              <w:rPr>
                <w:b/>
                <w:color w:val="1A2025"/>
              </w:rPr>
              <w:t xml:space="preserve"> </w:t>
            </w:r>
            <w:r w:rsidRPr="008C517E">
              <w:rPr>
                <w:b/>
                <w:color w:val="1A2025"/>
              </w:rPr>
              <w:t xml:space="preserve">8 часов </w:t>
            </w:r>
          </w:p>
        </w:tc>
      </w:tr>
      <w:tr w:rsidR="00401FE6" w:rsidRPr="008C517E" w:rsidTr="00D43508">
        <w:trPr>
          <w:trHeight w:val="420"/>
          <w:jc w:val="center"/>
        </w:trPr>
        <w:tc>
          <w:tcPr>
            <w:tcW w:w="700" w:type="dxa"/>
          </w:tcPr>
          <w:p w:rsidR="00401FE6" w:rsidRPr="008C517E" w:rsidRDefault="00401FE6" w:rsidP="00C9638A">
            <w:pPr>
              <w:spacing w:after="120" w:line="276" w:lineRule="auto"/>
              <w:jc w:val="center"/>
              <w:rPr>
                <w:color w:val="1A2025"/>
              </w:rPr>
            </w:pPr>
          </w:p>
        </w:tc>
        <w:tc>
          <w:tcPr>
            <w:tcW w:w="5277" w:type="dxa"/>
          </w:tcPr>
          <w:p w:rsidR="00401FE6" w:rsidRPr="008C517E" w:rsidRDefault="00401FE6" w:rsidP="00C9638A">
            <w:pPr>
              <w:spacing w:after="120" w:line="276" w:lineRule="auto"/>
              <w:rPr>
                <w:b/>
                <w:color w:val="1A2025"/>
              </w:rPr>
            </w:pPr>
            <w:r w:rsidRPr="008C517E">
              <w:rPr>
                <w:b/>
                <w:color w:val="1A2025"/>
              </w:rPr>
              <w:t>Понятие творчества</w:t>
            </w:r>
          </w:p>
        </w:tc>
        <w:tc>
          <w:tcPr>
            <w:tcW w:w="1499" w:type="dxa"/>
          </w:tcPr>
          <w:p w:rsidR="00401FE6" w:rsidRPr="008C517E" w:rsidRDefault="00401FE6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4 часа</w:t>
            </w:r>
          </w:p>
        </w:tc>
        <w:tc>
          <w:tcPr>
            <w:tcW w:w="236" w:type="dxa"/>
          </w:tcPr>
          <w:p w:rsidR="00401FE6" w:rsidRPr="008C517E" w:rsidRDefault="00401FE6" w:rsidP="00401FE6">
            <w:pPr>
              <w:spacing w:after="120" w:line="276" w:lineRule="auto"/>
              <w:rPr>
                <w:b/>
                <w:color w:val="1A2025"/>
              </w:rPr>
            </w:pPr>
          </w:p>
        </w:tc>
      </w:tr>
      <w:tr w:rsidR="00401FE6" w:rsidRPr="008C517E" w:rsidTr="00D43508">
        <w:trPr>
          <w:trHeight w:val="420"/>
          <w:jc w:val="center"/>
        </w:trPr>
        <w:tc>
          <w:tcPr>
            <w:tcW w:w="700" w:type="dxa"/>
          </w:tcPr>
          <w:p w:rsidR="00401FE6" w:rsidRPr="008C517E" w:rsidRDefault="00401FE6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27</w:t>
            </w:r>
          </w:p>
        </w:tc>
        <w:tc>
          <w:tcPr>
            <w:tcW w:w="5277" w:type="dxa"/>
          </w:tcPr>
          <w:p w:rsidR="00401FE6" w:rsidRPr="008C517E" w:rsidRDefault="00401FE6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Творческий процесс</w:t>
            </w:r>
            <w:proofErr w:type="gramStart"/>
            <w:r w:rsidRPr="008C517E">
              <w:rPr>
                <w:color w:val="1A2025"/>
              </w:rPr>
              <w:t xml:space="preserve"> .</w:t>
            </w:r>
            <w:proofErr w:type="gramEnd"/>
            <w:r w:rsidRPr="008C517E">
              <w:rPr>
                <w:color w:val="1A2025"/>
              </w:rPr>
              <w:t xml:space="preserve"> Защита интеллектуальной собственности</w:t>
            </w:r>
          </w:p>
        </w:tc>
        <w:tc>
          <w:tcPr>
            <w:tcW w:w="1499" w:type="dxa"/>
          </w:tcPr>
          <w:p w:rsidR="00401FE6" w:rsidRPr="008C517E" w:rsidRDefault="00401FE6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236" w:type="dxa"/>
          </w:tcPr>
          <w:p w:rsidR="00401FE6" w:rsidRPr="008C517E" w:rsidRDefault="00401FE6" w:rsidP="00C9638A">
            <w:pPr>
              <w:spacing w:after="120" w:line="276" w:lineRule="auto"/>
              <w:rPr>
                <w:color w:val="1A2025"/>
              </w:rPr>
            </w:pPr>
          </w:p>
        </w:tc>
      </w:tr>
      <w:tr w:rsidR="00401FE6" w:rsidRPr="008C517E" w:rsidTr="00D43508">
        <w:trPr>
          <w:trHeight w:val="420"/>
          <w:jc w:val="center"/>
        </w:trPr>
        <w:tc>
          <w:tcPr>
            <w:tcW w:w="700" w:type="dxa"/>
          </w:tcPr>
          <w:p w:rsidR="00401FE6" w:rsidRPr="008C517E" w:rsidRDefault="00401FE6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28</w:t>
            </w:r>
          </w:p>
        </w:tc>
        <w:tc>
          <w:tcPr>
            <w:tcW w:w="5277" w:type="dxa"/>
          </w:tcPr>
          <w:p w:rsidR="00401FE6" w:rsidRPr="008C517E" w:rsidRDefault="00401FE6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 xml:space="preserve">Логические и эвристические методы  решения задач </w:t>
            </w:r>
          </w:p>
        </w:tc>
        <w:tc>
          <w:tcPr>
            <w:tcW w:w="1499" w:type="dxa"/>
          </w:tcPr>
          <w:p w:rsidR="00401FE6" w:rsidRPr="008C517E" w:rsidRDefault="00401FE6" w:rsidP="004F334C">
            <w:pPr>
              <w:spacing w:after="120" w:line="276" w:lineRule="auto"/>
              <w:rPr>
                <w:color w:val="1A2025"/>
                <w:lang w:val="en-US"/>
              </w:rPr>
            </w:pPr>
            <w:r w:rsidRPr="008C517E">
              <w:rPr>
                <w:color w:val="1A2025"/>
                <w:lang w:val="en-US"/>
              </w:rPr>
              <w:t>1</w:t>
            </w:r>
          </w:p>
        </w:tc>
        <w:tc>
          <w:tcPr>
            <w:tcW w:w="236" w:type="dxa"/>
          </w:tcPr>
          <w:p w:rsidR="00401FE6" w:rsidRPr="008C517E" w:rsidRDefault="00401FE6" w:rsidP="00401FE6">
            <w:pPr>
              <w:spacing w:after="120" w:line="276" w:lineRule="auto"/>
              <w:rPr>
                <w:color w:val="1A2025"/>
              </w:rPr>
            </w:pPr>
          </w:p>
        </w:tc>
      </w:tr>
      <w:tr w:rsidR="00401FE6" w:rsidRPr="008C517E" w:rsidTr="00D43508">
        <w:trPr>
          <w:trHeight w:val="420"/>
          <w:jc w:val="center"/>
        </w:trPr>
        <w:tc>
          <w:tcPr>
            <w:tcW w:w="700" w:type="dxa"/>
          </w:tcPr>
          <w:p w:rsidR="00401FE6" w:rsidRPr="008C517E" w:rsidRDefault="00401FE6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29</w:t>
            </w:r>
          </w:p>
        </w:tc>
        <w:tc>
          <w:tcPr>
            <w:tcW w:w="5277" w:type="dxa"/>
          </w:tcPr>
          <w:p w:rsidR="00401FE6" w:rsidRPr="008C517E" w:rsidRDefault="00401FE6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Практическая работа № 8 «Решение творческой задачи»</w:t>
            </w:r>
          </w:p>
        </w:tc>
        <w:tc>
          <w:tcPr>
            <w:tcW w:w="1499" w:type="dxa"/>
          </w:tcPr>
          <w:p w:rsidR="00401FE6" w:rsidRPr="008C517E" w:rsidRDefault="00401FE6" w:rsidP="004F334C">
            <w:pPr>
              <w:spacing w:after="120" w:line="276" w:lineRule="auto"/>
              <w:rPr>
                <w:color w:val="1A2025"/>
                <w:lang w:val="en-US"/>
              </w:rPr>
            </w:pPr>
            <w:r w:rsidRPr="008C517E">
              <w:rPr>
                <w:color w:val="1A2025"/>
                <w:lang w:val="en-US"/>
              </w:rPr>
              <w:t>1</w:t>
            </w:r>
          </w:p>
        </w:tc>
        <w:tc>
          <w:tcPr>
            <w:tcW w:w="236" w:type="dxa"/>
          </w:tcPr>
          <w:p w:rsidR="00401FE6" w:rsidRPr="008C517E" w:rsidRDefault="00401FE6" w:rsidP="00401FE6">
            <w:pPr>
              <w:spacing w:after="120" w:line="276" w:lineRule="auto"/>
              <w:rPr>
                <w:color w:val="1A2025"/>
              </w:rPr>
            </w:pPr>
          </w:p>
        </w:tc>
      </w:tr>
      <w:tr w:rsidR="00401FE6" w:rsidRPr="008C517E" w:rsidTr="00D43508">
        <w:trPr>
          <w:trHeight w:val="420"/>
          <w:jc w:val="center"/>
        </w:trPr>
        <w:tc>
          <w:tcPr>
            <w:tcW w:w="700" w:type="dxa"/>
          </w:tcPr>
          <w:p w:rsidR="00401FE6" w:rsidRPr="008C517E" w:rsidRDefault="00401FE6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30</w:t>
            </w:r>
          </w:p>
        </w:tc>
        <w:tc>
          <w:tcPr>
            <w:tcW w:w="5277" w:type="dxa"/>
          </w:tcPr>
          <w:p w:rsidR="00401FE6" w:rsidRPr="008C517E" w:rsidRDefault="00401FE6" w:rsidP="00C9638A">
            <w:pPr>
              <w:spacing w:after="120" w:line="276" w:lineRule="auto"/>
              <w:rPr>
                <w:b/>
                <w:color w:val="1A2025"/>
              </w:rPr>
            </w:pPr>
            <w:r w:rsidRPr="008C517E">
              <w:rPr>
                <w:color w:val="1A2025"/>
              </w:rPr>
              <w:t>Мозговая атака</w:t>
            </w:r>
            <w:proofErr w:type="gramStart"/>
            <w:r w:rsidRPr="008C517E">
              <w:rPr>
                <w:color w:val="1A2025"/>
              </w:rPr>
              <w:t xml:space="preserve"> .</w:t>
            </w:r>
            <w:proofErr w:type="gramEnd"/>
            <w:r w:rsidRPr="008C517E">
              <w:rPr>
                <w:color w:val="1A2025"/>
              </w:rPr>
              <w:t xml:space="preserve">Метод контрольных вопросов. </w:t>
            </w:r>
            <w:proofErr w:type="spellStart"/>
            <w:r w:rsidRPr="008C517E">
              <w:rPr>
                <w:color w:val="1A2025"/>
              </w:rPr>
              <w:t>Синектика</w:t>
            </w:r>
            <w:proofErr w:type="spellEnd"/>
          </w:p>
        </w:tc>
        <w:tc>
          <w:tcPr>
            <w:tcW w:w="1499" w:type="dxa"/>
          </w:tcPr>
          <w:p w:rsidR="00401FE6" w:rsidRPr="008C517E" w:rsidRDefault="00401FE6" w:rsidP="004F334C">
            <w:pPr>
              <w:spacing w:after="120" w:line="276" w:lineRule="auto"/>
              <w:rPr>
                <w:color w:val="1A2025"/>
                <w:lang w:val="en-US"/>
              </w:rPr>
            </w:pPr>
            <w:r w:rsidRPr="008C517E">
              <w:rPr>
                <w:color w:val="1A2025"/>
                <w:lang w:val="en-US"/>
              </w:rPr>
              <w:t>1</w:t>
            </w:r>
          </w:p>
        </w:tc>
        <w:tc>
          <w:tcPr>
            <w:tcW w:w="236" w:type="dxa"/>
          </w:tcPr>
          <w:p w:rsidR="00401FE6" w:rsidRPr="008C517E" w:rsidRDefault="00401FE6" w:rsidP="00401FE6">
            <w:pPr>
              <w:spacing w:after="120" w:line="276" w:lineRule="auto"/>
              <w:rPr>
                <w:b/>
                <w:color w:val="1A2025"/>
              </w:rPr>
            </w:pPr>
          </w:p>
        </w:tc>
      </w:tr>
      <w:tr w:rsidR="003759A1" w:rsidRPr="008C517E" w:rsidTr="00D43508">
        <w:trPr>
          <w:trHeight w:val="420"/>
          <w:jc w:val="center"/>
        </w:trPr>
        <w:tc>
          <w:tcPr>
            <w:tcW w:w="7712" w:type="dxa"/>
            <w:gridSpan w:val="4"/>
          </w:tcPr>
          <w:p w:rsidR="003759A1" w:rsidRPr="008C517E" w:rsidRDefault="003759A1" w:rsidP="00401FE6">
            <w:pPr>
              <w:spacing w:after="120" w:line="276" w:lineRule="auto"/>
              <w:rPr>
                <w:b/>
                <w:color w:val="1A2025"/>
              </w:rPr>
            </w:pPr>
            <w:r w:rsidRPr="008C517E">
              <w:rPr>
                <w:b/>
                <w:color w:val="1A2025"/>
              </w:rPr>
              <w:t>Как найти оптимальный вариант</w:t>
            </w:r>
            <w:r>
              <w:rPr>
                <w:b/>
                <w:color w:val="1A2025"/>
              </w:rPr>
              <w:t xml:space="preserve"> </w:t>
            </w:r>
            <w:r>
              <w:rPr>
                <w:color w:val="1A2025"/>
              </w:rPr>
              <w:t>3</w:t>
            </w:r>
            <w:r w:rsidRPr="003759A1">
              <w:rPr>
                <w:color w:val="1A2025"/>
              </w:rPr>
              <w:t xml:space="preserve"> </w:t>
            </w:r>
            <w:r w:rsidRPr="008C517E">
              <w:rPr>
                <w:color w:val="1A2025"/>
              </w:rPr>
              <w:t>часа</w:t>
            </w:r>
          </w:p>
        </w:tc>
      </w:tr>
      <w:tr w:rsidR="00401FE6" w:rsidRPr="008C517E" w:rsidTr="00D43508">
        <w:trPr>
          <w:trHeight w:val="420"/>
          <w:jc w:val="center"/>
        </w:trPr>
        <w:tc>
          <w:tcPr>
            <w:tcW w:w="700" w:type="dxa"/>
          </w:tcPr>
          <w:p w:rsidR="00401FE6" w:rsidRPr="008C517E" w:rsidRDefault="00401FE6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31</w:t>
            </w:r>
          </w:p>
        </w:tc>
        <w:tc>
          <w:tcPr>
            <w:tcW w:w="5277" w:type="dxa"/>
          </w:tcPr>
          <w:p w:rsidR="00401FE6" w:rsidRPr="008C517E" w:rsidRDefault="00401FE6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Морфологический  и функциональн</w:t>
            </w:r>
            <w:proofErr w:type="gramStart"/>
            <w:r w:rsidRPr="008C517E">
              <w:rPr>
                <w:color w:val="1A2025"/>
              </w:rPr>
              <w:t>о-</w:t>
            </w:r>
            <w:proofErr w:type="gramEnd"/>
            <w:r w:rsidRPr="008C517E">
              <w:rPr>
                <w:color w:val="1A2025"/>
              </w:rPr>
              <w:t xml:space="preserve"> стоимостный анализ.  </w:t>
            </w:r>
          </w:p>
        </w:tc>
        <w:tc>
          <w:tcPr>
            <w:tcW w:w="1499" w:type="dxa"/>
          </w:tcPr>
          <w:p w:rsidR="00401FE6" w:rsidRPr="008C517E" w:rsidRDefault="00401FE6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236" w:type="dxa"/>
          </w:tcPr>
          <w:p w:rsidR="00401FE6" w:rsidRPr="008C517E" w:rsidRDefault="00401FE6" w:rsidP="00C9638A">
            <w:pPr>
              <w:spacing w:after="120" w:line="276" w:lineRule="auto"/>
              <w:rPr>
                <w:color w:val="1A2025"/>
              </w:rPr>
            </w:pPr>
          </w:p>
        </w:tc>
      </w:tr>
      <w:tr w:rsidR="00401FE6" w:rsidRPr="008C517E" w:rsidTr="00D43508">
        <w:trPr>
          <w:trHeight w:val="674"/>
          <w:jc w:val="center"/>
        </w:trPr>
        <w:tc>
          <w:tcPr>
            <w:tcW w:w="700" w:type="dxa"/>
          </w:tcPr>
          <w:p w:rsidR="00401FE6" w:rsidRPr="008C517E" w:rsidRDefault="00401FE6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lastRenderedPageBreak/>
              <w:t>32</w:t>
            </w:r>
            <w:r w:rsidR="00DA5C31">
              <w:rPr>
                <w:color w:val="1A2025"/>
              </w:rPr>
              <w:t>-33</w:t>
            </w:r>
          </w:p>
        </w:tc>
        <w:tc>
          <w:tcPr>
            <w:tcW w:w="5277" w:type="dxa"/>
          </w:tcPr>
          <w:p w:rsidR="00401FE6" w:rsidRPr="008C517E" w:rsidRDefault="00401FE6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Эвристические методы, основанные на ассоциации</w:t>
            </w:r>
          </w:p>
        </w:tc>
        <w:tc>
          <w:tcPr>
            <w:tcW w:w="1499" w:type="dxa"/>
          </w:tcPr>
          <w:p w:rsidR="00401FE6" w:rsidRPr="008C517E" w:rsidRDefault="00DA5C31" w:rsidP="004F334C">
            <w:pPr>
              <w:spacing w:after="120" w:line="276" w:lineRule="auto"/>
              <w:rPr>
                <w:color w:val="1A2025"/>
              </w:rPr>
            </w:pPr>
            <w:r>
              <w:rPr>
                <w:color w:val="1A2025"/>
              </w:rPr>
              <w:t>2</w:t>
            </w:r>
          </w:p>
        </w:tc>
        <w:tc>
          <w:tcPr>
            <w:tcW w:w="236" w:type="dxa"/>
          </w:tcPr>
          <w:p w:rsidR="00401FE6" w:rsidRPr="008C517E" w:rsidRDefault="00401FE6" w:rsidP="00401FE6">
            <w:pPr>
              <w:spacing w:after="120" w:line="276" w:lineRule="auto"/>
              <w:rPr>
                <w:color w:val="1A2025"/>
              </w:rPr>
            </w:pPr>
          </w:p>
        </w:tc>
      </w:tr>
      <w:tr w:rsidR="00401FE6" w:rsidRPr="008C517E" w:rsidTr="00D43508">
        <w:trPr>
          <w:trHeight w:val="968"/>
          <w:jc w:val="center"/>
        </w:trPr>
        <w:tc>
          <w:tcPr>
            <w:tcW w:w="700" w:type="dxa"/>
          </w:tcPr>
          <w:p w:rsidR="00401FE6" w:rsidRPr="008C517E" w:rsidRDefault="00401FE6" w:rsidP="00C9638A">
            <w:pPr>
              <w:spacing w:after="120" w:line="276" w:lineRule="auto"/>
              <w:jc w:val="center"/>
              <w:rPr>
                <w:color w:val="1A2025"/>
              </w:rPr>
            </w:pPr>
            <w:r w:rsidRPr="008C517E">
              <w:rPr>
                <w:color w:val="1A2025"/>
              </w:rPr>
              <w:t>3</w:t>
            </w:r>
            <w:r w:rsidR="00DA5C31">
              <w:rPr>
                <w:color w:val="1A2025"/>
              </w:rPr>
              <w:t>4</w:t>
            </w:r>
          </w:p>
        </w:tc>
        <w:tc>
          <w:tcPr>
            <w:tcW w:w="5277" w:type="dxa"/>
          </w:tcPr>
          <w:p w:rsidR="00401FE6" w:rsidRPr="008C517E" w:rsidRDefault="00401FE6" w:rsidP="00C9638A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Метод фокальных объектов</w:t>
            </w:r>
            <w:proofErr w:type="gramStart"/>
            <w:r w:rsidRPr="008C517E">
              <w:rPr>
                <w:color w:val="1A2025"/>
              </w:rPr>
              <w:t xml:space="preserve"> .</w:t>
            </w:r>
            <w:proofErr w:type="gramEnd"/>
            <w:r w:rsidRPr="008C517E">
              <w:rPr>
                <w:color w:val="1A2025"/>
              </w:rPr>
              <w:t>Метод гирлянд случайностей и ассоциаций</w:t>
            </w:r>
          </w:p>
        </w:tc>
        <w:tc>
          <w:tcPr>
            <w:tcW w:w="1499" w:type="dxa"/>
          </w:tcPr>
          <w:p w:rsidR="00401FE6" w:rsidRPr="008C517E" w:rsidRDefault="00401FE6" w:rsidP="004F334C">
            <w:pPr>
              <w:spacing w:after="120" w:line="276" w:lineRule="auto"/>
              <w:rPr>
                <w:color w:val="1A2025"/>
              </w:rPr>
            </w:pPr>
            <w:r w:rsidRPr="008C517E">
              <w:rPr>
                <w:color w:val="1A2025"/>
              </w:rPr>
              <w:t>1</w:t>
            </w:r>
          </w:p>
        </w:tc>
        <w:tc>
          <w:tcPr>
            <w:tcW w:w="236" w:type="dxa"/>
          </w:tcPr>
          <w:p w:rsidR="00401FE6" w:rsidRPr="008C517E" w:rsidRDefault="00401FE6" w:rsidP="00C9638A">
            <w:pPr>
              <w:spacing w:after="120" w:line="276" w:lineRule="auto"/>
              <w:rPr>
                <w:color w:val="1A2025"/>
              </w:rPr>
            </w:pPr>
          </w:p>
        </w:tc>
      </w:tr>
    </w:tbl>
    <w:p w:rsidR="00401FE6" w:rsidRDefault="00401FE6" w:rsidP="003759A1">
      <w:pPr>
        <w:rPr>
          <w:b/>
          <w:color w:val="1A2025"/>
          <w:sz w:val="28"/>
        </w:rPr>
      </w:pPr>
    </w:p>
    <w:p w:rsidR="00401FE6" w:rsidRDefault="00401FE6" w:rsidP="00FC7DF9">
      <w:pPr>
        <w:jc w:val="center"/>
        <w:rPr>
          <w:b/>
          <w:color w:val="1A2025"/>
          <w:sz w:val="28"/>
        </w:rPr>
      </w:pPr>
    </w:p>
    <w:p w:rsidR="00401FE6" w:rsidRDefault="00401FE6" w:rsidP="00FC7DF9">
      <w:pPr>
        <w:jc w:val="center"/>
        <w:rPr>
          <w:b/>
          <w:color w:val="1A2025"/>
          <w:sz w:val="28"/>
        </w:rPr>
      </w:pPr>
    </w:p>
    <w:p w:rsidR="00401FE6" w:rsidRDefault="00401FE6" w:rsidP="00FC7DF9">
      <w:pPr>
        <w:jc w:val="center"/>
        <w:rPr>
          <w:b/>
          <w:color w:val="1A2025"/>
          <w:sz w:val="28"/>
        </w:rPr>
      </w:pPr>
    </w:p>
    <w:p w:rsidR="003759A1" w:rsidRDefault="003759A1" w:rsidP="003759A1">
      <w:pPr>
        <w:rPr>
          <w:b/>
          <w:color w:val="1A2025"/>
          <w:sz w:val="28"/>
        </w:rPr>
      </w:pPr>
    </w:p>
    <w:p w:rsidR="003759A1" w:rsidRDefault="003759A1" w:rsidP="003759A1">
      <w:pPr>
        <w:rPr>
          <w:b/>
          <w:color w:val="1A2025"/>
          <w:sz w:val="28"/>
        </w:rPr>
      </w:pPr>
    </w:p>
    <w:p w:rsidR="003759A1" w:rsidRDefault="003759A1" w:rsidP="003759A1">
      <w:pPr>
        <w:rPr>
          <w:b/>
          <w:color w:val="1A2025"/>
          <w:sz w:val="28"/>
        </w:rPr>
      </w:pPr>
    </w:p>
    <w:p w:rsidR="003759A1" w:rsidRDefault="003759A1" w:rsidP="003759A1">
      <w:pPr>
        <w:rPr>
          <w:b/>
          <w:color w:val="1A2025"/>
          <w:sz w:val="28"/>
        </w:rPr>
      </w:pPr>
    </w:p>
    <w:p w:rsidR="003759A1" w:rsidRDefault="003759A1" w:rsidP="003759A1">
      <w:pPr>
        <w:rPr>
          <w:b/>
          <w:color w:val="1A2025"/>
          <w:sz w:val="28"/>
        </w:rPr>
      </w:pPr>
    </w:p>
    <w:p w:rsidR="003759A1" w:rsidRDefault="003759A1" w:rsidP="003759A1">
      <w:pPr>
        <w:rPr>
          <w:b/>
          <w:color w:val="1A2025"/>
          <w:sz w:val="28"/>
        </w:rPr>
      </w:pPr>
    </w:p>
    <w:p w:rsidR="003759A1" w:rsidRDefault="003759A1" w:rsidP="003759A1">
      <w:pPr>
        <w:rPr>
          <w:b/>
          <w:color w:val="1A2025"/>
          <w:sz w:val="28"/>
        </w:rPr>
      </w:pPr>
    </w:p>
    <w:p w:rsidR="003759A1" w:rsidRDefault="003759A1" w:rsidP="003759A1">
      <w:pPr>
        <w:rPr>
          <w:b/>
          <w:color w:val="1A2025"/>
          <w:sz w:val="28"/>
        </w:rPr>
      </w:pPr>
    </w:p>
    <w:p w:rsidR="003759A1" w:rsidRDefault="003759A1" w:rsidP="003759A1">
      <w:pPr>
        <w:rPr>
          <w:b/>
          <w:color w:val="1A2025"/>
          <w:sz w:val="28"/>
        </w:rPr>
      </w:pPr>
    </w:p>
    <w:p w:rsidR="003759A1" w:rsidRDefault="003759A1" w:rsidP="003759A1">
      <w:pPr>
        <w:rPr>
          <w:b/>
          <w:color w:val="1A2025"/>
          <w:sz w:val="28"/>
        </w:rPr>
      </w:pPr>
    </w:p>
    <w:p w:rsidR="003759A1" w:rsidRDefault="003759A1" w:rsidP="003759A1">
      <w:pPr>
        <w:rPr>
          <w:b/>
          <w:color w:val="1A2025"/>
          <w:sz w:val="28"/>
        </w:rPr>
      </w:pPr>
    </w:p>
    <w:p w:rsidR="003759A1" w:rsidRDefault="003759A1" w:rsidP="003759A1">
      <w:pPr>
        <w:rPr>
          <w:b/>
          <w:color w:val="1A2025"/>
          <w:sz w:val="28"/>
        </w:rPr>
      </w:pPr>
    </w:p>
    <w:p w:rsidR="003759A1" w:rsidRDefault="003759A1" w:rsidP="003759A1">
      <w:pPr>
        <w:rPr>
          <w:b/>
          <w:color w:val="1A2025"/>
          <w:sz w:val="28"/>
        </w:rPr>
      </w:pPr>
    </w:p>
    <w:p w:rsidR="003759A1" w:rsidRDefault="003759A1" w:rsidP="003759A1">
      <w:pPr>
        <w:rPr>
          <w:b/>
          <w:color w:val="1A2025"/>
          <w:sz w:val="28"/>
        </w:rPr>
      </w:pPr>
    </w:p>
    <w:p w:rsidR="003759A1" w:rsidRDefault="003759A1" w:rsidP="003759A1">
      <w:pPr>
        <w:rPr>
          <w:b/>
          <w:color w:val="1A2025"/>
          <w:sz w:val="28"/>
        </w:rPr>
      </w:pPr>
    </w:p>
    <w:p w:rsidR="003759A1" w:rsidRDefault="003759A1" w:rsidP="003759A1">
      <w:pPr>
        <w:rPr>
          <w:b/>
          <w:color w:val="1A2025"/>
          <w:sz w:val="28"/>
        </w:rPr>
      </w:pPr>
    </w:p>
    <w:p w:rsidR="003759A1" w:rsidRDefault="003759A1" w:rsidP="003759A1">
      <w:pPr>
        <w:rPr>
          <w:b/>
          <w:color w:val="1A2025"/>
          <w:sz w:val="28"/>
        </w:rPr>
      </w:pPr>
    </w:p>
    <w:p w:rsidR="003759A1" w:rsidRDefault="003759A1" w:rsidP="003759A1">
      <w:pPr>
        <w:rPr>
          <w:b/>
          <w:color w:val="1A2025"/>
          <w:sz w:val="28"/>
        </w:rPr>
      </w:pPr>
    </w:p>
    <w:p w:rsidR="003759A1" w:rsidRDefault="003759A1" w:rsidP="003759A1">
      <w:pPr>
        <w:rPr>
          <w:b/>
          <w:color w:val="1A2025"/>
          <w:sz w:val="28"/>
        </w:rPr>
      </w:pPr>
    </w:p>
    <w:p w:rsidR="003759A1" w:rsidRDefault="003759A1" w:rsidP="003759A1">
      <w:pPr>
        <w:rPr>
          <w:b/>
          <w:color w:val="1A2025"/>
          <w:sz w:val="28"/>
        </w:rPr>
      </w:pPr>
    </w:p>
    <w:p w:rsidR="003759A1" w:rsidRDefault="003759A1" w:rsidP="003759A1">
      <w:pPr>
        <w:rPr>
          <w:b/>
          <w:color w:val="1A2025"/>
          <w:sz w:val="28"/>
        </w:rPr>
      </w:pPr>
    </w:p>
    <w:p w:rsidR="003759A1" w:rsidRDefault="003759A1" w:rsidP="003759A1">
      <w:pPr>
        <w:rPr>
          <w:b/>
          <w:color w:val="1A2025"/>
          <w:sz w:val="28"/>
        </w:rPr>
      </w:pPr>
    </w:p>
    <w:p w:rsidR="003759A1" w:rsidRDefault="003759A1" w:rsidP="003759A1">
      <w:pPr>
        <w:rPr>
          <w:b/>
          <w:color w:val="1A2025"/>
          <w:sz w:val="28"/>
        </w:rPr>
      </w:pPr>
    </w:p>
    <w:p w:rsidR="003759A1" w:rsidRDefault="003759A1" w:rsidP="003759A1">
      <w:pPr>
        <w:rPr>
          <w:b/>
          <w:color w:val="1A2025"/>
          <w:sz w:val="28"/>
        </w:rPr>
      </w:pPr>
    </w:p>
    <w:p w:rsidR="003759A1" w:rsidRDefault="003759A1" w:rsidP="003759A1">
      <w:pPr>
        <w:rPr>
          <w:b/>
          <w:color w:val="1A2025"/>
          <w:sz w:val="28"/>
        </w:rPr>
      </w:pPr>
    </w:p>
    <w:p w:rsidR="003759A1" w:rsidRDefault="003759A1" w:rsidP="003759A1">
      <w:pPr>
        <w:rPr>
          <w:b/>
          <w:color w:val="1A2025"/>
          <w:sz w:val="28"/>
        </w:rPr>
      </w:pPr>
    </w:p>
    <w:p w:rsidR="003759A1" w:rsidRDefault="003759A1" w:rsidP="003759A1">
      <w:pPr>
        <w:rPr>
          <w:b/>
          <w:color w:val="1A2025"/>
          <w:sz w:val="28"/>
        </w:rPr>
      </w:pPr>
    </w:p>
    <w:p w:rsidR="003759A1" w:rsidRDefault="003759A1" w:rsidP="003759A1">
      <w:pPr>
        <w:rPr>
          <w:b/>
          <w:color w:val="1A2025"/>
          <w:sz w:val="28"/>
        </w:rPr>
      </w:pPr>
    </w:p>
    <w:p w:rsidR="003759A1" w:rsidRDefault="003759A1" w:rsidP="003759A1">
      <w:pPr>
        <w:rPr>
          <w:b/>
          <w:color w:val="1A2025"/>
          <w:sz w:val="28"/>
        </w:rPr>
      </w:pPr>
    </w:p>
    <w:p w:rsidR="003759A1" w:rsidRDefault="003759A1" w:rsidP="003759A1">
      <w:pPr>
        <w:rPr>
          <w:b/>
          <w:color w:val="1A2025"/>
          <w:sz w:val="28"/>
        </w:rPr>
      </w:pPr>
    </w:p>
    <w:p w:rsidR="003759A1" w:rsidRDefault="003759A1" w:rsidP="003759A1">
      <w:pPr>
        <w:rPr>
          <w:b/>
          <w:color w:val="1A2025"/>
          <w:sz w:val="28"/>
        </w:rPr>
      </w:pPr>
    </w:p>
    <w:p w:rsidR="003759A1" w:rsidRDefault="003759A1" w:rsidP="003759A1">
      <w:pPr>
        <w:rPr>
          <w:b/>
          <w:color w:val="1A2025"/>
          <w:sz w:val="28"/>
        </w:rPr>
      </w:pPr>
    </w:p>
    <w:p w:rsidR="003759A1" w:rsidRDefault="003759A1" w:rsidP="003759A1">
      <w:pPr>
        <w:rPr>
          <w:b/>
          <w:color w:val="1A2025"/>
          <w:sz w:val="28"/>
        </w:rPr>
      </w:pPr>
    </w:p>
    <w:p w:rsidR="00D43508" w:rsidRDefault="00D43508" w:rsidP="003759A1">
      <w:pPr>
        <w:rPr>
          <w:b/>
          <w:color w:val="1A2025"/>
          <w:sz w:val="28"/>
        </w:rPr>
      </w:pPr>
    </w:p>
    <w:p w:rsidR="003759A1" w:rsidRDefault="003759A1" w:rsidP="003759A1">
      <w:pPr>
        <w:rPr>
          <w:b/>
          <w:color w:val="1A2025"/>
          <w:sz w:val="28"/>
        </w:rPr>
      </w:pPr>
    </w:p>
    <w:p w:rsidR="003759A1" w:rsidRDefault="003759A1" w:rsidP="003759A1">
      <w:pPr>
        <w:rPr>
          <w:b/>
          <w:color w:val="1A2025"/>
          <w:sz w:val="28"/>
        </w:rPr>
      </w:pPr>
    </w:p>
    <w:p w:rsidR="00401FE6" w:rsidRPr="008C517E" w:rsidRDefault="00401FE6" w:rsidP="00FC7DF9">
      <w:pPr>
        <w:jc w:val="center"/>
        <w:rPr>
          <w:b/>
          <w:color w:val="1A2025"/>
          <w:sz w:val="28"/>
        </w:rPr>
      </w:pPr>
    </w:p>
    <w:p w:rsidR="00401FE6" w:rsidRDefault="00D43508" w:rsidP="00FC7DF9">
      <w:pPr>
        <w:jc w:val="center"/>
        <w:rPr>
          <w:b/>
          <w:color w:val="1A2025"/>
          <w:sz w:val="28"/>
        </w:rPr>
      </w:pPr>
      <w:r>
        <w:rPr>
          <w:b/>
          <w:color w:val="1A2025"/>
          <w:sz w:val="28"/>
        </w:rPr>
        <w:lastRenderedPageBreak/>
        <w:t>Т</w:t>
      </w:r>
      <w:r w:rsidR="00FC7DF9" w:rsidRPr="008C517E">
        <w:rPr>
          <w:b/>
          <w:color w:val="1A2025"/>
          <w:sz w:val="28"/>
        </w:rPr>
        <w:t>ематическое планирование</w:t>
      </w:r>
    </w:p>
    <w:p w:rsidR="00FC7DF9" w:rsidRPr="00401FE6" w:rsidRDefault="00401FE6" w:rsidP="00401FE6">
      <w:pPr>
        <w:jc w:val="center"/>
        <w:rPr>
          <w:b/>
          <w:color w:val="1A2025"/>
          <w:sz w:val="28"/>
        </w:rPr>
      </w:pPr>
      <w:r>
        <w:rPr>
          <w:b/>
          <w:color w:val="1A2025"/>
          <w:sz w:val="28"/>
        </w:rPr>
        <w:t xml:space="preserve"> по технологии </w:t>
      </w:r>
      <w:r w:rsidR="00FC7DF9" w:rsidRPr="008C517E">
        <w:rPr>
          <w:b/>
          <w:color w:val="1A2025"/>
          <w:sz w:val="28"/>
        </w:rPr>
        <w:t>11 класс</w:t>
      </w:r>
    </w:p>
    <w:p w:rsidR="00FC7DF9" w:rsidRPr="008C517E" w:rsidRDefault="00FC7DF9" w:rsidP="00FC7DF9">
      <w:pPr>
        <w:pStyle w:val="a7"/>
        <w:spacing w:after="0" w:line="240" w:lineRule="auto"/>
        <w:ind w:left="644"/>
        <w:rPr>
          <w:rFonts w:ascii="Times New Roman" w:hAnsi="Times New Roman"/>
          <w:color w:val="1A2025"/>
          <w:sz w:val="24"/>
          <w:szCs w:val="24"/>
        </w:rPr>
      </w:pPr>
    </w:p>
    <w:p w:rsidR="00FC7DF9" w:rsidRPr="008C517E" w:rsidRDefault="00FC7DF9" w:rsidP="00FC7DF9">
      <w:pPr>
        <w:pStyle w:val="a7"/>
        <w:spacing w:after="0" w:line="240" w:lineRule="auto"/>
        <w:ind w:left="644"/>
        <w:rPr>
          <w:rFonts w:ascii="Times New Roman" w:hAnsi="Times New Roman"/>
          <w:color w:val="1A2025"/>
          <w:sz w:val="24"/>
          <w:szCs w:val="24"/>
        </w:rPr>
      </w:pPr>
    </w:p>
    <w:tbl>
      <w:tblPr>
        <w:tblW w:w="8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2"/>
        <w:gridCol w:w="6525"/>
        <w:gridCol w:w="1499"/>
      </w:tblGrid>
      <w:tr w:rsidR="00D43508" w:rsidRPr="008C517E" w:rsidTr="00D43508">
        <w:trPr>
          <w:trHeight w:val="1597"/>
          <w:jc w:val="center"/>
        </w:trPr>
        <w:tc>
          <w:tcPr>
            <w:tcW w:w="862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 xml:space="preserve">№ </w:t>
            </w:r>
          </w:p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proofErr w:type="spellStart"/>
            <w:proofErr w:type="gramStart"/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>п</w:t>
            </w:r>
            <w:proofErr w:type="spellEnd"/>
            <w:proofErr w:type="gramEnd"/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>/</w:t>
            </w:r>
            <w:proofErr w:type="spellStart"/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25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 xml:space="preserve">Наименование раздела  и темы урока </w:t>
            </w:r>
          </w:p>
        </w:tc>
        <w:tc>
          <w:tcPr>
            <w:tcW w:w="1499" w:type="dxa"/>
          </w:tcPr>
          <w:p w:rsidR="00D43508" w:rsidRPr="008C517E" w:rsidRDefault="00D43508" w:rsidP="004F334C">
            <w:pPr>
              <w:pStyle w:val="a7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 xml:space="preserve">Количество </w:t>
            </w:r>
          </w:p>
          <w:p w:rsidR="00D43508" w:rsidRPr="008C517E" w:rsidRDefault="00D43508" w:rsidP="004F334C">
            <w:pPr>
              <w:pStyle w:val="a7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>часов</w:t>
            </w:r>
          </w:p>
        </w:tc>
      </w:tr>
      <w:tr w:rsidR="00D43508" w:rsidRPr="008C517E" w:rsidTr="00D43508">
        <w:trPr>
          <w:trHeight w:val="630"/>
          <w:jc w:val="center"/>
        </w:trPr>
        <w:tc>
          <w:tcPr>
            <w:tcW w:w="862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</w:p>
        </w:tc>
        <w:tc>
          <w:tcPr>
            <w:tcW w:w="6525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 xml:space="preserve">ПРОФЕССИОНАЛЬНОЕ САМООПРЕДЕЛЕНИЕ И КАРЬЕРА </w:t>
            </w:r>
          </w:p>
        </w:tc>
        <w:tc>
          <w:tcPr>
            <w:tcW w:w="1499" w:type="dxa"/>
          </w:tcPr>
          <w:p w:rsidR="00D43508" w:rsidRPr="008C517E" w:rsidRDefault="00D43508" w:rsidP="004F334C">
            <w:pPr>
              <w:pStyle w:val="a7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 xml:space="preserve">7 часов </w:t>
            </w:r>
          </w:p>
        </w:tc>
      </w:tr>
      <w:tr w:rsidR="00D43508" w:rsidRPr="008C517E" w:rsidTr="00D43508">
        <w:trPr>
          <w:trHeight w:val="315"/>
          <w:jc w:val="center"/>
        </w:trPr>
        <w:tc>
          <w:tcPr>
            <w:tcW w:w="862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  <w:tc>
          <w:tcPr>
            <w:tcW w:w="6525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 xml:space="preserve">Понятие профессиональной деятельности. </w:t>
            </w:r>
          </w:p>
        </w:tc>
        <w:tc>
          <w:tcPr>
            <w:tcW w:w="1499" w:type="dxa"/>
          </w:tcPr>
          <w:p w:rsidR="00D43508" w:rsidRPr="008C517E" w:rsidRDefault="00D43508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D43508" w:rsidRPr="008C517E" w:rsidTr="00D43508">
        <w:trPr>
          <w:trHeight w:val="315"/>
          <w:jc w:val="center"/>
        </w:trPr>
        <w:tc>
          <w:tcPr>
            <w:tcW w:w="862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2</w:t>
            </w:r>
          </w:p>
        </w:tc>
        <w:tc>
          <w:tcPr>
            <w:tcW w:w="6525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Структура и организация производства</w:t>
            </w:r>
          </w:p>
        </w:tc>
        <w:tc>
          <w:tcPr>
            <w:tcW w:w="1499" w:type="dxa"/>
          </w:tcPr>
          <w:p w:rsidR="00D43508" w:rsidRPr="008C517E" w:rsidRDefault="00D43508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D43508" w:rsidRPr="008C517E" w:rsidTr="00D43508">
        <w:trPr>
          <w:trHeight w:val="300"/>
          <w:jc w:val="center"/>
        </w:trPr>
        <w:tc>
          <w:tcPr>
            <w:tcW w:w="862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3</w:t>
            </w:r>
          </w:p>
        </w:tc>
        <w:tc>
          <w:tcPr>
            <w:tcW w:w="6525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b/>
                <w:i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 xml:space="preserve">Сферы, отрасли, предметы труда. </w:t>
            </w:r>
          </w:p>
        </w:tc>
        <w:tc>
          <w:tcPr>
            <w:tcW w:w="1499" w:type="dxa"/>
          </w:tcPr>
          <w:p w:rsidR="00D43508" w:rsidRPr="008C517E" w:rsidRDefault="00D43508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D43508" w:rsidRPr="008C517E" w:rsidTr="00D43508">
        <w:trPr>
          <w:trHeight w:val="315"/>
          <w:jc w:val="center"/>
        </w:trPr>
        <w:tc>
          <w:tcPr>
            <w:tcW w:w="862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4</w:t>
            </w:r>
          </w:p>
        </w:tc>
        <w:tc>
          <w:tcPr>
            <w:tcW w:w="6525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Процесс профессиональной деятельности</w:t>
            </w:r>
          </w:p>
        </w:tc>
        <w:tc>
          <w:tcPr>
            <w:tcW w:w="1499" w:type="dxa"/>
          </w:tcPr>
          <w:p w:rsidR="00D43508" w:rsidRPr="008C517E" w:rsidRDefault="00D43508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D43508" w:rsidRPr="008C517E" w:rsidTr="00D43508">
        <w:trPr>
          <w:trHeight w:val="630"/>
          <w:jc w:val="center"/>
        </w:trPr>
        <w:tc>
          <w:tcPr>
            <w:tcW w:w="862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5</w:t>
            </w:r>
          </w:p>
        </w:tc>
        <w:tc>
          <w:tcPr>
            <w:tcW w:w="6525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Практическая работа № 1 «Определение цели и задач своей будущей профессии»</w:t>
            </w:r>
          </w:p>
        </w:tc>
        <w:tc>
          <w:tcPr>
            <w:tcW w:w="1499" w:type="dxa"/>
          </w:tcPr>
          <w:p w:rsidR="00D43508" w:rsidRPr="008C517E" w:rsidRDefault="00D43508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D43508" w:rsidRPr="008C517E" w:rsidTr="00D43508">
        <w:trPr>
          <w:trHeight w:val="315"/>
          <w:jc w:val="center"/>
        </w:trPr>
        <w:tc>
          <w:tcPr>
            <w:tcW w:w="862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6</w:t>
            </w:r>
          </w:p>
        </w:tc>
        <w:tc>
          <w:tcPr>
            <w:tcW w:w="6525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b/>
                <w:i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Нормирование и оплата труда</w:t>
            </w:r>
          </w:p>
        </w:tc>
        <w:tc>
          <w:tcPr>
            <w:tcW w:w="1499" w:type="dxa"/>
          </w:tcPr>
          <w:p w:rsidR="00D43508" w:rsidRPr="008C517E" w:rsidRDefault="00D43508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D43508" w:rsidRPr="008C517E" w:rsidTr="00D43508">
        <w:trPr>
          <w:trHeight w:val="630"/>
          <w:jc w:val="center"/>
        </w:trPr>
        <w:tc>
          <w:tcPr>
            <w:tcW w:w="862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7</w:t>
            </w:r>
          </w:p>
        </w:tc>
        <w:tc>
          <w:tcPr>
            <w:tcW w:w="6525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b/>
                <w:i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Практическая работа № 2 «Определение  вида оплаты труда»</w:t>
            </w:r>
          </w:p>
        </w:tc>
        <w:tc>
          <w:tcPr>
            <w:tcW w:w="1499" w:type="dxa"/>
          </w:tcPr>
          <w:p w:rsidR="00D43508" w:rsidRPr="008C517E" w:rsidRDefault="00D43508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D43508" w:rsidRPr="008C517E" w:rsidTr="00D43508">
        <w:trPr>
          <w:trHeight w:val="300"/>
          <w:jc w:val="center"/>
        </w:trPr>
        <w:tc>
          <w:tcPr>
            <w:tcW w:w="862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</w:p>
        </w:tc>
        <w:tc>
          <w:tcPr>
            <w:tcW w:w="6525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 xml:space="preserve">Культура труда и профессиональная этика </w:t>
            </w:r>
          </w:p>
        </w:tc>
        <w:tc>
          <w:tcPr>
            <w:tcW w:w="1499" w:type="dxa"/>
          </w:tcPr>
          <w:p w:rsidR="00D43508" w:rsidRPr="008C517E" w:rsidRDefault="00D43508" w:rsidP="004F334C">
            <w:pPr>
              <w:pStyle w:val="a7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>3 часа</w:t>
            </w:r>
          </w:p>
        </w:tc>
      </w:tr>
      <w:tr w:rsidR="00D43508" w:rsidRPr="008C517E" w:rsidTr="00D43508">
        <w:trPr>
          <w:trHeight w:val="315"/>
          <w:jc w:val="center"/>
        </w:trPr>
        <w:tc>
          <w:tcPr>
            <w:tcW w:w="862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8</w:t>
            </w:r>
          </w:p>
        </w:tc>
        <w:tc>
          <w:tcPr>
            <w:tcW w:w="6525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Понятие «Культура труда»</w:t>
            </w:r>
          </w:p>
        </w:tc>
        <w:tc>
          <w:tcPr>
            <w:tcW w:w="1499" w:type="dxa"/>
          </w:tcPr>
          <w:p w:rsidR="00D43508" w:rsidRPr="008C517E" w:rsidRDefault="00D43508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D43508" w:rsidRPr="008C517E" w:rsidTr="00D43508">
        <w:trPr>
          <w:trHeight w:val="315"/>
          <w:jc w:val="center"/>
        </w:trPr>
        <w:tc>
          <w:tcPr>
            <w:tcW w:w="862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9</w:t>
            </w:r>
          </w:p>
        </w:tc>
        <w:tc>
          <w:tcPr>
            <w:tcW w:w="6525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Профессиональная этика</w:t>
            </w:r>
          </w:p>
        </w:tc>
        <w:tc>
          <w:tcPr>
            <w:tcW w:w="1499" w:type="dxa"/>
          </w:tcPr>
          <w:p w:rsidR="00D43508" w:rsidRPr="008C517E" w:rsidRDefault="00D43508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D43508" w:rsidRPr="008C517E" w:rsidTr="00D43508">
        <w:trPr>
          <w:trHeight w:val="630"/>
          <w:jc w:val="center"/>
        </w:trPr>
        <w:tc>
          <w:tcPr>
            <w:tcW w:w="862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10</w:t>
            </w:r>
          </w:p>
        </w:tc>
        <w:tc>
          <w:tcPr>
            <w:tcW w:w="6525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Практическая работа № 3 «Обоснование этических норм будущей профессии»</w:t>
            </w:r>
          </w:p>
        </w:tc>
        <w:tc>
          <w:tcPr>
            <w:tcW w:w="1499" w:type="dxa"/>
          </w:tcPr>
          <w:p w:rsidR="00D43508" w:rsidRPr="008C517E" w:rsidRDefault="00D43508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D43508" w:rsidRPr="008C517E" w:rsidTr="00D43508">
        <w:trPr>
          <w:trHeight w:val="315"/>
          <w:jc w:val="center"/>
        </w:trPr>
        <w:tc>
          <w:tcPr>
            <w:tcW w:w="862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</w:p>
        </w:tc>
        <w:tc>
          <w:tcPr>
            <w:tcW w:w="6525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 xml:space="preserve">Профессиональное становление личности </w:t>
            </w:r>
          </w:p>
        </w:tc>
        <w:tc>
          <w:tcPr>
            <w:tcW w:w="1499" w:type="dxa"/>
          </w:tcPr>
          <w:p w:rsidR="00D43508" w:rsidRPr="008C517E" w:rsidRDefault="00D43508" w:rsidP="004F334C">
            <w:pPr>
              <w:pStyle w:val="a7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 xml:space="preserve">3 часа </w:t>
            </w:r>
          </w:p>
        </w:tc>
      </w:tr>
      <w:tr w:rsidR="00D43508" w:rsidRPr="008C517E" w:rsidTr="00D43508">
        <w:trPr>
          <w:trHeight w:val="315"/>
          <w:jc w:val="center"/>
        </w:trPr>
        <w:tc>
          <w:tcPr>
            <w:tcW w:w="862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11</w:t>
            </w:r>
          </w:p>
        </w:tc>
        <w:tc>
          <w:tcPr>
            <w:tcW w:w="6525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Этапы профессионального становления</w:t>
            </w:r>
          </w:p>
        </w:tc>
        <w:tc>
          <w:tcPr>
            <w:tcW w:w="1499" w:type="dxa"/>
          </w:tcPr>
          <w:p w:rsidR="00D43508" w:rsidRPr="008C517E" w:rsidRDefault="00D43508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D43508" w:rsidRPr="008C517E" w:rsidTr="00D43508">
        <w:trPr>
          <w:trHeight w:val="315"/>
          <w:jc w:val="center"/>
        </w:trPr>
        <w:tc>
          <w:tcPr>
            <w:tcW w:w="862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12</w:t>
            </w:r>
          </w:p>
        </w:tc>
        <w:tc>
          <w:tcPr>
            <w:tcW w:w="6525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Профессиональная карьера</w:t>
            </w:r>
          </w:p>
        </w:tc>
        <w:tc>
          <w:tcPr>
            <w:tcW w:w="1499" w:type="dxa"/>
          </w:tcPr>
          <w:p w:rsidR="00D43508" w:rsidRPr="008C517E" w:rsidRDefault="00D43508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D43508" w:rsidRPr="008C517E" w:rsidTr="00D43508">
        <w:trPr>
          <w:trHeight w:val="630"/>
          <w:jc w:val="center"/>
        </w:trPr>
        <w:tc>
          <w:tcPr>
            <w:tcW w:w="862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13</w:t>
            </w:r>
          </w:p>
        </w:tc>
        <w:tc>
          <w:tcPr>
            <w:tcW w:w="6525" w:type="dxa"/>
          </w:tcPr>
          <w:p w:rsidR="00D43508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proofErr w:type="gramStart"/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Практическая работа № 4 «Составление плана  своей будущей</w:t>
            </w:r>
            <w:proofErr w:type="gramEnd"/>
          </w:p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профессиональной карьеры»</w:t>
            </w:r>
          </w:p>
        </w:tc>
        <w:tc>
          <w:tcPr>
            <w:tcW w:w="1499" w:type="dxa"/>
          </w:tcPr>
          <w:p w:rsidR="00D43508" w:rsidRPr="008C517E" w:rsidRDefault="00D43508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D43508" w:rsidRPr="008C517E" w:rsidTr="00D43508">
        <w:trPr>
          <w:trHeight w:val="300"/>
          <w:jc w:val="center"/>
        </w:trPr>
        <w:tc>
          <w:tcPr>
            <w:tcW w:w="862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</w:p>
        </w:tc>
        <w:tc>
          <w:tcPr>
            <w:tcW w:w="6525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>Подготовка к профессиональной деятельности</w:t>
            </w:r>
          </w:p>
        </w:tc>
        <w:tc>
          <w:tcPr>
            <w:tcW w:w="1499" w:type="dxa"/>
          </w:tcPr>
          <w:p w:rsidR="00D43508" w:rsidRPr="008C517E" w:rsidRDefault="00D43508" w:rsidP="004F334C">
            <w:pPr>
              <w:pStyle w:val="a7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>3 часа</w:t>
            </w:r>
          </w:p>
        </w:tc>
      </w:tr>
      <w:tr w:rsidR="00D43508" w:rsidRPr="008C517E" w:rsidTr="00D43508">
        <w:trPr>
          <w:trHeight w:val="315"/>
          <w:jc w:val="center"/>
        </w:trPr>
        <w:tc>
          <w:tcPr>
            <w:tcW w:w="862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14</w:t>
            </w:r>
          </w:p>
        </w:tc>
        <w:tc>
          <w:tcPr>
            <w:tcW w:w="6525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Рынок труда и профессий</w:t>
            </w:r>
          </w:p>
        </w:tc>
        <w:tc>
          <w:tcPr>
            <w:tcW w:w="1499" w:type="dxa"/>
          </w:tcPr>
          <w:p w:rsidR="00D43508" w:rsidRPr="008C517E" w:rsidRDefault="00D43508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D43508" w:rsidRPr="008C517E" w:rsidTr="00D43508">
        <w:trPr>
          <w:trHeight w:val="315"/>
          <w:jc w:val="center"/>
        </w:trPr>
        <w:tc>
          <w:tcPr>
            <w:tcW w:w="862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15</w:t>
            </w:r>
          </w:p>
        </w:tc>
        <w:tc>
          <w:tcPr>
            <w:tcW w:w="6525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Виды профессионального образования</w:t>
            </w:r>
          </w:p>
        </w:tc>
        <w:tc>
          <w:tcPr>
            <w:tcW w:w="1499" w:type="dxa"/>
          </w:tcPr>
          <w:p w:rsidR="00D43508" w:rsidRPr="008C517E" w:rsidRDefault="00D43508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D43508" w:rsidRPr="008C517E" w:rsidTr="00D43508">
        <w:trPr>
          <w:trHeight w:val="945"/>
          <w:jc w:val="center"/>
        </w:trPr>
        <w:tc>
          <w:tcPr>
            <w:tcW w:w="862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16</w:t>
            </w:r>
          </w:p>
        </w:tc>
        <w:tc>
          <w:tcPr>
            <w:tcW w:w="6525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 xml:space="preserve">Практическая работа № 5 «Составление рейтинга профессий  и должностей </w:t>
            </w:r>
          </w:p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г. Льгова»</w:t>
            </w:r>
          </w:p>
        </w:tc>
        <w:tc>
          <w:tcPr>
            <w:tcW w:w="1499" w:type="dxa"/>
          </w:tcPr>
          <w:p w:rsidR="00D43508" w:rsidRPr="008C517E" w:rsidRDefault="00D43508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D43508" w:rsidRPr="008C517E" w:rsidTr="00D43508">
        <w:trPr>
          <w:trHeight w:val="315"/>
          <w:jc w:val="center"/>
        </w:trPr>
        <w:tc>
          <w:tcPr>
            <w:tcW w:w="862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</w:p>
        </w:tc>
        <w:tc>
          <w:tcPr>
            <w:tcW w:w="6525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>Трудоустройство. С чего начать?</w:t>
            </w:r>
          </w:p>
        </w:tc>
        <w:tc>
          <w:tcPr>
            <w:tcW w:w="1499" w:type="dxa"/>
          </w:tcPr>
          <w:p w:rsidR="00D43508" w:rsidRPr="008C517E" w:rsidRDefault="00D43508" w:rsidP="004F334C">
            <w:pPr>
              <w:pStyle w:val="a7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 xml:space="preserve">4 часа </w:t>
            </w:r>
          </w:p>
        </w:tc>
      </w:tr>
      <w:tr w:rsidR="00D43508" w:rsidRPr="008C517E" w:rsidTr="00D43508">
        <w:trPr>
          <w:trHeight w:val="315"/>
          <w:jc w:val="center"/>
        </w:trPr>
        <w:tc>
          <w:tcPr>
            <w:tcW w:w="862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17</w:t>
            </w:r>
          </w:p>
        </w:tc>
        <w:tc>
          <w:tcPr>
            <w:tcW w:w="6525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Профессиональное резюме</w:t>
            </w:r>
          </w:p>
        </w:tc>
        <w:tc>
          <w:tcPr>
            <w:tcW w:w="1499" w:type="dxa"/>
          </w:tcPr>
          <w:p w:rsidR="00D43508" w:rsidRPr="008C517E" w:rsidRDefault="00D43508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D43508" w:rsidRPr="008C517E" w:rsidTr="00D43508">
        <w:trPr>
          <w:trHeight w:val="630"/>
          <w:jc w:val="center"/>
        </w:trPr>
        <w:tc>
          <w:tcPr>
            <w:tcW w:w="862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18</w:t>
            </w:r>
          </w:p>
        </w:tc>
        <w:tc>
          <w:tcPr>
            <w:tcW w:w="6525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 xml:space="preserve">Формы </w:t>
            </w:r>
            <w:proofErr w:type="spellStart"/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самопрезентации</w:t>
            </w:r>
            <w:proofErr w:type="spellEnd"/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 xml:space="preserve"> для профессионального образования и трудоустройства</w:t>
            </w:r>
          </w:p>
        </w:tc>
        <w:tc>
          <w:tcPr>
            <w:tcW w:w="1499" w:type="dxa"/>
          </w:tcPr>
          <w:p w:rsidR="00D43508" w:rsidRPr="008C517E" w:rsidRDefault="00D43508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D43508" w:rsidRPr="008C517E" w:rsidTr="00D43508">
        <w:trPr>
          <w:trHeight w:val="315"/>
          <w:jc w:val="center"/>
        </w:trPr>
        <w:tc>
          <w:tcPr>
            <w:tcW w:w="862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19</w:t>
            </w:r>
          </w:p>
        </w:tc>
        <w:tc>
          <w:tcPr>
            <w:tcW w:w="6525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 xml:space="preserve">Автобиография  </w:t>
            </w:r>
          </w:p>
        </w:tc>
        <w:tc>
          <w:tcPr>
            <w:tcW w:w="1499" w:type="dxa"/>
          </w:tcPr>
          <w:p w:rsidR="00D43508" w:rsidRPr="008C517E" w:rsidRDefault="00D43508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D43508" w:rsidRPr="008C517E" w:rsidTr="00D43508">
        <w:trPr>
          <w:trHeight w:val="300"/>
          <w:jc w:val="center"/>
        </w:trPr>
        <w:tc>
          <w:tcPr>
            <w:tcW w:w="862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20</w:t>
            </w:r>
          </w:p>
        </w:tc>
        <w:tc>
          <w:tcPr>
            <w:tcW w:w="6525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Практическая работа № 6 «Составление резюме»</w:t>
            </w:r>
          </w:p>
        </w:tc>
        <w:tc>
          <w:tcPr>
            <w:tcW w:w="1499" w:type="dxa"/>
          </w:tcPr>
          <w:p w:rsidR="00D43508" w:rsidRPr="008C517E" w:rsidRDefault="00D43508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D43508" w:rsidRPr="008C517E" w:rsidTr="00D43508">
        <w:trPr>
          <w:trHeight w:val="315"/>
          <w:jc w:val="center"/>
        </w:trPr>
        <w:tc>
          <w:tcPr>
            <w:tcW w:w="862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</w:p>
        </w:tc>
        <w:tc>
          <w:tcPr>
            <w:tcW w:w="6525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 xml:space="preserve">УЧЕБНЫЙ ДИЗАЙН-ПРОЕКТ </w:t>
            </w:r>
          </w:p>
        </w:tc>
        <w:tc>
          <w:tcPr>
            <w:tcW w:w="1499" w:type="dxa"/>
          </w:tcPr>
          <w:p w:rsidR="00D43508" w:rsidRPr="008C517E" w:rsidRDefault="00D43508" w:rsidP="004F334C">
            <w:pPr>
              <w:pStyle w:val="a7"/>
              <w:spacing w:after="0"/>
              <w:ind w:left="0"/>
              <w:jc w:val="center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 xml:space="preserve">8 часов </w:t>
            </w:r>
          </w:p>
        </w:tc>
      </w:tr>
      <w:tr w:rsidR="00D43508" w:rsidRPr="008C517E" w:rsidTr="00D43508">
        <w:trPr>
          <w:trHeight w:val="315"/>
          <w:jc w:val="center"/>
        </w:trPr>
        <w:tc>
          <w:tcPr>
            <w:tcW w:w="862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21</w:t>
            </w:r>
          </w:p>
        </w:tc>
        <w:tc>
          <w:tcPr>
            <w:tcW w:w="6525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Выбор объекта проектирования</w:t>
            </w:r>
          </w:p>
        </w:tc>
        <w:tc>
          <w:tcPr>
            <w:tcW w:w="1499" w:type="dxa"/>
          </w:tcPr>
          <w:p w:rsidR="00D43508" w:rsidRPr="008C517E" w:rsidRDefault="00D43508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D43508" w:rsidRPr="008C517E" w:rsidTr="00D43508">
        <w:trPr>
          <w:trHeight w:val="315"/>
          <w:jc w:val="center"/>
        </w:trPr>
        <w:tc>
          <w:tcPr>
            <w:tcW w:w="862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22</w:t>
            </w:r>
          </w:p>
        </w:tc>
        <w:tc>
          <w:tcPr>
            <w:tcW w:w="6525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Изучение покупательского спроса</w:t>
            </w:r>
          </w:p>
        </w:tc>
        <w:tc>
          <w:tcPr>
            <w:tcW w:w="1499" w:type="dxa"/>
          </w:tcPr>
          <w:p w:rsidR="00D43508" w:rsidRPr="008C517E" w:rsidRDefault="00D43508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D43508" w:rsidRPr="008C517E" w:rsidTr="00D43508">
        <w:trPr>
          <w:trHeight w:val="315"/>
          <w:jc w:val="center"/>
        </w:trPr>
        <w:tc>
          <w:tcPr>
            <w:tcW w:w="862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lastRenderedPageBreak/>
              <w:t>23</w:t>
            </w:r>
          </w:p>
        </w:tc>
        <w:tc>
          <w:tcPr>
            <w:tcW w:w="6525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 xml:space="preserve">Проектная документация </w:t>
            </w:r>
          </w:p>
        </w:tc>
        <w:tc>
          <w:tcPr>
            <w:tcW w:w="1499" w:type="dxa"/>
          </w:tcPr>
          <w:p w:rsidR="00D43508" w:rsidRPr="008C517E" w:rsidRDefault="00D43508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D43508" w:rsidRPr="008C517E" w:rsidTr="00D43508">
        <w:trPr>
          <w:trHeight w:val="315"/>
          <w:jc w:val="center"/>
        </w:trPr>
        <w:tc>
          <w:tcPr>
            <w:tcW w:w="862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24</w:t>
            </w:r>
          </w:p>
        </w:tc>
        <w:tc>
          <w:tcPr>
            <w:tcW w:w="6525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Подсчет материальных затрат</w:t>
            </w:r>
          </w:p>
        </w:tc>
        <w:tc>
          <w:tcPr>
            <w:tcW w:w="1499" w:type="dxa"/>
          </w:tcPr>
          <w:p w:rsidR="00D43508" w:rsidRPr="008C517E" w:rsidRDefault="00D43508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D43508" w:rsidRPr="008C517E" w:rsidTr="00D43508">
        <w:trPr>
          <w:trHeight w:val="630"/>
          <w:jc w:val="center"/>
        </w:trPr>
        <w:tc>
          <w:tcPr>
            <w:tcW w:w="862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25</w:t>
            </w:r>
          </w:p>
        </w:tc>
        <w:tc>
          <w:tcPr>
            <w:tcW w:w="6525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Использование компьютерных программ в подготовке проектной документации</w:t>
            </w:r>
          </w:p>
        </w:tc>
        <w:tc>
          <w:tcPr>
            <w:tcW w:w="1499" w:type="dxa"/>
          </w:tcPr>
          <w:p w:rsidR="00D43508" w:rsidRPr="008C517E" w:rsidRDefault="00D43508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D43508" w:rsidRPr="008C517E" w:rsidTr="00D43508">
        <w:trPr>
          <w:trHeight w:val="300"/>
          <w:jc w:val="center"/>
        </w:trPr>
        <w:tc>
          <w:tcPr>
            <w:tcW w:w="862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26</w:t>
            </w:r>
          </w:p>
        </w:tc>
        <w:tc>
          <w:tcPr>
            <w:tcW w:w="6525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 xml:space="preserve">Составление технологической карты </w:t>
            </w:r>
          </w:p>
        </w:tc>
        <w:tc>
          <w:tcPr>
            <w:tcW w:w="1499" w:type="dxa"/>
          </w:tcPr>
          <w:p w:rsidR="00D43508" w:rsidRPr="008C517E" w:rsidRDefault="00D43508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D43508" w:rsidRPr="008C517E" w:rsidTr="00D43508">
        <w:trPr>
          <w:trHeight w:val="330"/>
          <w:jc w:val="center"/>
        </w:trPr>
        <w:tc>
          <w:tcPr>
            <w:tcW w:w="862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27</w:t>
            </w:r>
          </w:p>
        </w:tc>
        <w:tc>
          <w:tcPr>
            <w:tcW w:w="6525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Организация рабочего места и технологического процесса</w:t>
            </w:r>
          </w:p>
        </w:tc>
        <w:tc>
          <w:tcPr>
            <w:tcW w:w="1499" w:type="dxa"/>
          </w:tcPr>
          <w:p w:rsidR="00D43508" w:rsidRPr="008C517E" w:rsidRDefault="00D43508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D43508" w:rsidRPr="008C517E" w:rsidTr="00D43508">
        <w:trPr>
          <w:trHeight w:val="315"/>
          <w:jc w:val="center"/>
        </w:trPr>
        <w:tc>
          <w:tcPr>
            <w:tcW w:w="862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28</w:t>
            </w:r>
          </w:p>
        </w:tc>
        <w:tc>
          <w:tcPr>
            <w:tcW w:w="6525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Анализ результатов проектной деятельности</w:t>
            </w:r>
          </w:p>
        </w:tc>
        <w:tc>
          <w:tcPr>
            <w:tcW w:w="1499" w:type="dxa"/>
          </w:tcPr>
          <w:p w:rsidR="00D43508" w:rsidRPr="008C517E" w:rsidRDefault="00D43508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D43508" w:rsidRPr="008C517E" w:rsidTr="00D43508">
        <w:trPr>
          <w:trHeight w:val="315"/>
          <w:jc w:val="center"/>
        </w:trPr>
        <w:tc>
          <w:tcPr>
            <w:tcW w:w="862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29</w:t>
            </w:r>
          </w:p>
        </w:tc>
        <w:tc>
          <w:tcPr>
            <w:tcW w:w="6525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 xml:space="preserve">Оформление и презентация проекта </w:t>
            </w:r>
          </w:p>
        </w:tc>
        <w:tc>
          <w:tcPr>
            <w:tcW w:w="1499" w:type="dxa"/>
          </w:tcPr>
          <w:p w:rsidR="00D43508" w:rsidRPr="008C517E" w:rsidRDefault="00D43508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D43508" w:rsidRPr="008C517E" w:rsidTr="00D43508">
        <w:trPr>
          <w:trHeight w:val="630"/>
          <w:jc w:val="center"/>
        </w:trPr>
        <w:tc>
          <w:tcPr>
            <w:tcW w:w="862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</w:p>
        </w:tc>
        <w:tc>
          <w:tcPr>
            <w:tcW w:w="6525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>ТВОРЧЕСКИЙ ПРОЕКТ «МОИ ЖИЗНЕННЫЕ ПЛАНЫ И ПРОФЕССИОНАЛЬНАЯ КАРЬЕРА»</w:t>
            </w:r>
          </w:p>
        </w:tc>
        <w:tc>
          <w:tcPr>
            <w:tcW w:w="1499" w:type="dxa"/>
          </w:tcPr>
          <w:p w:rsidR="00D43508" w:rsidRPr="008C517E" w:rsidRDefault="00D43508" w:rsidP="004F334C">
            <w:pPr>
              <w:pStyle w:val="a7"/>
              <w:spacing w:after="0"/>
              <w:ind w:left="0"/>
              <w:rPr>
                <w:rFonts w:ascii="Times New Roman" w:hAnsi="Times New Roman"/>
                <w:b/>
                <w:color w:val="1A202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>5 часов</w:t>
            </w:r>
            <w:r w:rsidRPr="008C517E">
              <w:rPr>
                <w:rFonts w:ascii="Times New Roman" w:hAnsi="Times New Roman"/>
                <w:b/>
                <w:color w:val="1A2025"/>
                <w:sz w:val="24"/>
                <w:szCs w:val="24"/>
              </w:rPr>
              <w:t xml:space="preserve"> </w:t>
            </w:r>
          </w:p>
        </w:tc>
      </w:tr>
      <w:tr w:rsidR="00D43508" w:rsidRPr="008C517E" w:rsidTr="00D43508">
        <w:trPr>
          <w:trHeight w:val="315"/>
          <w:jc w:val="center"/>
        </w:trPr>
        <w:tc>
          <w:tcPr>
            <w:tcW w:w="862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30</w:t>
            </w:r>
          </w:p>
        </w:tc>
        <w:tc>
          <w:tcPr>
            <w:tcW w:w="6525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b/>
                <w:i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Цели и задачи проекта. План действий</w:t>
            </w:r>
          </w:p>
        </w:tc>
        <w:tc>
          <w:tcPr>
            <w:tcW w:w="1499" w:type="dxa"/>
          </w:tcPr>
          <w:p w:rsidR="00D43508" w:rsidRPr="008C517E" w:rsidRDefault="00D43508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D43508" w:rsidRPr="008C517E" w:rsidTr="00D43508">
        <w:trPr>
          <w:trHeight w:val="315"/>
          <w:jc w:val="center"/>
        </w:trPr>
        <w:tc>
          <w:tcPr>
            <w:tcW w:w="862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31</w:t>
            </w:r>
          </w:p>
        </w:tc>
        <w:tc>
          <w:tcPr>
            <w:tcW w:w="6525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Обоснование выбора темы проекта</w:t>
            </w:r>
          </w:p>
        </w:tc>
        <w:tc>
          <w:tcPr>
            <w:tcW w:w="1499" w:type="dxa"/>
          </w:tcPr>
          <w:p w:rsidR="00D43508" w:rsidRPr="008C517E" w:rsidRDefault="00D43508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D43508" w:rsidRPr="008C517E" w:rsidTr="00D43508">
        <w:trPr>
          <w:trHeight w:val="630"/>
          <w:jc w:val="center"/>
        </w:trPr>
        <w:tc>
          <w:tcPr>
            <w:tcW w:w="862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32</w:t>
            </w:r>
          </w:p>
        </w:tc>
        <w:tc>
          <w:tcPr>
            <w:tcW w:w="6525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Обоснование выбора специальности, учебного заведения.</w:t>
            </w:r>
          </w:p>
        </w:tc>
        <w:tc>
          <w:tcPr>
            <w:tcW w:w="1499" w:type="dxa"/>
          </w:tcPr>
          <w:p w:rsidR="00D43508" w:rsidRPr="008C517E" w:rsidRDefault="00D43508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1</w:t>
            </w:r>
          </w:p>
        </w:tc>
      </w:tr>
      <w:tr w:rsidR="00D43508" w:rsidRPr="008C517E" w:rsidTr="00D43508">
        <w:trPr>
          <w:trHeight w:val="330"/>
          <w:jc w:val="center"/>
        </w:trPr>
        <w:tc>
          <w:tcPr>
            <w:tcW w:w="862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1A2025"/>
                <w:sz w:val="24"/>
                <w:szCs w:val="24"/>
              </w:rPr>
              <w:t>3</w:t>
            </w:r>
          </w:p>
        </w:tc>
        <w:tc>
          <w:tcPr>
            <w:tcW w:w="6525" w:type="dxa"/>
          </w:tcPr>
          <w:p w:rsidR="00D43508" w:rsidRPr="008C517E" w:rsidRDefault="00D43508" w:rsidP="008C517E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 w:rsidRPr="008C517E">
              <w:rPr>
                <w:rFonts w:ascii="Times New Roman" w:hAnsi="Times New Roman"/>
                <w:color w:val="1A2025"/>
                <w:sz w:val="24"/>
                <w:szCs w:val="24"/>
              </w:rPr>
              <w:t>Оценка и защита проекта</w:t>
            </w:r>
          </w:p>
        </w:tc>
        <w:tc>
          <w:tcPr>
            <w:tcW w:w="1499" w:type="dxa"/>
          </w:tcPr>
          <w:p w:rsidR="00D43508" w:rsidRPr="008C517E" w:rsidRDefault="00D43508" w:rsidP="004F334C">
            <w:pPr>
              <w:pStyle w:val="a7"/>
              <w:spacing w:after="0"/>
              <w:ind w:left="0"/>
              <w:rPr>
                <w:rFonts w:ascii="Times New Roman" w:hAnsi="Times New Roman"/>
                <w:color w:val="1A2025"/>
                <w:sz w:val="24"/>
                <w:szCs w:val="24"/>
              </w:rPr>
            </w:pPr>
            <w:r>
              <w:rPr>
                <w:rFonts w:ascii="Times New Roman" w:hAnsi="Times New Roman"/>
                <w:color w:val="1A2025"/>
                <w:sz w:val="24"/>
                <w:szCs w:val="24"/>
              </w:rPr>
              <w:t>2</w:t>
            </w:r>
          </w:p>
        </w:tc>
      </w:tr>
    </w:tbl>
    <w:p w:rsidR="00704D2D" w:rsidRPr="008C517E" w:rsidRDefault="00704D2D" w:rsidP="00405548">
      <w:pPr>
        <w:rPr>
          <w:b/>
          <w:color w:val="1A2025"/>
        </w:rPr>
      </w:pPr>
    </w:p>
    <w:p w:rsidR="00F55FA7" w:rsidRDefault="00F55FA7" w:rsidP="00B52F01">
      <w:pPr>
        <w:jc w:val="center"/>
        <w:rPr>
          <w:b/>
          <w:color w:val="1A2025"/>
          <w:sz w:val="28"/>
          <w:szCs w:val="28"/>
        </w:rPr>
      </w:pPr>
    </w:p>
    <w:p w:rsidR="00F55FA7" w:rsidRDefault="00F55FA7" w:rsidP="00B52F01">
      <w:pPr>
        <w:jc w:val="center"/>
        <w:rPr>
          <w:b/>
          <w:color w:val="1A2025"/>
          <w:sz w:val="28"/>
          <w:szCs w:val="28"/>
        </w:rPr>
      </w:pPr>
    </w:p>
    <w:p w:rsidR="00F55FA7" w:rsidRDefault="00F55FA7" w:rsidP="00B52F01">
      <w:pPr>
        <w:jc w:val="center"/>
        <w:rPr>
          <w:b/>
          <w:color w:val="1A2025"/>
          <w:sz w:val="28"/>
          <w:szCs w:val="28"/>
        </w:rPr>
      </w:pPr>
    </w:p>
    <w:p w:rsidR="00F55FA7" w:rsidRDefault="00F55FA7" w:rsidP="00B52F01">
      <w:pPr>
        <w:jc w:val="center"/>
        <w:rPr>
          <w:b/>
          <w:color w:val="1A2025"/>
          <w:sz w:val="28"/>
          <w:szCs w:val="28"/>
        </w:rPr>
      </w:pPr>
    </w:p>
    <w:p w:rsidR="00F55FA7" w:rsidRDefault="00F55FA7" w:rsidP="00B52F01">
      <w:pPr>
        <w:jc w:val="center"/>
        <w:rPr>
          <w:b/>
          <w:color w:val="1A2025"/>
          <w:sz w:val="28"/>
          <w:szCs w:val="28"/>
        </w:rPr>
      </w:pPr>
    </w:p>
    <w:p w:rsidR="00F55FA7" w:rsidRDefault="00F55FA7" w:rsidP="00B52F01">
      <w:pPr>
        <w:jc w:val="center"/>
        <w:rPr>
          <w:b/>
          <w:color w:val="1A2025"/>
          <w:sz w:val="28"/>
          <w:szCs w:val="28"/>
        </w:rPr>
      </w:pPr>
    </w:p>
    <w:p w:rsidR="00F55FA7" w:rsidRDefault="00F55FA7" w:rsidP="00B52F01">
      <w:pPr>
        <w:jc w:val="center"/>
        <w:rPr>
          <w:b/>
          <w:color w:val="1A2025"/>
          <w:sz w:val="28"/>
          <w:szCs w:val="28"/>
        </w:rPr>
      </w:pPr>
    </w:p>
    <w:p w:rsidR="00F55FA7" w:rsidRDefault="00F55FA7" w:rsidP="00B52F01">
      <w:pPr>
        <w:jc w:val="center"/>
        <w:rPr>
          <w:b/>
          <w:color w:val="1A2025"/>
          <w:sz w:val="28"/>
          <w:szCs w:val="28"/>
        </w:rPr>
      </w:pPr>
    </w:p>
    <w:p w:rsidR="00F55FA7" w:rsidRDefault="00F55FA7" w:rsidP="000D7C4A">
      <w:pPr>
        <w:rPr>
          <w:b/>
          <w:color w:val="1A2025"/>
          <w:sz w:val="28"/>
          <w:szCs w:val="28"/>
        </w:rPr>
      </w:pPr>
    </w:p>
    <w:p w:rsidR="000D7C4A" w:rsidRDefault="000D7C4A" w:rsidP="000D7C4A">
      <w:pPr>
        <w:rPr>
          <w:b/>
          <w:color w:val="1A2025"/>
          <w:sz w:val="28"/>
          <w:szCs w:val="28"/>
        </w:rPr>
      </w:pPr>
    </w:p>
    <w:p w:rsidR="000D7C4A" w:rsidRDefault="000D7C4A" w:rsidP="000D7C4A">
      <w:pPr>
        <w:rPr>
          <w:b/>
          <w:color w:val="1A2025"/>
          <w:sz w:val="28"/>
          <w:szCs w:val="28"/>
        </w:rPr>
      </w:pPr>
    </w:p>
    <w:p w:rsidR="000D7C4A" w:rsidRDefault="000D7C4A" w:rsidP="000D7C4A">
      <w:pPr>
        <w:rPr>
          <w:b/>
          <w:color w:val="1A2025"/>
          <w:sz w:val="28"/>
          <w:szCs w:val="28"/>
        </w:rPr>
      </w:pPr>
    </w:p>
    <w:p w:rsidR="000D7C4A" w:rsidRDefault="000D7C4A" w:rsidP="000D7C4A">
      <w:pPr>
        <w:rPr>
          <w:b/>
          <w:color w:val="1A2025"/>
          <w:sz w:val="28"/>
          <w:szCs w:val="28"/>
        </w:rPr>
      </w:pPr>
    </w:p>
    <w:p w:rsidR="000D7C4A" w:rsidRDefault="000D7C4A" w:rsidP="000D7C4A">
      <w:pPr>
        <w:rPr>
          <w:b/>
          <w:color w:val="1A2025"/>
          <w:sz w:val="28"/>
          <w:szCs w:val="28"/>
        </w:rPr>
      </w:pPr>
    </w:p>
    <w:p w:rsidR="000D7C4A" w:rsidRDefault="000D7C4A" w:rsidP="000D7C4A">
      <w:pPr>
        <w:rPr>
          <w:b/>
          <w:color w:val="1A2025"/>
          <w:sz w:val="28"/>
          <w:szCs w:val="28"/>
        </w:rPr>
      </w:pPr>
    </w:p>
    <w:p w:rsidR="000D7C4A" w:rsidRDefault="000D7C4A" w:rsidP="000D7C4A">
      <w:pPr>
        <w:rPr>
          <w:b/>
          <w:color w:val="1A2025"/>
          <w:sz w:val="28"/>
          <w:szCs w:val="28"/>
        </w:rPr>
      </w:pPr>
    </w:p>
    <w:p w:rsidR="000D7C4A" w:rsidRDefault="000D7C4A" w:rsidP="000D7C4A">
      <w:pPr>
        <w:rPr>
          <w:b/>
          <w:color w:val="1A2025"/>
          <w:sz w:val="28"/>
          <w:szCs w:val="28"/>
        </w:rPr>
      </w:pPr>
    </w:p>
    <w:p w:rsidR="000D7C4A" w:rsidRDefault="000D7C4A" w:rsidP="000D7C4A">
      <w:pPr>
        <w:rPr>
          <w:b/>
          <w:color w:val="1A2025"/>
          <w:sz w:val="28"/>
          <w:szCs w:val="28"/>
        </w:rPr>
      </w:pPr>
    </w:p>
    <w:p w:rsidR="000D7C4A" w:rsidRDefault="000D7C4A" w:rsidP="000D7C4A">
      <w:pPr>
        <w:rPr>
          <w:b/>
          <w:color w:val="1A2025"/>
          <w:sz w:val="28"/>
          <w:szCs w:val="28"/>
        </w:rPr>
      </w:pPr>
    </w:p>
    <w:p w:rsidR="000D7C4A" w:rsidRDefault="000D7C4A" w:rsidP="000D7C4A">
      <w:pPr>
        <w:rPr>
          <w:b/>
          <w:color w:val="1A2025"/>
          <w:sz w:val="28"/>
          <w:szCs w:val="28"/>
        </w:rPr>
      </w:pPr>
    </w:p>
    <w:p w:rsidR="000D7C4A" w:rsidRDefault="000D7C4A" w:rsidP="000D7C4A">
      <w:pPr>
        <w:rPr>
          <w:b/>
          <w:color w:val="1A2025"/>
          <w:sz w:val="28"/>
          <w:szCs w:val="28"/>
        </w:rPr>
      </w:pPr>
    </w:p>
    <w:p w:rsidR="000D7C4A" w:rsidRDefault="000D7C4A" w:rsidP="000D7C4A">
      <w:pPr>
        <w:rPr>
          <w:b/>
          <w:color w:val="1A2025"/>
          <w:sz w:val="28"/>
          <w:szCs w:val="28"/>
        </w:rPr>
      </w:pPr>
    </w:p>
    <w:p w:rsidR="000D7C4A" w:rsidRDefault="000D7C4A" w:rsidP="000D7C4A">
      <w:pPr>
        <w:rPr>
          <w:b/>
          <w:color w:val="1A2025"/>
          <w:sz w:val="28"/>
          <w:szCs w:val="28"/>
        </w:rPr>
      </w:pPr>
    </w:p>
    <w:p w:rsidR="000D7C4A" w:rsidRDefault="000D7C4A" w:rsidP="000D7C4A">
      <w:pPr>
        <w:rPr>
          <w:b/>
          <w:color w:val="1A2025"/>
          <w:sz w:val="28"/>
          <w:szCs w:val="28"/>
        </w:rPr>
      </w:pPr>
    </w:p>
    <w:p w:rsidR="000D7C4A" w:rsidRDefault="000D7C4A" w:rsidP="000D7C4A">
      <w:pPr>
        <w:rPr>
          <w:b/>
          <w:color w:val="1A2025"/>
          <w:sz w:val="28"/>
          <w:szCs w:val="28"/>
        </w:rPr>
      </w:pPr>
    </w:p>
    <w:p w:rsidR="000D7C4A" w:rsidRDefault="000D7C4A" w:rsidP="000D7C4A">
      <w:pPr>
        <w:rPr>
          <w:b/>
          <w:color w:val="1A2025"/>
          <w:sz w:val="28"/>
          <w:szCs w:val="28"/>
        </w:rPr>
      </w:pPr>
    </w:p>
    <w:p w:rsidR="000D7C4A" w:rsidRDefault="000D7C4A" w:rsidP="000D7C4A">
      <w:pPr>
        <w:rPr>
          <w:b/>
          <w:color w:val="1A2025"/>
          <w:sz w:val="28"/>
          <w:szCs w:val="28"/>
        </w:rPr>
      </w:pPr>
    </w:p>
    <w:p w:rsidR="000D7C4A" w:rsidRDefault="000D7C4A" w:rsidP="000D7C4A">
      <w:pPr>
        <w:rPr>
          <w:b/>
          <w:color w:val="1A2025"/>
          <w:sz w:val="28"/>
          <w:szCs w:val="28"/>
        </w:rPr>
      </w:pPr>
    </w:p>
    <w:p w:rsidR="000D7C4A" w:rsidRDefault="000D7C4A" w:rsidP="000D7C4A">
      <w:pPr>
        <w:rPr>
          <w:b/>
          <w:color w:val="1A2025"/>
          <w:sz w:val="28"/>
          <w:szCs w:val="28"/>
        </w:rPr>
      </w:pPr>
    </w:p>
    <w:p w:rsidR="000D7C4A" w:rsidRDefault="000D7C4A" w:rsidP="000D7C4A">
      <w:pPr>
        <w:rPr>
          <w:b/>
          <w:color w:val="1A2025"/>
          <w:sz w:val="28"/>
          <w:szCs w:val="28"/>
        </w:rPr>
      </w:pPr>
    </w:p>
    <w:sectPr w:rsidR="000D7C4A" w:rsidSect="000D7C4A">
      <w:pgSz w:w="11906" w:h="16838"/>
      <w:pgMar w:top="993" w:right="849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2D9" w:rsidRDefault="005032D9" w:rsidP="00C73CBF">
      <w:r>
        <w:separator/>
      </w:r>
    </w:p>
  </w:endnote>
  <w:endnote w:type="continuationSeparator" w:id="0">
    <w:p w:rsidR="005032D9" w:rsidRDefault="005032D9" w:rsidP="00C73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2D9" w:rsidRDefault="005032D9" w:rsidP="00C73CBF">
      <w:r>
        <w:separator/>
      </w:r>
    </w:p>
  </w:footnote>
  <w:footnote w:type="continuationSeparator" w:id="0">
    <w:p w:rsidR="005032D9" w:rsidRDefault="005032D9" w:rsidP="00C73C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  <w:sz w:val="22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79804F6"/>
    <w:multiLevelType w:val="hybridMultilevel"/>
    <w:tmpl w:val="0680B320"/>
    <w:lvl w:ilvl="0" w:tplc="449EB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2327A7"/>
    <w:multiLevelType w:val="hybridMultilevel"/>
    <w:tmpl w:val="A8D6A6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9324D"/>
    <w:multiLevelType w:val="multilevel"/>
    <w:tmpl w:val="E14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0D0173"/>
    <w:multiLevelType w:val="multilevel"/>
    <w:tmpl w:val="99828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821A16"/>
    <w:multiLevelType w:val="hybridMultilevel"/>
    <w:tmpl w:val="68364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C01B4C"/>
    <w:multiLevelType w:val="hybridMultilevel"/>
    <w:tmpl w:val="986262E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56920C1"/>
    <w:multiLevelType w:val="hybridMultilevel"/>
    <w:tmpl w:val="5EFC6CC6"/>
    <w:lvl w:ilvl="0" w:tplc="31F4D5BE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A753968"/>
    <w:multiLevelType w:val="multilevel"/>
    <w:tmpl w:val="14D2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D11F24"/>
    <w:multiLevelType w:val="hybridMultilevel"/>
    <w:tmpl w:val="E55C8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101A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6AF57B7"/>
    <w:multiLevelType w:val="hybridMultilevel"/>
    <w:tmpl w:val="A1466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2"/>
  </w:num>
  <w:num w:numId="4">
    <w:abstractNumId w:val="10"/>
  </w:num>
  <w:num w:numId="5">
    <w:abstractNumId w:val="14"/>
  </w:num>
  <w:num w:numId="6">
    <w:abstractNumId w:val="15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16"/>
  </w:num>
  <w:num w:numId="12">
    <w:abstractNumId w:val="0"/>
  </w:num>
  <w:num w:numId="13">
    <w:abstractNumId w:val="3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3"/>
  </w:num>
  <w:num w:numId="18">
    <w:abstractNumId w:val="8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F69"/>
    <w:rsid w:val="000D2B52"/>
    <w:rsid w:val="000D7C4A"/>
    <w:rsid w:val="000E0DA5"/>
    <w:rsid w:val="00130506"/>
    <w:rsid w:val="001320B7"/>
    <w:rsid w:val="0018016E"/>
    <w:rsid w:val="00193D58"/>
    <w:rsid w:val="001B19CB"/>
    <w:rsid w:val="001C24FE"/>
    <w:rsid w:val="00233DF5"/>
    <w:rsid w:val="0023408A"/>
    <w:rsid w:val="00244C47"/>
    <w:rsid w:val="00266A2D"/>
    <w:rsid w:val="00326A31"/>
    <w:rsid w:val="003478FF"/>
    <w:rsid w:val="0035315B"/>
    <w:rsid w:val="0036247B"/>
    <w:rsid w:val="00363021"/>
    <w:rsid w:val="003759A1"/>
    <w:rsid w:val="00401FE6"/>
    <w:rsid w:val="004023A1"/>
    <w:rsid w:val="00405548"/>
    <w:rsid w:val="00405738"/>
    <w:rsid w:val="00417811"/>
    <w:rsid w:val="00452D32"/>
    <w:rsid w:val="005032D9"/>
    <w:rsid w:val="00527ECF"/>
    <w:rsid w:val="00556F69"/>
    <w:rsid w:val="00582CC7"/>
    <w:rsid w:val="005C0504"/>
    <w:rsid w:val="005D4FE0"/>
    <w:rsid w:val="005E7376"/>
    <w:rsid w:val="00645803"/>
    <w:rsid w:val="00656D14"/>
    <w:rsid w:val="00674A6B"/>
    <w:rsid w:val="006A77EB"/>
    <w:rsid w:val="006B4D04"/>
    <w:rsid w:val="006E11FB"/>
    <w:rsid w:val="00704D2D"/>
    <w:rsid w:val="0073410F"/>
    <w:rsid w:val="008C517E"/>
    <w:rsid w:val="008E46E6"/>
    <w:rsid w:val="008E5E30"/>
    <w:rsid w:val="008F4EBC"/>
    <w:rsid w:val="0091101B"/>
    <w:rsid w:val="00915F02"/>
    <w:rsid w:val="0093243F"/>
    <w:rsid w:val="00947003"/>
    <w:rsid w:val="009662AC"/>
    <w:rsid w:val="00990711"/>
    <w:rsid w:val="009A2A86"/>
    <w:rsid w:val="009C3D34"/>
    <w:rsid w:val="00A10075"/>
    <w:rsid w:val="00A225C9"/>
    <w:rsid w:val="00A522DB"/>
    <w:rsid w:val="00A74413"/>
    <w:rsid w:val="00AA3DEB"/>
    <w:rsid w:val="00AC6C4F"/>
    <w:rsid w:val="00B177D3"/>
    <w:rsid w:val="00B51EDB"/>
    <w:rsid w:val="00B52F01"/>
    <w:rsid w:val="00B64013"/>
    <w:rsid w:val="00B97BE8"/>
    <w:rsid w:val="00BB2A02"/>
    <w:rsid w:val="00BB5381"/>
    <w:rsid w:val="00C42608"/>
    <w:rsid w:val="00C73CBF"/>
    <w:rsid w:val="00C74610"/>
    <w:rsid w:val="00C912A4"/>
    <w:rsid w:val="00C9638A"/>
    <w:rsid w:val="00CC57E8"/>
    <w:rsid w:val="00CE0571"/>
    <w:rsid w:val="00CE297F"/>
    <w:rsid w:val="00D10F69"/>
    <w:rsid w:val="00D23F89"/>
    <w:rsid w:val="00D34335"/>
    <w:rsid w:val="00D43508"/>
    <w:rsid w:val="00D46E6B"/>
    <w:rsid w:val="00DA5C31"/>
    <w:rsid w:val="00DC28B7"/>
    <w:rsid w:val="00DC767B"/>
    <w:rsid w:val="00DC77F2"/>
    <w:rsid w:val="00E63DCB"/>
    <w:rsid w:val="00E665A8"/>
    <w:rsid w:val="00E67535"/>
    <w:rsid w:val="00E9256D"/>
    <w:rsid w:val="00ED3856"/>
    <w:rsid w:val="00ED6385"/>
    <w:rsid w:val="00F55FA7"/>
    <w:rsid w:val="00F7494B"/>
    <w:rsid w:val="00F80367"/>
    <w:rsid w:val="00FC7DF9"/>
    <w:rsid w:val="00FD4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0F6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15F02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C4260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F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326A31"/>
    <w:pPr>
      <w:spacing w:line="360" w:lineRule="auto"/>
      <w:ind w:firstLine="567"/>
    </w:pPr>
    <w:rPr>
      <w:sz w:val="28"/>
    </w:rPr>
  </w:style>
  <w:style w:type="paragraph" w:styleId="a5">
    <w:name w:val="Body Text"/>
    <w:basedOn w:val="a"/>
    <w:rsid w:val="00326A31"/>
    <w:pPr>
      <w:spacing w:after="120" w:line="276" w:lineRule="auto"/>
    </w:pPr>
    <w:rPr>
      <w:rFonts w:ascii="Calibri" w:hAnsi="Calibri"/>
      <w:sz w:val="22"/>
      <w:szCs w:val="22"/>
    </w:rPr>
  </w:style>
  <w:style w:type="character" w:styleId="a6">
    <w:name w:val="Hyperlink"/>
    <w:rsid w:val="00326A3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52D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915F02"/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styleId="a8">
    <w:name w:val="Title"/>
    <w:basedOn w:val="a"/>
    <w:next w:val="a"/>
    <w:link w:val="a9"/>
    <w:qFormat/>
    <w:rsid w:val="00915F0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rsid w:val="00915F0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semiHidden/>
    <w:rsid w:val="00C4260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Indent 2"/>
    <w:basedOn w:val="a"/>
    <w:link w:val="22"/>
    <w:unhideWhenUsed/>
    <w:rsid w:val="00B177D3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B177D3"/>
  </w:style>
  <w:style w:type="paragraph" w:styleId="3">
    <w:name w:val="Body Text Indent 3"/>
    <w:basedOn w:val="a"/>
    <w:link w:val="30"/>
    <w:rsid w:val="00C73CB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C73CBF"/>
    <w:rPr>
      <w:sz w:val="16"/>
      <w:szCs w:val="16"/>
    </w:rPr>
  </w:style>
  <w:style w:type="paragraph" w:styleId="aa">
    <w:name w:val="footnote text"/>
    <w:basedOn w:val="a"/>
    <w:link w:val="ab"/>
    <w:unhideWhenUsed/>
    <w:rsid w:val="00C73CBF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C73CBF"/>
  </w:style>
  <w:style w:type="character" w:styleId="ac">
    <w:name w:val="footnote reference"/>
    <w:unhideWhenUsed/>
    <w:rsid w:val="00C73CBF"/>
    <w:rPr>
      <w:vertAlign w:val="superscript"/>
    </w:rPr>
  </w:style>
  <w:style w:type="paragraph" w:styleId="ad">
    <w:name w:val="Normal (Web)"/>
    <w:basedOn w:val="a"/>
    <w:uiPriority w:val="99"/>
    <w:unhideWhenUsed/>
    <w:rsid w:val="000D7C4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D7C4A"/>
  </w:style>
  <w:style w:type="paragraph" w:styleId="ae">
    <w:name w:val="caption"/>
    <w:basedOn w:val="a"/>
    <w:qFormat/>
    <w:rsid w:val="000D7C4A"/>
    <w:pPr>
      <w:suppressLineNumbers/>
      <w:suppressAutoHyphens/>
      <w:spacing w:before="120" w:after="120"/>
    </w:pPr>
    <w:rPr>
      <w:rFonts w:ascii="Calibri" w:hAnsi="Calibri" w:cs="Mangal"/>
      <w:i/>
      <w:iCs/>
      <w:lang w:val="en-US" w:eastAsia="zh-CN" w:bidi="en-US"/>
    </w:rPr>
  </w:style>
  <w:style w:type="paragraph" w:styleId="af">
    <w:name w:val="No Spacing"/>
    <w:link w:val="af0"/>
    <w:uiPriority w:val="99"/>
    <w:qFormat/>
    <w:rsid w:val="000D7C4A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31">
    <w:name w:val="Заголовок 3+"/>
    <w:basedOn w:val="a"/>
    <w:rsid w:val="003759A1"/>
    <w:pPr>
      <w:widowControl w:val="0"/>
      <w:suppressAutoHyphens/>
      <w:overflowPunct w:val="0"/>
      <w:autoSpaceDE w:val="0"/>
      <w:spacing w:before="240"/>
      <w:jc w:val="center"/>
      <w:textAlignment w:val="baseline"/>
    </w:pPr>
    <w:rPr>
      <w:b/>
      <w:sz w:val="28"/>
      <w:szCs w:val="20"/>
      <w:lang w:eastAsia="zh-CN"/>
    </w:rPr>
  </w:style>
  <w:style w:type="character" w:customStyle="1" w:styleId="af0">
    <w:name w:val="Без интервала Знак"/>
    <w:basedOn w:val="a0"/>
    <w:link w:val="af"/>
    <w:uiPriority w:val="99"/>
    <w:locked/>
    <w:rsid w:val="003759A1"/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68B94-59D7-4148-B245-C80F28ADA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1420</Words>
  <Characters>10310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Календарно-тематическое планирование по технологии 8 класс</vt:lpstr>
    </vt:vector>
  </TitlesOfParts>
  <Company/>
  <LinksUpToDate>false</LinksUpToDate>
  <CharactersWithSpaces>11707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Календарно-тематическое планирование по технологии 8 класс</dc:title>
  <dc:creator>класс</dc:creator>
  <cp:lastModifiedBy>Uzer2</cp:lastModifiedBy>
  <cp:revision>5</cp:revision>
  <cp:lastPrinted>2016-08-28T11:21:00Z</cp:lastPrinted>
  <dcterms:created xsi:type="dcterms:W3CDTF">2017-07-20T19:59:00Z</dcterms:created>
  <dcterms:modified xsi:type="dcterms:W3CDTF">2017-10-04T17:13:00Z</dcterms:modified>
</cp:coreProperties>
</file>